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2355" w14:textId="77777777" w:rsidR="003E7A6C" w:rsidRPr="006E204E" w:rsidRDefault="00E8617B" w:rsidP="00F369FA">
      <w:pPr>
        <w:tabs>
          <w:tab w:val="left" w:pos="7815"/>
          <w:tab w:val="right" w:pos="100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20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СПЕЦИФИКАЦИЈА ЗА </w:t>
      </w:r>
      <w:r w:rsidR="00D47061" w:rsidRPr="006E204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Pr="006E204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E7A6C" w:rsidRPr="006E204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ГОДИНА</w:t>
      </w:r>
      <w:r w:rsidR="00F369FA" w:rsidRPr="006E204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60F744A6" w14:textId="77777777" w:rsidR="00253A3D" w:rsidRPr="00253A3D" w:rsidRDefault="00253A3D" w:rsidP="003E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1559"/>
        <w:gridCol w:w="1701"/>
        <w:gridCol w:w="1701"/>
        <w:gridCol w:w="1701"/>
      </w:tblGrid>
      <w:tr w:rsidR="003E7A6C" w:rsidRPr="003E7A6C" w14:paraId="62FC3098" w14:textId="77777777" w:rsidTr="000F0BDD">
        <w:trPr>
          <w:trHeight w:val="1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D2B" w14:textId="77777777"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1615D94" w14:textId="77777777"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F4F97AA" w14:textId="77777777"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Ред</w:t>
            </w:r>
            <w:r w:rsidRPr="003E7A6C">
              <w:rPr>
                <w:rFonts w:ascii="Times New Roman" w:eastAsia="Times New Roman" w:hAnsi="Times New Roman" w:cs="Times New Roman"/>
              </w:rPr>
              <w:t>.</w:t>
            </w:r>
          </w:p>
          <w:p w14:paraId="7B79FE44" w14:textId="77777777"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број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742C" w14:textId="77777777"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68A188C9" w14:textId="77777777"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80967D4" w14:textId="77777777"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Назив артикла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FD91" w14:textId="77777777"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16C7D71" w14:textId="77777777"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Цена по</w:t>
            </w:r>
          </w:p>
          <w:p w14:paraId="7A1522C0" w14:textId="77777777"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јединици без ПДВ-</w:t>
            </w:r>
            <w:proofErr w:type="spellStart"/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еа</w:t>
            </w:r>
            <w:proofErr w:type="spellEnd"/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23A0" w14:textId="77777777"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FDA7EF9" w14:textId="77777777"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C460C17" w14:textId="77777777"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Количина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574" w14:textId="77777777" w:rsidR="00000930" w:rsidRDefault="00000930" w:rsidP="00AB0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EB89CD" w14:textId="77777777" w:rsidR="003E7A6C" w:rsidRPr="008147AC" w:rsidRDefault="008147AC" w:rsidP="008147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ПДВ-а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3BF7" w14:textId="77777777" w:rsidR="008147AC" w:rsidRDefault="008147AC" w:rsidP="008147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9338F1" w14:textId="77777777" w:rsidR="003E7A6C" w:rsidRPr="008147AC" w:rsidRDefault="008147AC" w:rsidP="008147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ПДВ-а</w:t>
            </w:r>
          </w:p>
        </w:tc>
      </w:tr>
      <w:tr w:rsidR="003E7A6C" w:rsidRPr="003E7A6C" w14:paraId="34A515A8" w14:textId="77777777" w:rsidTr="008926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626" w14:textId="77777777" w:rsidR="003E7A6C" w:rsidRPr="00B42D18" w:rsidRDefault="003E7A6C" w:rsidP="00A91E75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553" w14:textId="77777777" w:rsidR="00147416" w:rsidRDefault="00E8617B" w:rsidP="00E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Тоалет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="00147416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  <w:proofErr w:type="spellEnd"/>
            <w:r w:rsidR="00147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7416">
              <w:rPr>
                <w:rFonts w:ascii="Times New Roman" w:eastAsia="Times New Roman" w:hAnsi="Times New Roman" w:cs="Times New Roman"/>
                <w:sz w:val="24"/>
                <w:szCs w:val="24"/>
              </w:rPr>
              <w:t>Димензија</w:t>
            </w:r>
            <w:proofErr w:type="spellEnd"/>
            <w:r w:rsidR="00147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20F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4741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20F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47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708255E" w14:textId="77777777" w:rsidR="00041871" w:rsidRPr="00147416" w:rsidRDefault="00147416" w:rsidP="00E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</w:p>
          <w:p w14:paraId="4E8E567F" w14:textId="77777777" w:rsidR="00E8617B" w:rsidRDefault="00147416" w:rsidP="0014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100%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целулоза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слојева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двослојни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</w:t>
            </w:r>
            <w:proofErr w:type="spellEnd"/>
          </w:p>
          <w:p w14:paraId="45992DB0" w14:textId="77777777" w:rsidR="001E28F4" w:rsidRPr="0030733D" w:rsidRDefault="0030733D" w:rsidP="0030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ЕU ECOLABEL,CE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93D4" w14:textId="77777777" w:rsidR="003E7A6C" w:rsidRPr="00BB496D" w:rsidRDefault="003E7A6C" w:rsidP="005D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C28" w14:textId="77777777"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41C18097" w14:textId="77777777" w:rsidR="00A77ADE" w:rsidRDefault="00A77ADE" w:rsidP="0005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EF454" w14:textId="77777777" w:rsidR="00A77ADE" w:rsidRDefault="00A77ADE" w:rsidP="0005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9FFB54" w14:textId="77777777" w:rsidR="003E7A6C" w:rsidRPr="003E7A6C" w:rsidRDefault="00BB496D" w:rsidP="0005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 w:rsidR="0005590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3ED" w14:textId="77777777" w:rsidR="003E7A6C" w:rsidRPr="00A365A8" w:rsidRDefault="003E7A6C" w:rsidP="00A36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8FD7" w14:textId="77777777" w:rsidR="003E7A6C" w:rsidRPr="003B75FF" w:rsidRDefault="003E7A6C" w:rsidP="003B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6C" w:rsidRPr="003E7A6C" w14:paraId="2CB0A031" w14:textId="77777777" w:rsidTr="008926DF">
        <w:trPr>
          <w:trHeight w:val="6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CE6" w14:textId="77777777" w:rsidR="003E7A6C" w:rsidRPr="001C0E25" w:rsidRDefault="003E7A6C" w:rsidP="00A91E75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lang w:val="sr-Latn-C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63D" w14:textId="77777777" w:rsidR="003E7A6C" w:rsidRDefault="001C0E25" w:rsidP="00C7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0C01553" w14:textId="77777777" w:rsidR="001C0E25" w:rsidRDefault="001C0E25" w:rsidP="00C7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хилзне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E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4цм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115м</w:t>
            </w:r>
          </w:p>
          <w:p w14:paraId="13FEF20A" w14:textId="77777777" w:rsidR="001C0E25" w:rsidRDefault="001C0E25" w:rsidP="00C7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20цм</w:t>
            </w:r>
          </w:p>
          <w:p w14:paraId="369817DD" w14:textId="77777777" w:rsidR="00AE4B0B" w:rsidRDefault="00AE4B0B" w:rsidP="00C7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Дебљина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:15цм</w:t>
            </w:r>
          </w:p>
          <w:p w14:paraId="03D855E7" w14:textId="77777777" w:rsidR="001C0E25" w:rsidRDefault="001C0E25" w:rsidP="001C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слојева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двослојни</w:t>
            </w:r>
            <w:proofErr w:type="spellEnd"/>
          </w:p>
          <w:p w14:paraId="1D641F84" w14:textId="77777777" w:rsidR="001C0E25" w:rsidRDefault="001C0E25" w:rsidP="001C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</w:t>
            </w:r>
            <w:proofErr w:type="spellEnd"/>
          </w:p>
          <w:p w14:paraId="2519BEF5" w14:textId="77777777" w:rsidR="001C0E25" w:rsidRDefault="001C0E25" w:rsidP="001C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100%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целулоза</w:t>
            </w:r>
            <w:proofErr w:type="spellEnd"/>
          </w:p>
          <w:p w14:paraId="67BF72BA" w14:textId="77777777" w:rsidR="0030733D" w:rsidRPr="0030733D" w:rsidRDefault="0030733D" w:rsidP="001C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ECOLABEL,CE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2C7A" w14:textId="77777777" w:rsidR="003E7A6C" w:rsidRPr="00A77ADE" w:rsidRDefault="003E7A6C" w:rsidP="003B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52B" w14:textId="77777777" w:rsidR="003E7A6C" w:rsidRPr="003E7A6C" w:rsidRDefault="003E7A6C" w:rsidP="003B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491CEC16" w14:textId="77777777" w:rsidR="003B75FF" w:rsidRDefault="003B75FF" w:rsidP="003B7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9DD2F" w14:textId="74A2CA2B" w:rsidR="003E7A6C" w:rsidRPr="0005590C" w:rsidRDefault="003B75FF" w:rsidP="00A365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022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055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90C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212" w14:textId="77777777" w:rsidR="003E7A6C" w:rsidRPr="00A365A8" w:rsidRDefault="003E7A6C" w:rsidP="00A365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8E4" w14:textId="77777777" w:rsidR="003E7A6C" w:rsidRPr="003B75FF" w:rsidRDefault="003E7A6C" w:rsidP="003B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6C" w:rsidRPr="003E7A6C" w14:paraId="61B35F99" w14:textId="77777777" w:rsidTr="008926DF">
        <w:trPr>
          <w:trHeight w:val="3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7B8" w14:textId="77777777" w:rsidR="003E7A6C" w:rsidRPr="00315AE1" w:rsidRDefault="003E7A6C" w:rsidP="00A91E75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lang w:val="sr-Latn-C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EFF" w14:textId="77777777" w:rsidR="003E7A6C" w:rsidRPr="008147AC" w:rsidRDefault="008147AC" w:rsidP="0018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C78" w14:textId="77777777"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DA5" w14:textId="77777777" w:rsidR="003E7A6C" w:rsidRPr="003E7A6C" w:rsidRDefault="003E7A6C" w:rsidP="00D6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DC11" w14:textId="77777777" w:rsidR="003E7A6C" w:rsidRPr="00E308E6" w:rsidRDefault="003E7A6C" w:rsidP="003B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BF2" w14:textId="77777777" w:rsidR="003E7A6C" w:rsidRPr="00C442BA" w:rsidRDefault="003E7A6C" w:rsidP="00A36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90C" w:rsidRPr="003E7A6C" w14:paraId="251A0351" w14:textId="77777777" w:rsidTr="008926DF">
        <w:trPr>
          <w:trHeight w:val="3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64DF" w14:textId="77777777" w:rsidR="0005590C" w:rsidRPr="00E308E6" w:rsidRDefault="0005590C" w:rsidP="00E308E6">
            <w:pPr>
              <w:ind w:left="568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541" w14:textId="77777777" w:rsidR="0005590C" w:rsidRPr="00285CEF" w:rsidRDefault="0005590C" w:rsidP="0018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BB13" w14:textId="77777777" w:rsidR="0005590C" w:rsidRPr="003E7A6C" w:rsidRDefault="0005590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A74A" w14:textId="77777777" w:rsidR="0005590C" w:rsidRPr="003E7A6C" w:rsidRDefault="0005590C" w:rsidP="00D6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7E20" w14:textId="77777777" w:rsidR="0005590C" w:rsidRPr="00280910" w:rsidRDefault="0005590C" w:rsidP="003B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6CF7" w14:textId="77777777" w:rsidR="0005590C" w:rsidRPr="00C442BA" w:rsidRDefault="0005590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FE0E1E" w14:textId="77777777" w:rsidR="003E7A6C" w:rsidRPr="003E7A6C" w:rsidRDefault="003E7A6C" w:rsidP="003E7A6C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sr-Cyrl-CS"/>
        </w:rPr>
      </w:pPr>
    </w:p>
    <w:p w14:paraId="3A7090FB" w14:textId="77777777" w:rsidR="003E7A6C" w:rsidRDefault="003E7A6C" w:rsidP="003E7A6C">
      <w:pPr>
        <w:ind w:left="-851"/>
      </w:pPr>
    </w:p>
    <w:p w14:paraId="0B76BF3C" w14:textId="77777777" w:rsidR="003E7A6C" w:rsidRPr="003E7A6C" w:rsidRDefault="003E7A6C" w:rsidP="003E7A6C"/>
    <w:p w14:paraId="6593104D" w14:textId="77777777" w:rsidR="003E7A6C" w:rsidRPr="003E7A6C" w:rsidRDefault="003E7A6C" w:rsidP="003E7A6C"/>
    <w:p w14:paraId="55E539F4" w14:textId="77777777" w:rsidR="003E7A6C" w:rsidRDefault="003E7A6C" w:rsidP="003E7A6C"/>
    <w:p w14:paraId="55ED39A1" w14:textId="77777777" w:rsidR="009A7A6B" w:rsidRPr="003E7A6C" w:rsidRDefault="003E7A6C" w:rsidP="003E7A6C">
      <w:pPr>
        <w:tabs>
          <w:tab w:val="left" w:pos="1230"/>
        </w:tabs>
      </w:pPr>
      <w:r>
        <w:tab/>
      </w:r>
    </w:p>
    <w:sectPr w:rsidR="009A7A6B" w:rsidRPr="003E7A6C" w:rsidSect="003E7A6C">
      <w:pgSz w:w="11906" w:h="16838"/>
      <w:pgMar w:top="1417" w:right="113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FFF7" w14:textId="77777777" w:rsidR="00617D4E" w:rsidRDefault="00617D4E" w:rsidP="003E7A6C">
      <w:pPr>
        <w:spacing w:after="0" w:line="240" w:lineRule="auto"/>
      </w:pPr>
      <w:r>
        <w:separator/>
      </w:r>
    </w:p>
  </w:endnote>
  <w:endnote w:type="continuationSeparator" w:id="0">
    <w:p w14:paraId="485B0742" w14:textId="77777777" w:rsidR="00617D4E" w:rsidRDefault="00617D4E" w:rsidP="003E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5222" w14:textId="77777777" w:rsidR="00617D4E" w:rsidRDefault="00617D4E" w:rsidP="003E7A6C">
      <w:pPr>
        <w:spacing w:after="0" w:line="240" w:lineRule="auto"/>
      </w:pPr>
      <w:r>
        <w:separator/>
      </w:r>
    </w:p>
  </w:footnote>
  <w:footnote w:type="continuationSeparator" w:id="0">
    <w:p w14:paraId="081DEBA6" w14:textId="77777777" w:rsidR="00617D4E" w:rsidRDefault="00617D4E" w:rsidP="003E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630"/>
        </w:tabs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-512"/>
        </w:tabs>
        <w:ind w:left="928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7FD0492"/>
    <w:multiLevelType w:val="hybridMultilevel"/>
    <w:tmpl w:val="E1D4084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C6F"/>
    <w:multiLevelType w:val="multilevel"/>
    <w:tmpl w:val="C71E78FE"/>
    <w:lvl w:ilvl="0">
      <w:start w:val="1"/>
      <w:numFmt w:val="decimal"/>
      <w:pStyle w:val="Heading4"/>
      <w:lvlText w:val="%1."/>
      <w:lvlJc w:val="left"/>
      <w:pPr>
        <w:ind w:left="2062" w:hanging="360"/>
      </w:pPr>
      <w:rPr>
        <w:rFonts w:hint="default"/>
        <w:b/>
        <w:color w:val="auto"/>
        <w:sz w:val="32"/>
      </w:rPr>
    </w:lvl>
    <w:lvl w:ilvl="1">
      <w:start w:val="4"/>
      <w:numFmt w:val="decimal"/>
      <w:isLgl/>
      <w:lvlText w:val="%1.%2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hint="default"/>
        <w:b/>
      </w:rPr>
    </w:lvl>
  </w:abstractNum>
  <w:abstractNum w:abstractNumId="6" w15:restartNumberingAfterBreak="0">
    <w:nsid w:val="2ADD1027"/>
    <w:multiLevelType w:val="hybridMultilevel"/>
    <w:tmpl w:val="24DA4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2336E31"/>
    <w:multiLevelType w:val="hybridMultilevel"/>
    <w:tmpl w:val="27346FC6"/>
    <w:lvl w:ilvl="0" w:tplc="081A000F">
      <w:start w:val="1"/>
      <w:numFmt w:val="decimal"/>
      <w:lvlText w:val="%1."/>
      <w:lvlJc w:val="left"/>
      <w:pPr>
        <w:ind w:left="644" w:hanging="360"/>
      </w:pPr>
    </w:lvl>
    <w:lvl w:ilvl="1" w:tplc="081A0019" w:tentative="1">
      <w:start w:val="1"/>
      <w:numFmt w:val="lowerLetter"/>
      <w:lvlText w:val="%2."/>
      <w:lvlJc w:val="left"/>
      <w:pPr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723CB2"/>
    <w:multiLevelType w:val="hybridMultilevel"/>
    <w:tmpl w:val="C448AAB0"/>
    <w:lvl w:ilvl="0" w:tplc="9DF09A34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5CBA1443"/>
    <w:multiLevelType w:val="multilevel"/>
    <w:tmpl w:val="0C12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91BA5"/>
    <w:multiLevelType w:val="hybridMultilevel"/>
    <w:tmpl w:val="B778254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E017D"/>
    <w:multiLevelType w:val="multilevel"/>
    <w:tmpl w:val="71F8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847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011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636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8529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8077791">
    <w:abstractNumId w:val="3"/>
  </w:num>
  <w:num w:numId="6" w16cid:durableId="160463216">
    <w:abstractNumId w:val="11"/>
  </w:num>
  <w:num w:numId="7" w16cid:durableId="390231710">
    <w:abstractNumId w:val="6"/>
  </w:num>
  <w:num w:numId="8" w16cid:durableId="1179656473">
    <w:abstractNumId w:val="5"/>
  </w:num>
  <w:num w:numId="9" w16cid:durableId="211043646">
    <w:abstractNumId w:val="7"/>
  </w:num>
  <w:num w:numId="10" w16cid:durableId="582951851">
    <w:abstractNumId w:val="8"/>
  </w:num>
  <w:num w:numId="11" w16cid:durableId="97914291">
    <w:abstractNumId w:val="4"/>
  </w:num>
  <w:num w:numId="12" w16cid:durableId="1797719778">
    <w:abstractNumId w:val="12"/>
  </w:num>
  <w:num w:numId="13" w16cid:durableId="762918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A6C"/>
    <w:rsid w:val="00000930"/>
    <w:rsid w:val="00000AD4"/>
    <w:rsid w:val="0001080C"/>
    <w:rsid w:val="00012238"/>
    <w:rsid w:val="00016D32"/>
    <w:rsid w:val="00021D86"/>
    <w:rsid w:val="00022950"/>
    <w:rsid w:val="000278D7"/>
    <w:rsid w:val="000310AE"/>
    <w:rsid w:val="000345A3"/>
    <w:rsid w:val="00035C53"/>
    <w:rsid w:val="00037C26"/>
    <w:rsid w:val="00041871"/>
    <w:rsid w:val="00042FC2"/>
    <w:rsid w:val="000440F9"/>
    <w:rsid w:val="0005590C"/>
    <w:rsid w:val="00057A1D"/>
    <w:rsid w:val="00062F22"/>
    <w:rsid w:val="000749CD"/>
    <w:rsid w:val="0007625F"/>
    <w:rsid w:val="00077F75"/>
    <w:rsid w:val="000837DF"/>
    <w:rsid w:val="00083B2C"/>
    <w:rsid w:val="0009427A"/>
    <w:rsid w:val="000964DC"/>
    <w:rsid w:val="00096F95"/>
    <w:rsid w:val="0009737B"/>
    <w:rsid w:val="00097F7C"/>
    <w:rsid w:val="000A1F76"/>
    <w:rsid w:val="000A2391"/>
    <w:rsid w:val="000A2F97"/>
    <w:rsid w:val="000A492C"/>
    <w:rsid w:val="000A6908"/>
    <w:rsid w:val="000A6F1C"/>
    <w:rsid w:val="000A7DFF"/>
    <w:rsid w:val="000B29A3"/>
    <w:rsid w:val="000B34D4"/>
    <w:rsid w:val="000B6A00"/>
    <w:rsid w:val="000B7244"/>
    <w:rsid w:val="000B74A6"/>
    <w:rsid w:val="000C05BE"/>
    <w:rsid w:val="000C3CD7"/>
    <w:rsid w:val="000C52C5"/>
    <w:rsid w:val="000C571A"/>
    <w:rsid w:val="000C79A5"/>
    <w:rsid w:val="000C7AC1"/>
    <w:rsid w:val="000D293A"/>
    <w:rsid w:val="000D3CEA"/>
    <w:rsid w:val="000E19F2"/>
    <w:rsid w:val="000E3D71"/>
    <w:rsid w:val="000E534F"/>
    <w:rsid w:val="000F0749"/>
    <w:rsid w:val="000F0BDD"/>
    <w:rsid w:val="000F11ED"/>
    <w:rsid w:val="00104958"/>
    <w:rsid w:val="00105F72"/>
    <w:rsid w:val="00106607"/>
    <w:rsid w:val="00106B18"/>
    <w:rsid w:val="0012274A"/>
    <w:rsid w:val="00122A88"/>
    <w:rsid w:val="00124193"/>
    <w:rsid w:val="001245A5"/>
    <w:rsid w:val="00125FD5"/>
    <w:rsid w:val="00127CAC"/>
    <w:rsid w:val="00132F88"/>
    <w:rsid w:val="001345D8"/>
    <w:rsid w:val="00134B7D"/>
    <w:rsid w:val="00136EDC"/>
    <w:rsid w:val="00140922"/>
    <w:rsid w:val="00141934"/>
    <w:rsid w:val="0014258D"/>
    <w:rsid w:val="00145A24"/>
    <w:rsid w:val="00145E65"/>
    <w:rsid w:val="00147416"/>
    <w:rsid w:val="00147458"/>
    <w:rsid w:val="0015240D"/>
    <w:rsid w:val="001536E2"/>
    <w:rsid w:val="0015564E"/>
    <w:rsid w:val="00163E33"/>
    <w:rsid w:val="00165585"/>
    <w:rsid w:val="001659BF"/>
    <w:rsid w:val="00166746"/>
    <w:rsid w:val="00166894"/>
    <w:rsid w:val="0016760E"/>
    <w:rsid w:val="00167896"/>
    <w:rsid w:val="00173A4B"/>
    <w:rsid w:val="001764B0"/>
    <w:rsid w:val="00176EC5"/>
    <w:rsid w:val="0018291C"/>
    <w:rsid w:val="00182B5B"/>
    <w:rsid w:val="0018672E"/>
    <w:rsid w:val="00196B30"/>
    <w:rsid w:val="001A342F"/>
    <w:rsid w:val="001A37CC"/>
    <w:rsid w:val="001A526B"/>
    <w:rsid w:val="001A6862"/>
    <w:rsid w:val="001A6E1D"/>
    <w:rsid w:val="001B03BB"/>
    <w:rsid w:val="001B2716"/>
    <w:rsid w:val="001B490A"/>
    <w:rsid w:val="001C00F2"/>
    <w:rsid w:val="001C0E25"/>
    <w:rsid w:val="001C376C"/>
    <w:rsid w:val="001C3E00"/>
    <w:rsid w:val="001D0F48"/>
    <w:rsid w:val="001E28F4"/>
    <w:rsid w:val="001F4F5C"/>
    <w:rsid w:val="001F71F6"/>
    <w:rsid w:val="002008B9"/>
    <w:rsid w:val="00203926"/>
    <w:rsid w:val="002067E4"/>
    <w:rsid w:val="0020688D"/>
    <w:rsid w:val="00227058"/>
    <w:rsid w:val="00227D9E"/>
    <w:rsid w:val="00232E9B"/>
    <w:rsid w:val="002368A9"/>
    <w:rsid w:val="00240982"/>
    <w:rsid w:val="00241468"/>
    <w:rsid w:val="00243E2A"/>
    <w:rsid w:val="00246F13"/>
    <w:rsid w:val="00251A1F"/>
    <w:rsid w:val="0025263F"/>
    <w:rsid w:val="00253A3D"/>
    <w:rsid w:val="00254A06"/>
    <w:rsid w:val="002553A9"/>
    <w:rsid w:val="002559FE"/>
    <w:rsid w:val="00261E5B"/>
    <w:rsid w:val="002626FD"/>
    <w:rsid w:val="002643E8"/>
    <w:rsid w:val="00264FAF"/>
    <w:rsid w:val="002677D8"/>
    <w:rsid w:val="00271871"/>
    <w:rsid w:val="00271EF2"/>
    <w:rsid w:val="00272547"/>
    <w:rsid w:val="00273856"/>
    <w:rsid w:val="00276522"/>
    <w:rsid w:val="00280910"/>
    <w:rsid w:val="00285895"/>
    <w:rsid w:val="00285CEF"/>
    <w:rsid w:val="00285EB3"/>
    <w:rsid w:val="002877E6"/>
    <w:rsid w:val="002925CF"/>
    <w:rsid w:val="0029474F"/>
    <w:rsid w:val="002A1609"/>
    <w:rsid w:val="002B372F"/>
    <w:rsid w:val="002B3787"/>
    <w:rsid w:val="002B416C"/>
    <w:rsid w:val="002B4E2E"/>
    <w:rsid w:val="002C4954"/>
    <w:rsid w:val="002D10EB"/>
    <w:rsid w:val="002D1AE9"/>
    <w:rsid w:val="002D33F8"/>
    <w:rsid w:val="002D6A7F"/>
    <w:rsid w:val="002E019C"/>
    <w:rsid w:val="002E09F1"/>
    <w:rsid w:val="002E290D"/>
    <w:rsid w:val="002E2DF0"/>
    <w:rsid w:val="002F32E2"/>
    <w:rsid w:val="002F4F57"/>
    <w:rsid w:val="002F55D3"/>
    <w:rsid w:val="00303E73"/>
    <w:rsid w:val="003048A4"/>
    <w:rsid w:val="0030733D"/>
    <w:rsid w:val="00311805"/>
    <w:rsid w:val="0031190A"/>
    <w:rsid w:val="00312D03"/>
    <w:rsid w:val="003134CF"/>
    <w:rsid w:val="00314EDA"/>
    <w:rsid w:val="00315505"/>
    <w:rsid w:val="00315AE1"/>
    <w:rsid w:val="00320468"/>
    <w:rsid w:val="003209A8"/>
    <w:rsid w:val="00320BE6"/>
    <w:rsid w:val="003218CC"/>
    <w:rsid w:val="003218FA"/>
    <w:rsid w:val="00323099"/>
    <w:rsid w:val="00325A2B"/>
    <w:rsid w:val="00331A7F"/>
    <w:rsid w:val="003352FE"/>
    <w:rsid w:val="00335685"/>
    <w:rsid w:val="003367A4"/>
    <w:rsid w:val="003419B5"/>
    <w:rsid w:val="00341A70"/>
    <w:rsid w:val="00346F2D"/>
    <w:rsid w:val="0034700A"/>
    <w:rsid w:val="00347A21"/>
    <w:rsid w:val="00352FAF"/>
    <w:rsid w:val="00355917"/>
    <w:rsid w:val="00357F2E"/>
    <w:rsid w:val="003635A1"/>
    <w:rsid w:val="00363FF1"/>
    <w:rsid w:val="00372784"/>
    <w:rsid w:val="00380470"/>
    <w:rsid w:val="00386BD6"/>
    <w:rsid w:val="00387CD4"/>
    <w:rsid w:val="003905AF"/>
    <w:rsid w:val="00393525"/>
    <w:rsid w:val="003A47C7"/>
    <w:rsid w:val="003A7141"/>
    <w:rsid w:val="003B06EA"/>
    <w:rsid w:val="003B35BB"/>
    <w:rsid w:val="003B5BE9"/>
    <w:rsid w:val="003B62BE"/>
    <w:rsid w:val="003B6560"/>
    <w:rsid w:val="003B75FF"/>
    <w:rsid w:val="003C29F0"/>
    <w:rsid w:val="003E1F8B"/>
    <w:rsid w:val="003E2E5F"/>
    <w:rsid w:val="003E3F2F"/>
    <w:rsid w:val="003E43C6"/>
    <w:rsid w:val="003E4C06"/>
    <w:rsid w:val="003E624A"/>
    <w:rsid w:val="003E7A6C"/>
    <w:rsid w:val="003F62FA"/>
    <w:rsid w:val="003F7EBF"/>
    <w:rsid w:val="004006CB"/>
    <w:rsid w:val="004026B4"/>
    <w:rsid w:val="00404C39"/>
    <w:rsid w:val="00411BC8"/>
    <w:rsid w:val="0041299B"/>
    <w:rsid w:val="00417822"/>
    <w:rsid w:val="0042061C"/>
    <w:rsid w:val="00421214"/>
    <w:rsid w:val="00422061"/>
    <w:rsid w:val="00425E8A"/>
    <w:rsid w:val="004268AB"/>
    <w:rsid w:val="00437952"/>
    <w:rsid w:val="00441DAC"/>
    <w:rsid w:val="004445E6"/>
    <w:rsid w:val="004467BA"/>
    <w:rsid w:val="00450DF4"/>
    <w:rsid w:val="00453208"/>
    <w:rsid w:val="00454686"/>
    <w:rsid w:val="004546C9"/>
    <w:rsid w:val="00461DD8"/>
    <w:rsid w:val="00464F7E"/>
    <w:rsid w:val="00472E43"/>
    <w:rsid w:val="004805C4"/>
    <w:rsid w:val="0049232A"/>
    <w:rsid w:val="00496CD4"/>
    <w:rsid w:val="004A0BB3"/>
    <w:rsid w:val="004A1FAA"/>
    <w:rsid w:val="004A2448"/>
    <w:rsid w:val="004A467B"/>
    <w:rsid w:val="004A582B"/>
    <w:rsid w:val="004A5E7D"/>
    <w:rsid w:val="004A7C63"/>
    <w:rsid w:val="004B0D0B"/>
    <w:rsid w:val="004B5320"/>
    <w:rsid w:val="004C2DFA"/>
    <w:rsid w:val="004C3DD5"/>
    <w:rsid w:val="004C3FE0"/>
    <w:rsid w:val="004C4DCC"/>
    <w:rsid w:val="004D4466"/>
    <w:rsid w:val="004D64E5"/>
    <w:rsid w:val="004D7F76"/>
    <w:rsid w:val="004E3448"/>
    <w:rsid w:val="004E6D17"/>
    <w:rsid w:val="004E76E3"/>
    <w:rsid w:val="004F075C"/>
    <w:rsid w:val="004F0AC3"/>
    <w:rsid w:val="004F54AE"/>
    <w:rsid w:val="004F6EBC"/>
    <w:rsid w:val="004F7359"/>
    <w:rsid w:val="004F7539"/>
    <w:rsid w:val="004F78C6"/>
    <w:rsid w:val="005049C4"/>
    <w:rsid w:val="00506E9E"/>
    <w:rsid w:val="005071C7"/>
    <w:rsid w:val="00507651"/>
    <w:rsid w:val="00510979"/>
    <w:rsid w:val="00510CF5"/>
    <w:rsid w:val="00511364"/>
    <w:rsid w:val="00511F55"/>
    <w:rsid w:val="00514123"/>
    <w:rsid w:val="00522D3D"/>
    <w:rsid w:val="005235D3"/>
    <w:rsid w:val="00523763"/>
    <w:rsid w:val="00531DFF"/>
    <w:rsid w:val="00532B16"/>
    <w:rsid w:val="0053777D"/>
    <w:rsid w:val="0054368A"/>
    <w:rsid w:val="005444E1"/>
    <w:rsid w:val="00547DBC"/>
    <w:rsid w:val="0056055C"/>
    <w:rsid w:val="00563E3D"/>
    <w:rsid w:val="00567DDF"/>
    <w:rsid w:val="00581738"/>
    <w:rsid w:val="00582342"/>
    <w:rsid w:val="00583215"/>
    <w:rsid w:val="00587B38"/>
    <w:rsid w:val="00590B0A"/>
    <w:rsid w:val="00590E87"/>
    <w:rsid w:val="005A30DB"/>
    <w:rsid w:val="005A3C7F"/>
    <w:rsid w:val="005A55D3"/>
    <w:rsid w:val="005A62DC"/>
    <w:rsid w:val="005B36F6"/>
    <w:rsid w:val="005C76C1"/>
    <w:rsid w:val="005C7E5A"/>
    <w:rsid w:val="005D0F3B"/>
    <w:rsid w:val="005D1271"/>
    <w:rsid w:val="005D26F8"/>
    <w:rsid w:val="005D4E2E"/>
    <w:rsid w:val="005E2CD2"/>
    <w:rsid w:val="005E3482"/>
    <w:rsid w:val="005E46D7"/>
    <w:rsid w:val="005E47B1"/>
    <w:rsid w:val="005E5FA5"/>
    <w:rsid w:val="005E6888"/>
    <w:rsid w:val="005E6907"/>
    <w:rsid w:val="005F2764"/>
    <w:rsid w:val="005F2DC4"/>
    <w:rsid w:val="005F4A17"/>
    <w:rsid w:val="0060014E"/>
    <w:rsid w:val="00601E34"/>
    <w:rsid w:val="00606C23"/>
    <w:rsid w:val="00614C17"/>
    <w:rsid w:val="00617D4E"/>
    <w:rsid w:val="00620410"/>
    <w:rsid w:val="006243D9"/>
    <w:rsid w:val="00627326"/>
    <w:rsid w:val="006348DB"/>
    <w:rsid w:val="00637461"/>
    <w:rsid w:val="00641D1A"/>
    <w:rsid w:val="00644A42"/>
    <w:rsid w:val="006512C8"/>
    <w:rsid w:val="006541CE"/>
    <w:rsid w:val="00655F32"/>
    <w:rsid w:val="00656269"/>
    <w:rsid w:val="006665F2"/>
    <w:rsid w:val="006675E6"/>
    <w:rsid w:val="006716C8"/>
    <w:rsid w:val="00672696"/>
    <w:rsid w:val="00672742"/>
    <w:rsid w:val="006731EA"/>
    <w:rsid w:val="0067382B"/>
    <w:rsid w:val="006756DF"/>
    <w:rsid w:val="006757B8"/>
    <w:rsid w:val="00684BCC"/>
    <w:rsid w:val="0069035E"/>
    <w:rsid w:val="00691AEA"/>
    <w:rsid w:val="006973A8"/>
    <w:rsid w:val="006A0EB4"/>
    <w:rsid w:val="006A2ECB"/>
    <w:rsid w:val="006B0210"/>
    <w:rsid w:val="006B0385"/>
    <w:rsid w:val="006B1C8F"/>
    <w:rsid w:val="006B33C3"/>
    <w:rsid w:val="006B6B8C"/>
    <w:rsid w:val="006C048E"/>
    <w:rsid w:val="006C4935"/>
    <w:rsid w:val="006C4B7D"/>
    <w:rsid w:val="006C5288"/>
    <w:rsid w:val="006C7538"/>
    <w:rsid w:val="006D0B72"/>
    <w:rsid w:val="006D0C2C"/>
    <w:rsid w:val="006D2583"/>
    <w:rsid w:val="006D7D53"/>
    <w:rsid w:val="006E204E"/>
    <w:rsid w:val="006E4F13"/>
    <w:rsid w:val="006E5A1C"/>
    <w:rsid w:val="006F1B7D"/>
    <w:rsid w:val="00700696"/>
    <w:rsid w:val="00701304"/>
    <w:rsid w:val="00702946"/>
    <w:rsid w:val="007036DF"/>
    <w:rsid w:val="0070651C"/>
    <w:rsid w:val="007109DC"/>
    <w:rsid w:val="007109F1"/>
    <w:rsid w:val="00714410"/>
    <w:rsid w:val="00717DA5"/>
    <w:rsid w:val="007214BE"/>
    <w:rsid w:val="00724422"/>
    <w:rsid w:val="00726699"/>
    <w:rsid w:val="0073098E"/>
    <w:rsid w:val="00733924"/>
    <w:rsid w:val="00735DED"/>
    <w:rsid w:val="00736213"/>
    <w:rsid w:val="007415E7"/>
    <w:rsid w:val="007419DB"/>
    <w:rsid w:val="00743BBB"/>
    <w:rsid w:val="00744D35"/>
    <w:rsid w:val="007529CA"/>
    <w:rsid w:val="0075455B"/>
    <w:rsid w:val="007563FC"/>
    <w:rsid w:val="0075690F"/>
    <w:rsid w:val="00762290"/>
    <w:rsid w:val="00763E8D"/>
    <w:rsid w:val="00764C25"/>
    <w:rsid w:val="007746E5"/>
    <w:rsid w:val="00777684"/>
    <w:rsid w:val="00780D1A"/>
    <w:rsid w:val="007810C1"/>
    <w:rsid w:val="0078192E"/>
    <w:rsid w:val="00785629"/>
    <w:rsid w:val="00787C8A"/>
    <w:rsid w:val="007912ED"/>
    <w:rsid w:val="007942C9"/>
    <w:rsid w:val="007A2851"/>
    <w:rsid w:val="007A320A"/>
    <w:rsid w:val="007B1DE1"/>
    <w:rsid w:val="007B3B3E"/>
    <w:rsid w:val="007B5116"/>
    <w:rsid w:val="007B5977"/>
    <w:rsid w:val="007C39E5"/>
    <w:rsid w:val="007D3F25"/>
    <w:rsid w:val="007E513B"/>
    <w:rsid w:val="007E568D"/>
    <w:rsid w:val="007E62EA"/>
    <w:rsid w:val="007E7381"/>
    <w:rsid w:val="007F179C"/>
    <w:rsid w:val="007F747D"/>
    <w:rsid w:val="007F790E"/>
    <w:rsid w:val="008006CF"/>
    <w:rsid w:val="008007D4"/>
    <w:rsid w:val="00803439"/>
    <w:rsid w:val="00805200"/>
    <w:rsid w:val="00805676"/>
    <w:rsid w:val="00814694"/>
    <w:rsid w:val="008147AC"/>
    <w:rsid w:val="00820323"/>
    <w:rsid w:val="00820C72"/>
    <w:rsid w:val="0082183F"/>
    <w:rsid w:val="00822342"/>
    <w:rsid w:val="00825F9C"/>
    <w:rsid w:val="00832FFE"/>
    <w:rsid w:val="0083506D"/>
    <w:rsid w:val="008350EB"/>
    <w:rsid w:val="00836232"/>
    <w:rsid w:val="00842F8C"/>
    <w:rsid w:val="00843946"/>
    <w:rsid w:val="00851CAB"/>
    <w:rsid w:val="00854F00"/>
    <w:rsid w:val="008569D0"/>
    <w:rsid w:val="00857AA8"/>
    <w:rsid w:val="00862937"/>
    <w:rsid w:val="008640B8"/>
    <w:rsid w:val="00867500"/>
    <w:rsid w:val="00871D54"/>
    <w:rsid w:val="00872098"/>
    <w:rsid w:val="008734AE"/>
    <w:rsid w:val="00882BAF"/>
    <w:rsid w:val="00885161"/>
    <w:rsid w:val="008861BE"/>
    <w:rsid w:val="00890D6B"/>
    <w:rsid w:val="008926DF"/>
    <w:rsid w:val="00895C88"/>
    <w:rsid w:val="008971D2"/>
    <w:rsid w:val="00897D7D"/>
    <w:rsid w:val="008A0ACC"/>
    <w:rsid w:val="008A24D8"/>
    <w:rsid w:val="008A38DA"/>
    <w:rsid w:val="008A4967"/>
    <w:rsid w:val="008A7651"/>
    <w:rsid w:val="008C2858"/>
    <w:rsid w:val="008C2E71"/>
    <w:rsid w:val="008C3266"/>
    <w:rsid w:val="008C4303"/>
    <w:rsid w:val="008D06CD"/>
    <w:rsid w:val="008D37CC"/>
    <w:rsid w:val="008D7539"/>
    <w:rsid w:val="008E2DB0"/>
    <w:rsid w:val="008E7455"/>
    <w:rsid w:val="008F0654"/>
    <w:rsid w:val="008F33BC"/>
    <w:rsid w:val="008F3480"/>
    <w:rsid w:val="008F65A5"/>
    <w:rsid w:val="00901E9F"/>
    <w:rsid w:val="009035BD"/>
    <w:rsid w:val="0090641B"/>
    <w:rsid w:val="00906E02"/>
    <w:rsid w:val="009104FC"/>
    <w:rsid w:val="0091168C"/>
    <w:rsid w:val="009124F5"/>
    <w:rsid w:val="00912A04"/>
    <w:rsid w:val="00913DCB"/>
    <w:rsid w:val="009158D6"/>
    <w:rsid w:val="00915EF6"/>
    <w:rsid w:val="00916AE7"/>
    <w:rsid w:val="00920F2D"/>
    <w:rsid w:val="00921405"/>
    <w:rsid w:val="009337F6"/>
    <w:rsid w:val="0093386B"/>
    <w:rsid w:val="009345B0"/>
    <w:rsid w:val="00935F2C"/>
    <w:rsid w:val="00941407"/>
    <w:rsid w:val="00941A07"/>
    <w:rsid w:val="00941F51"/>
    <w:rsid w:val="00942060"/>
    <w:rsid w:val="00945253"/>
    <w:rsid w:val="00945841"/>
    <w:rsid w:val="00952FC1"/>
    <w:rsid w:val="009533A2"/>
    <w:rsid w:val="00954E98"/>
    <w:rsid w:val="009649BF"/>
    <w:rsid w:val="00966BC2"/>
    <w:rsid w:val="00971E9B"/>
    <w:rsid w:val="0097483F"/>
    <w:rsid w:val="0098538F"/>
    <w:rsid w:val="009860CD"/>
    <w:rsid w:val="0098674F"/>
    <w:rsid w:val="00993870"/>
    <w:rsid w:val="00997D47"/>
    <w:rsid w:val="009A1A56"/>
    <w:rsid w:val="009A434B"/>
    <w:rsid w:val="009A667B"/>
    <w:rsid w:val="009A76C0"/>
    <w:rsid w:val="009A7728"/>
    <w:rsid w:val="009A7A6B"/>
    <w:rsid w:val="009B3084"/>
    <w:rsid w:val="009B4366"/>
    <w:rsid w:val="009B4C1F"/>
    <w:rsid w:val="009B615B"/>
    <w:rsid w:val="009C08BB"/>
    <w:rsid w:val="009C14C9"/>
    <w:rsid w:val="009C219D"/>
    <w:rsid w:val="009C23DF"/>
    <w:rsid w:val="009C27CF"/>
    <w:rsid w:val="009C363E"/>
    <w:rsid w:val="009C5773"/>
    <w:rsid w:val="009C6050"/>
    <w:rsid w:val="009C6A8A"/>
    <w:rsid w:val="009D380E"/>
    <w:rsid w:val="009D659D"/>
    <w:rsid w:val="009E0361"/>
    <w:rsid w:val="009E0411"/>
    <w:rsid w:val="009E182B"/>
    <w:rsid w:val="009F0219"/>
    <w:rsid w:val="009F3554"/>
    <w:rsid w:val="009F5394"/>
    <w:rsid w:val="009F56FB"/>
    <w:rsid w:val="009F78DF"/>
    <w:rsid w:val="00A024A9"/>
    <w:rsid w:val="00A0473C"/>
    <w:rsid w:val="00A0580D"/>
    <w:rsid w:val="00A06205"/>
    <w:rsid w:val="00A101EF"/>
    <w:rsid w:val="00A13107"/>
    <w:rsid w:val="00A1348B"/>
    <w:rsid w:val="00A17AE4"/>
    <w:rsid w:val="00A17CDA"/>
    <w:rsid w:val="00A31AC9"/>
    <w:rsid w:val="00A31CBB"/>
    <w:rsid w:val="00A365A8"/>
    <w:rsid w:val="00A37405"/>
    <w:rsid w:val="00A424DA"/>
    <w:rsid w:val="00A44A73"/>
    <w:rsid w:val="00A46ABB"/>
    <w:rsid w:val="00A46B3C"/>
    <w:rsid w:val="00A51B50"/>
    <w:rsid w:val="00A53271"/>
    <w:rsid w:val="00A55E54"/>
    <w:rsid w:val="00A57996"/>
    <w:rsid w:val="00A60451"/>
    <w:rsid w:val="00A629BB"/>
    <w:rsid w:val="00A64A88"/>
    <w:rsid w:val="00A72C15"/>
    <w:rsid w:val="00A73AFE"/>
    <w:rsid w:val="00A760EC"/>
    <w:rsid w:val="00A77638"/>
    <w:rsid w:val="00A77ADE"/>
    <w:rsid w:val="00A859BA"/>
    <w:rsid w:val="00A876BD"/>
    <w:rsid w:val="00A90DAB"/>
    <w:rsid w:val="00A91E75"/>
    <w:rsid w:val="00A92D08"/>
    <w:rsid w:val="00A9410A"/>
    <w:rsid w:val="00AA099C"/>
    <w:rsid w:val="00AA3039"/>
    <w:rsid w:val="00AA571F"/>
    <w:rsid w:val="00AA7978"/>
    <w:rsid w:val="00AB0139"/>
    <w:rsid w:val="00AB0761"/>
    <w:rsid w:val="00AB308A"/>
    <w:rsid w:val="00AB4F3C"/>
    <w:rsid w:val="00AB5EC1"/>
    <w:rsid w:val="00AB6929"/>
    <w:rsid w:val="00AC0242"/>
    <w:rsid w:val="00AC09A1"/>
    <w:rsid w:val="00AC0A8F"/>
    <w:rsid w:val="00AC22C8"/>
    <w:rsid w:val="00AC231B"/>
    <w:rsid w:val="00AC5B46"/>
    <w:rsid w:val="00AC7171"/>
    <w:rsid w:val="00AD21F6"/>
    <w:rsid w:val="00AD3481"/>
    <w:rsid w:val="00AD4411"/>
    <w:rsid w:val="00AD47AE"/>
    <w:rsid w:val="00AE1BCE"/>
    <w:rsid w:val="00AE243B"/>
    <w:rsid w:val="00AE4B0B"/>
    <w:rsid w:val="00AE4BAC"/>
    <w:rsid w:val="00AE572F"/>
    <w:rsid w:val="00AE578A"/>
    <w:rsid w:val="00AE668E"/>
    <w:rsid w:val="00AF3BA9"/>
    <w:rsid w:val="00B000A3"/>
    <w:rsid w:val="00B0071D"/>
    <w:rsid w:val="00B03DD9"/>
    <w:rsid w:val="00B0697B"/>
    <w:rsid w:val="00B11650"/>
    <w:rsid w:val="00B134CF"/>
    <w:rsid w:val="00B20036"/>
    <w:rsid w:val="00B23529"/>
    <w:rsid w:val="00B24719"/>
    <w:rsid w:val="00B24806"/>
    <w:rsid w:val="00B257DC"/>
    <w:rsid w:val="00B26642"/>
    <w:rsid w:val="00B303A3"/>
    <w:rsid w:val="00B31D08"/>
    <w:rsid w:val="00B325CE"/>
    <w:rsid w:val="00B34BDA"/>
    <w:rsid w:val="00B35B34"/>
    <w:rsid w:val="00B36DEE"/>
    <w:rsid w:val="00B42115"/>
    <w:rsid w:val="00B4240E"/>
    <w:rsid w:val="00B42D18"/>
    <w:rsid w:val="00B4469E"/>
    <w:rsid w:val="00B476B0"/>
    <w:rsid w:val="00B55E13"/>
    <w:rsid w:val="00B6151B"/>
    <w:rsid w:val="00B6250D"/>
    <w:rsid w:val="00B63C66"/>
    <w:rsid w:val="00B74475"/>
    <w:rsid w:val="00B83056"/>
    <w:rsid w:val="00B8713D"/>
    <w:rsid w:val="00B87BFF"/>
    <w:rsid w:val="00B87C6C"/>
    <w:rsid w:val="00B90338"/>
    <w:rsid w:val="00B91ACE"/>
    <w:rsid w:val="00B957D3"/>
    <w:rsid w:val="00B96639"/>
    <w:rsid w:val="00BA169B"/>
    <w:rsid w:val="00BA2DA7"/>
    <w:rsid w:val="00BA3A04"/>
    <w:rsid w:val="00BA5EFF"/>
    <w:rsid w:val="00BA658E"/>
    <w:rsid w:val="00BA6C48"/>
    <w:rsid w:val="00BA7AF7"/>
    <w:rsid w:val="00BB1945"/>
    <w:rsid w:val="00BB20BB"/>
    <w:rsid w:val="00BB496D"/>
    <w:rsid w:val="00BB53C8"/>
    <w:rsid w:val="00BC5DE0"/>
    <w:rsid w:val="00BD14B4"/>
    <w:rsid w:val="00BD69EB"/>
    <w:rsid w:val="00BD7523"/>
    <w:rsid w:val="00BD7D31"/>
    <w:rsid w:val="00BE13BA"/>
    <w:rsid w:val="00BE13E5"/>
    <w:rsid w:val="00BE1467"/>
    <w:rsid w:val="00BE186F"/>
    <w:rsid w:val="00BE5745"/>
    <w:rsid w:val="00BF65AA"/>
    <w:rsid w:val="00BF78CA"/>
    <w:rsid w:val="00C0685E"/>
    <w:rsid w:val="00C116BF"/>
    <w:rsid w:val="00C11B29"/>
    <w:rsid w:val="00C15D80"/>
    <w:rsid w:val="00C17C7A"/>
    <w:rsid w:val="00C24B22"/>
    <w:rsid w:val="00C2620C"/>
    <w:rsid w:val="00C2780A"/>
    <w:rsid w:val="00C337E6"/>
    <w:rsid w:val="00C35C6D"/>
    <w:rsid w:val="00C36C6F"/>
    <w:rsid w:val="00C408DE"/>
    <w:rsid w:val="00C42180"/>
    <w:rsid w:val="00C42852"/>
    <w:rsid w:val="00C442BA"/>
    <w:rsid w:val="00C50AB9"/>
    <w:rsid w:val="00C513AE"/>
    <w:rsid w:val="00C53D03"/>
    <w:rsid w:val="00C61CB7"/>
    <w:rsid w:val="00C6470D"/>
    <w:rsid w:val="00C65270"/>
    <w:rsid w:val="00C65A0D"/>
    <w:rsid w:val="00C7118F"/>
    <w:rsid w:val="00C72CBF"/>
    <w:rsid w:val="00C734EA"/>
    <w:rsid w:val="00C75A9D"/>
    <w:rsid w:val="00C76CD8"/>
    <w:rsid w:val="00C7783A"/>
    <w:rsid w:val="00C814F9"/>
    <w:rsid w:val="00C8226B"/>
    <w:rsid w:val="00C8453A"/>
    <w:rsid w:val="00C91159"/>
    <w:rsid w:val="00C9142B"/>
    <w:rsid w:val="00C915F3"/>
    <w:rsid w:val="00C92FB8"/>
    <w:rsid w:val="00C94942"/>
    <w:rsid w:val="00C94C1B"/>
    <w:rsid w:val="00CA2A87"/>
    <w:rsid w:val="00CA4975"/>
    <w:rsid w:val="00CB1B90"/>
    <w:rsid w:val="00CB4709"/>
    <w:rsid w:val="00CB6379"/>
    <w:rsid w:val="00CB7107"/>
    <w:rsid w:val="00CC13E3"/>
    <w:rsid w:val="00CC17D9"/>
    <w:rsid w:val="00CC4F86"/>
    <w:rsid w:val="00CD1131"/>
    <w:rsid w:val="00CD1259"/>
    <w:rsid w:val="00CD160F"/>
    <w:rsid w:val="00CD349B"/>
    <w:rsid w:val="00CD4258"/>
    <w:rsid w:val="00CD6872"/>
    <w:rsid w:val="00CD6C47"/>
    <w:rsid w:val="00CE33F0"/>
    <w:rsid w:val="00CE40B5"/>
    <w:rsid w:val="00D02965"/>
    <w:rsid w:val="00D04352"/>
    <w:rsid w:val="00D04B19"/>
    <w:rsid w:val="00D05375"/>
    <w:rsid w:val="00D073B4"/>
    <w:rsid w:val="00D12CE4"/>
    <w:rsid w:val="00D20CAA"/>
    <w:rsid w:val="00D20CB4"/>
    <w:rsid w:val="00D2127C"/>
    <w:rsid w:val="00D233CE"/>
    <w:rsid w:val="00D3019A"/>
    <w:rsid w:val="00D3147A"/>
    <w:rsid w:val="00D319F7"/>
    <w:rsid w:val="00D3296B"/>
    <w:rsid w:val="00D32ABC"/>
    <w:rsid w:val="00D3345D"/>
    <w:rsid w:val="00D33E64"/>
    <w:rsid w:val="00D3567F"/>
    <w:rsid w:val="00D358D0"/>
    <w:rsid w:val="00D36313"/>
    <w:rsid w:val="00D40850"/>
    <w:rsid w:val="00D4117D"/>
    <w:rsid w:val="00D41C15"/>
    <w:rsid w:val="00D4465E"/>
    <w:rsid w:val="00D45DEA"/>
    <w:rsid w:val="00D47061"/>
    <w:rsid w:val="00D53EBF"/>
    <w:rsid w:val="00D54EE5"/>
    <w:rsid w:val="00D56644"/>
    <w:rsid w:val="00D6753B"/>
    <w:rsid w:val="00D67AB3"/>
    <w:rsid w:val="00D72EF2"/>
    <w:rsid w:val="00D8209F"/>
    <w:rsid w:val="00D82B82"/>
    <w:rsid w:val="00D84C6D"/>
    <w:rsid w:val="00D87C74"/>
    <w:rsid w:val="00DA08B1"/>
    <w:rsid w:val="00DA242D"/>
    <w:rsid w:val="00DA58C9"/>
    <w:rsid w:val="00DB2410"/>
    <w:rsid w:val="00DB27EA"/>
    <w:rsid w:val="00DB4540"/>
    <w:rsid w:val="00DB4EF3"/>
    <w:rsid w:val="00DB57A1"/>
    <w:rsid w:val="00DB60A1"/>
    <w:rsid w:val="00DB6349"/>
    <w:rsid w:val="00DB685C"/>
    <w:rsid w:val="00DC66E1"/>
    <w:rsid w:val="00DD172E"/>
    <w:rsid w:val="00DD21D7"/>
    <w:rsid w:val="00DD64DF"/>
    <w:rsid w:val="00DD74E7"/>
    <w:rsid w:val="00DE0702"/>
    <w:rsid w:val="00DE1F87"/>
    <w:rsid w:val="00DE3168"/>
    <w:rsid w:val="00DF0300"/>
    <w:rsid w:val="00DF0831"/>
    <w:rsid w:val="00DF0A63"/>
    <w:rsid w:val="00DF17CC"/>
    <w:rsid w:val="00DF3385"/>
    <w:rsid w:val="00DF619F"/>
    <w:rsid w:val="00DF68BC"/>
    <w:rsid w:val="00E00DBE"/>
    <w:rsid w:val="00E011FE"/>
    <w:rsid w:val="00E01C1A"/>
    <w:rsid w:val="00E03F1D"/>
    <w:rsid w:val="00E1031E"/>
    <w:rsid w:val="00E13FF7"/>
    <w:rsid w:val="00E14299"/>
    <w:rsid w:val="00E1740E"/>
    <w:rsid w:val="00E21ABF"/>
    <w:rsid w:val="00E23288"/>
    <w:rsid w:val="00E257BA"/>
    <w:rsid w:val="00E25CF2"/>
    <w:rsid w:val="00E26007"/>
    <w:rsid w:val="00E26722"/>
    <w:rsid w:val="00E2748F"/>
    <w:rsid w:val="00E308E6"/>
    <w:rsid w:val="00E35A53"/>
    <w:rsid w:val="00E35E23"/>
    <w:rsid w:val="00E42C7B"/>
    <w:rsid w:val="00E4545A"/>
    <w:rsid w:val="00E46134"/>
    <w:rsid w:val="00E46D88"/>
    <w:rsid w:val="00E5054A"/>
    <w:rsid w:val="00E50D71"/>
    <w:rsid w:val="00E51375"/>
    <w:rsid w:val="00E52DAB"/>
    <w:rsid w:val="00E570DB"/>
    <w:rsid w:val="00E57FD9"/>
    <w:rsid w:val="00E62F37"/>
    <w:rsid w:val="00E6341E"/>
    <w:rsid w:val="00E6445D"/>
    <w:rsid w:val="00E654ED"/>
    <w:rsid w:val="00E65694"/>
    <w:rsid w:val="00E65EE8"/>
    <w:rsid w:val="00E6705E"/>
    <w:rsid w:val="00E673EE"/>
    <w:rsid w:val="00E74270"/>
    <w:rsid w:val="00E74706"/>
    <w:rsid w:val="00E76DD0"/>
    <w:rsid w:val="00E772A8"/>
    <w:rsid w:val="00E77F15"/>
    <w:rsid w:val="00E8548E"/>
    <w:rsid w:val="00E8617B"/>
    <w:rsid w:val="00E8734C"/>
    <w:rsid w:val="00E966A2"/>
    <w:rsid w:val="00EA017D"/>
    <w:rsid w:val="00EA1EC7"/>
    <w:rsid w:val="00EA31DC"/>
    <w:rsid w:val="00EA3AFE"/>
    <w:rsid w:val="00EB0D6E"/>
    <w:rsid w:val="00EB1B33"/>
    <w:rsid w:val="00EB2CC7"/>
    <w:rsid w:val="00EB2CEF"/>
    <w:rsid w:val="00EB4131"/>
    <w:rsid w:val="00EC1927"/>
    <w:rsid w:val="00EC1EFE"/>
    <w:rsid w:val="00EC42BE"/>
    <w:rsid w:val="00EC450F"/>
    <w:rsid w:val="00EC6060"/>
    <w:rsid w:val="00ED1F1C"/>
    <w:rsid w:val="00ED588C"/>
    <w:rsid w:val="00ED709A"/>
    <w:rsid w:val="00ED71A5"/>
    <w:rsid w:val="00EE1533"/>
    <w:rsid w:val="00EE19CB"/>
    <w:rsid w:val="00EE3732"/>
    <w:rsid w:val="00EF022E"/>
    <w:rsid w:val="00EF0E20"/>
    <w:rsid w:val="00EF7FB6"/>
    <w:rsid w:val="00F05354"/>
    <w:rsid w:val="00F113B9"/>
    <w:rsid w:val="00F11D04"/>
    <w:rsid w:val="00F125CE"/>
    <w:rsid w:val="00F1268F"/>
    <w:rsid w:val="00F15EEB"/>
    <w:rsid w:val="00F176A1"/>
    <w:rsid w:val="00F210FA"/>
    <w:rsid w:val="00F22B3B"/>
    <w:rsid w:val="00F23199"/>
    <w:rsid w:val="00F23F10"/>
    <w:rsid w:val="00F248E9"/>
    <w:rsid w:val="00F3032D"/>
    <w:rsid w:val="00F3427F"/>
    <w:rsid w:val="00F346C8"/>
    <w:rsid w:val="00F35A4B"/>
    <w:rsid w:val="00F369FA"/>
    <w:rsid w:val="00F371BA"/>
    <w:rsid w:val="00F37BE3"/>
    <w:rsid w:val="00F37C19"/>
    <w:rsid w:val="00F41588"/>
    <w:rsid w:val="00F4163C"/>
    <w:rsid w:val="00F42618"/>
    <w:rsid w:val="00F463CA"/>
    <w:rsid w:val="00F472D0"/>
    <w:rsid w:val="00F47F02"/>
    <w:rsid w:val="00F529D0"/>
    <w:rsid w:val="00F54C44"/>
    <w:rsid w:val="00F57FAC"/>
    <w:rsid w:val="00F61B50"/>
    <w:rsid w:val="00F62ECE"/>
    <w:rsid w:val="00F62F37"/>
    <w:rsid w:val="00F64355"/>
    <w:rsid w:val="00F679AF"/>
    <w:rsid w:val="00F7243F"/>
    <w:rsid w:val="00F73C29"/>
    <w:rsid w:val="00F769BE"/>
    <w:rsid w:val="00F81922"/>
    <w:rsid w:val="00F82907"/>
    <w:rsid w:val="00F84456"/>
    <w:rsid w:val="00F85746"/>
    <w:rsid w:val="00F904BF"/>
    <w:rsid w:val="00F93D44"/>
    <w:rsid w:val="00F96C1F"/>
    <w:rsid w:val="00F973E4"/>
    <w:rsid w:val="00FA0A4F"/>
    <w:rsid w:val="00FA4B44"/>
    <w:rsid w:val="00FB15AF"/>
    <w:rsid w:val="00FC5963"/>
    <w:rsid w:val="00FD3E1F"/>
    <w:rsid w:val="00FD6BEE"/>
    <w:rsid w:val="00FE0C0C"/>
    <w:rsid w:val="00FE5482"/>
    <w:rsid w:val="00FE57C9"/>
    <w:rsid w:val="00FF229F"/>
    <w:rsid w:val="00FF3240"/>
    <w:rsid w:val="00FF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71FD5"/>
  <w15:docId w15:val="{DAE298AC-733D-4676-B00D-5842E22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88"/>
  </w:style>
  <w:style w:type="paragraph" w:styleId="Heading1">
    <w:name w:val="heading 1"/>
    <w:basedOn w:val="Normal"/>
    <w:next w:val="Normal"/>
    <w:link w:val="Heading1Char"/>
    <w:qFormat/>
    <w:rsid w:val="003E7A6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qFormat/>
    <w:rsid w:val="003E7A6C"/>
    <w:pPr>
      <w:keepNext/>
      <w:keepLines/>
      <w:numPr>
        <w:numId w:val="8"/>
      </w:numPr>
      <w:pBdr>
        <w:bottom w:val="single" w:sz="8" w:space="4" w:color="4F81BD"/>
      </w:pBdr>
      <w:spacing w:after="240" w:line="240" w:lineRule="atLeast"/>
      <w:ind w:right="729"/>
      <w:contextualSpacing/>
      <w:jc w:val="both"/>
      <w:outlineLvl w:val="3"/>
    </w:pPr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3E7A6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7A6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rsid w:val="003E7A6C"/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character" w:customStyle="1" w:styleId="Heading7Char">
    <w:name w:val="Heading 7 Char"/>
    <w:basedOn w:val="DefaultParagraphFont"/>
    <w:link w:val="Heading7"/>
    <w:rsid w:val="003E7A6C"/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rsid w:val="003E7A6C"/>
  </w:style>
  <w:style w:type="paragraph" w:customStyle="1" w:styleId="Normal1">
    <w:name w:val="Normal1"/>
    <w:basedOn w:val="Normal"/>
    <w:rsid w:val="003E7A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naslov1">
    <w:name w:val="naslov1"/>
    <w:basedOn w:val="Normal"/>
    <w:rsid w:val="003E7A6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uvuceni3">
    <w:name w:val="normal_uvuceni3"/>
    <w:basedOn w:val="Normal"/>
    <w:rsid w:val="003E7A6C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val="en-US"/>
    </w:rPr>
  </w:style>
  <w:style w:type="paragraph" w:customStyle="1" w:styleId="normalcentar">
    <w:name w:val="normalcentar"/>
    <w:basedOn w:val="Normal"/>
    <w:rsid w:val="003E7A6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US"/>
    </w:rPr>
  </w:style>
  <w:style w:type="paragraph" w:customStyle="1" w:styleId="normalprored">
    <w:name w:val="normalprored"/>
    <w:basedOn w:val="Normal"/>
    <w:rsid w:val="003E7A6C"/>
    <w:pPr>
      <w:spacing w:after="0" w:line="240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wyq060---pododeljak">
    <w:name w:val="wyq060---pododeljak"/>
    <w:basedOn w:val="Normal"/>
    <w:rsid w:val="003E7A6C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val="en-US"/>
    </w:rPr>
  </w:style>
  <w:style w:type="paragraph" w:customStyle="1" w:styleId="wyq110---naslov-clana">
    <w:name w:val="wyq110---naslov-clana"/>
    <w:basedOn w:val="Normal"/>
    <w:rsid w:val="003E7A6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3E7A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E7A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E7A6C"/>
  </w:style>
  <w:style w:type="paragraph" w:customStyle="1" w:styleId="Style4">
    <w:name w:val="Style4"/>
    <w:basedOn w:val="Normal"/>
    <w:rsid w:val="003E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69">
    <w:name w:val="Font Style69"/>
    <w:rsid w:val="003E7A6C"/>
    <w:rPr>
      <w:rFonts w:ascii="Trebuchet MS" w:hAnsi="Trebuchet MS" w:cs="Trebuchet MS"/>
      <w:sz w:val="22"/>
      <w:szCs w:val="22"/>
    </w:rPr>
  </w:style>
  <w:style w:type="paragraph" w:styleId="BalloonText">
    <w:name w:val="Balloon Text"/>
    <w:basedOn w:val="Normal"/>
    <w:link w:val="BalloonTextChar"/>
    <w:rsid w:val="003E7A6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E7A6C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12">
    <w:name w:val="Font Style12"/>
    <w:rsid w:val="003E7A6C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"/>
    <w:rsid w:val="003E7A6C"/>
    <w:pPr>
      <w:widowControl w:val="0"/>
      <w:autoSpaceDE w:val="0"/>
      <w:autoSpaceDN w:val="0"/>
      <w:adjustRightInd w:val="0"/>
      <w:spacing w:after="0" w:line="256" w:lineRule="exact"/>
      <w:ind w:firstLine="720"/>
      <w:jc w:val="both"/>
    </w:pPr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FontStyle65">
    <w:name w:val="Font Style65"/>
    <w:rsid w:val="003E7A6C"/>
    <w:rPr>
      <w:rFonts w:ascii="Trebuchet MS" w:hAnsi="Trebuchet MS" w:cs="Trebuchet MS"/>
      <w:b/>
      <w:bCs/>
      <w:sz w:val="22"/>
      <w:szCs w:val="22"/>
    </w:rPr>
  </w:style>
  <w:style w:type="paragraph" w:customStyle="1" w:styleId="Style17">
    <w:name w:val="Style17"/>
    <w:basedOn w:val="Normal"/>
    <w:rsid w:val="003E7A6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E7A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customStyle="1" w:styleId="BodyTextChar">
    <w:name w:val="Body Text Char"/>
    <w:basedOn w:val="DefaultParagraphFont"/>
    <w:link w:val="BodyText"/>
    <w:rsid w:val="003E7A6C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customStyle="1" w:styleId="IntenseEmphasis1">
    <w:name w:val="Intense Emphasis1"/>
    <w:rsid w:val="003E7A6C"/>
    <w:rPr>
      <w:rFonts w:ascii="Arial" w:hAnsi="Arial" w:cs="Arial" w:hint="default"/>
      <w:b/>
      <w:bCs/>
      <w:iCs/>
      <w:color w:val="auto"/>
      <w:sz w:val="28"/>
      <w:u w:val="single"/>
    </w:rPr>
  </w:style>
  <w:style w:type="character" w:customStyle="1" w:styleId="ListParagraphChar">
    <w:name w:val="List Paragraph Char"/>
    <w:link w:val="ListParagraph1"/>
    <w:rsid w:val="003E7A6C"/>
    <w:rPr>
      <w:rFonts w:ascii="Arial" w:hAnsi="Arial" w:cs="Arial"/>
      <w:sz w:val="24"/>
      <w:szCs w:val="24"/>
      <w:lang w:val="sr-Cyrl-CS"/>
    </w:rPr>
  </w:style>
  <w:style w:type="paragraph" w:customStyle="1" w:styleId="ListParagraph1">
    <w:name w:val="List Paragraph1"/>
    <w:basedOn w:val="Normal"/>
    <w:link w:val="ListParagraphChar"/>
    <w:qFormat/>
    <w:rsid w:val="003E7A6C"/>
    <w:pPr>
      <w:spacing w:after="0" w:line="240" w:lineRule="auto"/>
      <w:ind w:left="720" w:right="729"/>
      <w:contextualSpacing/>
      <w:jc w:val="both"/>
    </w:pPr>
    <w:rPr>
      <w:rFonts w:ascii="Arial" w:hAnsi="Arial" w:cs="Arial"/>
      <w:sz w:val="24"/>
      <w:szCs w:val="24"/>
      <w:lang w:val="sr-Cyrl-CS"/>
    </w:rPr>
  </w:style>
  <w:style w:type="character" w:customStyle="1" w:styleId="IntenseEmphasis2">
    <w:name w:val="Intense Emphasis2"/>
    <w:uiPriority w:val="21"/>
    <w:qFormat/>
    <w:rsid w:val="003E7A6C"/>
    <w:rPr>
      <w:rFonts w:ascii="Arial" w:hAnsi="Arial"/>
      <w:b/>
      <w:bCs/>
      <w:iCs/>
      <w:color w:val="auto"/>
      <w:sz w:val="28"/>
      <w:u w:val="single"/>
    </w:rPr>
  </w:style>
  <w:style w:type="paragraph" w:customStyle="1" w:styleId="ListParagraph2">
    <w:name w:val="List Paragraph2"/>
    <w:basedOn w:val="Normal"/>
    <w:qFormat/>
    <w:rsid w:val="003E7A6C"/>
    <w:pPr>
      <w:spacing w:after="0" w:line="240" w:lineRule="auto"/>
      <w:ind w:left="720" w:right="729"/>
      <w:contextualSpacing/>
      <w:jc w:val="both"/>
    </w:pPr>
    <w:rPr>
      <w:rFonts w:ascii="Arial" w:eastAsia="Times New Roman" w:hAnsi="Arial" w:cs="Arial"/>
      <w:sz w:val="24"/>
      <w:szCs w:val="24"/>
      <w:lang w:val="sr-Cyrl-CS"/>
    </w:rPr>
  </w:style>
  <w:style w:type="paragraph" w:customStyle="1" w:styleId="Style3">
    <w:name w:val="Style3"/>
    <w:basedOn w:val="Normal"/>
    <w:rsid w:val="003E7A6C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3">
    <w:name w:val="Font Style13"/>
    <w:rsid w:val="003E7A6C"/>
    <w:rPr>
      <w:rFonts w:ascii="Times New Roman" w:hAnsi="Times New Roman" w:cs="Times New Roman"/>
      <w:b/>
      <w:bCs/>
      <w:sz w:val="22"/>
      <w:szCs w:val="22"/>
    </w:rPr>
  </w:style>
  <w:style w:type="paragraph" w:styleId="Footer">
    <w:name w:val="footer"/>
    <w:basedOn w:val="Normal"/>
    <w:link w:val="FooterChar"/>
    <w:rsid w:val="003E7A6C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3E7A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E7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r-Latn-CS"/>
    </w:rPr>
  </w:style>
  <w:style w:type="table" w:styleId="TableGrid">
    <w:name w:val="Table Grid"/>
    <w:basedOn w:val="TableNormal"/>
    <w:rsid w:val="003E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E7A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mentText1">
    <w:name w:val="Comment Text1"/>
    <w:basedOn w:val="Normal"/>
    <w:rsid w:val="003E7A6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3E7A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E7A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E7A6C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ghtGrid-Accent31">
    <w:name w:val="Light Grid - Accent 31"/>
    <w:basedOn w:val="TableNormal"/>
    <w:next w:val="LightGrid-Accent3"/>
    <w:uiPriority w:val="62"/>
    <w:rsid w:val="003E7A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3E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Strong">
    <w:name w:val="Strong"/>
    <w:qFormat/>
    <w:rsid w:val="003E7A6C"/>
    <w:rPr>
      <w:b/>
      <w:bCs/>
    </w:rPr>
  </w:style>
  <w:style w:type="character" w:customStyle="1" w:styleId="ListParagraphCharChar">
    <w:name w:val="List Paragraph Char Char"/>
    <w:rsid w:val="003E7A6C"/>
    <w:rPr>
      <w:sz w:val="24"/>
      <w:szCs w:val="22"/>
      <w:lang w:val="en-US" w:eastAsia="en-US" w:bidi="ar-SA"/>
    </w:rPr>
  </w:style>
  <w:style w:type="character" w:styleId="IntenseEmphasis">
    <w:name w:val="Intense Emphasis"/>
    <w:qFormat/>
    <w:rsid w:val="003E7A6C"/>
    <w:rPr>
      <w:rFonts w:ascii="Arial" w:hAnsi="Arial"/>
      <w:b/>
      <w:bCs/>
      <w:iCs/>
      <w:color w:val="auto"/>
      <w:sz w:val="28"/>
      <w:u w:val="single"/>
    </w:rPr>
  </w:style>
  <w:style w:type="paragraph" w:customStyle="1" w:styleId="1">
    <w:name w:val="Ивана1"/>
    <w:basedOn w:val="Heading4"/>
    <w:link w:val="1Char"/>
    <w:qFormat/>
    <w:rsid w:val="003E7A6C"/>
    <w:pPr>
      <w:ind w:left="709" w:hanging="709"/>
    </w:pPr>
    <w:rPr>
      <w:i/>
      <w:sz w:val="32"/>
    </w:rPr>
  </w:style>
  <w:style w:type="character" w:customStyle="1" w:styleId="1Char">
    <w:name w:val="Ивана1 Char"/>
    <w:link w:val="1"/>
    <w:rsid w:val="003E7A6C"/>
    <w:rPr>
      <w:rFonts w:ascii="Arial" w:eastAsia="Times New Roman" w:hAnsi="Arial" w:cs="Times New Roman"/>
      <w:b/>
      <w:i/>
      <w:spacing w:val="-4"/>
      <w:kern w:val="28"/>
      <w:sz w:val="32"/>
      <w:szCs w:val="24"/>
      <w:lang w:val="sr-Cyrl-CS"/>
    </w:rPr>
  </w:style>
  <w:style w:type="paragraph" w:styleId="Title">
    <w:name w:val="Title"/>
    <w:basedOn w:val="Normal"/>
    <w:next w:val="Normal"/>
    <w:link w:val="TitleChar"/>
    <w:qFormat/>
    <w:rsid w:val="003E7A6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E7A6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Hyperlink">
    <w:name w:val="Hyperlink"/>
    <w:rsid w:val="003E7A6C"/>
    <w:rPr>
      <w:color w:val="0000FF"/>
      <w:u w:val="single"/>
    </w:rPr>
  </w:style>
  <w:style w:type="paragraph" w:customStyle="1" w:styleId="Style5">
    <w:name w:val="Style5"/>
    <w:basedOn w:val="Normal"/>
    <w:rsid w:val="003E7A6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lockText">
    <w:name w:val="Block Text"/>
    <w:basedOn w:val="Normal"/>
    <w:rsid w:val="003E7A6C"/>
    <w:pPr>
      <w:spacing w:after="0" w:line="240" w:lineRule="auto"/>
      <w:ind w:left="720" w:right="48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8BF7-B1E8-46C8-B70A-E28B7978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Vidic</dc:creator>
  <cp:lastModifiedBy>Vladislav Ivković</cp:lastModifiedBy>
  <cp:revision>258</cp:revision>
  <cp:lastPrinted>2021-06-01T07:18:00Z</cp:lastPrinted>
  <dcterms:created xsi:type="dcterms:W3CDTF">2017-04-10T12:09:00Z</dcterms:created>
  <dcterms:modified xsi:type="dcterms:W3CDTF">2025-10-15T18:52:00Z</dcterms:modified>
</cp:coreProperties>
</file>