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6C" w:rsidRPr="00F369FA" w:rsidRDefault="00E8617B" w:rsidP="00F369FA">
      <w:pPr>
        <w:tabs>
          <w:tab w:val="left" w:pos="7815"/>
          <w:tab w:val="right" w:pos="100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СПЕЦИФИКАЦИЈА ЗА </w:t>
      </w:r>
      <w:r w:rsidR="00D47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3E7A6C" w:rsidRPr="003E7A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ГОДИНА</w:t>
      </w:r>
      <w:r w:rsidR="00F369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ab/>
      </w:r>
    </w:p>
    <w:p w:rsidR="00253A3D" w:rsidRPr="00253A3D" w:rsidRDefault="00253A3D" w:rsidP="003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1559"/>
        <w:gridCol w:w="1701"/>
        <w:gridCol w:w="1701"/>
        <w:gridCol w:w="1701"/>
      </w:tblGrid>
      <w:tr w:rsidR="003E7A6C" w:rsidRPr="003E7A6C" w:rsidTr="000F0BDD">
        <w:trPr>
          <w:trHeight w:val="11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Ред</w:t>
            </w:r>
            <w:r w:rsidRPr="003E7A6C">
              <w:rPr>
                <w:rFonts w:ascii="Times New Roman" w:eastAsia="Times New Roman" w:hAnsi="Times New Roman" w:cs="Times New Roman"/>
              </w:rPr>
              <w:t>.</w:t>
            </w: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број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Назив артикла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Цена по</w:t>
            </w: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 xml:space="preserve">јединици без ПДВ-еа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E7A6C">
              <w:rPr>
                <w:rFonts w:ascii="Times New Roman" w:eastAsia="Times New Roman" w:hAnsi="Times New Roman" w:cs="Times New Roman"/>
                <w:lang w:val="sr-Cyrl-CS"/>
              </w:rPr>
              <w:t>Количина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AB0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7A6C" w:rsidRPr="008147AC" w:rsidRDefault="008147AC" w:rsidP="008147AC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Цена укупно без ПДВ-а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AC" w:rsidRDefault="008147AC" w:rsidP="008147AC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  <w:p w:rsidR="003E7A6C" w:rsidRPr="008147AC" w:rsidRDefault="008147AC" w:rsidP="008147AC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Цена укупно са ПДВ-а</w:t>
            </w:r>
          </w:p>
        </w:tc>
      </w:tr>
      <w:tr w:rsidR="003E7A6C" w:rsidRPr="003E7A6C" w:rsidTr="008926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B42D18" w:rsidRDefault="003E7A6C" w:rsidP="00A91E7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16" w:rsidRDefault="00E8617B" w:rsidP="00E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Тоалет листић </w:t>
            </w:r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листа, Димензија: </w:t>
            </w:r>
            <w:r w:rsidR="00920F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20F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47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41871" w:rsidRPr="00147416" w:rsidRDefault="00147416" w:rsidP="00E8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Боја :бела ,</w:t>
            </w:r>
          </w:p>
          <w:p w:rsidR="00E8617B" w:rsidRDefault="00147416" w:rsidP="0014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Састав: 100% целулоза,   Број слојева : двослојни најмање</w:t>
            </w:r>
          </w:p>
          <w:p w:rsidR="001E28F4" w:rsidRPr="0030733D" w:rsidRDefault="0030733D" w:rsidP="0030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ЕU ECOLABEL,CE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3E7A6C" w:rsidRPr="003E7A6C" w:rsidRDefault="0005590C" w:rsidP="0005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2.000 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FF229F" w:rsidRDefault="003E7A6C" w:rsidP="00B3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C442BA" w:rsidRDefault="003E7A6C" w:rsidP="0067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6C" w:rsidRPr="003E7A6C" w:rsidTr="008926DF">
        <w:trPr>
          <w:trHeight w:val="6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1C0E25" w:rsidRDefault="003E7A6C" w:rsidP="00A91E7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  <w:lang w:val="sr-Latn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Default="001C0E25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Убрус:</w:t>
            </w:r>
          </w:p>
          <w:p w:rsidR="001C0E25" w:rsidRDefault="001C0E25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Пречник хилзне: </w:t>
            </w:r>
            <w:r w:rsidR="00AE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4цм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Дужина папира: 115м</w:t>
            </w:r>
          </w:p>
          <w:p w:rsidR="001C0E25" w:rsidRDefault="001C0E25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Дужина ролне: 20цм</w:t>
            </w:r>
          </w:p>
          <w:p w:rsidR="00AE4B0B" w:rsidRDefault="00AE4B0B" w:rsidP="00C7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Дебљина ролне :15цм</w:t>
            </w:r>
          </w:p>
          <w:p w:rsidR="001C0E25" w:rsidRDefault="001C0E25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слојева: двослојни</w:t>
            </w:r>
          </w:p>
          <w:p w:rsidR="001C0E25" w:rsidRDefault="001C0E25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Боја: бела</w:t>
            </w:r>
          </w:p>
          <w:p w:rsidR="001C0E25" w:rsidRDefault="001C0E25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Састав: 100% целулоза</w:t>
            </w:r>
          </w:p>
          <w:p w:rsidR="0030733D" w:rsidRPr="0030733D" w:rsidRDefault="0030733D" w:rsidP="001C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ECOLABEL,CE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05590C" w:rsidRDefault="0005590C" w:rsidP="00D6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90C" w:rsidRDefault="0005590C" w:rsidP="00055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A6C" w:rsidRPr="0005590C" w:rsidRDefault="0005590C" w:rsidP="00055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 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DE0702" w:rsidRDefault="003E7A6C" w:rsidP="003B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F369FA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6C" w:rsidRPr="003E7A6C" w:rsidTr="0030733D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A91E75" w:rsidRDefault="003E7A6C" w:rsidP="00A91E7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0C" w:rsidRDefault="0030733D" w:rsidP="0045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Пена за прање руку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0733D" w:rsidRDefault="0030733D" w:rsidP="0045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дозер</w:t>
            </w:r>
            <w:r w:rsidR="00055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држач: </w:t>
            </w:r>
            <w:r w:rsidR="00331A7F">
              <w:rPr>
                <w:rFonts w:ascii="Times New Roman" w:eastAsia="Times New Roman" w:hAnsi="Times New Roman" w:cs="Times New Roman"/>
                <w:sz w:val="24"/>
                <w:szCs w:val="24"/>
              </w:rPr>
              <w:t>.6948</w:t>
            </w:r>
          </w:p>
          <w:p w:rsidR="00331A7F" w:rsidRDefault="00331A7F" w:rsidP="0045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Пена која не цури и не суши се</w:t>
            </w:r>
          </w:p>
          <w:p w:rsidR="00331A7F" w:rsidRDefault="00331A7F" w:rsidP="0045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Мирис: да</w:t>
            </w:r>
          </w:p>
          <w:p w:rsidR="0030733D" w:rsidRDefault="00331A7F" w:rsidP="0045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Запремина</w:t>
            </w:r>
            <w:r w:rsidR="0030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1000 мл</w:t>
            </w:r>
          </w:p>
          <w:p w:rsidR="00041871" w:rsidRPr="00041871" w:rsidRDefault="00331A7F" w:rsidP="0033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ЕU ECOLABEL,CE</w:t>
            </w:r>
            <w:r w:rsidR="0030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C" w:rsidRDefault="0005590C" w:rsidP="00D6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90C" w:rsidRDefault="0005590C" w:rsidP="00055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A6C" w:rsidRPr="0005590C" w:rsidRDefault="0005590C" w:rsidP="00055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FF229F" w:rsidRDefault="003E7A6C" w:rsidP="00E0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F369FA" w:rsidRDefault="003E7A6C" w:rsidP="001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A6C" w:rsidRPr="003E7A6C" w:rsidTr="008926DF">
        <w:trPr>
          <w:trHeight w:val="3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A91E75" w:rsidRDefault="003E7A6C" w:rsidP="00A91E7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8147AC" w:rsidRDefault="008147AC" w:rsidP="0018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Укупно: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6C" w:rsidRPr="003E7A6C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3E7A6C" w:rsidRDefault="003E7A6C" w:rsidP="00D6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280910" w:rsidRDefault="003E7A6C" w:rsidP="003B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C" w:rsidRPr="00C442BA" w:rsidRDefault="003E7A6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90C" w:rsidRPr="003E7A6C" w:rsidTr="008926DF">
        <w:trPr>
          <w:trHeight w:val="3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0C" w:rsidRPr="00A91E75" w:rsidRDefault="0005590C" w:rsidP="00A91E75">
            <w:pPr>
              <w:pStyle w:val="Pasussalistom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0C" w:rsidRPr="00285CEF" w:rsidRDefault="0005590C" w:rsidP="0018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0C" w:rsidRPr="003E7A6C" w:rsidRDefault="0005590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C" w:rsidRPr="003E7A6C" w:rsidRDefault="0005590C" w:rsidP="00D6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C" w:rsidRPr="00280910" w:rsidRDefault="0005590C" w:rsidP="003B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0C" w:rsidRPr="00C442BA" w:rsidRDefault="0005590C" w:rsidP="003E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7A6C" w:rsidRPr="003E7A6C" w:rsidRDefault="003E7A6C" w:rsidP="003E7A6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3E7A6C" w:rsidRDefault="003E7A6C" w:rsidP="003E7A6C">
      <w:pPr>
        <w:ind w:left="-851"/>
      </w:pPr>
    </w:p>
    <w:p w:rsidR="003E7A6C" w:rsidRPr="003E7A6C" w:rsidRDefault="003E7A6C" w:rsidP="003E7A6C"/>
    <w:p w:rsidR="003E7A6C" w:rsidRPr="003E7A6C" w:rsidRDefault="003E7A6C" w:rsidP="003E7A6C"/>
    <w:p w:rsidR="003E7A6C" w:rsidRDefault="003E7A6C" w:rsidP="003E7A6C"/>
    <w:p w:rsidR="009A7A6B" w:rsidRPr="003E7A6C" w:rsidRDefault="003E7A6C" w:rsidP="003E7A6C">
      <w:pPr>
        <w:tabs>
          <w:tab w:val="left" w:pos="1230"/>
        </w:tabs>
      </w:pPr>
      <w:r>
        <w:tab/>
      </w:r>
    </w:p>
    <w:sectPr w:rsidR="009A7A6B" w:rsidRPr="003E7A6C" w:rsidSect="003E7A6C">
      <w:pgSz w:w="11906" w:h="16838"/>
      <w:pgMar w:top="1417" w:right="113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BF" w:rsidRDefault="003F7EBF" w:rsidP="003E7A6C">
      <w:pPr>
        <w:spacing w:after="0" w:line="240" w:lineRule="auto"/>
      </w:pPr>
      <w:r>
        <w:separator/>
      </w:r>
    </w:p>
  </w:endnote>
  <w:endnote w:type="continuationSeparator" w:id="1">
    <w:p w:rsidR="003F7EBF" w:rsidRDefault="003F7EBF" w:rsidP="003E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BF" w:rsidRDefault="003F7EBF" w:rsidP="003E7A6C">
      <w:pPr>
        <w:spacing w:after="0" w:line="240" w:lineRule="auto"/>
      </w:pPr>
      <w:r>
        <w:separator/>
      </w:r>
    </w:p>
  </w:footnote>
  <w:footnote w:type="continuationSeparator" w:id="1">
    <w:p w:rsidR="003F7EBF" w:rsidRDefault="003F7EBF" w:rsidP="003E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630"/>
        </w:tabs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512"/>
        </w:tabs>
        <w:ind w:left="928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17FD0492"/>
    <w:multiLevelType w:val="hybridMultilevel"/>
    <w:tmpl w:val="E1D408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7C6F"/>
    <w:multiLevelType w:val="multilevel"/>
    <w:tmpl w:val="C71E78FE"/>
    <w:lvl w:ilvl="0">
      <w:start w:val="1"/>
      <w:numFmt w:val="decimal"/>
      <w:pStyle w:val="Naslov4"/>
      <w:lvlText w:val="%1."/>
      <w:lvlJc w:val="left"/>
      <w:pPr>
        <w:ind w:left="2062" w:hanging="360"/>
      </w:pPr>
      <w:rPr>
        <w:rFonts w:hint="default"/>
        <w:b/>
        <w:color w:val="auto"/>
        <w:sz w:val="32"/>
      </w:rPr>
    </w:lvl>
    <w:lvl w:ilvl="1">
      <w:start w:val="4"/>
      <w:numFmt w:val="decimal"/>
      <w:isLgl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  <w:b/>
      </w:rPr>
    </w:lvl>
  </w:abstractNum>
  <w:abstractNum w:abstractNumId="6">
    <w:nsid w:val="2ADD1027"/>
    <w:multiLevelType w:val="hybridMultilevel"/>
    <w:tmpl w:val="24DA4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2336E31"/>
    <w:multiLevelType w:val="hybridMultilevel"/>
    <w:tmpl w:val="27346FC6"/>
    <w:lvl w:ilvl="0" w:tplc="081A000F">
      <w:start w:val="1"/>
      <w:numFmt w:val="decimal"/>
      <w:lvlText w:val="%1."/>
      <w:lvlJc w:val="left"/>
      <w:pPr>
        <w:ind w:left="644" w:hanging="360"/>
      </w:p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723CB2"/>
    <w:multiLevelType w:val="hybridMultilevel"/>
    <w:tmpl w:val="C448AAB0"/>
    <w:lvl w:ilvl="0" w:tplc="9DF09A34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CBA1443"/>
    <w:multiLevelType w:val="multilevel"/>
    <w:tmpl w:val="0C12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91BA5"/>
    <w:multiLevelType w:val="hybridMultilevel"/>
    <w:tmpl w:val="B778254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E017D"/>
    <w:multiLevelType w:val="multilevel"/>
    <w:tmpl w:val="71F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02"/>
  </w:hdrShapeDefaults>
  <w:footnotePr>
    <w:footnote w:id="0"/>
    <w:footnote w:id="1"/>
  </w:footnotePr>
  <w:endnotePr>
    <w:endnote w:id="0"/>
    <w:endnote w:id="1"/>
  </w:endnotePr>
  <w:compat/>
  <w:rsids>
    <w:rsidRoot w:val="003E7A6C"/>
    <w:rsid w:val="00000930"/>
    <w:rsid w:val="00000AD4"/>
    <w:rsid w:val="0001080C"/>
    <w:rsid w:val="00012238"/>
    <w:rsid w:val="00016D32"/>
    <w:rsid w:val="00021D86"/>
    <w:rsid w:val="00022950"/>
    <w:rsid w:val="000278D7"/>
    <w:rsid w:val="000310AE"/>
    <w:rsid w:val="00035C53"/>
    <w:rsid w:val="00037C26"/>
    <w:rsid w:val="00041871"/>
    <w:rsid w:val="00042FC2"/>
    <w:rsid w:val="000440F9"/>
    <w:rsid w:val="0005590C"/>
    <w:rsid w:val="00057A1D"/>
    <w:rsid w:val="00062F22"/>
    <w:rsid w:val="000749CD"/>
    <w:rsid w:val="0007625F"/>
    <w:rsid w:val="00077F75"/>
    <w:rsid w:val="000837DF"/>
    <w:rsid w:val="00083B2C"/>
    <w:rsid w:val="0009427A"/>
    <w:rsid w:val="000964DC"/>
    <w:rsid w:val="00096F95"/>
    <w:rsid w:val="0009737B"/>
    <w:rsid w:val="00097F7C"/>
    <w:rsid w:val="000A1F76"/>
    <w:rsid w:val="000A2391"/>
    <w:rsid w:val="000A2F97"/>
    <w:rsid w:val="000A492C"/>
    <w:rsid w:val="000A6908"/>
    <w:rsid w:val="000A6F1C"/>
    <w:rsid w:val="000A7DFF"/>
    <w:rsid w:val="000B29A3"/>
    <w:rsid w:val="000B34D4"/>
    <w:rsid w:val="000B6A00"/>
    <w:rsid w:val="000B7244"/>
    <w:rsid w:val="000B74A6"/>
    <w:rsid w:val="000C05BE"/>
    <w:rsid w:val="000C52C5"/>
    <w:rsid w:val="000C571A"/>
    <w:rsid w:val="000C79A5"/>
    <w:rsid w:val="000C7AC1"/>
    <w:rsid w:val="000D293A"/>
    <w:rsid w:val="000D3CEA"/>
    <w:rsid w:val="000E19F2"/>
    <w:rsid w:val="000E3D71"/>
    <w:rsid w:val="000E534F"/>
    <w:rsid w:val="000F0749"/>
    <w:rsid w:val="000F0BDD"/>
    <w:rsid w:val="000F11ED"/>
    <w:rsid w:val="00104958"/>
    <w:rsid w:val="00105F72"/>
    <w:rsid w:val="00106607"/>
    <w:rsid w:val="00106B18"/>
    <w:rsid w:val="0012274A"/>
    <w:rsid w:val="00122A88"/>
    <w:rsid w:val="00124193"/>
    <w:rsid w:val="001245A5"/>
    <w:rsid w:val="00125FD5"/>
    <w:rsid w:val="00127CAC"/>
    <w:rsid w:val="00132F88"/>
    <w:rsid w:val="00134B7D"/>
    <w:rsid w:val="00136EDC"/>
    <w:rsid w:val="00140922"/>
    <w:rsid w:val="00141934"/>
    <w:rsid w:val="0014258D"/>
    <w:rsid w:val="00145A24"/>
    <w:rsid w:val="00145E65"/>
    <w:rsid w:val="00147416"/>
    <w:rsid w:val="00147458"/>
    <w:rsid w:val="0015240D"/>
    <w:rsid w:val="001536E2"/>
    <w:rsid w:val="0015564E"/>
    <w:rsid w:val="00163E33"/>
    <w:rsid w:val="00165585"/>
    <w:rsid w:val="001659BF"/>
    <w:rsid w:val="00166746"/>
    <w:rsid w:val="00166894"/>
    <w:rsid w:val="0016760E"/>
    <w:rsid w:val="00167896"/>
    <w:rsid w:val="00173A4B"/>
    <w:rsid w:val="001764B0"/>
    <w:rsid w:val="00176EC5"/>
    <w:rsid w:val="0018291C"/>
    <w:rsid w:val="00182B5B"/>
    <w:rsid w:val="0018672E"/>
    <w:rsid w:val="00196B30"/>
    <w:rsid w:val="001A342F"/>
    <w:rsid w:val="001A37CC"/>
    <w:rsid w:val="001A526B"/>
    <w:rsid w:val="001A6862"/>
    <w:rsid w:val="001A6E1D"/>
    <w:rsid w:val="001B03BB"/>
    <w:rsid w:val="001B490A"/>
    <w:rsid w:val="001C00F2"/>
    <w:rsid w:val="001C0E25"/>
    <w:rsid w:val="001C376C"/>
    <w:rsid w:val="001C3E00"/>
    <w:rsid w:val="001D0F48"/>
    <w:rsid w:val="001E28F4"/>
    <w:rsid w:val="001F4F5C"/>
    <w:rsid w:val="001F71F6"/>
    <w:rsid w:val="002008B9"/>
    <w:rsid w:val="00203926"/>
    <w:rsid w:val="002067E4"/>
    <w:rsid w:val="0020688D"/>
    <w:rsid w:val="00227058"/>
    <w:rsid w:val="00227D9E"/>
    <w:rsid w:val="00232E9B"/>
    <w:rsid w:val="002368A9"/>
    <w:rsid w:val="00240982"/>
    <w:rsid w:val="00241468"/>
    <w:rsid w:val="00243E2A"/>
    <w:rsid w:val="00246F13"/>
    <w:rsid w:val="00251A1F"/>
    <w:rsid w:val="0025263F"/>
    <w:rsid w:val="00253A3D"/>
    <w:rsid w:val="00254A06"/>
    <w:rsid w:val="002559FE"/>
    <w:rsid w:val="00261E5B"/>
    <w:rsid w:val="002626FD"/>
    <w:rsid w:val="002643E8"/>
    <w:rsid w:val="00264FAF"/>
    <w:rsid w:val="002677D8"/>
    <w:rsid w:val="00271871"/>
    <w:rsid w:val="00271EF2"/>
    <w:rsid w:val="00272547"/>
    <w:rsid w:val="00273856"/>
    <w:rsid w:val="00276522"/>
    <w:rsid w:val="00280910"/>
    <w:rsid w:val="00285895"/>
    <w:rsid w:val="00285CEF"/>
    <w:rsid w:val="00285EB3"/>
    <w:rsid w:val="002877E6"/>
    <w:rsid w:val="002925CF"/>
    <w:rsid w:val="0029474F"/>
    <w:rsid w:val="002A1609"/>
    <w:rsid w:val="002B3787"/>
    <w:rsid w:val="002B416C"/>
    <w:rsid w:val="002B4E2E"/>
    <w:rsid w:val="002C4954"/>
    <w:rsid w:val="002D10EB"/>
    <w:rsid w:val="002D1AE9"/>
    <w:rsid w:val="002D33F8"/>
    <w:rsid w:val="002D6A7F"/>
    <w:rsid w:val="002E019C"/>
    <w:rsid w:val="002E09F1"/>
    <w:rsid w:val="002E290D"/>
    <w:rsid w:val="002E2DF0"/>
    <w:rsid w:val="002F32E2"/>
    <w:rsid w:val="002F55D3"/>
    <w:rsid w:val="00303E73"/>
    <w:rsid w:val="003048A4"/>
    <w:rsid w:val="0030733D"/>
    <w:rsid w:val="00311805"/>
    <w:rsid w:val="0031190A"/>
    <w:rsid w:val="00312D03"/>
    <w:rsid w:val="003134CF"/>
    <w:rsid w:val="00314EDA"/>
    <w:rsid w:val="00315505"/>
    <w:rsid w:val="00320468"/>
    <w:rsid w:val="003209A8"/>
    <w:rsid w:val="00320BE6"/>
    <w:rsid w:val="003218CC"/>
    <w:rsid w:val="003218FA"/>
    <w:rsid w:val="00323099"/>
    <w:rsid w:val="00325A2B"/>
    <w:rsid w:val="00331A7F"/>
    <w:rsid w:val="003352FE"/>
    <w:rsid w:val="00335685"/>
    <w:rsid w:val="003367A4"/>
    <w:rsid w:val="003419B5"/>
    <w:rsid w:val="00341A70"/>
    <w:rsid w:val="00346F2D"/>
    <w:rsid w:val="0034700A"/>
    <w:rsid w:val="00347A21"/>
    <w:rsid w:val="00352FAF"/>
    <w:rsid w:val="00355917"/>
    <w:rsid w:val="00357F2E"/>
    <w:rsid w:val="003635A1"/>
    <w:rsid w:val="00363FF1"/>
    <w:rsid w:val="00372784"/>
    <w:rsid w:val="00380470"/>
    <w:rsid w:val="00386BD6"/>
    <w:rsid w:val="00387CD4"/>
    <w:rsid w:val="003905AF"/>
    <w:rsid w:val="00393525"/>
    <w:rsid w:val="003A47C7"/>
    <w:rsid w:val="003A7141"/>
    <w:rsid w:val="003B06EA"/>
    <w:rsid w:val="003B35BB"/>
    <w:rsid w:val="003B5BE9"/>
    <w:rsid w:val="003B62BE"/>
    <w:rsid w:val="003B6560"/>
    <w:rsid w:val="003C29F0"/>
    <w:rsid w:val="003E1F8B"/>
    <w:rsid w:val="003E2E5F"/>
    <w:rsid w:val="003E3F2F"/>
    <w:rsid w:val="003E43C6"/>
    <w:rsid w:val="003E4C06"/>
    <w:rsid w:val="003E624A"/>
    <w:rsid w:val="003E7A6C"/>
    <w:rsid w:val="003F62FA"/>
    <w:rsid w:val="003F7EBF"/>
    <w:rsid w:val="004006CB"/>
    <w:rsid w:val="004026B4"/>
    <w:rsid w:val="00404C39"/>
    <w:rsid w:val="0041299B"/>
    <w:rsid w:val="00417822"/>
    <w:rsid w:val="0042061C"/>
    <w:rsid w:val="00421214"/>
    <w:rsid w:val="00422061"/>
    <w:rsid w:val="00425E8A"/>
    <w:rsid w:val="004268AB"/>
    <w:rsid w:val="00437952"/>
    <w:rsid w:val="00441DAC"/>
    <w:rsid w:val="004445E6"/>
    <w:rsid w:val="004467BA"/>
    <w:rsid w:val="00450DF4"/>
    <w:rsid w:val="00453208"/>
    <w:rsid w:val="00454686"/>
    <w:rsid w:val="004546C9"/>
    <w:rsid w:val="00461DD8"/>
    <w:rsid w:val="00464F7E"/>
    <w:rsid w:val="00472E43"/>
    <w:rsid w:val="004805C4"/>
    <w:rsid w:val="0049232A"/>
    <w:rsid w:val="00496CD4"/>
    <w:rsid w:val="004A0BB3"/>
    <w:rsid w:val="004A1FAA"/>
    <w:rsid w:val="004A2448"/>
    <w:rsid w:val="004A467B"/>
    <w:rsid w:val="004A582B"/>
    <w:rsid w:val="004A5E7D"/>
    <w:rsid w:val="004A7C63"/>
    <w:rsid w:val="004B0D0B"/>
    <w:rsid w:val="004B5320"/>
    <w:rsid w:val="004C2DFA"/>
    <w:rsid w:val="004C3DD5"/>
    <w:rsid w:val="004C3FE0"/>
    <w:rsid w:val="004C4DCC"/>
    <w:rsid w:val="004D4466"/>
    <w:rsid w:val="004D64E5"/>
    <w:rsid w:val="004E3448"/>
    <w:rsid w:val="004E6D17"/>
    <w:rsid w:val="004E76E3"/>
    <w:rsid w:val="004F075C"/>
    <w:rsid w:val="004F0AC3"/>
    <w:rsid w:val="004F54AE"/>
    <w:rsid w:val="004F6EBC"/>
    <w:rsid w:val="004F7359"/>
    <w:rsid w:val="004F7539"/>
    <w:rsid w:val="004F78C6"/>
    <w:rsid w:val="005049C4"/>
    <w:rsid w:val="00506E9E"/>
    <w:rsid w:val="005071C7"/>
    <w:rsid w:val="00507651"/>
    <w:rsid w:val="00510979"/>
    <w:rsid w:val="00510CF5"/>
    <w:rsid w:val="00511364"/>
    <w:rsid w:val="00511F55"/>
    <w:rsid w:val="00522D3D"/>
    <w:rsid w:val="005235D3"/>
    <w:rsid w:val="00523763"/>
    <w:rsid w:val="00531DFF"/>
    <w:rsid w:val="00532B16"/>
    <w:rsid w:val="0053777D"/>
    <w:rsid w:val="0054368A"/>
    <w:rsid w:val="005444E1"/>
    <w:rsid w:val="00547DBC"/>
    <w:rsid w:val="0056055C"/>
    <w:rsid w:val="00563E3D"/>
    <w:rsid w:val="00567DDF"/>
    <w:rsid w:val="00581738"/>
    <w:rsid w:val="00582342"/>
    <w:rsid w:val="00583215"/>
    <w:rsid w:val="00587B38"/>
    <w:rsid w:val="00590B0A"/>
    <w:rsid w:val="00590E87"/>
    <w:rsid w:val="005A30DB"/>
    <w:rsid w:val="005A3C7F"/>
    <w:rsid w:val="005A55D3"/>
    <w:rsid w:val="005A62DC"/>
    <w:rsid w:val="005B36F6"/>
    <w:rsid w:val="005C76C1"/>
    <w:rsid w:val="005C7E5A"/>
    <w:rsid w:val="005D0F3B"/>
    <w:rsid w:val="005D1271"/>
    <w:rsid w:val="005D4E2E"/>
    <w:rsid w:val="005E2CD2"/>
    <w:rsid w:val="005E3482"/>
    <w:rsid w:val="005E46D7"/>
    <w:rsid w:val="005E47B1"/>
    <w:rsid w:val="005E5FA5"/>
    <w:rsid w:val="005E6888"/>
    <w:rsid w:val="005E6907"/>
    <w:rsid w:val="005F2764"/>
    <w:rsid w:val="005F2DC4"/>
    <w:rsid w:val="005F4A17"/>
    <w:rsid w:val="0060014E"/>
    <w:rsid w:val="00601E34"/>
    <w:rsid w:val="00606C23"/>
    <w:rsid w:val="00614C17"/>
    <w:rsid w:val="00620410"/>
    <w:rsid w:val="006243D9"/>
    <w:rsid w:val="00627326"/>
    <w:rsid w:val="006348DB"/>
    <w:rsid w:val="00637461"/>
    <w:rsid w:val="00641D1A"/>
    <w:rsid w:val="00644A42"/>
    <w:rsid w:val="006512C8"/>
    <w:rsid w:val="006541CE"/>
    <w:rsid w:val="00655F32"/>
    <w:rsid w:val="00656269"/>
    <w:rsid w:val="006665F2"/>
    <w:rsid w:val="006675E6"/>
    <w:rsid w:val="006716C8"/>
    <w:rsid w:val="00672696"/>
    <w:rsid w:val="00672742"/>
    <w:rsid w:val="006731EA"/>
    <w:rsid w:val="0067382B"/>
    <w:rsid w:val="006756DF"/>
    <w:rsid w:val="006757B8"/>
    <w:rsid w:val="00684BCC"/>
    <w:rsid w:val="0069035E"/>
    <w:rsid w:val="00691AEA"/>
    <w:rsid w:val="006973A8"/>
    <w:rsid w:val="006A0EB4"/>
    <w:rsid w:val="006A2ECB"/>
    <w:rsid w:val="006B0210"/>
    <w:rsid w:val="006B0385"/>
    <w:rsid w:val="006B1C8F"/>
    <w:rsid w:val="006B6B8C"/>
    <w:rsid w:val="006C048E"/>
    <w:rsid w:val="006C4935"/>
    <w:rsid w:val="006C4B7D"/>
    <w:rsid w:val="006C5288"/>
    <w:rsid w:val="006C7538"/>
    <w:rsid w:val="006D0B72"/>
    <w:rsid w:val="006D0C2C"/>
    <w:rsid w:val="006D2583"/>
    <w:rsid w:val="006D7D53"/>
    <w:rsid w:val="006E4F13"/>
    <w:rsid w:val="006E5A1C"/>
    <w:rsid w:val="006F1B7D"/>
    <w:rsid w:val="00700696"/>
    <w:rsid w:val="00701304"/>
    <w:rsid w:val="00702946"/>
    <w:rsid w:val="007036DF"/>
    <w:rsid w:val="0070651C"/>
    <w:rsid w:val="007109DC"/>
    <w:rsid w:val="007109F1"/>
    <w:rsid w:val="00714410"/>
    <w:rsid w:val="00717DA5"/>
    <w:rsid w:val="007214BE"/>
    <w:rsid w:val="00724422"/>
    <w:rsid w:val="00726699"/>
    <w:rsid w:val="0073098E"/>
    <w:rsid w:val="00733924"/>
    <w:rsid w:val="00735DED"/>
    <w:rsid w:val="00736213"/>
    <w:rsid w:val="007415E7"/>
    <w:rsid w:val="007419DB"/>
    <w:rsid w:val="00743BBB"/>
    <w:rsid w:val="00744D35"/>
    <w:rsid w:val="007529CA"/>
    <w:rsid w:val="0075455B"/>
    <w:rsid w:val="007563FC"/>
    <w:rsid w:val="0075690F"/>
    <w:rsid w:val="00762290"/>
    <w:rsid w:val="00763E8D"/>
    <w:rsid w:val="00764C25"/>
    <w:rsid w:val="007746E5"/>
    <w:rsid w:val="00777684"/>
    <w:rsid w:val="00780D1A"/>
    <w:rsid w:val="007810C1"/>
    <w:rsid w:val="0078192E"/>
    <w:rsid w:val="00785629"/>
    <w:rsid w:val="00787C8A"/>
    <w:rsid w:val="007912ED"/>
    <w:rsid w:val="007942C9"/>
    <w:rsid w:val="007A2851"/>
    <w:rsid w:val="007A320A"/>
    <w:rsid w:val="007B1DE1"/>
    <w:rsid w:val="007B3B3E"/>
    <w:rsid w:val="007B5116"/>
    <w:rsid w:val="007B5977"/>
    <w:rsid w:val="007D3F25"/>
    <w:rsid w:val="007E513B"/>
    <w:rsid w:val="007E568D"/>
    <w:rsid w:val="007E62EA"/>
    <w:rsid w:val="007E7381"/>
    <w:rsid w:val="007F179C"/>
    <w:rsid w:val="007F747D"/>
    <w:rsid w:val="007F790E"/>
    <w:rsid w:val="008006CF"/>
    <w:rsid w:val="008007D4"/>
    <w:rsid w:val="00803439"/>
    <w:rsid w:val="00805200"/>
    <w:rsid w:val="00805676"/>
    <w:rsid w:val="00814694"/>
    <w:rsid w:val="008147AC"/>
    <w:rsid w:val="00820323"/>
    <w:rsid w:val="00820C72"/>
    <w:rsid w:val="0082183F"/>
    <w:rsid w:val="00822342"/>
    <w:rsid w:val="00825F9C"/>
    <w:rsid w:val="00832FFE"/>
    <w:rsid w:val="0083506D"/>
    <w:rsid w:val="008350EB"/>
    <w:rsid w:val="00836232"/>
    <w:rsid w:val="00842F8C"/>
    <w:rsid w:val="00843946"/>
    <w:rsid w:val="00851CAB"/>
    <w:rsid w:val="00854F00"/>
    <w:rsid w:val="008569D0"/>
    <w:rsid w:val="00857AA8"/>
    <w:rsid w:val="00862937"/>
    <w:rsid w:val="008640B8"/>
    <w:rsid w:val="00867500"/>
    <w:rsid w:val="00871D54"/>
    <w:rsid w:val="00872098"/>
    <w:rsid w:val="008734AE"/>
    <w:rsid w:val="00882BAF"/>
    <w:rsid w:val="00885161"/>
    <w:rsid w:val="008861BE"/>
    <w:rsid w:val="00890D6B"/>
    <w:rsid w:val="008926DF"/>
    <w:rsid w:val="00895C88"/>
    <w:rsid w:val="008971D2"/>
    <w:rsid w:val="00897D7D"/>
    <w:rsid w:val="008A0ACC"/>
    <w:rsid w:val="008A24D8"/>
    <w:rsid w:val="008A38DA"/>
    <w:rsid w:val="008A4967"/>
    <w:rsid w:val="008A7651"/>
    <w:rsid w:val="008C2858"/>
    <w:rsid w:val="008C2E71"/>
    <w:rsid w:val="008C3266"/>
    <w:rsid w:val="008C4303"/>
    <w:rsid w:val="008D06CD"/>
    <w:rsid w:val="008D37CC"/>
    <w:rsid w:val="008D7539"/>
    <w:rsid w:val="008E2DB0"/>
    <w:rsid w:val="008E7455"/>
    <w:rsid w:val="008F0654"/>
    <w:rsid w:val="008F33BC"/>
    <w:rsid w:val="008F3480"/>
    <w:rsid w:val="008F65A5"/>
    <w:rsid w:val="00901E9F"/>
    <w:rsid w:val="009035BD"/>
    <w:rsid w:val="0090641B"/>
    <w:rsid w:val="00906E02"/>
    <w:rsid w:val="009104FC"/>
    <w:rsid w:val="0091168C"/>
    <w:rsid w:val="009124F5"/>
    <w:rsid w:val="00912A04"/>
    <w:rsid w:val="009158D6"/>
    <w:rsid w:val="00915EF6"/>
    <w:rsid w:val="00916AE7"/>
    <w:rsid w:val="00920F2D"/>
    <w:rsid w:val="00921405"/>
    <w:rsid w:val="009337F6"/>
    <w:rsid w:val="0093386B"/>
    <w:rsid w:val="009345B0"/>
    <w:rsid w:val="00935F2C"/>
    <w:rsid w:val="00941407"/>
    <w:rsid w:val="00941A07"/>
    <w:rsid w:val="00941F51"/>
    <w:rsid w:val="00942060"/>
    <w:rsid w:val="00945253"/>
    <w:rsid w:val="00945841"/>
    <w:rsid w:val="00952FC1"/>
    <w:rsid w:val="009533A2"/>
    <w:rsid w:val="00954E98"/>
    <w:rsid w:val="009649BF"/>
    <w:rsid w:val="00966BC2"/>
    <w:rsid w:val="00971E9B"/>
    <w:rsid w:val="0097483F"/>
    <w:rsid w:val="0098538F"/>
    <w:rsid w:val="009860CD"/>
    <w:rsid w:val="0098674F"/>
    <w:rsid w:val="00997D47"/>
    <w:rsid w:val="009A1A56"/>
    <w:rsid w:val="009A434B"/>
    <w:rsid w:val="009A667B"/>
    <w:rsid w:val="009A76C0"/>
    <w:rsid w:val="009A7728"/>
    <w:rsid w:val="009A7A6B"/>
    <w:rsid w:val="009B3084"/>
    <w:rsid w:val="009B4366"/>
    <w:rsid w:val="009B4C1F"/>
    <w:rsid w:val="009B615B"/>
    <w:rsid w:val="009C08BB"/>
    <w:rsid w:val="009C14C9"/>
    <w:rsid w:val="009C219D"/>
    <w:rsid w:val="009C23DF"/>
    <w:rsid w:val="009C27CF"/>
    <w:rsid w:val="009C363E"/>
    <w:rsid w:val="009C5773"/>
    <w:rsid w:val="009C6050"/>
    <w:rsid w:val="009C6A8A"/>
    <w:rsid w:val="009D380E"/>
    <w:rsid w:val="009D659D"/>
    <w:rsid w:val="009E0361"/>
    <w:rsid w:val="009E0411"/>
    <w:rsid w:val="009E182B"/>
    <w:rsid w:val="009F3554"/>
    <w:rsid w:val="009F5394"/>
    <w:rsid w:val="009F56FB"/>
    <w:rsid w:val="009F78DF"/>
    <w:rsid w:val="00A024A9"/>
    <w:rsid w:val="00A0473C"/>
    <w:rsid w:val="00A0580D"/>
    <w:rsid w:val="00A06205"/>
    <w:rsid w:val="00A101EF"/>
    <w:rsid w:val="00A13107"/>
    <w:rsid w:val="00A1348B"/>
    <w:rsid w:val="00A17AE4"/>
    <w:rsid w:val="00A17CDA"/>
    <w:rsid w:val="00A31AC9"/>
    <w:rsid w:val="00A31CBB"/>
    <w:rsid w:val="00A37405"/>
    <w:rsid w:val="00A424DA"/>
    <w:rsid w:val="00A44A73"/>
    <w:rsid w:val="00A46ABB"/>
    <w:rsid w:val="00A46B3C"/>
    <w:rsid w:val="00A51B50"/>
    <w:rsid w:val="00A53271"/>
    <w:rsid w:val="00A55E54"/>
    <w:rsid w:val="00A57996"/>
    <w:rsid w:val="00A60451"/>
    <w:rsid w:val="00A629BB"/>
    <w:rsid w:val="00A64A88"/>
    <w:rsid w:val="00A72C15"/>
    <w:rsid w:val="00A73AFE"/>
    <w:rsid w:val="00A760EC"/>
    <w:rsid w:val="00A77638"/>
    <w:rsid w:val="00A859BA"/>
    <w:rsid w:val="00A876BD"/>
    <w:rsid w:val="00A90DAB"/>
    <w:rsid w:val="00A91E75"/>
    <w:rsid w:val="00A92D08"/>
    <w:rsid w:val="00A9410A"/>
    <w:rsid w:val="00AA099C"/>
    <w:rsid w:val="00AA3039"/>
    <w:rsid w:val="00AA571F"/>
    <w:rsid w:val="00AA7978"/>
    <w:rsid w:val="00AB0139"/>
    <w:rsid w:val="00AB0761"/>
    <w:rsid w:val="00AB308A"/>
    <w:rsid w:val="00AB4F3C"/>
    <w:rsid w:val="00AB5EC1"/>
    <w:rsid w:val="00AB6929"/>
    <w:rsid w:val="00AC0242"/>
    <w:rsid w:val="00AC09A1"/>
    <w:rsid w:val="00AC22C8"/>
    <w:rsid w:val="00AC231B"/>
    <w:rsid w:val="00AC5B46"/>
    <w:rsid w:val="00AC7171"/>
    <w:rsid w:val="00AD21F6"/>
    <w:rsid w:val="00AD3481"/>
    <w:rsid w:val="00AD4411"/>
    <w:rsid w:val="00AD47AE"/>
    <w:rsid w:val="00AE1BCE"/>
    <w:rsid w:val="00AE243B"/>
    <w:rsid w:val="00AE4B0B"/>
    <w:rsid w:val="00AE4BAC"/>
    <w:rsid w:val="00AE572F"/>
    <w:rsid w:val="00AE578A"/>
    <w:rsid w:val="00AE668E"/>
    <w:rsid w:val="00AF3BA9"/>
    <w:rsid w:val="00B000A3"/>
    <w:rsid w:val="00B0071D"/>
    <w:rsid w:val="00B03DD9"/>
    <w:rsid w:val="00B0697B"/>
    <w:rsid w:val="00B11650"/>
    <w:rsid w:val="00B134CF"/>
    <w:rsid w:val="00B20036"/>
    <w:rsid w:val="00B23529"/>
    <w:rsid w:val="00B24719"/>
    <w:rsid w:val="00B24806"/>
    <w:rsid w:val="00B257DC"/>
    <w:rsid w:val="00B26642"/>
    <w:rsid w:val="00B303A3"/>
    <w:rsid w:val="00B31D08"/>
    <w:rsid w:val="00B325CE"/>
    <w:rsid w:val="00B34BDA"/>
    <w:rsid w:val="00B35B34"/>
    <w:rsid w:val="00B36DEE"/>
    <w:rsid w:val="00B42115"/>
    <w:rsid w:val="00B4240E"/>
    <w:rsid w:val="00B42D18"/>
    <w:rsid w:val="00B4469E"/>
    <w:rsid w:val="00B476B0"/>
    <w:rsid w:val="00B55E13"/>
    <w:rsid w:val="00B6151B"/>
    <w:rsid w:val="00B6250D"/>
    <w:rsid w:val="00B63C66"/>
    <w:rsid w:val="00B74475"/>
    <w:rsid w:val="00B83056"/>
    <w:rsid w:val="00B8713D"/>
    <w:rsid w:val="00B87BFF"/>
    <w:rsid w:val="00B87C6C"/>
    <w:rsid w:val="00B90338"/>
    <w:rsid w:val="00B91ACE"/>
    <w:rsid w:val="00B957D3"/>
    <w:rsid w:val="00B96639"/>
    <w:rsid w:val="00BA169B"/>
    <w:rsid w:val="00BA2DA7"/>
    <w:rsid w:val="00BA3A04"/>
    <w:rsid w:val="00BA5EFF"/>
    <w:rsid w:val="00BA658E"/>
    <w:rsid w:val="00BA6C48"/>
    <w:rsid w:val="00BA7AF7"/>
    <w:rsid w:val="00BB1945"/>
    <w:rsid w:val="00BB53C8"/>
    <w:rsid w:val="00BC5DE0"/>
    <w:rsid w:val="00BD14B4"/>
    <w:rsid w:val="00BD69EB"/>
    <w:rsid w:val="00BD7523"/>
    <w:rsid w:val="00BD7D31"/>
    <w:rsid w:val="00BE13BA"/>
    <w:rsid w:val="00BE13E5"/>
    <w:rsid w:val="00BE1467"/>
    <w:rsid w:val="00BE186F"/>
    <w:rsid w:val="00BE5745"/>
    <w:rsid w:val="00BF65AA"/>
    <w:rsid w:val="00BF78CA"/>
    <w:rsid w:val="00C0685E"/>
    <w:rsid w:val="00C116BF"/>
    <w:rsid w:val="00C11B29"/>
    <w:rsid w:val="00C15D80"/>
    <w:rsid w:val="00C24B22"/>
    <w:rsid w:val="00C2620C"/>
    <w:rsid w:val="00C2780A"/>
    <w:rsid w:val="00C337E6"/>
    <w:rsid w:val="00C35C6D"/>
    <w:rsid w:val="00C36C6F"/>
    <w:rsid w:val="00C408DE"/>
    <w:rsid w:val="00C42180"/>
    <w:rsid w:val="00C42852"/>
    <w:rsid w:val="00C442BA"/>
    <w:rsid w:val="00C50AB9"/>
    <w:rsid w:val="00C513AE"/>
    <w:rsid w:val="00C53D03"/>
    <w:rsid w:val="00C61CB7"/>
    <w:rsid w:val="00C6470D"/>
    <w:rsid w:val="00C65270"/>
    <w:rsid w:val="00C65A0D"/>
    <w:rsid w:val="00C7118F"/>
    <w:rsid w:val="00C72CBF"/>
    <w:rsid w:val="00C734EA"/>
    <w:rsid w:val="00C75A9D"/>
    <w:rsid w:val="00C76CD8"/>
    <w:rsid w:val="00C814F9"/>
    <w:rsid w:val="00C8226B"/>
    <w:rsid w:val="00C8453A"/>
    <w:rsid w:val="00C91159"/>
    <w:rsid w:val="00C9142B"/>
    <w:rsid w:val="00C915F3"/>
    <w:rsid w:val="00C92FB8"/>
    <w:rsid w:val="00C94942"/>
    <w:rsid w:val="00C94C1B"/>
    <w:rsid w:val="00CA2A87"/>
    <w:rsid w:val="00CA4975"/>
    <w:rsid w:val="00CB1B90"/>
    <w:rsid w:val="00CB4709"/>
    <w:rsid w:val="00CB6379"/>
    <w:rsid w:val="00CB7107"/>
    <w:rsid w:val="00CC13E3"/>
    <w:rsid w:val="00CC17D9"/>
    <w:rsid w:val="00CC4F86"/>
    <w:rsid w:val="00CD1131"/>
    <w:rsid w:val="00CD1259"/>
    <w:rsid w:val="00CD160F"/>
    <w:rsid w:val="00CD349B"/>
    <w:rsid w:val="00CD4258"/>
    <w:rsid w:val="00CD6872"/>
    <w:rsid w:val="00CD6C47"/>
    <w:rsid w:val="00CE33F0"/>
    <w:rsid w:val="00CE40B5"/>
    <w:rsid w:val="00D02965"/>
    <w:rsid w:val="00D04352"/>
    <w:rsid w:val="00D04B19"/>
    <w:rsid w:val="00D05375"/>
    <w:rsid w:val="00D073B4"/>
    <w:rsid w:val="00D12CE4"/>
    <w:rsid w:val="00D20CAA"/>
    <w:rsid w:val="00D20CB4"/>
    <w:rsid w:val="00D2127C"/>
    <w:rsid w:val="00D233CE"/>
    <w:rsid w:val="00D3019A"/>
    <w:rsid w:val="00D3147A"/>
    <w:rsid w:val="00D319F7"/>
    <w:rsid w:val="00D3296B"/>
    <w:rsid w:val="00D32ABC"/>
    <w:rsid w:val="00D3345D"/>
    <w:rsid w:val="00D33E64"/>
    <w:rsid w:val="00D3567F"/>
    <w:rsid w:val="00D358D0"/>
    <w:rsid w:val="00D36313"/>
    <w:rsid w:val="00D40850"/>
    <w:rsid w:val="00D4117D"/>
    <w:rsid w:val="00D41C15"/>
    <w:rsid w:val="00D4465E"/>
    <w:rsid w:val="00D45DEA"/>
    <w:rsid w:val="00D47061"/>
    <w:rsid w:val="00D53EBF"/>
    <w:rsid w:val="00D54EE5"/>
    <w:rsid w:val="00D56644"/>
    <w:rsid w:val="00D6753B"/>
    <w:rsid w:val="00D67AB3"/>
    <w:rsid w:val="00D72EF2"/>
    <w:rsid w:val="00D8209F"/>
    <w:rsid w:val="00D82B82"/>
    <w:rsid w:val="00D84C6D"/>
    <w:rsid w:val="00D87C74"/>
    <w:rsid w:val="00DA08B1"/>
    <w:rsid w:val="00DA242D"/>
    <w:rsid w:val="00DA58C9"/>
    <w:rsid w:val="00DB2410"/>
    <w:rsid w:val="00DB27EA"/>
    <w:rsid w:val="00DB4540"/>
    <w:rsid w:val="00DB4EF3"/>
    <w:rsid w:val="00DB57A1"/>
    <w:rsid w:val="00DB60A1"/>
    <w:rsid w:val="00DB6349"/>
    <w:rsid w:val="00DB685C"/>
    <w:rsid w:val="00DC66E1"/>
    <w:rsid w:val="00DD172E"/>
    <w:rsid w:val="00DD21D7"/>
    <w:rsid w:val="00DD64DF"/>
    <w:rsid w:val="00DD74E7"/>
    <w:rsid w:val="00DE0702"/>
    <w:rsid w:val="00DE1F87"/>
    <w:rsid w:val="00DE3168"/>
    <w:rsid w:val="00DF0300"/>
    <w:rsid w:val="00DF0831"/>
    <w:rsid w:val="00DF0A63"/>
    <w:rsid w:val="00DF17CC"/>
    <w:rsid w:val="00DF3385"/>
    <w:rsid w:val="00DF619F"/>
    <w:rsid w:val="00DF68BC"/>
    <w:rsid w:val="00E00DBE"/>
    <w:rsid w:val="00E011FE"/>
    <w:rsid w:val="00E01C1A"/>
    <w:rsid w:val="00E03F1D"/>
    <w:rsid w:val="00E1031E"/>
    <w:rsid w:val="00E13FF7"/>
    <w:rsid w:val="00E14299"/>
    <w:rsid w:val="00E1740E"/>
    <w:rsid w:val="00E21ABF"/>
    <w:rsid w:val="00E23288"/>
    <w:rsid w:val="00E257BA"/>
    <w:rsid w:val="00E25CF2"/>
    <w:rsid w:val="00E26007"/>
    <w:rsid w:val="00E26722"/>
    <w:rsid w:val="00E2748F"/>
    <w:rsid w:val="00E35A53"/>
    <w:rsid w:val="00E35E23"/>
    <w:rsid w:val="00E42C7B"/>
    <w:rsid w:val="00E4545A"/>
    <w:rsid w:val="00E46134"/>
    <w:rsid w:val="00E46D88"/>
    <w:rsid w:val="00E5054A"/>
    <w:rsid w:val="00E51375"/>
    <w:rsid w:val="00E52DAB"/>
    <w:rsid w:val="00E570DB"/>
    <w:rsid w:val="00E57FD9"/>
    <w:rsid w:val="00E62F37"/>
    <w:rsid w:val="00E6341E"/>
    <w:rsid w:val="00E6445D"/>
    <w:rsid w:val="00E654ED"/>
    <w:rsid w:val="00E65694"/>
    <w:rsid w:val="00E65EE8"/>
    <w:rsid w:val="00E6705E"/>
    <w:rsid w:val="00E673EE"/>
    <w:rsid w:val="00E74270"/>
    <w:rsid w:val="00E74706"/>
    <w:rsid w:val="00E76DD0"/>
    <w:rsid w:val="00E772A8"/>
    <w:rsid w:val="00E77F15"/>
    <w:rsid w:val="00E8548E"/>
    <w:rsid w:val="00E8617B"/>
    <w:rsid w:val="00E8734C"/>
    <w:rsid w:val="00E966A2"/>
    <w:rsid w:val="00EA017D"/>
    <w:rsid w:val="00EA1EC7"/>
    <w:rsid w:val="00EA31DC"/>
    <w:rsid w:val="00EA3AFE"/>
    <w:rsid w:val="00EB0D6E"/>
    <w:rsid w:val="00EB1B33"/>
    <w:rsid w:val="00EB2CC7"/>
    <w:rsid w:val="00EB2CEF"/>
    <w:rsid w:val="00EB4131"/>
    <w:rsid w:val="00EC1927"/>
    <w:rsid w:val="00EC1EFE"/>
    <w:rsid w:val="00EC42BE"/>
    <w:rsid w:val="00EC450F"/>
    <w:rsid w:val="00EC6060"/>
    <w:rsid w:val="00ED1F1C"/>
    <w:rsid w:val="00ED588C"/>
    <w:rsid w:val="00ED709A"/>
    <w:rsid w:val="00ED71A5"/>
    <w:rsid w:val="00EE1533"/>
    <w:rsid w:val="00EE19CB"/>
    <w:rsid w:val="00EE3732"/>
    <w:rsid w:val="00EF0E20"/>
    <w:rsid w:val="00EF7FB6"/>
    <w:rsid w:val="00F05354"/>
    <w:rsid w:val="00F113B9"/>
    <w:rsid w:val="00F11D04"/>
    <w:rsid w:val="00F125CE"/>
    <w:rsid w:val="00F1268F"/>
    <w:rsid w:val="00F15EEB"/>
    <w:rsid w:val="00F176A1"/>
    <w:rsid w:val="00F210FA"/>
    <w:rsid w:val="00F22B3B"/>
    <w:rsid w:val="00F23199"/>
    <w:rsid w:val="00F23F10"/>
    <w:rsid w:val="00F248E9"/>
    <w:rsid w:val="00F3032D"/>
    <w:rsid w:val="00F3427F"/>
    <w:rsid w:val="00F346C8"/>
    <w:rsid w:val="00F35A4B"/>
    <w:rsid w:val="00F369FA"/>
    <w:rsid w:val="00F371BA"/>
    <w:rsid w:val="00F37BE3"/>
    <w:rsid w:val="00F37C19"/>
    <w:rsid w:val="00F41588"/>
    <w:rsid w:val="00F4163C"/>
    <w:rsid w:val="00F42618"/>
    <w:rsid w:val="00F463CA"/>
    <w:rsid w:val="00F472D0"/>
    <w:rsid w:val="00F47F02"/>
    <w:rsid w:val="00F529D0"/>
    <w:rsid w:val="00F54C44"/>
    <w:rsid w:val="00F57FAC"/>
    <w:rsid w:val="00F61B50"/>
    <w:rsid w:val="00F62ECE"/>
    <w:rsid w:val="00F62F37"/>
    <w:rsid w:val="00F64355"/>
    <w:rsid w:val="00F679AF"/>
    <w:rsid w:val="00F7243F"/>
    <w:rsid w:val="00F73C29"/>
    <w:rsid w:val="00F769BE"/>
    <w:rsid w:val="00F81922"/>
    <w:rsid w:val="00F82907"/>
    <w:rsid w:val="00F84456"/>
    <w:rsid w:val="00F85746"/>
    <w:rsid w:val="00F904BF"/>
    <w:rsid w:val="00F93D44"/>
    <w:rsid w:val="00F96C1F"/>
    <w:rsid w:val="00F973E4"/>
    <w:rsid w:val="00FA0A4F"/>
    <w:rsid w:val="00FA4B44"/>
    <w:rsid w:val="00FB15AF"/>
    <w:rsid w:val="00FC5963"/>
    <w:rsid w:val="00FD3E1F"/>
    <w:rsid w:val="00FD6BEE"/>
    <w:rsid w:val="00FE0C0C"/>
    <w:rsid w:val="00FE5482"/>
    <w:rsid w:val="00FE57C9"/>
    <w:rsid w:val="00FF229F"/>
    <w:rsid w:val="00FF3240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8"/>
  </w:style>
  <w:style w:type="paragraph" w:styleId="Naslov1">
    <w:name w:val="heading 1"/>
    <w:basedOn w:val="Normal"/>
    <w:next w:val="Normal"/>
    <w:link w:val="Naslov1Char"/>
    <w:qFormat/>
    <w:rsid w:val="003E7A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slov4">
    <w:name w:val="heading 4"/>
    <w:basedOn w:val="Normal"/>
    <w:next w:val="Normal"/>
    <w:link w:val="Naslov4Char"/>
    <w:qFormat/>
    <w:rsid w:val="003E7A6C"/>
    <w:pPr>
      <w:keepNext/>
      <w:keepLines/>
      <w:numPr>
        <w:numId w:val="8"/>
      </w:numPr>
      <w:pBdr>
        <w:bottom w:val="single" w:sz="8" w:space="4" w:color="4F81BD"/>
      </w:pBdr>
      <w:spacing w:after="240" w:line="240" w:lineRule="atLeast"/>
      <w:ind w:right="729"/>
      <w:contextualSpacing/>
      <w:jc w:val="both"/>
      <w:outlineLvl w:val="3"/>
    </w:pPr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paragraph" w:styleId="Naslov7">
    <w:name w:val="heading 7"/>
    <w:basedOn w:val="Normal"/>
    <w:next w:val="Normal"/>
    <w:link w:val="Naslov7Char"/>
    <w:qFormat/>
    <w:rsid w:val="003E7A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3E7A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4Char">
    <w:name w:val="Naslov 4 Char"/>
    <w:basedOn w:val="Podrazumevanifontpasusa"/>
    <w:link w:val="Naslov4"/>
    <w:rsid w:val="003E7A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Naslov7Char">
    <w:name w:val="Naslov 7 Char"/>
    <w:basedOn w:val="Podrazumevanifontpasusa"/>
    <w:link w:val="Naslov7"/>
    <w:rsid w:val="003E7A6C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NoList1">
    <w:name w:val="No List1"/>
    <w:next w:val="Bezliste"/>
    <w:uiPriority w:val="99"/>
    <w:semiHidden/>
    <w:rsid w:val="003E7A6C"/>
  </w:style>
  <w:style w:type="paragraph" w:customStyle="1" w:styleId="Normal1">
    <w:name w:val="Normal1"/>
    <w:basedOn w:val="Normal"/>
    <w:rsid w:val="003E7A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aslov10">
    <w:name w:val="naslov1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uvuceni3">
    <w:name w:val="normal_uvuceni3"/>
    <w:basedOn w:val="Normal"/>
    <w:rsid w:val="003E7A6C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val="en-US"/>
    </w:rPr>
  </w:style>
  <w:style w:type="paragraph" w:customStyle="1" w:styleId="normalcentar">
    <w:name w:val="normalcentar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normalprored">
    <w:name w:val="normalprored"/>
    <w:basedOn w:val="Normal"/>
    <w:rsid w:val="003E7A6C"/>
    <w:pPr>
      <w:spacing w:after="0" w:line="240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E7A6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en-US"/>
    </w:rPr>
  </w:style>
  <w:style w:type="paragraph" w:customStyle="1" w:styleId="wyq110---naslov-clana">
    <w:name w:val="wyq110---naslov-clana"/>
    <w:basedOn w:val="Normal"/>
    <w:rsid w:val="003E7A6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Zaglavljestranice">
    <w:name w:val="header"/>
    <w:basedOn w:val="Normal"/>
    <w:link w:val="ZaglavljestraniceChar"/>
    <w:rsid w:val="003E7A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">
    <w:name w:val="Zaglavlje stranice Char"/>
    <w:basedOn w:val="Podrazumevanifontpasusa"/>
    <w:link w:val="Zaglavljestranice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3E7A6C"/>
  </w:style>
  <w:style w:type="paragraph" w:customStyle="1" w:styleId="Style4">
    <w:name w:val="Style4"/>
    <w:basedOn w:val="Normal"/>
    <w:rsid w:val="003E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69">
    <w:name w:val="Font Style69"/>
    <w:rsid w:val="003E7A6C"/>
    <w:rPr>
      <w:rFonts w:ascii="Trebuchet MS" w:hAnsi="Trebuchet MS" w:cs="Trebuchet MS"/>
      <w:sz w:val="22"/>
      <w:szCs w:val="22"/>
    </w:rPr>
  </w:style>
  <w:style w:type="paragraph" w:styleId="Tekstubaloniu">
    <w:name w:val="Balloon Text"/>
    <w:basedOn w:val="Normal"/>
    <w:link w:val="TekstubaloniuChar"/>
    <w:rsid w:val="003E7A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TekstubaloniuChar">
    <w:name w:val="Tekst u balončiću Char"/>
    <w:basedOn w:val="Podrazumevanifontpasusa"/>
    <w:link w:val="Tekstubaloniu"/>
    <w:rsid w:val="003E7A6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12">
    <w:name w:val="Font Style12"/>
    <w:rsid w:val="003E7A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rsid w:val="003E7A6C"/>
    <w:pPr>
      <w:widowControl w:val="0"/>
      <w:autoSpaceDE w:val="0"/>
      <w:autoSpaceDN w:val="0"/>
      <w:adjustRightInd w:val="0"/>
      <w:spacing w:after="0" w:line="256" w:lineRule="exact"/>
      <w:ind w:firstLine="720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FontStyle65">
    <w:name w:val="Font Style65"/>
    <w:rsid w:val="003E7A6C"/>
    <w:rPr>
      <w:rFonts w:ascii="Trebuchet MS" w:hAnsi="Trebuchet MS" w:cs="Trebuchet MS"/>
      <w:b/>
      <w:bCs/>
      <w:sz w:val="22"/>
      <w:szCs w:val="22"/>
    </w:rPr>
  </w:style>
  <w:style w:type="paragraph" w:customStyle="1" w:styleId="Style17">
    <w:name w:val="Style17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rsid w:val="003E7A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TelotekstaChar">
    <w:name w:val="Telo teksta Char"/>
    <w:basedOn w:val="Podrazumevanifontpasusa"/>
    <w:link w:val="Teloteksta"/>
    <w:rsid w:val="003E7A6C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IntenseEmphasis1">
    <w:name w:val="Intense Emphasis1"/>
    <w:rsid w:val="003E7A6C"/>
    <w:rPr>
      <w:rFonts w:ascii="Arial" w:hAnsi="Arial" w:cs="Arial" w:hint="default"/>
      <w:b/>
      <w:bCs/>
      <w:iCs/>
      <w:color w:val="auto"/>
      <w:sz w:val="28"/>
      <w:u w:val="single"/>
    </w:rPr>
  </w:style>
  <w:style w:type="character" w:customStyle="1" w:styleId="ListParagraphChar">
    <w:name w:val="List Paragraph Char"/>
    <w:link w:val="ListParagraph1"/>
    <w:rsid w:val="003E7A6C"/>
    <w:rPr>
      <w:rFonts w:ascii="Arial" w:hAnsi="Arial" w:cs="Arial"/>
      <w:sz w:val="24"/>
      <w:szCs w:val="24"/>
      <w:lang w:val="sr-Cyrl-CS"/>
    </w:rPr>
  </w:style>
  <w:style w:type="paragraph" w:customStyle="1" w:styleId="ListParagraph1">
    <w:name w:val="List Paragraph1"/>
    <w:basedOn w:val="Normal"/>
    <w:link w:val="ListParagraphChar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hAnsi="Arial" w:cs="Arial"/>
      <w:sz w:val="24"/>
      <w:szCs w:val="24"/>
      <w:lang w:val="sr-Cyrl-CS"/>
    </w:rPr>
  </w:style>
  <w:style w:type="character" w:customStyle="1" w:styleId="IntenseEmphasis2">
    <w:name w:val="Intense Emphasis2"/>
    <w:uiPriority w:val="21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ListParagraph2">
    <w:name w:val="List Paragraph2"/>
    <w:basedOn w:val="Normal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eastAsia="Times New Roman" w:hAnsi="Arial" w:cs="Arial"/>
      <w:sz w:val="24"/>
      <w:szCs w:val="24"/>
      <w:lang w:val="sr-Cyrl-CS"/>
    </w:rPr>
  </w:style>
  <w:style w:type="paragraph" w:customStyle="1" w:styleId="Style3">
    <w:name w:val="Style3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rsid w:val="003E7A6C"/>
    <w:rPr>
      <w:rFonts w:ascii="Times New Roman" w:hAnsi="Times New Roman" w:cs="Times New Roman"/>
      <w:b/>
      <w:bCs/>
      <w:sz w:val="22"/>
      <w:szCs w:val="22"/>
    </w:rPr>
  </w:style>
  <w:style w:type="paragraph" w:styleId="Podnojestranice">
    <w:name w:val="footer"/>
    <w:basedOn w:val="Normal"/>
    <w:link w:val="PodnojestraniceChar"/>
    <w:rsid w:val="003E7A6C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E7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r-Latn-CS"/>
    </w:rPr>
  </w:style>
  <w:style w:type="table" w:styleId="Koordinatnamreatabele">
    <w:name w:val="Table Grid"/>
    <w:basedOn w:val="Normalnatabela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natabela"/>
    <w:next w:val="Koordinatnamreatabele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Text1">
    <w:name w:val="Comment Text1"/>
    <w:basedOn w:val="Normal"/>
    <w:rsid w:val="003E7A6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styleId="Pasussalistom">
    <w:name w:val="List Paragraph"/>
    <w:basedOn w:val="Normal"/>
    <w:qFormat/>
    <w:rsid w:val="003E7A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Uvlaenjetelateksta">
    <w:name w:val="Body Text Indent"/>
    <w:basedOn w:val="Normal"/>
    <w:link w:val="UvlaenjetelatekstaChar"/>
    <w:rsid w:val="003E7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vlaenjetelatekstaChar">
    <w:name w:val="Uvlačenje tela teksta Char"/>
    <w:basedOn w:val="Podrazumevanifontpasusa"/>
    <w:link w:val="Uvlaenjetelateksta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-Accent31">
    <w:name w:val="Light Grid - Accent 31"/>
    <w:basedOn w:val="Normalnatabela"/>
    <w:next w:val="Svetlakoordinatnamreanaglaavanje3"/>
    <w:uiPriority w:val="62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etlakoordinatnamreanaglaavanje3">
    <w:name w:val="Light Grid Accent 3"/>
    <w:basedOn w:val="Normalnatabela"/>
    <w:uiPriority w:val="62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Naglaeno">
    <w:name w:val="Strong"/>
    <w:qFormat/>
    <w:rsid w:val="003E7A6C"/>
    <w:rPr>
      <w:b/>
      <w:bCs/>
    </w:rPr>
  </w:style>
  <w:style w:type="character" w:customStyle="1" w:styleId="ListParagraphCharChar">
    <w:name w:val="List Paragraph Char Char"/>
    <w:rsid w:val="003E7A6C"/>
    <w:rPr>
      <w:sz w:val="24"/>
      <w:szCs w:val="22"/>
      <w:lang w:val="en-US" w:eastAsia="en-US" w:bidi="ar-SA"/>
    </w:rPr>
  </w:style>
  <w:style w:type="character" w:styleId="Izrazitonaglaavanje">
    <w:name w:val="Intense Emphasis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1">
    <w:name w:val="Ивана1"/>
    <w:basedOn w:val="Naslov4"/>
    <w:link w:val="1Char"/>
    <w:qFormat/>
    <w:rsid w:val="003E7A6C"/>
    <w:pPr>
      <w:ind w:left="709" w:hanging="709"/>
    </w:pPr>
    <w:rPr>
      <w:i/>
      <w:sz w:val="32"/>
    </w:rPr>
  </w:style>
  <w:style w:type="character" w:customStyle="1" w:styleId="1Char">
    <w:name w:val="Ивана1 Char"/>
    <w:link w:val="1"/>
    <w:rsid w:val="003E7A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styleId="Naslov">
    <w:name w:val="Title"/>
    <w:basedOn w:val="Normal"/>
    <w:next w:val="Normal"/>
    <w:link w:val="NaslovChar"/>
    <w:qFormat/>
    <w:rsid w:val="003E7A6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Podrazumevanifontpasusa"/>
    <w:link w:val="Naslov"/>
    <w:rsid w:val="003E7A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Hiperveza">
    <w:name w:val="Hyperlink"/>
    <w:rsid w:val="003E7A6C"/>
    <w:rPr>
      <w:color w:val="0000FF"/>
      <w:u w:val="single"/>
    </w:rPr>
  </w:style>
  <w:style w:type="paragraph" w:customStyle="1" w:styleId="Style5">
    <w:name w:val="Style5"/>
    <w:basedOn w:val="Normal"/>
    <w:rsid w:val="003E7A6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odebljanitekst">
    <w:name w:val="Block Text"/>
    <w:basedOn w:val="Normal"/>
    <w:rsid w:val="003E7A6C"/>
    <w:pPr>
      <w:spacing w:after="0" w:line="240" w:lineRule="auto"/>
      <w:ind w:left="720" w:right="48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8"/>
  </w:style>
  <w:style w:type="paragraph" w:styleId="Heading1">
    <w:name w:val="heading 1"/>
    <w:basedOn w:val="Normal"/>
    <w:next w:val="Normal"/>
    <w:link w:val="Heading1Char"/>
    <w:qFormat/>
    <w:rsid w:val="003E7A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qFormat/>
    <w:rsid w:val="003E7A6C"/>
    <w:pPr>
      <w:keepNext/>
      <w:keepLines/>
      <w:numPr>
        <w:numId w:val="8"/>
      </w:numPr>
      <w:pBdr>
        <w:bottom w:val="single" w:sz="8" w:space="4" w:color="4F81BD"/>
      </w:pBdr>
      <w:spacing w:after="240" w:line="240" w:lineRule="atLeast"/>
      <w:ind w:right="729"/>
      <w:contextualSpacing/>
      <w:jc w:val="both"/>
      <w:outlineLvl w:val="3"/>
    </w:pPr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3E7A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A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3E7A6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3E7A6C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rsid w:val="003E7A6C"/>
  </w:style>
  <w:style w:type="paragraph" w:customStyle="1" w:styleId="Normal1">
    <w:name w:val="Normal1"/>
    <w:basedOn w:val="Normal"/>
    <w:rsid w:val="003E7A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aslov1">
    <w:name w:val="naslov1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uvuceni3">
    <w:name w:val="normal_uvuceni3"/>
    <w:basedOn w:val="Normal"/>
    <w:rsid w:val="003E7A6C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val="en-US"/>
    </w:rPr>
  </w:style>
  <w:style w:type="paragraph" w:customStyle="1" w:styleId="normalcentar">
    <w:name w:val="normalcentar"/>
    <w:basedOn w:val="Normal"/>
    <w:rsid w:val="003E7A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US"/>
    </w:rPr>
  </w:style>
  <w:style w:type="paragraph" w:customStyle="1" w:styleId="normalprored">
    <w:name w:val="normalprored"/>
    <w:basedOn w:val="Normal"/>
    <w:rsid w:val="003E7A6C"/>
    <w:pPr>
      <w:spacing w:after="0" w:line="240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E7A6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val="en-US"/>
    </w:rPr>
  </w:style>
  <w:style w:type="paragraph" w:customStyle="1" w:styleId="wyq110---naslov-clana">
    <w:name w:val="wyq110---naslov-clana"/>
    <w:basedOn w:val="Normal"/>
    <w:rsid w:val="003E7A6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3E7A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E7A6C"/>
  </w:style>
  <w:style w:type="paragraph" w:customStyle="1" w:styleId="Style4">
    <w:name w:val="Style4"/>
    <w:basedOn w:val="Normal"/>
    <w:rsid w:val="003E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69">
    <w:name w:val="Font Style69"/>
    <w:rsid w:val="003E7A6C"/>
    <w:rPr>
      <w:rFonts w:ascii="Trebuchet MS" w:hAnsi="Trebuchet MS" w:cs="Trebuchet MS"/>
      <w:sz w:val="22"/>
      <w:szCs w:val="22"/>
    </w:rPr>
  </w:style>
  <w:style w:type="paragraph" w:styleId="BalloonText">
    <w:name w:val="Balloon Text"/>
    <w:basedOn w:val="Normal"/>
    <w:link w:val="BalloonTextChar"/>
    <w:rsid w:val="003E7A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E7A6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12">
    <w:name w:val="Font Style12"/>
    <w:rsid w:val="003E7A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rsid w:val="003E7A6C"/>
    <w:pPr>
      <w:widowControl w:val="0"/>
      <w:autoSpaceDE w:val="0"/>
      <w:autoSpaceDN w:val="0"/>
      <w:adjustRightInd w:val="0"/>
      <w:spacing w:after="0" w:line="256" w:lineRule="exact"/>
      <w:ind w:firstLine="720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FontStyle65">
    <w:name w:val="Font Style65"/>
    <w:rsid w:val="003E7A6C"/>
    <w:rPr>
      <w:rFonts w:ascii="Trebuchet MS" w:hAnsi="Trebuchet MS" w:cs="Trebuchet MS"/>
      <w:b/>
      <w:bCs/>
      <w:sz w:val="22"/>
      <w:szCs w:val="22"/>
    </w:rPr>
  </w:style>
  <w:style w:type="paragraph" w:customStyle="1" w:styleId="Style17">
    <w:name w:val="Style17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E7A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BodyTextChar">
    <w:name w:val="Body Text Char"/>
    <w:basedOn w:val="DefaultParagraphFont"/>
    <w:link w:val="BodyText"/>
    <w:rsid w:val="003E7A6C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IntenseEmphasis1">
    <w:name w:val="Intense Emphasis1"/>
    <w:rsid w:val="003E7A6C"/>
    <w:rPr>
      <w:rFonts w:ascii="Arial" w:hAnsi="Arial" w:cs="Arial" w:hint="default"/>
      <w:b/>
      <w:bCs/>
      <w:iCs/>
      <w:color w:val="auto"/>
      <w:sz w:val="28"/>
      <w:u w:val="single"/>
    </w:rPr>
  </w:style>
  <w:style w:type="character" w:customStyle="1" w:styleId="ListParagraphChar">
    <w:name w:val="List Paragraph Char"/>
    <w:link w:val="ListParagraph1"/>
    <w:rsid w:val="003E7A6C"/>
    <w:rPr>
      <w:rFonts w:ascii="Arial" w:hAnsi="Arial" w:cs="Arial"/>
      <w:sz w:val="24"/>
      <w:szCs w:val="24"/>
      <w:lang w:val="sr-Cyrl-CS"/>
    </w:rPr>
  </w:style>
  <w:style w:type="paragraph" w:customStyle="1" w:styleId="ListParagraph1">
    <w:name w:val="List Paragraph1"/>
    <w:basedOn w:val="Normal"/>
    <w:link w:val="ListParagraphChar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hAnsi="Arial" w:cs="Arial"/>
      <w:sz w:val="24"/>
      <w:szCs w:val="24"/>
      <w:lang w:val="sr-Cyrl-CS"/>
    </w:rPr>
  </w:style>
  <w:style w:type="character" w:customStyle="1" w:styleId="IntenseEmphasis2">
    <w:name w:val="Intense Emphasis2"/>
    <w:uiPriority w:val="21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ListParagraph2">
    <w:name w:val="List Paragraph2"/>
    <w:basedOn w:val="Normal"/>
    <w:qFormat/>
    <w:rsid w:val="003E7A6C"/>
    <w:pPr>
      <w:spacing w:after="0" w:line="240" w:lineRule="auto"/>
      <w:ind w:left="720" w:right="729"/>
      <w:contextualSpacing/>
      <w:jc w:val="both"/>
    </w:pPr>
    <w:rPr>
      <w:rFonts w:ascii="Arial" w:eastAsia="Times New Roman" w:hAnsi="Arial" w:cs="Arial"/>
      <w:sz w:val="24"/>
      <w:szCs w:val="24"/>
      <w:lang w:val="sr-Cyrl-CS"/>
    </w:rPr>
  </w:style>
  <w:style w:type="paragraph" w:customStyle="1" w:styleId="Style3">
    <w:name w:val="Style3"/>
    <w:basedOn w:val="Normal"/>
    <w:rsid w:val="003E7A6C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rsid w:val="003E7A6C"/>
    <w:rPr>
      <w:rFonts w:ascii="Times New Roman" w:hAnsi="Times New Roman"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rsid w:val="003E7A6C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E7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r-Latn-CS"/>
    </w:rPr>
  </w:style>
  <w:style w:type="table" w:styleId="TableGrid">
    <w:name w:val="Table Grid"/>
    <w:basedOn w:val="TableNormal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Text1">
    <w:name w:val="Comment Text1"/>
    <w:basedOn w:val="Normal"/>
    <w:rsid w:val="003E7A6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3E7A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E7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E7A6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3E7A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3E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Strong">
    <w:name w:val="Strong"/>
    <w:qFormat/>
    <w:rsid w:val="003E7A6C"/>
    <w:rPr>
      <w:b/>
      <w:bCs/>
    </w:rPr>
  </w:style>
  <w:style w:type="character" w:customStyle="1" w:styleId="ListParagraphCharChar">
    <w:name w:val="List Paragraph Char Char"/>
    <w:rsid w:val="003E7A6C"/>
    <w:rPr>
      <w:sz w:val="24"/>
      <w:szCs w:val="22"/>
      <w:lang w:val="en-US" w:eastAsia="en-US" w:bidi="ar-SA"/>
    </w:rPr>
  </w:style>
  <w:style w:type="character" w:styleId="IntenseEmphasis">
    <w:name w:val="Intense Emphasis"/>
    <w:qFormat/>
    <w:rsid w:val="003E7A6C"/>
    <w:rPr>
      <w:rFonts w:ascii="Arial" w:hAnsi="Arial"/>
      <w:b/>
      <w:bCs/>
      <w:iCs/>
      <w:color w:val="auto"/>
      <w:sz w:val="28"/>
      <w:u w:val="single"/>
    </w:rPr>
  </w:style>
  <w:style w:type="paragraph" w:customStyle="1" w:styleId="1">
    <w:name w:val="Ивана1"/>
    <w:basedOn w:val="Heading4"/>
    <w:link w:val="1Char"/>
    <w:qFormat/>
    <w:rsid w:val="003E7A6C"/>
    <w:pPr>
      <w:ind w:left="709" w:hanging="709"/>
    </w:pPr>
    <w:rPr>
      <w:i/>
      <w:sz w:val="32"/>
    </w:rPr>
  </w:style>
  <w:style w:type="character" w:customStyle="1" w:styleId="1Char">
    <w:name w:val="Ивана1 Char"/>
    <w:link w:val="1"/>
    <w:rsid w:val="003E7A6C"/>
    <w:rPr>
      <w:rFonts w:ascii="Arial" w:eastAsia="Times New Roman" w:hAnsi="Arial" w:cs="Times New Roman"/>
      <w:b/>
      <w:i/>
      <w:spacing w:val="-4"/>
      <w:kern w:val="28"/>
      <w:sz w:val="32"/>
      <w:szCs w:val="24"/>
      <w:lang w:val="sr-Cyrl-CS"/>
    </w:rPr>
  </w:style>
  <w:style w:type="paragraph" w:styleId="Title">
    <w:name w:val="Title"/>
    <w:basedOn w:val="Normal"/>
    <w:next w:val="Normal"/>
    <w:link w:val="TitleChar"/>
    <w:qFormat/>
    <w:rsid w:val="003E7A6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E7A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Hyperlink">
    <w:name w:val="Hyperlink"/>
    <w:rsid w:val="003E7A6C"/>
    <w:rPr>
      <w:color w:val="0000FF"/>
      <w:u w:val="single"/>
    </w:rPr>
  </w:style>
  <w:style w:type="paragraph" w:customStyle="1" w:styleId="Style5">
    <w:name w:val="Style5"/>
    <w:basedOn w:val="Normal"/>
    <w:rsid w:val="003E7A6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lockText">
    <w:name w:val="Block Text"/>
    <w:basedOn w:val="Normal"/>
    <w:rsid w:val="003E7A6C"/>
    <w:pPr>
      <w:spacing w:after="0" w:line="240" w:lineRule="auto"/>
      <w:ind w:left="720" w:right="48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8BF7-B1E8-46C8-B70A-E28B7978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adlacic</cp:lastModifiedBy>
  <cp:revision>245</cp:revision>
  <cp:lastPrinted>2021-06-01T07:18:00Z</cp:lastPrinted>
  <dcterms:created xsi:type="dcterms:W3CDTF">2017-04-10T12:09:00Z</dcterms:created>
  <dcterms:modified xsi:type="dcterms:W3CDTF">2025-01-13T13:46:00Z</dcterms:modified>
</cp:coreProperties>
</file>