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D197" w14:textId="1B1E5060" w:rsidR="003E7A6C" w:rsidRPr="00F369FA" w:rsidRDefault="002715B8" w:rsidP="00F369FA">
      <w:pPr>
        <w:tabs>
          <w:tab w:val="left" w:pos="7815"/>
          <w:tab w:val="righ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Спецификација с</w:t>
      </w:r>
      <w:proofErr w:type="spellStart"/>
      <w:r w:rsidR="00E14D07" w:rsidRPr="00904713">
        <w:rPr>
          <w:rFonts w:ascii="Times New Roman" w:eastAsia="Times New Roman" w:hAnsi="Times New Roman" w:cs="Times New Roman"/>
          <w:b/>
          <w:bCs/>
          <w:sz w:val="24"/>
          <w:szCs w:val="24"/>
        </w:rPr>
        <w:t>труктур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E14D07" w:rsidRPr="00904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4D07" w:rsidRPr="00904713"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понуђене</w:t>
      </w:r>
      <w:proofErr w:type="spellEnd"/>
      <w:r w:rsidR="00E14D07" w:rsidRPr="00904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4D07" w:rsidRPr="00904713"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 w:rsidR="00F369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ab/>
      </w:r>
    </w:p>
    <w:p w14:paraId="5D785EB4" w14:textId="77777777" w:rsidR="00253A3D" w:rsidRPr="00253A3D" w:rsidRDefault="00253A3D" w:rsidP="003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1701"/>
        <w:gridCol w:w="1417"/>
        <w:gridCol w:w="1672"/>
        <w:gridCol w:w="1701"/>
      </w:tblGrid>
      <w:tr w:rsidR="00E14D07" w:rsidRPr="003E7A6C" w14:paraId="46C75FB2" w14:textId="77777777" w:rsidTr="00172D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8DA" w14:textId="77777777" w:rsidR="00E14D07" w:rsidRPr="003E7A6C" w:rsidRDefault="00E14D07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4B8BEC1" w14:textId="77777777" w:rsidR="00E14D07" w:rsidRPr="003E7A6C" w:rsidRDefault="00E14D07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E7AB9D1" w14:textId="77777777" w:rsidR="00E14D07" w:rsidRPr="003E7A6C" w:rsidRDefault="00E14D07" w:rsidP="00E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Ред</w:t>
            </w:r>
            <w:r w:rsidRPr="003E7A6C">
              <w:rPr>
                <w:rFonts w:ascii="Times New Roman" w:eastAsia="Times New Roman" w:hAnsi="Times New Roman" w:cs="Times New Roman"/>
              </w:rPr>
              <w:t>.</w:t>
            </w:r>
          </w:p>
          <w:p w14:paraId="4537809C" w14:textId="77777777" w:rsidR="00E14D07" w:rsidRPr="003E7A6C" w:rsidRDefault="00E14D07" w:rsidP="00E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B9E8" w14:textId="77777777" w:rsidR="00E14D07" w:rsidRPr="003E7A6C" w:rsidRDefault="00E14D07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9E2064C" w14:textId="77777777" w:rsidR="00E14D07" w:rsidRPr="003E7A6C" w:rsidRDefault="00E14D07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F1865C1" w14:textId="77777777" w:rsidR="00E14D07" w:rsidRPr="003E7A6C" w:rsidRDefault="00E14D07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Назив артикла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647" w14:textId="77777777" w:rsidR="00E14D07" w:rsidRPr="003E7A6C" w:rsidRDefault="00E14D07" w:rsidP="0059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Цена по</w:t>
            </w:r>
          </w:p>
          <w:p w14:paraId="343A617A" w14:textId="05A80391" w:rsidR="00E14D07" w:rsidRPr="003E7A6C" w:rsidRDefault="00E14D07" w:rsidP="0059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 xml:space="preserve">јединици без ПДВ-а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D70" w14:textId="77777777" w:rsidR="00E14D07" w:rsidRPr="003E7A6C" w:rsidRDefault="00E14D07" w:rsidP="0059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E9F5C8B" w14:textId="77777777" w:rsidR="00E14D07" w:rsidRPr="003E7A6C" w:rsidRDefault="00E14D07" w:rsidP="0059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595" w14:textId="77777777" w:rsidR="00E14D07" w:rsidRDefault="00E14D07" w:rsidP="005961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</w:p>
          <w:p w14:paraId="3918EABD" w14:textId="199D77F8" w:rsidR="00E14D07" w:rsidRPr="00904713" w:rsidRDefault="00E14D07" w:rsidP="005961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4713">
              <w:rPr>
                <w:rFonts w:ascii="Times New Roman" w:eastAsia="Times New Roman" w:hAnsi="Times New Roman" w:cs="Times New Roman"/>
                <w:lang w:val="sr-Cyrl-CS"/>
              </w:rPr>
              <w:t>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4B0" w14:textId="77777777" w:rsidR="00E14D07" w:rsidRDefault="00E14D07" w:rsidP="005961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Укупна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</w:p>
          <w:p w14:paraId="6376271D" w14:textId="77777777" w:rsidR="00E14D07" w:rsidRPr="00511364" w:rsidRDefault="00E14D07" w:rsidP="00596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са </w:t>
            </w:r>
            <w:r w:rsidRPr="00904713">
              <w:rPr>
                <w:rFonts w:ascii="Times New Roman" w:eastAsia="Times New Roman" w:hAnsi="Times New Roman" w:cs="Times New Roman"/>
                <w:lang w:val="sr-Cyrl-CS"/>
              </w:rPr>
              <w:t>ПДВ-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ом</w:t>
            </w:r>
          </w:p>
        </w:tc>
      </w:tr>
      <w:tr w:rsidR="00B94825" w:rsidRPr="003E7A6C" w14:paraId="0E2A15B1" w14:textId="77777777" w:rsidTr="00FB56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1989" w14:textId="77777777" w:rsidR="00B94825" w:rsidRPr="00B42D18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C4C3" w14:textId="1A792B98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Фотокопир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папир  80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4,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класа, 500/1, 210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297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NAVIGATOR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или одговарајући)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E0D9" w14:textId="5E11F91E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54C" w14:textId="7777777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84DB719" w14:textId="052EA95F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рис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232" w14:textId="66D0108B" w:rsidR="00B94825" w:rsidRPr="00761698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7FC" w14:textId="3758DAD6" w:rsidR="00B94825" w:rsidRPr="00E2268D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25" w:rsidRPr="003E7A6C" w14:paraId="79E3F908" w14:textId="77777777" w:rsidTr="00172DF6">
        <w:trPr>
          <w:trHeight w:val="6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E44A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E58B" w14:textId="0F72C30B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бичан</w:t>
            </w:r>
            <w:proofErr w:type="spellEnd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маркер у  боји</w:t>
            </w: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обли врх</w:t>
            </w: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Centropen</w:t>
            </w:r>
            <w:proofErr w:type="spellEnd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или </w:t>
            </w:r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Start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дговарајућ</w:t>
            </w:r>
            <w:proofErr w:type="spellEnd"/>
            <w:r w:rsidRPr="00B9482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31C" w14:textId="728EEB55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DEA" w14:textId="7777777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590248F" w14:textId="3DC39D9E" w:rsidR="00B94825" w:rsidRPr="003E7A6C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3E7A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4DF" w14:textId="3C61CEE3" w:rsidR="00B94825" w:rsidRPr="00761698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D25" w14:textId="5717854D" w:rsidR="00B94825" w:rsidRPr="00150CE6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25" w:rsidRPr="003E7A6C" w14:paraId="1C38B70C" w14:textId="77777777" w:rsidTr="00172D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AE2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84D0" w14:textId="40B141DB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Батериј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-алкалне 1,5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Varta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235" w14:textId="6FE70A3F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277" w14:textId="7777777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AD2F8C5" w14:textId="3DFD9016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500</w:t>
            </w:r>
            <w:r w:rsidRPr="003E7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A37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3221478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CB0BE71" w14:textId="3FF10623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6EA" w14:textId="0F4AB43B" w:rsidR="00B94825" w:rsidRPr="00150CE6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25" w:rsidRPr="003E7A6C" w14:paraId="24970916" w14:textId="77777777" w:rsidTr="00172DF6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FA63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7631" w14:textId="68D3E782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Селотејп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 xml:space="preserve"> трака 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прозирна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 xml:space="preserve"> 15mmx33m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7090" w14:textId="0D810229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59" w14:textId="7777777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FF7836C" w14:textId="115790D8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3E7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8E8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B2895FB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9E15DE7" w14:textId="407D60EC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405" w14:textId="1C854A3A" w:rsidR="00B94825" w:rsidRPr="00150CE6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25" w:rsidRPr="003E7A6C" w14:paraId="082FE7C7" w14:textId="77777777" w:rsidTr="00FB567C">
        <w:trPr>
          <w:trHeight w:val="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5F97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1273" w14:textId="172FBD36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Кесе натрон мале са ручком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083E" w14:textId="293C8855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76C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C1BC34E" w14:textId="4B512CBF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60 ком.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EBD" w14:textId="748BE64E" w:rsidR="00B94825" w:rsidRPr="002D583F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D92" w14:textId="24FC0D03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25" w:rsidRPr="003E7A6C" w14:paraId="46D9A21E" w14:textId="77777777" w:rsidTr="00172D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79B0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0BDD" w14:textId="77777777" w:rsidR="00B94825" w:rsidRPr="00B94825" w:rsidRDefault="00B94825" w:rsidP="00B948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ОРИГИНАЛ (ОЕМ)</w:t>
            </w:r>
          </w:p>
          <w:p w14:paraId="7C07DC85" w14:textId="77777777" w:rsidR="00B94825" w:rsidRPr="00B94825" w:rsidRDefault="00B94825" w:rsidP="00B948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Тонер за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MX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266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</w:p>
          <w:p w14:paraId="6ED817D9" w14:textId="54A3E635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315 BLACK,CE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BF84" w14:textId="1246E984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352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9195482" w14:textId="0208EE88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 ком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397" w14:textId="02A55CE3" w:rsidR="00B94825" w:rsidRPr="002D583F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8DB" w14:textId="360F43B6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25" w:rsidRPr="003E7A6C" w14:paraId="531ECA07" w14:textId="77777777" w:rsidTr="00FB567C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3CC8" w14:textId="77777777" w:rsidR="00B94825" w:rsidRPr="00236F70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599D" w14:textId="2EC3696E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Хемијске оловке (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601 или одговарајуће) вишекратна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198" w14:textId="45792F1D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E3B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110F52E" w14:textId="3E6397D3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 ком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CEF" w14:textId="34A4E24A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87D" w14:textId="1CE913AF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94825" w:rsidRPr="003E7A6C" w14:paraId="2067C164" w14:textId="77777777" w:rsidTr="00172D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477B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64E2" w14:textId="77777777" w:rsidR="00B94825" w:rsidRPr="00B94825" w:rsidRDefault="00B94825" w:rsidP="00B94825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ОРИГИНАЛ (ОЕМ)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14:paraId="33782AD4" w14:textId="3B5D0546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Тонер за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MFP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227</w:t>
            </w:r>
            <w:proofErr w:type="spellStart"/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fdn</w:t>
            </w:r>
            <w:proofErr w:type="spellEnd"/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230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B9482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C48" w14:textId="55115449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E45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53D405E" w14:textId="45D8CD0B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 ком.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6D3" w14:textId="2E34B39B" w:rsidR="00B94825" w:rsidRPr="00E2268D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FB4" w14:textId="348A06D4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25" w:rsidRPr="003E7A6C" w14:paraId="05F6D556" w14:textId="77777777" w:rsidTr="00FB56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DCB0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09D3" w14:textId="77777777" w:rsidR="00B94825" w:rsidRPr="00B94825" w:rsidRDefault="00B94825" w:rsidP="00B948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C893118" w14:textId="2E6DDD43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Папирне кесе веће са ручком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BF1A" w14:textId="14DB4BD0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982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18F7FBF" w14:textId="0D71FB0D" w:rsidR="00B94825" w:rsidRP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 ком.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A74" w14:textId="0C3AAEAC" w:rsidR="00B94825" w:rsidRPr="00E2268D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433" w14:textId="36DB0AD0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25" w:rsidRPr="003E7A6C" w14:paraId="7E279CC4" w14:textId="77777777" w:rsidTr="00FB56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F53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9C51" w14:textId="77777777" w:rsidR="00B94825" w:rsidRPr="00B94825" w:rsidRDefault="00B94825" w:rsidP="00B948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3842E01" w14:textId="75E19EEC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Чаше пластичне веће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7D" w14:textId="3BF8357E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07E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63924D5" w14:textId="4B346BC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200 ком.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01E" w14:textId="6F002723" w:rsidR="00B94825" w:rsidRPr="00E2268D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447" w14:textId="424BBF8C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25" w:rsidRPr="003E7A6C" w14:paraId="5C93BDA5" w14:textId="77777777" w:rsidTr="00FB56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527" w14:textId="77777777" w:rsidR="00B94825" w:rsidRPr="00A91E75" w:rsidRDefault="00B94825" w:rsidP="00B9482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AD03" w14:textId="29C0925B" w:rsidR="00B94825" w:rsidRPr="00B94825" w:rsidRDefault="00B94825" w:rsidP="00B9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Вреће за одлагање изборног материјала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7C57" w14:textId="3C28EED4" w:rsidR="00B94825" w:rsidRPr="002D583F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A28" w14:textId="77777777" w:rsidR="00B94825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4582819" w14:textId="174408C6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65 ком.</w:t>
            </w:r>
          </w:p>
          <w:p w14:paraId="5A1FC7BE" w14:textId="5372C6C7" w:rsidR="00B94825" w:rsidRPr="003E7A6C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979" w14:textId="00E305A9" w:rsidR="00B94825" w:rsidRPr="00E2268D" w:rsidRDefault="00B94825" w:rsidP="00B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81A" w14:textId="73EA5C47" w:rsidR="00B94825" w:rsidRPr="00150CE6" w:rsidRDefault="00B94825" w:rsidP="00B94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7919F9E" w14:textId="6F390690" w:rsidR="009A7A6B" w:rsidRPr="003E7A6C" w:rsidRDefault="009A7A6B" w:rsidP="00E8552F">
      <w:pPr>
        <w:tabs>
          <w:tab w:val="left" w:pos="1230"/>
        </w:tabs>
      </w:pPr>
    </w:p>
    <w:sectPr w:rsidR="009A7A6B" w:rsidRPr="003E7A6C" w:rsidSect="00097596">
      <w:pgSz w:w="11906" w:h="16838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A5F6" w14:textId="77777777" w:rsidR="00C9484A" w:rsidRDefault="00C9484A" w:rsidP="003E7A6C">
      <w:pPr>
        <w:spacing w:after="0" w:line="240" w:lineRule="auto"/>
      </w:pPr>
      <w:r>
        <w:separator/>
      </w:r>
    </w:p>
  </w:endnote>
  <w:endnote w:type="continuationSeparator" w:id="0">
    <w:p w14:paraId="3B01AC18" w14:textId="77777777" w:rsidR="00C9484A" w:rsidRDefault="00C9484A" w:rsidP="003E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4164" w14:textId="77777777" w:rsidR="00C9484A" w:rsidRDefault="00C9484A" w:rsidP="003E7A6C">
      <w:pPr>
        <w:spacing w:after="0" w:line="240" w:lineRule="auto"/>
      </w:pPr>
      <w:r>
        <w:separator/>
      </w:r>
    </w:p>
  </w:footnote>
  <w:footnote w:type="continuationSeparator" w:id="0">
    <w:p w14:paraId="6D75E5E9" w14:textId="77777777" w:rsidR="00C9484A" w:rsidRDefault="00C9484A" w:rsidP="003E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FD0492"/>
    <w:multiLevelType w:val="hybridMultilevel"/>
    <w:tmpl w:val="E1D408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6F"/>
    <w:multiLevelType w:val="multilevel"/>
    <w:tmpl w:val="C71E78FE"/>
    <w:lvl w:ilvl="0">
      <w:start w:val="1"/>
      <w:numFmt w:val="decimal"/>
      <w:pStyle w:val="Naslov4"/>
      <w:lvlText w:val="%1."/>
      <w:lvlJc w:val="left"/>
      <w:pPr>
        <w:ind w:left="2062" w:hanging="360"/>
      </w:pPr>
      <w:rPr>
        <w:rFonts w:hint="default"/>
        <w:b/>
        <w:color w:val="auto"/>
        <w:sz w:val="32"/>
      </w:rPr>
    </w:lvl>
    <w:lvl w:ilvl="1">
      <w:start w:val="4"/>
      <w:numFmt w:val="decimal"/>
      <w:isLgl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  <w:b/>
      </w:rPr>
    </w:lvl>
  </w:abstractNum>
  <w:abstractNum w:abstractNumId="6" w15:restartNumberingAfterBreak="0">
    <w:nsid w:val="2ADD1027"/>
    <w:multiLevelType w:val="hybridMultilevel"/>
    <w:tmpl w:val="24DA4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336E31"/>
    <w:multiLevelType w:val="hybridMultilevel"/>
    <w:tmpl w:val="27346FC6"/>
    <w:lvl w:ilvl="0" w:tplc="081A000F">
      <w:start w:val="1"/>
      <w:numFmt w:val="decimal"/>
      <w:lvlText w:val="%1."/>
      <w:lvlJc w:val="lef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23CB2"/>
    <w:multiLevelType w:val="hybridMultilevel"/>
    <w:tmpl w:val="C448AAB0"/>
    <w:lvl w:ilvl="0" w:tplc="9DF09A3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CBA1443"/>
    <w:multiLevelType w:val="multilevel"/>
    <w:tmpl w:val="0C1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91BA5"/>
    <w:multiLevelType w:val="hybridMultilevel"/>
    <w:tmpl w:val="B778254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017D"/>
    <w:multiLevelType w:val="multilevel"/>
    <w:tmpl w:val="71F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3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521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453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8898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346369">
    <w:abstractNumId w:val="3"/>
  </w:num>
  <w:num w:numId="6" w16cid:durableId="1643805956">
    <w:abstractNumId w:val="11"/>
  </w:num>
  <w:num w:numId="7" w16cid:durableId="1333214605">
    <w:abstractNumId w:val="6"/>
  </w:num>
  <w:num w:numId="8" w16cid:durableId="1000042809">
    <w:abstractNumId w:val="5"/>
  </w:num>
  <w:num w:numId="9" w16cid:durableId="936790829">
    <w:abstractNumId w:val="7"/>
  </w:num>
  <w:num w:numId="10" w16cid:durableId="1386030789">
    <w:abstractNumId w:val="8"/>
  </w:num>
  <w:num w:numId="11" w16cid:durableId="717898985">
    <w:abstractNumId w:val="4"/>
  </w:num>
  <w:num w:numId="12" w16cid:durableId="1950769386">
    <w:abstractNumId w:val="12"/>
  </w:num>
  <w:num w:numId="13" w16cid:durableId="588854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C"/>
    <w:rsid w:val="00000AD4"/>
    <w:rsid w:val="0001080C"/>
    <w:rsid w:val="00012238"/>
    <w:rsid w:val="00016D32"/>
    <w:rsid w:val="00021D86"/>
    <w:rsid w:val="00022950"/>
    <w:rsid w:val="000278D7"/>
    <w:rsid w:val="000310AE"/>
    <w:rsid w:val="00037C26"/>
    <w:rsid w:val="00041871"/>
    <w:rsid w:val="00042FC2"/>
    <w:rsid w:val="000440F9"/>
    <w:rsid w:val="00062F22"/>
    <w:rsid w:val="00066756"/>
    <w:rsid w:val="0007625F"/>
    <w:rsid w:val="00077F75"/>
    <w:rsid w:val="00083B2C"/>
    <w:rsid w:val="0009427A"/>
    <w:rsid w:val="000958B1"/>
    <w:rsid w:val="000964DC"/>
    <w:rsid w:val="00096F95"/>
    <w:rsid w:val="0009737B"/>
    <w:rsid w:val="00097596"/>
    <w:rsid w:val="00097F7C"/>
    <w:rsid w:val="000A1F76"/>
    <w:rsid w:val="000A2391"/>
    <w:rsid w:val="000A2F97"/>
    <w:rsid w:val="000A492C"/>
    <w:rsid w:val="000A6908"/>
    <w:rsid w:val="000A6F1C"/>
    <w:rsid w:val="000A7DFF"/>
    <w:rsid w:val="000B01E0"/>
    <w:rsid w:val="000B29A3"/>
    <w:rsid w:val="000B34D4"/>
    <w:rsid w:val="000B6A00"/>
    <w:rsid w:val="000B74A6"/>
    <w:rsid w:val="000C05BE"/>
    <w:rsid w:val="000C52C5"/>
    <w:rsid w:val="000C571A"/>
    <w:rsid w:val="000C79A5"/>
    <w:rsid w:val="000C7AC1"/>
    <w:rsid w:val="000D293A"/>
    <w:rsid w:val="000D351D"/>
    <w:rsid w:val="000D3CEA"/>
    <w:rsid w:val="000E19F2"/>
    <w:rsid w:val="000E3D71"/>
    <w:rsid w:val="000E534F"/>
    <w:rsid w:val="000F0749"/>
    <w:rsid w:val="000F11ED"/>
    <w:rsid w:val="000F29B5"/>
    <w:rsid w:val="00105F72"/>
    <w:rsid w:val="00106607"/>
    <w:rsid w:val="001213B4"/>
    <w:rsid w:val="0012274A"/>
    <w:rsid w:val="00124193"/>
    <w:rsid w:val="001245A5"/>
    <w:rsid w:val="00125FD5"/>
    <w:rsid w:val="00127CAC"/>
    <w:rsid w:val="00132757"/>
    <w:rsid w:val="00132F88"/>
    <w:rsid w:val="00134B7D"/>
    <w:rsid w:val="00136EDC"/>
    <w:rsid w:val="00140922"/>
    <w:rsid w:val="00141934"/>
    <w:rsid w:val="0014258D"/>
    <w:rsid w:val="00145A24"/>
    <w:rsid w:val="00145E65"/>
    <w:rsid w:val="00147458"/>
    <w:rsid w:val="00150CE6"/>
    <w:rsid w:val="0015240D"/>
    <w:rsid w:val="001536E2"/>
    <w:rsid w:val="0015564E"/>
    <w:rsid w:val="00165585"/>
    <w:rsid w:val="001659BF"/>
    <w:rsid w:val="00166746"/>
    <w:rsid w:val="00166894"/>
    <w:rsid w:val="0016760E"/>
    <w:rsid w:val="00167896"/>
    <w:rsid w:val="00172DF6"/>
    <w:rsid w:val="00173A4B"/>
    <w:rsid w:val="001764B0"/>
    <w:rsid w:val="00176EC5"/>
    <w:rsid w:val="0018291C"/>
    <w:rsid w:val="00182B5B"/>
    <w:rsid w:val="0018672E"/>
    <w:rsid w:val="0019584E"/>
    <w:rsid w:val="00196B30"/>
    <w:rsid w:val="001A37CC"/>
    <w:rsid w:val="001A6862"/>
    <w:rsid w:val="001A6E1D"/>
    <w:rsid w:val="001B03BB"/>
    <w:rsid w:val="001B2AE5"/>
    <w:rsid w:val="001B490A"/>
    <w:rsid w:val="001C00F2"/>
    <w:rsid w:val="001C376C"/>
    <w:rsid w:val="001C3E00"/>
    <w:rsid w:val="001D0F48"/>
    <w:rsid w:val="001D3E51"/>
    <w:rsid w:val="001D4999"/>
    <w:rsid w:val="001F4F5C"/>
    <w:rsid w:val="001F71F6"/>
    <w:rsid w:val="002008B9"/>
    <w:rsid w:val="00203926"/>
    <w:rsid w:val="0020688D"/>
    <w:rsid w:val="00227058"/>
    <w:rsid w:val="00227C4B"/>
    <w:rsid w:val="00227D9E"/>
    <w:rsid w:val="00232E9B"/>
    <w:rsid w:val="002368A9"/>
    <w:rsid w:val="00236F70"/>
    <w:rsid w:val="00240982"/>
    <w:rsid w:val="00241468"/>
    <w:rsid w:val="00243E2A"/>
    <w:rsid w:val="00246F13"/>
    <w:rsid w:val="00251A1F"/>
    <w:rsid w:val="0025263F"/>
    <w:rsid w:val="00253A3D"/>
    <w:rsid w:val="00254A06"/>
    <w:rsid w:val="002559FE"/>
    <w:rsid w:val="00260788"/>
    <w:rsid w:val="00261E5B"/>
    <w:rsid w:val="002626FD"/>
    <w:rsid w:val="002643E8"/>
    <w:rsid w:val="00264FAF"/>
    <w:rsid w:val="002677D8"/>
    <w:rsid w:val="002715B8"/>
    <w:rsid w:val="00271871"/>
    <w:rsid w:val="00272547"/>
    <w:rsid w:val="00276522"/>
    <w:rsid w:val="00280910"/>
    <w:rsid w:val="002834B2"/>
    <w:rsid w:val="00285895"/>
    <w:rsid w:val="00285CEF"/>
    <w:rsid w:val="00285EB3"/>
    <w:rsid w:val="0028605E"/>
    <w:rsid w:val="002877E6"/>
    <w:rsid w:val="002925CF"/>
    <w:rsid w:val="0029474F"/>
    <w:rsid w:val="002950C8"/>
    <w:rsid w:val="002A1609"/>
    <w:rsid w:val="002B1D30"/>
    <w:rsid w:val="002B3787"/>
    <w:rsid w:val="002B416C"/>
    <w:rsid w:val="002B4E2E"/>
    <w:rsid w:val="002B6703"/>
    <w:rsid w:val="002C4954"/>
    <w:rsid w:val="002D10EB"/>
    <w:rsid w:val="002D1AE9"/>
    <w:rsid w:val="002D583F"/>
    <w:rsid w:val="002E019C"/>
    <w:rsid w:val="002E290D"/>
    <w:rsid w:val="002E2DF0"/>
    <w:rsid w:val="002E5C93"/>
    <w:rsid w:val="002E60CA"/>
    <w:rsid w:val="002F32E2"/>
    <w:rsid w:val="002F55D3"/>
    <w:rsid w:val="00302AD2"/>
    <w:rsid w:val="00303E73"/>
    <w:rsid w:val="003047AC"/>
    <w:rsid w:val="003048A4"/>
    <w:rsid w:val="00311805"/>
    <w:rsid w:val="0031190A"/>
    <w:rsid w:val="00312D03"/>
    <w:rsid w:val="00314E03"/>
    <w:rsid w:val="00314EDA"/>
    <w:rsid w:val="00320468"/>
    <w:rsid w:val="003209A8"/>
    <w:rsid w:val="00320BE6"/>
    <w:rsid w:val="003218CC"/>
    <w:rsid w:val="003218FA"/>
    <w:rsid w:val="00323099"/>
    <w:rsid w:val="00325A2B"/>
    <w:rsid w:val="0033076D"/>
    <w:rsid w:val="00335685"/>
    <w:rsid w:val="003367A4"/>
    <w:rsid w:val="003419B5"/>
    <w:rsid w:val="00341A70"/>
    <w:rsid w:val="00346F2D"/>
    <w:rsid w:val="0034700A"/>
    <w:rsid w:val="00347A21"/>
    <w:rsid w:val="00352FAF"/>
    <w:rsid w:val="00355917"/>
    <w:rsid w:val="00357F2E"/>
    <w:rsid w:val="003635A1"/>
    <w:rsid w:val="00372784"/>
    <w:rsid w:val="0037608D"/>
    <w:rsid w:val="00380470"/>
    <w:rsid w:val="00386BD6"/>
    <w:rsid w:val="00387CD4"/>
    <w:rsid w:val="003905AF"/>
    <w:rsid w:val="00390E0B"/>
    <w:rsid w:val="00393525"/>
    <w:rsid w:val="003A47C7"/>
    <w:rsid w:val="003A7141"/>
    <w:rsid w:val="003B06EA"/>
    <w:rsid w:val="003B35BB"/>
    <w:rsid w:val="003B5BE9"/>
    <w:rsid w:val="003B62BE"/>
    <w:rsid w:val="003B6560"/>
    <w:rsid w:val="003B707E"/>
    <w:rsid w:val="003C29F0"/>
    <w:rsid w:val="003D5E1D"/>
    <w:rsid w:val="003E1F8B"/>
    <w:rsid w:val="003E2E5F"/>
    <w:rsid w:val="003E3F2F"/>
    <w:rsid w:val="003E43C6"/>
    <w:rsid w:val="003E4C06"/>
    <w:rsid w:val="003E624A"/>
    <w:rsid w:val="003E7A6C"/>
    <w:rsid w:val="003F62FA"/>
    <w:rsid w:val="004006CB"/>
    <w:rsid w:val="004026B4"/>
    <w:rsid w:val="00404C39"/>
    <w:rsid w:val="0041299B"/>
    <w:rsid w:val="00417822"/>
    <w:rsid w:val="0042061C"/>
    <w:rsid w:val="00421214"/>
    <w:rsid w:val="00425E8A"/>
    <w:rsid w:val="004268AB"/>
    <w:rsid w:val="00441DAC"/>
    <w:rsid w:val="004445E6"/>
    <w:rsid w:val="004467BA"/>
    <w:rsid w:val="00450DF4"/>
    <w:rsid w:val="00454686"/>
    <w:rsid w:val="004546C9"/>
    <w:rsid w:val="00461DD8"/>
    <w:rsid w:val="00464F7E"/>
    <w:rsid w:val="00472E43"/>
    <w:rsid w:val="004805C4"/>
    <w:rsid w:val="0049232A"/>
    <w:rsid w:val="00496CD4"/>
    <w:rsid w:val="004A0BB3"/>
    <w:rsid w:val="004A1FAA"/>
    <w:rsid w:val="004A2448"/>
    <w:rsid w:val="004A467B"/>
    <w:rsid w:val="004A582B"/>
    <w:rsid w:val="004A5E7D"/>
    <w:rsid w:val="004B0D0B"/>
    <w:rsid w:val="004B5320"/>
    <w:rsid w:val="004C1271"/>
    <w:rsid w:val="004C2DFA"/>
    <w:rsid w:val="004C3DD5"/>
    <w:rsid w:val="004C3FE0"/>
    <w:rsid w:val="004C4DCC"/>
    <w:rsid w:val="004D29B0"/>
    <w:rsid w:val="004D4466"/>
    <w:rsid w:val="004D64E5"/>
    <w:rsid w:val="004D7909"/>
    <w:rsid w:val="004E3448"/>
    <w:rsid w:val="004E6D17"/>
    <w:rsid w:val="004E76E3"/>
    <w:rsid w:val="004F075C"/>
    <w:rsid w:val="004F0AC3"/>
    <w:rsid w:val="004F6EBC"/>
    <w:rsid w:val="004F7359"/>
    <w:rsid w:val="004F7539"/>
    <w:rsid w:val="004F78C6"/>
    <w:rsid w:val="005020FD"/>
    <w:rsid w:val="005049C4"/>
    <w:rsid w:val="00506D7D"/>
    <w:rsid w:val="00506E9E"/>
    <w:rsid w:val="00507651"/>
    <w:rsid w:val="00510979"/>
    <w:rsid w:val="00510CF5"/>
    <w:rsid w:val="00511364"/>
    <w:rsid w:val="00522D3D"/>
    <w:rsid w:val="005235D3"/>
    <w:rsid w:val="00523763"/>
    <w:rsid w:val="00531DFF"/>
    <w:rsid w:val="00532B16"/>
    <w:rsid w:val="00532D52"/>
    <w:rsid w:val="0053777D"/>
    <w:rsid w:val="0054368A"/>
    <w:rsid w:val="005444E1"/>
    <w:rsid w:val="00547DBC"/>
    <w:rsid w:val="0056055C"/>
    <w:rsid w:val="00563E3D"/>
    <w:rsid w:val="00567DDF"/>
    <w:rsid w:val="005736D0"/>
    <w:rsid w:val="00581738"/>
    <w:rsid w:val="00582342"/>
    <w:rsid w:val="00583215"/>
    <w:rsid w:val="00584380"/>
    <w:rsid w:val="00585ABA"/>
    <w:rsid w:val="00590B0A"/>
    <w:rsid w:val="00590E87"/>
    <w:rsid w:val="00595140"/>
    <w:rsid w:val="0059614D"/>
    <w:rsid w:val="005A30DB"/>
    <w:rsid w:val="005A3C7F"/>
    <w:rsid w:val="005A55D3"/>
    <w:rsid w:val="005A62DC"/>
    <w:rsid w:val="005B1779"/>
    <w:rsid w:val="005B36F6"/>
    <w:rsid w:val="005C7E5A"/>
    <w:rsid w:val="005D0486"/>
    <w:rsid w:val="005D1271"/>
    <w:rsid w:val="005D4E2E"/>
    <w:rsid w:val="005E2CD2"/>
    <w:rsid w:val="005E3482"/>
    <w:rsid w:val="005E44FF"/>
    <w:rsid w:val="005E46D7"/>
    <w:rsid w:val="005E47B1"/>
    <w:rsid w:val="005E5FA5"/>
    <w:rsid w:val="005E6888"/>
    <w:rsid w:val="005E6907"/>
    <w:rsid w:val="005F2764"/>
    <w:rsid w:val="005F2DC4"/>
    <w:rsid w:val="005F4A17"/>
    <w:rsid w:val="0060014E"/>
    <w:rsid w:val="00601E34"/>
    <w:rsid w:val="00604B67"/>
    <w:rsid w:val="00605C18"/>
    <w:rsid w:val="00606C23"/>
    <w:rsid w:val="00614C17"/>
    <w:rsid w:val="00620410"/>
    <w:rsid w:val="006243D9"/>
    <w:rsid w:val="00627326"/>
    <w:rsid w:val="00631BC0"/>
    <w:rsid w:val="006348DB"/>
    <w:rsid w:val="00635173"/>
    <w:rsid w:val="00635660"/>
    <w:rsid w:val="00637461"/>
    <w:rsid w:val="00641D1A"/>
    <w:rsid w:val="00644A42"/>
    <w:rsid w:val="006541CE"/>
    <w:rsid w:val="00655F32"/>
    <w:rsid w:val="00656269"/>
    <w:rsid w:val="0066129B"/>
    <w:rsid w:val="006665F2"/>
    <w:rsid w:val="006675E6"/>
    <w:rsid w:val="006716C8"/>
    <w:rsid w:val="00672742"/>
    <w:rsid w:val="006731EA"/>
    <w:rsid w:val="0067382B"/>
    <w:rsid w:val="006756DF"/>
    <w:rsid w:val="006757B8"/>
    <w:rsid w:val="00684BCC"/>
    <w:rsid w:val="0069035E"/>
    <w:rsid w:val="006973A8"/>
    <w:rsid w:val="006A2ECB"/>
    <w:rsid w:val="006B0210"/>
    <w:rsid w:val="006B1C8F"/>
    <w:rsid w:val="006B36E3"/>
    <w:rsid w:val="006B6B8C"/>
    <w:rsid w:val="006C048E"/>
    <w:rsid w:val="006C4935"/>
    <w:rsid w:val="006C4B7D"/>
    <w:rsid w:val="006C5288"/>
    <w:rsid w:val="006C7538"/>
    <w:rsid w:val="006D0B72"/>
    <w:rsid w:val="006D0C2C"/>
    <w:rsid w:val="006D2583"/>
    <w:rsid w:val="006D7D53"/>
    <w:rsid w:val="006E4F13"/>
    <w:rsid w:val="006E527E"/>
    <w:rsid w:val="006E5A1C"/>
    <w:rsid w:val="006F1B7D"/>
    <w:rsid w:val="00700696"/>
    <w:rsid w:val="00700B99"/>
    <w:rsid w:val="00701304"/>
    <w:rsid w:val="00702946"/>
    <w:rsid w:val="007036DF"/>
    <w:rsid w:val="0070651C"/>
    <w:rsid w:val="007109DC"/>
    <w:rsid w:val="007109F1"/>
    <w:rsid w:val="00712B07"/>
    <w:rsid w:val="00714410"/>
    <w:rsid w:val="00717DA5"/>
    <w:rsid w:val="007214BE"/>
    <w:rsid w:val="00723BF9"/>
    <w:rsid w:val="00724422"/>
    <w:rsid w:val="00726699"/>
    <w:rsid w:val="0073098E"/>
    <w:rsid w:val="00733924"/>
    <w:rsid w:val="00735DED"/>
    <w:rsid w:val="00736213"/>
    <w:rsid w:val="007415E7"/>
    <w:rsid w:val="007419DB"/>
    <w:rsid w:val="00743BBB"/>
    <w:rsid w:val="00744D35"/>
    <w:rsid w:val="007529CA"/>
    <w:rsid w:val="0075455B"/>
    <w:rsid w:val="00754DD6"/>
    <w:rsid w:val="007563FC"/>
    <w:rsid w:val="00761698"/>
    <w:rsid w:val="00762290"/>
    <w:rsid w:val="00763E8D"/>
    <w:rsid w:val="00764C25"/>
    <w:rsid w:val="007746E5"/>
    <w:rsid w:val="00777684"/>
    <w:rsid w:val="00780D1A"/>
    <w:rsid w:val="007810C1"/>
    <w:rsid w:val="0078192E"/>
    <w:rsid w:val="00785629"/>
    <w:rsid w:val="00787C8A"/>
    <w:rsid w:val="007912ED"/>
    <w:rsid w:val="007A2851"/>
    <w:rsid w:val="007A320A"/>
    <w:rsid w:val="007B1DE1"/>
    <w:rsid w:val="007B3B3E"/>
    <w:rsid w:val="007B5116"/>
    <w:rsid w:val="007B5977"/>
    <w:rsid w:val="007D39DD"/>
    <w:rsid w:val="007D3F25"/>
    <w:rsid w:val="007E513B"/>
    <w:rsid w:val="007E568D"/>
    <w:rsid w:val="007E62EA"/>
    <w:rsid w:val="007E7381"/>
    <w:rsid w:val="007F179C"/>
    <w:rsid w:val="007F5584"/>
    <w:rsid w:val="007F747D"/>
    <w:rsid w:val="007F790E"/>
    <w:rsid w:val="0080019D"/>
    <w:rsid w:val="008006CF"/>
    <w:rsid w:val="008007D4"/>
    <w:rsid w:val="00803439"/>
    <w:rsid w:val="008041EA"/>
    <w:rsid w:val="00805200"/>
    <w:rsid w:val="00805676"/>
    <w:rsid w:val="00814694"/>
    <w:rsid w:val="00820323"/>
    <w:rsid w:val="00820C72"/>
    <w:rsid w:val="0082183F"/>
    <w:rsid w:val="00822342"/>
    <w:rsid w:val="00825F9C"/>
    <w:rsid w:val="00832FFE"/>
    <w:rsid w:val="0083506D"/>
    <w:rsid w:val="008350EB"/>
    <w:rsid w:val="00836232"/>
    <w:rsid w:val="00842F8C"/>
    <w:rsid w:val="00843946"/>
    <w:rsid w:val="00844FF2"/>
    <w:rsid w:val="00851CAB"/>
    <w:rsid w:val="00852B48"/>
    <w:rsid w:val="00854F00"/>
    <w:rsid w:val="008569D0"/>
    <w:rsid w:val="00857AA8"/>
    <w:rsid w:val="00862937"/>
    <w:rsid w:val="008640B8"/>
    <w:rsid w:val="00867500"/>
    <w:rsid w:val="00871D54"/>
    <w:rsid w:val="00872098"/>
    <w:rsid w:val="008734AE"/>
    <w:rsid w:val="00882BAF"/>
    <w:rsid w:val="00883748"/>
    <w:rsid w:val="00885161"/>
    <w:rsid w:val="008861BE"/>
    <w:rsid w:val="008926DF"/>
    <w:rsid w:val="00895C88"/>
    <w:rsid w:val="008971D2"/>
    <w:rsid w:val="00897D7D"/>
    <w:rsid w:val="008A087D"/>
    <w:rsid w:val="008A0ACC"/>
    <w:rsid w:val="008A133C"/>
    <w:rsid w:val="008A24D8"/>
    <w:rsid w:val="008A38DA"/>
    <w:rsid w:val="008A4967"/>
    <w:rsid w:val="008A7651"/>
    <w:rsid w:val="008C2E71"/>
    <w:rsid w:val="008C3266"/>
    <w:rsid w:val="008C4303"/>
    <w:rsid w:val="008D06CD"/>
    <w:rsid w:val="008D37CC"/>
    <w:rsid w:val="008D7539"/>
    <w:rsid w:val="008E22C5"/>
    <w:rsid w:val="008E2DB0"/>
    <w:rsid w:val="008E7455"/>
    <w:rsid w:val="008F0654"/>
    <w:rsid w:val="008F3480"/>
    <w:rsid w:val="008F65A5"/>
    <w:rsid w:val="00901E9F"/>
    <w:rsid w:val="009035BD"/>
    <w:rsid w:val="0090641B"/>
    <w:rsid w:val="00906E02"/>
    <w:rsid w:val="009104FC"/>
    <w:rsid w:val="009124F5"/>
    <w:rsid w:val="00912A04"/>
    <w:rsid w:val="009158D6"/>
    <w:rsid w:val="00915EF6"/>
    <w:rsid w:val="00916AE7"/>
    <w:rsid w:val="00921405"/>
    <w:rsid w:val="009337F6"/>
    <w:rsid w:val="0093386B"/>
    <w:rsid w:val="009345B0"/>
    <w:rsid w:val="00935F2C"/>
    <w:rsid w:val="00935FA8"/>
    <w:rsid w:val="00936B1A"/>
    <w:rsid w:val="009371BD"/>
    <w:rsid w:val="00941407"/>
    <w:rsid w:val="00941A07"/>
    <w:rsid w:val="00941F51"/>
    <w:rsid w:val="00942060"/>
    <w:rsid w:val="00945253"/>
    <w:rsid w:val="00945841"/>
    <w:rsid w:val="00952FC1"/>
    <w:rsid w:val="009533A2"/>
    <w:rsid w:val="00954E98"/>
    <w:rsid w:val="009649BF"/>
    <w:rsid w:val="00966BC2"/>
    <w:rsid w:val="0097483F"/>
    <w:rsid w:val="0098538F"/>
    <w:rsid w:val="009860CD"/>
    <w:rsid w:val="0098674F"/>
    <w:rsid w:val="00997D47"/>
    <w:rsid w:val="009A1A56"/>
    <w:rsid w:val="009A434B"/>
    <w:rsid w:val="009A76C0"/>
    <w:rsid w:val="009A7728"/>
    <w:rsid w:val="009A7A6B"/>
    <w:rsid w:val="009B3084"/>
    <w:rsid w:val="009B4366"/>
    <w:rsid w:val="009B4C1F"/>
    <w:rsid w:val="009B615B"/>
    <w:rsid w:val="009C08BB"/>
    <w:rsid w:val="009C14C9"/>
    <w:rsid w:val="009C219D"/>
    <w:rsid w:val="009C23DF"/>
    <w:rsid w:val="009C27CF"/>
    <w:rsid w:val="009C363E"/>
    <w:rsid w:val="009C5773"/>
    <w:rsid w:val="009C6050"/>
    <w:rsid w:val="009D380E"/>
    <w:rsid w:val="009D659D"/>
    <w:rsid w:val="009E0361"/>
    <w:rsid w:val="009E0411"/>
    <w:rsid w:val="009E182B"/>
    <w:rsid w:val="009F0DD4"/>
    <w:rsid w:val="009F3554"/>
    <w:rsid w:val="009F5394"/>
    <w:rsid w:val="009F56FB"/>
    <w:rsid w:val="009F78DF"/>
    <w:rsid w:val="00A024A9"/>
    <w:rsid w:val="00A0473C"/>
    <w:rsid w:val="00A0580D"/>
    <w:rsid w:val="00A06205"/>
    <w:rsid w:val="00A101EF"/>
    <w:rsid w:val="00A13107"/>
    <w:rsid w:val="00A17AE4"/>
    <w:rsid w:val="00A17CDA"/>
    <w:rsid w:val="00A31AC9"/>
    <w:rsid w:val="00A31CBB"/>
    <w:rsid w:val="00A37405"/>
    <w:rsid w:val="00A424DA"/>
    <w:rsid w:val="00A44A73"/>
    <w:rsid w:val="00A46ABB"/>
    <w:rsid w:val="00A46B3C"/>
    <w:rsid w:val="00A51B50"/>
    <w:rsid w:val="00A53271"/>
    <w:rsid w:val="00A55E54"/>
    <w:rsid w:val="00A57996"/>
    <w:rsid w:val="00A60451"/>
    <w:rsid w:val="00A629BB"/>
    <w:rsid w:val="00A64A88"/>
    <w:rsid w:val="00A66664"/>
    <w:rsid w:val="00A72C15"/>
    <w:rsid w:val="00A73AFE"/>
    <w:rsid w:val="00A760EC"/>
    <w:rsid w:val="00A77638"/>
    <w:rsid w:val="00A859BA"/>
    <w:rsid w:val="00A876BD"/>
    <w:rsid w:val="00A90DAB"/>
    <w:rsid w:val="00A91E75"/>
    <w:rsid w:val="00A92D08"/>
    <w:rsid w:val="00AA099C"/>
    <w:rsid w:val="00AA1E86"/>
    <w:rsid w:val="00AA3039"/>
    <w:rsid w:val="00AA571F"/>
    <w:rsid w:val="00AA7978"/>
    <w:rsid w:val="00AB0139"/>
    <w:rsid w:val="00AB0761"/>
    <w:rsid w:val="00AB21EE"/>
    <w:rsid w:val="00AB308A"/>
    <w:rsid w:val="00AB4F3C"/>
    <w:rsid w:val="00AB5EC1"/>
    <w:rsid w:val="00AB6929"/>
    <w:rsid w:val="00AC0242"/>
    <w:rsid w:val="00AC09A1"/>
    <w:rsid w:val="00AC22C8"/>
    <w:rsid w:val="00AC231B"/>
    <w:rsid w:val="00AC27B8"/>
    <w:rsid w:val="00AC5B46"/>
    <w:rsid w:val="00AC7171"/>
    <w:rsid w:val="00AD21F6"/>
    <w:rsid w:val="00AD3481"/>
    <w:rsid w:val="00AD4411"/>
    <w:rsid w:val="00AD47AE"/>
    <w:rsid w:val="00AE1BCE"/>
    <w:rsid w:val="00AE243B"/>
    <w:rsid w:val="00AE4BAC"/>
    <w:rsid w:val="00AE572F"/>
    <w:rsid w:val="00AE578A"/>
    <w:rsid w:val="00AE668E"/>
    <w:rsid w:val="00AF3BA9"/>
    <w:rsid w:val="00B000A3"/>
    <w:rsid w:val="00B0071D"/>
    <w:rsid w:val="00B03DD9"/>
    <w:rsid w:val="00B0697B"/>
    <w:rsid w:val="00B11650"/>
    <w:rsid w:val="00B20036"/>
    <w:rsid w:val="00B23529"/>
    <w:rsid w:val="00B23649"/>
    <w:rsid w:val="00B24719"/>
    <w:rsid w:val="00B24806"/>
    <w:rsid w:val="00B257DC"/>
    <w:rsid w:val="00B26642"/>
    <w:rsid w:val="00B303A3"/>
    <w:rsid w:val="00B325CE"/>
    <w:rsid w:val="00B34BDA"/>
    <w:rsid w:val="00B35B34"/>
    <w:rsid w:val="00B4240E"/>
    <w:rsid w:val="00B42D18"/>
    <w:rsid w:val="00B4469E"/>
    <w:rsid w:val="00B476B0"/>
    <w:rsid w:val="00B55E13"/>
    <w:rsid w:val="00B6151B"/>
    <w:rsid w:val="00B6250D"/>
    <w:rsid w:val="00B63C66"/>
    <w:rsid w:val="00B64720"/>
    <w:rsid w:val="00B64897"/>
    <w:rsid w:val="00B74475"/>
    <w:rsid w:val="00B83056"/>
    <w:rsid w:val="00B8713D"/>
    <w:rsid w:val="00B87BFF"/>
    <w:rsid w:val="00B90338"/>
    <w:rsid w:val="00B91ACE"/>
    <w:rsid w:val="00B93E45"/>
    <w:rsid w:val="00B94825"/>
    <w:rsid w:val="00B957D3"/>
    <w:rsid w:val="00B96639"/>
    <w:rsid w:val="00BA169B"/>
    <w:rsid w:val="00BA2DA7"/>
    <w:rsid w:val="00BA3A04"/>
    <w:rsid w:val="00BA5EFF"/>
    <w:rsid w:val="00BA658E"/>
    <w:rsid w:val="00BA6C48"/>
    <w:rsid w:val="00BA7AF7"/>
    <w:rsid w:val="00BB1945"/>
    <w:rsid w:val="00BB53C8"/>
    <w:rsid w:val="00BC5DE0"/>
    <w:rsid w:val="00BD14B4"/>
    <w:rsid w:val="00BD69EB"/>
    <w:rsid w:val="00BD7523"/>
    <w:rsid w:val="00BE13BA"/>
    <w:rsid w:val="00BE13E5"/>
    <w:rsid w:val="00BE1467"/>
    <w:rsid w:val="00BE186F"/>
    <w:rsid w:val="00BE5745"/>
    <w:rsid w:val="00BF65AA"/>
    <w:rsid w:val="00BF78CA"/>
    <w:rsid w:val="00C053B9"/>
    <w:rsid w:val="00C0685E"/>
    <w:rsid w:val="00C06A32"/>
    <w:rsid w:val="00C116BF"/>
    <w:rsid w:val="00C11B29"/>
    <w:rsid w:val="00C11B9A"/>
    <w:rsid w:val="00C15D80"/>
    <w:rsid w:val="00C2357D"/>
    <w:rsid w:val="00C24B22"/>
    <w:rsid w:val="00C2620C"/>
    <w:rsid w:val="00C2780A"/>
    <w:rsid w:val="00C337E6"/>
    <w:rsid w:val="00C35C6D"/>
    <w:rsid w:val="00C36C6F"/>
    <w:rsid w:val="00C408DE"/>
    <w:rsid w:val="00C42180"/>
    <w:rsid w:val="00C42852"/>
    <w:rsid w:val="00C442BA"/>
    <w:rsid w:val="00C50A76"/>
    <w:rsid w:val="00C50AB9"/>
    <w:rsid w:val="00C513AE"/>
    <w:rsid w:val="00C520FE"/>
    <w:rsid w:val="00C53D03"/>
    <w:rsid w:val="00C61CB7"/>
    <w:rsid w:val="00C6470D"/>
    <w:rsid w:val="00C65270"/>
    <w:rsid w:val="00C7118F"/>
    <w:rsid w:val="00C72CBF"/>
    <w:rsid w:val="00C734EA"/>
    <w:rsid w:val="00C75A9D"/>
    <w:rsid w:val="00C76CD8"/>
    <w:rsid w:val="00C814F9"/>
    <w:rsid w:val="00C8226B"/>
    <w:rsid w:val="00C8453A"/>
    <w:rsid w:val="00C91159"/>
    <w:rsid w:val="00C9142B"/>
    <w:rsid w:val="00C915F3"/>
    <w:rsid w:val="00C92FB8"/>
    <w:rsid w:val="00C9484A"/>
    <w:rsid w:val="00C94942"/>
    <w:rsid w:val="00C94C1B"/>
    <w:rsid w:val="00CA2A87"/>
    <w:rsid w:val="00CA4975"/>
    <w:rsid w:val="00CB1B90"/>
    <w:rsid w:val="00CB4709"/>
    <w:rsid w:val="00CB6379"/>
    <w:rsid w:val="00CB6959"/>
    <w:rsid w:val="00CB7107"/>
    <w:rsid w:val="00CC13E3"/>
    <w:rsid w:val="00CC17D9"/>
    <w:rsid w:val="00CC4F86"/>
    <w:rsid w:val="00CD0C55"/>
    <w:rsid w:val="00CD1131"/>
    <w:rsid w:val="00CD1259"/>
    <w:rsid w:val="00CD160F"/>
    <w:rsid w:val="00CD349B"/>
    <w:rsid w:val="00CD4258"/>
    <w:rsid w:val="00CD6872"/>
    <w:rsid w:val="00CD6C47"/>
    <w:rsid w:val="00CE33F0"/>
    <w:rsid w:val="00CE40B5"/>
    <w:rsid w:val="00CF336F"/>
    <w:rsid w:val="00CF7CD4"/>
    <w:rsid w:val="00D02965"/>
    <w:rsid w:val="00D03A2F"/>
    <w:rsid w:val="00D04352"/>
    <w:rsid w:val="00D04B19"/>
    <w:rsid w:val="00D05375"/>
    <w:rsid w:val="00D073B4"/>
    <w:rsid w:val="00D12CE4"/>
    <w:rsid w:val="00D17448"/>
    <w:rsid w:val="00D20CAA"/>
    <w:rsid w:val="00D20CB4"/>
    <w:rsid w:val="00D2127C"/>
    <w:rsid w:val="00D233CE"/>
    <w:rsid w:val="00D3019A"/>
    <w:rsid w:val="00D3147A"/>
    <w:rsid w:val="00D319F7"/>
    <w:rsid w:val="00D3296B"/>
    <w:rsid w:val="00D32ABC"/>
    <w:rsid w:val="00D3345D"/>
    <w:rsid w:val="00D33E64"/>
    <w:rsid w:val="00D3567F"/>
    <w:rsid w:val="00D358D0"/>
    <w:rsid w:val="00D40850"/>
    <w:rsid w:val="00D4117D"/>
    <w:rsid w:val="00D41C15"/>
    <w:rsid w:val="00D4465E"/>
    <w:rsid w:val="00D45DEA"/>
    <w:rsid w:val="00D47061"/>
    <w:rsid w:val="00D53EBF"/>
    <w:rsid w:val="00D54EE5"/>
    <w:rsid w:val="00D6753B"/>
    <w:rsid w:val="00D67AB3"/>
    <w:rsid w:val="00D72EF2"/>
    <w:rsid w:val="00D8209F"/>
    <w:rsid w:val="00D82B82"/>
    <w:rsid w:val="00D84C6D"/>
    <w:rsid w:val="00D93778"/>
    <w:rsid w:val="00DA08B1"/>
    <w:rsid w:val="00DA242D"/>
    <w:rsid w:val="00DA58C9"/>
    <w:rsid w:val="00DB1353"/>
    <w:rsid w:val="00DB2410"/>
    <w:rsid w:val="00DB27EA"/>
    <w:rsid w:val="00DB4540"/>
    <w:rsid w:val="00DB4EF3"/>
    <w:rsid w:val="00DB60A1"/>
    <w:rsid w:val="00DB6349"/>
    <w:rsid w:val="00DB685C"/>
    <w:rsid w:val="00DD172E"/>
    <w:rsid w:val="00DD21D7"/>
    <w:rsid w:val="00DD64DF"/>
    <w:rsid w:val="00DD74E7"/>
    <w:rsid w:val="00DE0702"/>
    <w:rsid w:val="00DE1F87"/>
    <w:rsid w:val="00DE3168"/>
    <w:rsid w:val="00DF0300"/>
    <w:rsid w:val="00DF0831"/>
    <w:rsid w:val="00DF3385"/>
    <w:rsid w:val="00DF3DF2"/>
    <w:rsid w:val="00DF619F"/>
    <w:rsid w:val="00DF68F2"/>
    <w:rsid w:val="00E011FE"/>
    <w:rsid w:val="00E01C1A"/>
    <w:rsid w:val="00E03F1D"/>
    <w:rsid w:val="00E1031E"/>
    <w:rsid w:val="00E13FF7"/>
    <w:rsid w:val="00E14299"/>
    <w:rsid w:val="00E14D07"/>
    <w:rsid w:val="00E1740E"/>
    <w:rsid w:val="00E215ED"/>
    <w:rsid w:val="00E21ABF"/>
    <w:rsid w:val="00E2268D"/>
    <w:rsid w:val="00E23288"/>
    <w:rsid w:val="00E257BA"/>
    <w:rsid w:val="00E25CF2"/>
    <w:rsid w:val="00E26007"/>
    <w:rsid w:val="00E26722"/>
    <w:rsid w:val="00E2748F"/>
    <w:rsid w:val="00E35A53"/>
    <w:rsid w:val="00E35E23"/>
    <w:rsid w:val="00E42C7B"/>
    <w:rsid w:val="00E4545A"/>
    <w:rsid w:val="00E46134"/>
    <w:rsid w:val="00E46D88"/>
    <w:rsid w:val="00E5054A"/>
    <w:rsid w:val="00E51375"/>
    <w:rsid w:val="00E52DAB"/>
    <w:rsid w:val="00E570DB"/>
    <w:rsid w:val="00E57FD9"/>
    <w:rsid w:val="00E605C7"/>
    <w:rsid w:val="00E62F37"/>
    <w:rsid w:val="00E6445D"/>
    <w:rsid w:val="00E654ED"/>
    <w:rsid w:val="00E65694"/>
    <w:rsid w:val="00E65EE8"/>
    <w:rsid w:val="00E673EE"/>
    <w:rsid w:val="00E74270"/>
    <w:rsid w:val="00E74706"/>
    <w:rsid w:val="00E76DD0"/>
    <w:rsid w:val="00E772A8"/>
    <w:rsid w:val="00E77F15"/>
    <w:rsid w:val="00E82046"/>
    <w:rsid w:val="00E83F36"/>
    <w:rsid w:val="00E8548E"/>
    <w:rsid w:val="00E8552F"/>
    <w:rsid w:val="00E8734C"/>
    <w:rsid w:val="00E95F7A"/>
    <w:rsid w:val="00E966A2"/>
    <w:rsid w:val="00EA017D"/>
    <w:rsid w:val="00EA1EC7"/>
    <w:rsid w:val="00EA2695"/>
    <w:rsid w:val="00EA31DC"/>
    <w:rsid w:val="00EA3AFE"/>
    <w:rsid w:val="00EA5998"/>
    <w:rsid w:val="00EB0D6E"/>
    <w:rsid w:val="00EB1B33"/>
    <w:rsid w:val="00EB2CEF"/>
    <w:rsid w:val="00EC1927"/>
    <w:rsid w:val="00EC1EFE"/>
    <w:rsid w:val="00EC42BE"/>
    <w:rsid w:val="00EC450F"/>
    <w:rsid w:val="00EC6060"/>
    <w:rsid w:val="00ED1F1C"/>
    <w:rsid w:val="00ED588C"/>
    <w:rsid w:val="00ED71A5"/>
    <w:rsid w:val="00EE1533"/>
    <w:rsid w:val="00EE19CB"/>
    <w:rsid w:val="00EE3732"/>
    <w:rsid w:val="00EE49D9"/>
    <w:rsid w:val="00EE5A82"/>
    <w:rsid w:val="00EF0E20"/>
    <w:rsid w:val="00F05354"/>
    <w:rsid w:val="00F113B9"/>
    <w:rsid w:val="00F11D04"/>
    <w:rsid w:val="00F125CE"/>
    <w:rsid w:val="00F125EE"/>
    <w:rsid w:val="00F1268F"/>
    <w:rsid w:val="00F15EEB"/>
    <w:rsid w:val="00F176A1"/>
    <w:rsid w:val="00F210FA"/>
    <w:rsid w:val="00F22B3B"/>
    <w:rsid w:val="00F23199"/>
    <w:rsid w:val="00F23F10"/>
    <w:rsid w:val="00F248E9"/>
    <w:rsid w:val="00F3202F"/>
    <w:rsid w:val="00F346C8"/>
    <w:rsid w:val="00F35A4B"/>
    <w:rsid w:val="00F369FA"/>
    <w:rsid w:val="00F371BA"/>
    <w:rsid w:val="00F37BE3"/>
    <w:rsid w:val="00F37C19"/>
    <w:rsid w:val="00F40445"/>
    <w:rsid w:val="00F41588"/>
    <w:rsid w:val="00F4163C"/>
    <w:rsid w:val="00F42618"/>
    <w:rsid w:val="00F44959"/>
    <w:rsid w:val="00F45B35"/>
    <w:rsid w:val="00F463CA"/>
    <w:rsid w:val="00F472D0"/>
    <w:rsid w:val="00F47F02"/>
    <w:rsid w:val="00F529D0"/>
    <w:rsid w:val="00F54C44"/>
    <w:rsid w:val="00F57FAC"/>
    <w:rsid w:val="00F61B50"/>
    <w:rsid w:val="00F62ECE"/>
    <w:rsid w:val="00F62F37"/>
    <w:rsid w:val="00F64355"/>
    <w:rsid w:val="00F679AF"/>
    <w:rsid w:val="00F7243F"/>
    <w:rsid w:val="00F73C29"/>
    <w:rsid w:val="00F769BE"/>
    <w:rsid w:val="00F81922"/>
    <w:rsid w:val="00F82907"/>
    <w:rsid w:val="00F84456"/>
    <w:rsid w:val="00F85746"/>
    <w:rsid w:val="00F904BF"/>
    <w:rsid w:val="00F93D44"/>
    <w:rsid w:val="00F96C1F"/>
    <w:rsid w:val="00F973E4"/>
    <w:rsid w:val="00FA0A4F"/>
    <w:rsid w:val="00FA3903"/>
    <w:rsid w:val="00FA4B44"/>
    <w:rsid w:val="00FB15AF"/>
    <w:rsid w:val="00FC39CA"/>
    <w:rsid w:val="00FC5963"/>
    <w:rsid w:val="00FD3E1F"/>
    <w:rsid w:val="00FE0C0C"/>
    <w:rsid w:val="00FE5482"/>
    <w:rsid w:val="00FE57C9"/>
    <w:rsid w:val="00FF229F"/>
    <w:rsid w:val="00FF3240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6770"/>
  <w15:docId w15:val="{BECB3B29-B6C1-4068-9C61-A70038F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8"/>
  </w:style>
  <w:style w:type="paragraph" w:styleId="Naslov1">
    <w:name w:val="heading 1"/>
    <w:basedOn w:val="Normal"/>
    <w:next w:val="Normal"/>
    <w:link w:val="Naslov1Char"/>
    <w:qFormat/>
    <w:rsid w:val="003E7A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slov4">
    <w:name w:val="heading 4"/>
    <w:basedOn w:val="Normal"/>
    <w:next w:val="Normal"/>
    <w:link w:val="Naslov4Char"/>
    <w:qFormat/>
    <w:rsid w:val="003E7A6C"/>
    <w:pPr>
      <w:keepNext/>
      <w:keepLines/>
      <w:numPr>
        <w:numId w:val="8"/>
      </w:numPr>
      <w:pBdr>
        <w:bottom w:val="single" w:sz="8" w:space="4" w:color="4F81BD"/>
      </w:pBdr>
      <w:spacing w:after="240" w:line="240" w:lineRule="atLeast"/>
      <w:ind w:right="729"/>
      <w:contextualSpacing/>
      <w:jc w:val="both"/>
      <w:outlineLvl w:val="3"/>
    </w:pPr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paragraph" w:styleId="Naslov7">
    <w:name w:val="heading 7"/>
    <w:basedOn w:val="Normal"/>
    <w:next w:val="Normal"/>
    <w:link w:val="Naslov7Char"/>
    <w:qFormat/>
    <w:rsid w:val="003E7A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3E7A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4Char">
    <w:name w:val="Naslov 4 Char"/>
    <w:basedOn w:val="Podrazumevanifontpasusa"/>
    <w:link w:val="Naslov4"/>
    <w:rsid w:val="003E7A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Naslov7Char">
    <w:name w:val="Naslov 7 Char"/>
    <w:basedOn w:val="Podrazumevanifontpasusa"/>
    <w:link w:val="Naslov7"/>
    <w:rsid w:val="003E7A6C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NoList1">
    <w:name w:val="No List1"/>
    <w:next w:val="Bezliste"/>
    <w:uiPriority w:val="99"/>
    <w:semiHidden/>
    <w:rsid w:val="003E7A6C"/>
  </w:style>
  <w:style w:type="paragraph" w:customStyle="1" w:styleId="Normal1">
    <w:name w:val="Normal1"/>
    <w:basedOn w:val="Normal"/>
    <w:rsid w:val="003E7A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aslov10">
    <w:name w:val="naslov1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uvuceni3">
    <w:name w:val="normal_uvuceni3"/>
    <w:basedOn w:val="Normal"/>
    <w:rsid w:val="003E7A6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normalprored">
    <w:name w:val="normalprored"/>
    <w:basedOn w:val="Normal"/>
    <w:rsid w:val="003E7A6C"/>
    <w:pPr>
      <w:spacing w:after="0" w:line="240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E7A6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110---naslov-clana">
    <w:name w:val="wyq110---naslov-clana"/>
    <w:basedOn w:val="Normal"/>
    <w:rsid w:val="003E7A6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Zaglavljestranice">
    <w:name w:val="header"/>
    <w:basedOn w:val="Normal"/>
    <w:link w:val="ZaglavljestraniceChar"/>
    <w:rsid w:val="003E7A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">
    <w:name w:val="Zaglavlje stranice Char"/>
    <w:basedOn w:val="Podrazumevanifontpasusa"/>
    <w:link w:val="Zaglavljestranice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3E7A6C"/>
  </w:style>
  <w:style w:type="paragraph" w:customStyle="1" w:styleId="Style4">
    <w:name w:val="Style4"/>
    <w:basedOn w:val="Normal"/>
    <w:rsid w:val="003E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69">
    <w:name w:val="Font Style69"/>
    <w:rsid w:val="003E7A6C"/>
    <w:rPr>
      <w:rFonts w:ascii="Trebuchet MS" w:hAnsi="Trebuchet MS" w:cs="Trebuchet MS"/>
      <w:sz w:val="22"/>
      <w:szCs w:val="22"/>
    </w:rPr>
  </w:style>
  <w:style w:type="paragraph" w:styleId="Tekstubaloniu">
    <w:name w:val="Balloon Text"/>
    <w:basedOn w:val="Normal"/>
    <w:link w:val="TekstubaloniuChar"/>
    <w:rsid w:val="003E7A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TekstubaloniuChar">
    <w:name w:val="Tekst u balončiću Char"/>
    <w:basedOn w:val="Podrazumevanifontpasusa"/>
    <w:link w:val="Tekstubaloniu"/>
    <w:rsid w:val="003E7A6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12">
    <w:name w:val="Font Style12"/>
    <w:rsid w:val="003E7A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3E7A6C"/>
    <w:pPr>
      <w:widowControl w:val="0"/>
      <w:autoSpaceDE w:val="0"/>
      <w:autoSpaceDN w:val="0"/>
      <w:adjustRightInd w:val="0"/>
      <w:spacing w:after="0" w:line="256" w:lineRule="exact"/>
      <w:ind w:firstLine="720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FontStyle65">
    <w:name w:val="Font Style65"/>
    <w:rsid w:val="003E7A6C"/>
    <w:rPr>
      <w:rFonts w:ascii="Trebuchet MS" w:hAnsi="Trebuchet MS" w:cs="Trebuchet MS"/>
      <w:b/>
      <w:bCs/>
      <w:sz w:val="22"/>
      <w:szCs w:val="22"/>
    </w:rPr>
  </w:style>
  <w:style w:type="paragraph" w:customStyle="1" w:styleId="Style17">
    <w:name w:val="Style17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rsid w:val="003E7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TelotekstaChar">
    <w:name w:val="Telo teksta Char"/>
    <w:basedOn w:val="Podrazumevanifontpasusa"/>
    <w:link w:val="Teloteksta"/>
    <w:rsid w:val="003E7A6C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IntenseEmphasis1">
    <w:name w:val="Intense Emphasis1"/>
    <w:rsid w:val="003E7A6C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ListParagraphChar">
    <w:name w:val="List Paragraph Char"/>
    <w:link w:val="ListParagraph1"/>
    <w:rsid w:val="003E7A6C"/>
    <w:rPr>
      <w:rFonts w:ascii="Arial" w:hAnsi="Arial" w:cs="Arial"/>
      <w:sz w:val="24"/>
      <w:szCs w:val="24"/>
      <w:lang w:val="sr-Cyrl-CS"/>
    </w:rPr>
  </w:style>
  <w:style w:type="paragraph" w:customStyle="1" w:styleId="ListParagraph1">
    <w:name w:val="List Paragraph1"/>
    <w:basedOn w:val="Normal"/>
    <w:link w:val="ListParagraphChar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IntenseEmphasis2">
    <w:name w:val="Intense Emphasis2"/>
    <w:uiPriority w:val="21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ListParagraph2">
    <w:name w:val="List Paragraph2"/>
    <w:basedOn w:val="Normal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eastAsia="Times New Roman" w:hAnsi="Arial" w:cs="Arial"/>
      <w:sz w:val="24"/>
      <w:szCs w:val="24"/>
      <w:lang w:val="sr-Cyrl-CS"/>
    </w:rPr>
  </w:style>
  <w:style w:type="paragraph" w:customStyle="1" w:styleId="Style3">
    <w:name w:val="Style3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rsid w:val="003E7A6C"/>
    <w:rPr>
      <w:rFonts w:ascii="Times New Roman" w:hAnsi="Times New Roman" w:cs="Times New Roman"/>
      <w:b/>
      <w:bCs/>
      <w:sz w:val="22"/>
      <w:szCs w:val="22"/>
    </w:rPr>
  </w:style>
  <w:style w:type="paragraph" w:styleId="Podnojestranice">
    <w:name w:val="footer"/>
    <w:basedOn w:val="Normal"/>
    <w:link w:val="PodnojestraniceChar"/>
    <w:rsid w:val="003E7A6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E7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r-Latn-CS"/>
    </w:rPr>
  </w:style>
  <w:style w:type="table" w:styleId="Koordinatnamreatabele">
    <w:name w:val="Table Grid"/>
    <w:basedOn w:val="Normalnatabela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natabela"/>
    <w:next w:val="Koordinatnamreatabele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mentText1">
    <w:name w:val="Comment Text1"/>
    <w:basedOn w:val="Normal"/>
    <w:rsid w:val="003E7A6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Pasussalistom">
    <w:name w:val="List Paragraph"/>
    <w:basedOn w:val="Normal"/>
    <w:qFormat/>
    <w:rsid w:val="003E7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Uvlaenjetelateksta">
    <w:name w:val="Body Text Indent"/>
    <w:basedOn w:val="Normal"/>
    <w:link w:val="UvlaenjetelatekstaChar"/>
    <w:rsid w:val="003E7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vlaenjetelatekstaChar">
    <w:name w:val="Uvlačenje tela teksta Char"/>
    <w:basedOn w:val="Podrazumevanifontpasusa"/>
    <w:link w:val="Uvlaenjetelateksta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31">
    <w:name w:val="Light Grid - Accent 31"/>
    <w:basedOn w:val="Normalnatabela"/>
    <w:next w:val="Svetlakoordinatnamreanaglaavanje3"/>
    <w:uiPriority w:val="62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etlakoordinatnamreanaglaavanje3">
    <w:name w:val="Light Grid Accent 3"/>
    <w:basedOn w:val="Normalnatabela"/>
    <w:uiPriority w:val="62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Naglaeno">
    <w:name w:val="Strong"/>
    <w:qFormat/>
    <w:rsid w:val="003E7A6C"/>
    <w:rPr>
      <w:b/>
      <w:bCs/>
    </w:rPr>
  </w:style>
  <w:style w:type="character" w:customStyle="1" w:styleId="ListParagraphCharChar">
    <w:name w:val="List Paragraph Char Char"/>
    <w:rsid w:val="003E7A6C"/>
    <w:rPr>
      <w:sz w:val="24"/>
      <w:szCs w:val="22"/>
      <w:lang w:val="en-US" w:eastAsia="en-US" w:bidi="ar-SA"/>
    </w:rPr>
  </w:style>
  <w:style w:type="character" w:styleId="Izrazitonaglaavanje">
    <w:name w:val="Intense Emphasis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1">
    <w:name w:val="Ивана1"/>
    <w:basedOn w:val="Naslov4"/>
    <w:link w:val="1Char"/>
    <w:qFormat/>
    <w:rsid w:val="003E7A6C"/>
    <w:pPr>
      <w:ind w:left="709" w:hanging="709"/>
    </w:pPr>
    <w:rPr>
      <w:i/>
      <w:sz w:val="32"/>
    </w:rPr>
  </w:style>
  <w:style w:type="character" w:customStyle="1" w:styleId="1Char">
    <w:name w:val="Ивана1 Char"/>
    <w:link w:val="1"/>
    <w:rsid w:val="003E7A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styleId="Naslov">
    <w:name w:val="Title"/>
    <w:basedOn w:val="Normal"/>
    <w:next w:val="Normal"/>
    <w:link w:val="NaslovChar"/>
    <w:qFormat/>
    <w:rsid w:val="003E7A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Podrazumevanifontpasusa"/>
    <w:link w:val="Naslov"/>
    <w:rsid w:val="003E7A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Hiperveza">
    <w:name w:val="Hyperlink"/>
    <w:rsid w:val="003E7A6C"/>
    <w:rPr>
      <w:color w:val="0000FF"/>
      <w:u w:val="single"/>
    </w:rPr>
  </w:style>
  <w:style w:type="paragraph" w:customStyle="1" w:styleId="Style5">
    <w:name w:val="Style5"/>
    <w:basedOn w:val="Normal"/>
    <w:rsid w:val="003E7A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odebljanitekst">
    <w:name w:val="Block Text"/>
    <w:basedOn w:val="Normal"/>
    <w:rsid w:val="003E7A6C"/>
    <w:pPr>
      <w:spacing w:after="0" w:line="240" w:lineRule="auto"/>
      <w:ind w:left="720" w:right="48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BF7-B1E8-46C8-B70A-E28B797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Vidic</dc:creator>
  <cp:lastModifiedBy>Vladislav Ivković</cp:lastModifiedBy>
  <cp:revision>19</cp:revision>
  <cp:lastPrinted>2021-06-01T07:18:00Z</cp:lastPrinted>
  <dcterms:created xsi:type="dcterms:W3CDTF">2024-02-19T13:43:00Z</dcterms:created>
  <dcterms:modified xsi:type="dcterms:W3CDTF">2024-05-20T12:29:00Z</dcterms:modified>
</cp:coreProperties>
</file>