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FE" w:rsidRPr="00BB2101" w:rsidRDefault="005043FE" w:rsidP="00BD01D6">
      <w:pPr>
        <w:ind w:firstLine="709"/>
        <w:rPr>
          <w:rFonts w:ascii="Arial" w:hAnsi="Arial" w:cs="Arial"/>
          <w:sz w:val="24"/>
          <w:szCs w:val="24"/>
          <w:lang w:val="sr-Cyrl-R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D9212B">
      <w:pPr>
        <w:jc w:val="center"/>
        <w:rPr>
          <w:rFonts w:ascii="Arial" w:hAnsi="Arial" w:cs="Arial"/>
          <w:b/>
          <w:sz w:val="36"/>
          <w:szCs w:val="36"/>
          <w:lang w:val="sr-Cyrl-CS"/>
        </w:rPr>
      </w:pPr>
      <w:r w:rsidRPr="00A42164">
        <w:rPr>
          <w:rFonts w:ascii="Arial" w:hAnsi="Arial" w:cs="Arial"/>
          <w:b/>
          <w:sz w:val="36"/>
          <w:szCs w:val="36"/>
          <w:lang w:val="sr-Cyrl-CS"/>
        </w:rPr>
        <w:t>КОНКУРСНА ДОКУМЕНТАЦИЈА</w:t>
      </w:r>
    </w:p>
    <w:p w:rsidR="005043FE" w:rsidRPr="00A42164" w:rsidRDefault="005043FE" w:rsidP="000630C7">
      <w:pPr>
        <w:rPr>
          <w:rFonts w:ascii="Arial" w:hAnsi="Arial" w:cs="Arial"/>
          <w:b/>
          <w:sz w:val="36"/>
          <w:szCs w:val="36"/>
          <w:lang w:val="sr-Cyrl-CS"/>
        </w:rPr>
      </w:pPr>
    </w:p>
    <w:p w:rsidR="005043FE" w:rsidRPr="00A42164" w:rsidRDefault="001E081C" w:rsidP="00565FC1">
      <w:pPr>
        <w:jc w:val="center"/>
        <w:rPr>
          <w:rFonts w:ascii="Arial" w:hAnsi="Arial" w:cs="Arial"/>
          <w:b/>
          <w:sz w:val="36"/>
          <w:szCs w:val="36"/>
          <w:lang w:val="sr-Cyrl-CS"/>
        </w:rPr>
      </w:pPr>
      <w:r>
        <w:rPr>
          <w:rFonts w:ascii="Arial" w:eastAsia="Times New Roman" w:hAnsi="Arial" w:cs="Arial"/>
          <w:b/>
          <w:bCs/>
          <w:noProof/>
          <w:sz w:val="36"/>
          <w:szCs w:val="36"/>
          <w:lang w:val="sr-Cyrl-CS" w:eastAsia="sr-Latn-CS"/>
        </w:rPr>
        <w:t xml:space="preserve">Набавка </w:t>
      </w:r>
      <w:r w:rsidR="00565FC1">
        <w:rPr>
          <w:rFonts w:ascii="Arial" w:eastAsia="Times New Roman" w:hAnsi="Arial" w:cs="Arial"/>
          <w:b/>
          <w:bCs/>
          <w:noProof/>
          <w:sz w:val="36"/>
          <w:szCs w:val="36"/>
          <w:lang w:val="sr-Cyrl-CS" w:eastAsia="sr-Latn-CS"/>
        </w:rPr>
        <w:t xml:space="preserve">радова на </w:t>
      </w:r>
      <w:r w:rsidR="00EC6912">
        <w:rPr>
          <w:rFonts w:ascii="Arial" w:eastAsia="Times New Roman" w:hAnsi="Arial" w:cs="Arial"/>
          <w:b/>
          <w:bCs/>
          <w:noProof/>
          <w:sz w:val="36"/>
          <w:szCs w:val="36"/>
          <w:lang w:val="sr-Cyrl-CS" w:eastAsia="sr-Latn-CS"/>
        </w:rPr>
        <w:t xml:space="preserve">одржавању општинских и некатегорисаних путева уз учешће </w:t>
      </w:r>
      <w:r w:rsidR="00D82669">
        <w:rPr>
          <w:rFonts w:ascii="Arial" w:eastAsia="Times New Roman" w:hAnsi="Arial" w:cs="Arial"/>
          <w:b/>
          <w:bCs/>
          <w:noProof/>
          <w:sz w:val="36"/>
          <w:szCs w:val="36"/>
          <w:lang w:val="sr-Cyrl-CS" w:eastAsia="sr-Latn-CS"/>
        </w:rPr>
        <w:t>грађана</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DB3873" w:rsidRDefault="005043FE" w:rsidP="00D9212B">
      <w:pPr>
        <w:jc w:val="center"/>
        <w:rPr>
          <w:rFonts w:ascii="Arial" w:hAnsi="Arial" w:cs="Arial"/>
          <w:b/>
          <w:sz w:val="24"/>
          <w:szCs w:val="24"/>
          <w:lang w:val="sr-Cyrl-RS"/>
        </w:rPr>
      </w:pPr>
      <w:r w:rsidRPr="00A42164">
        <w:rPr>
          <w:rFonts w:ascii="Arial" w:hAnsi="Arial" w:cs="Arial"/>
          <w:b/>
          <w:sz w:val="24"/>
          <w:szCs w:val="24"/>
          <w:lang w:val="sr-Cyrl-CS"/>
        </w:rPr>
        <w:t>ОТВОРЕНИ ПОСТУПАК</w:t>
      </w:r>
    </w:p>
    <w:p w:rsidR="005043FE" w:rsidRPr="00DB3873" w:rsidRDefault="005043FE" w:rsidP="00D9212B">
      <w:pPr>
        <w:jc w:val="center"/>
        <w:rPr>
          <w:rFonts w:ascii="Arial" w:hAnsi="Arial" w:cs="Arial"/>
          <w:b/>
          <w:sz w:val="24"/>
          <w:szCs w:val="24"/>
          <w:lang w:val="en-US"/>
        </w:rPr>
      </w:pPr>
      <w:r w:rsidRPr="00A42164">
        <w:rPr>
          <w:rFonts w:ascii="Arial" w:hAnsi="Arial" w:cs="Arial"/>
          <w:b/>
          <w:sz w:val="24"/>
          <w:szCs w:val="24"/>
          <w:lang w:val="sr-Cyrl-CS"/>
        </w:rPr>
        <w:t xml:space="preserve">ЈАВНА НАБАВКА БРОЈ </w:t>
      </w:r>
      <w:r w:rsidR="004E6E18">
        <w:rPr>
          <w:rFonts w:ascii="Arial" w:hAnsi="Arial" w:cs="Arial"/>
          <w:b/>
          <w:bCs/>
          <w:sz w:val="24"/>
          <w:szCs w:val="24"/>
          <w:lang w:val="sr-Cyrl-RS"/>
        </w:rPr>
        <w:t>8/2019</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EB3F06" w:rsidRDefault="005043FE" w:rsidP="00D9212B">
      <w:pPr>
        <w:jc w:val="center"/>
        <w:rPr>
          <w:rFonts w:ascii="Arial" w:hAnsi="Arial" w:cs="Arial"/>
          <w:sz w:val="28"/>
          <w:szCs w:val="28"/>
          <w:lang w:val="sr-Cyrl-RS"/>
        </w:rPr>
      </w:pPr>
      <w:r w:rsidRPr="00EB3F06">
        <w:rPr>
          <w:rFonts w:ascii="Arial" w:hAnsi="Arial" w:cs="Arial"/>
          <w:sz w:val="28"/>
          <w:szCs w:val="28"/>
          <w:lang w:val="sr-Cyrl-CS"/>
        </w:rPr>
        <w:t xml:space="preserve">број страна конкурсне документације – </w:t>
      </w:r>
      <w:r w:rsidR="00012360" w:rsidRPr="00EB3F06">
        <w:rPr>
          <w:rFonts w:ascii="Arial" w:hAnsi="Arial" w:cs="Arial"/>
          <w:sz w:val="28"/>
          <w:szCs w:val="28"/>
          <w:lang w:val="sr-Cyrl-RS"/>
        </w:rPr>
        <w:t>1</w:t>
      </w:r>
      <w:r w:rsidR="00876217" w:rsidRPr="00EB3F06">
        <w:rPr>
          <w:rFonts w:ascii="Arial" w:hAnsi="Arial" w:cs="Arial"/>
          <w:sz w:val="28"/>
          <w:szCs w:val="28"/>
          <w:lang w:val="sr-Cyrl-RS"/>
        </w:rPr>
        <w:t>60</w:t>
      </w:r>
    </w:p>
    <w:p w:rsidR="005043FE" w:rsidRPr="00EB3F06" w:rsidRDefault="009E3159" w:rsidP="00D9212B">
      <w:pPr>
        <w:jc w:val="center"/>
        <w:rPr>
          <w:rFonts w:ascii="Arial" w:hAnsi="Arial" w:cs="Arial"/>
          <w:sz w:val="28"/>
          <w:szCs w:val="28"/>
          <w:lang w:val="sr-Cyrl-CS"/>
        </w:rPr>
      </w:pPr>
      <w:r w:rsidRPr="00EB3F06">
        <w:rPr>
          <w:rFonts w:ascii="Arial" w:hAnsi="Arial" w:cs="Arial"/>
          <w:sz w:val="28"/>
          <w:szCs w:val="28"/>
          <w:lang w:val="sr-Cyrl-CS"/>
        </w:rPr>
        <w:t xml:space="preserve">(страна 1 од </w:t>
      </w:r>
      <w:r w:rsidR="00012360" w:rsidRPr="00EB3F06">
        <w:rPr>
          <w:rFonts w:ascii="Arial" w:hAnsi="Arial" w:cs="Arial"/>
          <w:sz w:val="28"/>
          <w:szCs w:val="28"/>
          <w:lang w:val="sr-Cyrl-RS"/>
        </w:rPr>
        <w:t>1</w:t>
      </w:r>
      <w:r w:rsidR="00876217" w:rsidRPr="00EB3F06">
        <w:rPr>
          <w:rFonts w:ascii="Arial" w:hAnsi="Arial" w:cs="Arial"/>
          <w:sz w:val="28"/>
          <w:szCs w:val="28"/>
          <w:lang w:val="sr-Cyrl-RS"/>
        </w:rPr>
        <w:t>60</w:t>
      </w:r>
      <w:r w:rsidR="00B77EC7" w:rsidRPr="00EB3F06">
        <w:rPr>
          <w:rFonts w:ascii="Arial" w:hAnsi="Arial" w:cs="Arial"/>
          <w:sz w:val="28"/>
          <w:szCs w:val="28"/>
          <w:lang w:val="sr-Cyrl-CS"/>
        </w:rPr>
        <w:t xml:space="preserve"> – страна</w:t>
      </w:r>
      <w:r w:rsidR="00F056E8" w:rsidRPr="00EB3F06">
        <w:rPr>
          <w:rFonts w:ascii="Arial" w:hAnsi="Arial" w:cs="Arial"/>
          <w:sz w:val="28"/>
          <w:szCs w:val="28"/>
          <w:lang w:val="sr-Latn-RS"/>
        </w:rPr>
        <w:t xml:space="preserve"> </w:t>
      </w:r>
      <w:r w:rsidR="00012360" w:rsidRPr="00EB3F06">
        <w:rPr>
          <w:rFonts w:ascii="Arial" w:hAnsi="Arial" w:cs="Arial"/>
          <w:sz w:val="28"/>
          <w:szCs w:val="28"/>
          <w:lang w:val="sr-Cyrl-RS"/>
        </w:rPr>
        <w:t>1</w:t>
      </w:r>
      <w:r w:rsidR="00876217" w:rsidRPr="00EB3F06">
        <w:rPr>
          <w:rFonts w:ascii="Arial" w:hAnsi="Arial" w:cs="Arial"/>
          <w:sz w:val="28"/>
          <w:szCs w:val="28"/>
          <w:lang w:val="sr-Cyrl-RS"/>
        </w:rPr>
        <w:t>60</w:t>
      </w:r>
      <w:r w:rsidR="004067DD" w:rsidRPr="00EB3F06">
        <w:rPr>
          <w:rFonts w:ascii="Arial" w:hAnsi="Arial" w:cs="Arial"/>
          <w:sz w:val="28"/>
          <w:szCs w:val="28"/>
          <w:lang w:val="sr-Cyrl-RS"/>
        </w:rPr>
        <w:t xml:space="preserve"> </w:t>
      </w:r>
      <w:r w:rsidR="005043FE" w:rsidRPr="00EB3F06">
        <w:rPr>
          <w:rFonts w:ascii="Arial" w:hAnsi="Arial" w:cs="Arial"/>
          <w:sz w:val="28"/>
          <w:szCs w:val="28"/>
          <w:lang w:val="sr-Cyrl-CS"/>
        </w:rPr>
        <w:t xml:space="preserve">од </w:t>
      </w:r>
      <w:r w:rsidR="00012360" w:rsidRPr="00EB3F06">
        <w:rPr>
          <w:rFonts w:ascii="Arial" w:hAnsi="Arial" w:cs="Arial"/>
          <w:sz w:val="28"/>
          <w:szCs w:val="28"/>
          <w:lang w:val="sr-Cyrl-RS"/>
        </w:rPr>
        <w:t>1</w:t>
      </w:r>
      <w:r w:rsidR="00876217" w:rsidRPr="00EB3F06">
        <w:rPr>
          <w:rFonts w:ascii="Arial" w:hAnsi="Arial" w:cs="Arial"/>
          <w:sz w:val="28"/>
          <w:szCs w:val="28"/>
          <w:lang w:val="sr-Cyrl-RS"/>
        </w:rPr>
        <w:t>60</w:t>
      </w:r>
      <w:r w:rsidR="005043FE" w:rsidRPr="00EB3F06">
        <w:rPr>
          <w:rFonts w:ascii="Arial" w:hAnsi="Arial" w:cs="Arial"/>
          <w:sz w:val="28"/>
          <w:szCs w:val="28"/>
          <w:lang w:val="sr-Cyrl-CS"/>
        </w:rPr>
        <w:t>)</w:t>
      </w:r>
    </w:p>
    <w:p w:rsidR="005043FE" w:rsidRPr="004067DD" w:rsidRDefault="005043FE" w:rsidP="000630C7">
      <w:pPr>
        <w:rPr>
          <w:rFonts w:ascii="Arial" w:hAnsi="Arial" w:cs="Arial"/>
          <w:sz w:val="28"/>
          <w:szCs w:val="28"/>
          <w:lang w:val="sr-Cyrl-CS"/>
        </w:rPr>
      </w:pPr>
    </w:p>
    <w:p w:rsidR="005043FE" w:rsidRPr="00B77EC7" w:rsidRDefault="005043FE" w:rsidP="000630C7">
      <w:pPr>
        <w:rPr>
          <w:rFonts w:ascii="Arial" w:hAnsi="Arial" w:cs="Arial"/>
          <w:color w:val="FF0000"/>
          <w:sz w:val="28"/>
          <w:szCs w:val="28"/>
          <w:lang w:val="sr-Latn-R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Default="005043FE"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Pr="00A42164" w:rsidRDefault="00565FC1" w:rsidP="000630C7">
      <w:pPr>
        <w:rPr>
          <w:rFonts w:ascii="Arial" w:hAnsi="Arial" w:cs="Arial"/>
          <w:sz w:val="28"/>
          <w:szCs w:val="28"/>
          <w:lang w:val="sr-Cyrl-CS"/>
        </w:rPr>
      </w:pPr>
    </w:p>
    <w:p w:rsidR="005043FE" w:rsidRPr="00A42164" w:rsidRDefault="00C95899" w:rsidP="00D9212B">
      <w:pPr>
        <w:jc w:val="center"/>
        <w:rPr>
          <w:rFonts w:ascii="Arial" w:hAnsi="Arial" w:cs="Arial"/>
          <w:sz w:val="28"/>
          <w:szCs w:val="28"/>
          <w:lang w:val="sr-Cyrl-CS"/>
        </w:rPr>
      </w:pPr>
      <w:r>
        <w:rPr>
          <w:rFonts w:ascii="Arial" w:hAnsi="Arial" w:cs="Arial"/>
          <w:sz w:val="28"/>
          <w:szCs w:val="28"/>
          <w:lang w:val="sr-Cyrl-CS"/>
        </w:rPr>
        <w:t>Мај</w:t>
      </w:r>
      <w:r w:rsidR="0004333C">
        <w:rPr>
          <w:rFonts w:ascii="Arial" w:hAnsi="Arial" w:cs="Arial"/>
          <w:sz w:val="28"/>
          <w:szCs w:val="28"/>
          <w:lang w:val="sr-Cyrl-CS"/>
        </w:rPr>
        <w:t xml:space="preserve"> 201</w:t>
      </w:r>
      <w:r w:rsidR="004E6E18">
        <w:rPr>
          <w:rFonts w:ascii="Arial" w:hAnsi="Arial" w:cs="Arial"/>
          <w:sz w:val="28"/>
          <w:szCs w:val="28"/>
          <w:lang w:val="sr-Cyrl-CS"/>
        </w:rPr>
        <w:t>9</w:t>
      </w:r>
      <w:r w:rsidR="005043FE" w:rsidRPr="00A42164">
        <w:rPr>
          <w:rFonts w:ascii="Arial" w:hAnsi="Arial" w:cs="Arial"/>
          <w:sz w:val="28"/>
          <w:szCs w:val="28"/>
          <w:lang w:val="sr-Cyrl-CS"/>
        </w:rPr>
        <w:t>. године</w:t>
      </w:r>
    </w:p>
    <w:p w:rsidR="005043FE" w:rsidRPr="00A42164" w:rsidRDefault="005043FE" w:rsidP="00A01C0B">
      <w:pPr>
        <w:ind w:firstLine="709"/>
        <w:jc w:val="both"/>
        <w:rPr>
          <w:rFonts w:ascii="Arial" w:hAnsi="Arial" w:cs="Arial"/>
          <w:bCs/>
          <w:lang w:val="sr-Cyrl-CS"/>
        </w:rPr>
      </w:pPr>
      <w:r w:rsidRPr="00A42164">
        <w:rPr>
          <w:rFonts w:ascii="Arial" w:hAnsi="Arial" w:cs="Arial"/>
          <w:bCs/>
          <w:lang w:val="sr-Cyrl-CS"/>
        </w:rPr>
        <w:lastRenderedPageBreak/>
        <w:t>На основу члана 32. и 61. Закона о јавним набавкама (''Службени гласник РС'' бр.124/2012</w:t>
      </w:r>
      <w:r w:rsidRPr="00A42164">
        <w:rPr>
          <w:rFonts w:ascii="Arial" w:hAnsi="Arial" w:cs="Arial"/>
          <w:bCs/>
        </w:rPr>
        <w:t>,</w:t>
      </w:r>
      <w:r w:rsidR="0080368E">
        <w:rPr>
          <w:rFonts w:ascii="Arial" w:hAnsi="Arial" w:cs="Arial"/>
          <w:bCs/>
          <w:lang w:val="sr-Cyrl-CS"/>
        </w:rPr>
        <w:t xml:space="preserve"> 14/2015 и 68/2015</w:t>
      </w:r>
      <w:r w:rsidR="00373141">
        <w:rPr>
          <w:rFonts w:ascii="Arial" w:hAnsi="Arial" w:cs="Arial"/>
          <w:bCs/>
          <w:lang w:val="sr-Cyrl-CS"/>
        </w:rPr>
        <w:t xml:space="preserve"> </w:t>
      </w:r>
      <w:r w:rsidRPr="00A42164">
        <w:rPr>
          <w:rFonts w:ascii="Arial" w:hAnsi="Arial" w:cs="Arial"/>
          <w:bCs/>
          <w:lang w:val="sr-Cyrl-CS"/>
        </w:rPr>
        <w:t>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83228E">
        <w:rPr>
          <w:rFonts w:ascii="Arial" w:hAnsi="Arial" w:cs="Arial"/>
          <w:bCs/>
          <w:lang w:val="sr-Cyrl-CS"/>
        </w:rPr>
        <w:t>86/2015)</w:t>
      </w:r>
      <w:r w:rsidR="000630C7">
        <w:rPr>
          <w:rFonts w:ascii="Arial" w:hAnsi="Arial" w:cs="Arial"/>
          <w:bCs/>
          <w:lang w:val="sr-Cyrl-CS"/>
        </w:rPr>
        <w:t>,</w:t>
      </w:r>
      <w:r w:rsidRPr="00A42164">
        <w:rPr>
          <w:rFonts w:ascii="Arial" w:hAnsi="Arial" w:cs="Arial"/>
          <w:bCs/>
          <w:lang w:val="sr-Cyrl-CS"/>
        </w:rPr>
        <w:t xml:space="preserve"> Одлуке о покретању поступка јавне набавке број </w:t>
      </w:r>
      <w:r w:rsidR="004E6E18" w:rsidRPr="007B1733">
        <w:rPr>
          <w:rFonts w:ascii="Arial" w:hAnsi="Arial" w:cs="Arial"/>
          <w:bCs/>
          <w:lang w:val="sr-Cyrl-CS"/>
        </w:rPr>
        <w:t>8/2019</w:t>
      </w:r>
      <w:r w:rsidR="00EC6912" w:rsidRPr="007B1733">
        <w:rPr>
          <w:rFonts w:ascii="Arial" w:hAnsi="Arial" w:cs="Arial"/>
          <w:bCs/>
          <w:lang w:val="sr-Cyrl-CS"/>
        </w:rPr>
        <w:t xml:space="preserve"> </w:t>
      </w:r>
      <w:r w:rsidRPr="007B1733">
        <w:rPr>
          <w:rFonts w:ascii="Arial" w:hAnsi="Arial" w:cs="Arial"/>
          <w:bCs/>
          <w:lang w:val="sr-Cyrl-CS"/>
        </w:rPr>
        <w:t xml:space="preserve">од </w:t>
      </w:r>
      <w:r w:rsidR="007A08F1" w:rsidRPr="007B1733">
        <w:rPr>
          <w:rFonts w:ascii="Arial" w:hAnsi="Arial" w:cs="Arial"/>
          <w:bCs/>
          <w:lang w:val="sr-Cyrl-CS"/>
        </w:rPr>
        <w:t>23</w:t>
      </w:r>
      <w:r w:rsidR="00111047" w:rsidRPr="007B1733">
        <w:rPr>
          <w:rFonts w:ascii="Arial" w:hAnsi="Arial" w:cs="Arial"/>
          <w:bCs/>
          <w:lang w:val="sr-Cyrl-CS"/>
        </w:rPr>
        <w:t>.04.201</w:t>
      </w:r>
      <w:r w:rsidR="004E6E18" w:rsidRPr="007B1733">
        <w:rPr>
          <w:rFonts w:ascii="Arial" w:hAnsi="Arial" w:cs="Arial"/>
          <w:bCs/>
          <w:lang w:val="sr-Cyrl-CS"/>
        </w:rPr>
        <w:t>9</w:t>
      </w:r>
      <w:r w:rsidR="00111047" w:rsidRPr="007B1733">
        <w:rPr>
          <w:rFonts w:ascii="Arial" w:hAnsi="Arial" w:cs="Arial"/>
          <w:bCs/>
          <w:lang w:val="sr-Cyrl-CS"/>
        </w:rPr>
        <w:t>.</w:t>
      </w:r>
      <w:r w:rsidRPr="00AA0C9C">
        <w:rPr>
          <w:rFonts w:ascii="Arial" w:hAnsi="Arial" w:cs="Arial"/>
          <w:bCs/>
          <w:lang w:val="sr-Cyrl-CS"/>
        </w:rPr>
        <w:t xml:space="preserve">године и Решења о образовању комисије за јавну набавку број </w:t>
      </w:r>
      <w:r w:rsidR="004E6E18" w:rsidRPr="007B1733">
        <w:rPr>
          <w:rFonts w:ascii="Arial" w:hAnsi="Arial" w:cs="Arial"/>
          <w:bCs/>
          <w:lang w:val="sr-Cyrl-CS"/>
        </w:rPr>
        <w:t>8/2019-1</w:t>
      </w:r>
      <w:r w:rsidRPr="007B1733">
        <w:rPr>
          <w:rFonts w:ascii="Arial" w:hAnsi="Arial" w:cs="Arial"/>
          <w:bCs/>
          <w:lang w:val="sr-Cyrl-CS"/>
        </w:rPr>
        <w:t xml:space="preserve"> од </w:t>
      </w:r>
      <w:r w:rsidR="007A08F1" w:rsidRPr="007B1733">
        <w:rPr>
          <w:rFonts w:ascii="Arial" w:hAnsi="Arial" w:cs="Arial"/>
          <w:bCs/>
          <w:lang w:val="sr-Cyrl-CS"/>
        </w:rPr>
        <w:t>23</w:t>
      </w:r>
      <w:r w:rsidR="00111047" w:rsidRPr="007B1733">
        <w:rPr>
          <w:rFonts w:ascii="Arial" w:hAnsi="Arial" w:cs="Arial"/>
          <w:bCs/>
          <w:lang w:val="sr-Cyrl-CS"/>
        </w:rPr>
        <w:t>.04.201</w:t>
      </w:r>
      <w:r w:rsidR="004E6E18" w:rsidRPr="007B1733">
        <w:rPr>
          <w:rFonts w:ascii="Arial" w:hAnsi="Arial" w:cs="Arial"/>
          <w:bCs/>
          <w:lang w:val="sr-Cyrl-CS"/>
        </w:rPr>
        <w:t>9</w:t>
      </w:r>
      <w:r w:rsidR="00111047">
        <w:rPr>
          <w:rFonts w:ascii="Arial" w:hAnsi="Arial" w:cs="Arial"/>
          <w:bCs/>
          <w:color w:val="FF0000"/>
          <w:lang w:val="sr-Cyrl-CS"/>
        </w:rPr>
        <w:t>.</w:t>
      </w:r>
      <w:r w:rsidRPr="00AA0C9C">
        <w:rPr>
          <w:rFonts w:ascii="Arial" w:hAnsi="Arial" w:cs="Arial"/>
          <w:bCs/>
          <w:lang w:val="sr-Cyrl-CS"/>
        </w:rPr>
        <w:t>године</w:t>
      </w:r>
      <w:r w:rsidRPr="00A42164">
        <w:rPr>
          <w:rFonts w:ascii="Arial" w:hAnsi="Arial" w:cs="Arial"/>
          <w:bCs/>
          <w:lang w:val="sr-Cyrl-CS"/>
        </w:rPr>
        <w:t>, припремљена је:</w:t>
      </w:r>
    </w:p>
    <w:p w:rsidR="005043FE" w:rsidRPr="00A42164" w:rsidRDefault="005043FE" w:rsidP="000630C7">
      <w:pPr>
        <w:ind w:firstLine="709"/>
        <w:rPr>
          <w:rFonts w:ascii="Arial" w:hAnsi="Arial" w:cs="Arial"/>
          <w:bCs/>
          <w:lang w:val="sr-Cyrl-CS"/>
        </w:rPr>
      </w:pPr>
    </w:p>
    <w:p w:rsidR="005043FE" w:rsidRDefault="005043FE" w:rsidP="000630C7">
      <w:pPr>
        <w:ind w:firstLine="709"/>
        <w:rPr>
          <w:rFonts w:ascii="Arial" w:hAnsi="Arial" w:cs="Arial"/>
          <w:bCs/>
          <w:lang w:val="sr-Cyrl-CS"/>
        </w:rPr>
      </w:pPr>
    </w:p>
    <w:p w:rsidR="002663B0" w:rsidRPr="00A42164" w:rsidRDefault="002663B0" w:rsidP="000630C7">
      <w:pPr>
        <w:ind w:firstLine="709"/>
        <w:rPr>
          <w:rFonts w:ascii="Arial" w:hAnsi="Arial" w:cs="Arial"/>
          <w:bCs/>
          <w:lang w:val="sr-Cyrl-CS"/>
        </w:rPr>
      </w:pPr>
    </w:p>
    <w:p w:rsidR="005043FE" w:rsidRPr="00A42164" w:rsidRDefault="005043FE" w:rsidP="000C672F">
      <w:pPr>
        <w:ind w:firstLine="709"/>
        <w:jc w:val="center"/>
        <w:rPr>
          <w:rFonts w:ascii="Arial" w:hAnsi="Arial" w:cs="Arial"/>
          <w:b/>
          <w:sz w:val="28"/>
          <w:szCs w:val="28"/>
          <w:lang w:val="sr-Cyrl-CS"/>
        </w:rPr>
      </w:pPr>
      <w:r w:rsidRPr="00A42164">
        <w:rPr>
          <w:rFonts w:ascii="Arial" w:hAnsi="Arial" w:cs="Arial"/>
          <w:b/>
          <w:sz w:val="28"/>
          <w:szCs w:val="28"/>
          <w:lang w:val="sr-Cyrl-CS"/>
        </w:rPr>
        <w:t>КОНКУРСНА ДОКУМЕНТАЦИЈА</w:t>
      </w:r>
    </w:p>
    <w:p w:rsidR="005043FE" w:rsidRDefault="005043FE" w:rsidP="000630C7">
      <w:pPr>
        <w:ind w:firstLine="709"/>
        <w:rPr>
          <w:rFonts w:ascii="Arial" w:hAnsi="Arial" w:cs="Arial"/>
          <w:b/>
          <w:sz w:val="28"/>
          <w:szCs w:val="28"/>
          <w:lang w:val="sr-Cyrl-CS"/>
        </w:rPr>
      </w:pPr>
    </w:p>
    <w:p w:rsidR="002663B0" w:rsidRPr="00A42164" w:rsidRDefault="002663B0" w:rsidP="000630C7">
      <w:pPr>
        <w:ind w:firstLine="709"/>
        <w:rPr>
          <w:rFonts w:ascii="Arial" w:hAnsi="Arial" w:cs="Arial"/>
          <w:b/>
          <w:sz w:val="28"/>
          <w:szCs w:val="28"/>
          <w:lang w:val="sr-Cyrl-CS"/>
        </w:rPr>
      </w:pPr>
    </w:p>
    <w:p w:rsidR="005043FE" w:rsidRDefault="00BF2D73" w:rsidP="00A01C0B">
      <w:pPr>
        <w:jc w:val="both"/>
        <w:rPr>
          <w:rFonts w:ascii="Arial" w:hAnsi="Arial" w:cs="Arial"/>
          <w:bCs/>
          <w:lang w:val="sr-Cyrl-CS"/>
        </w:rPr>
      </w:pPr>
      <w:r>
        <w:rPr>
          <w:rFonts w:ascii="Arial" w:hAnsi="Arial" w:cs="Arial"/>
          <w:lang w:val="sr-Cyrl-CS"/>
        </w:rPr>
        <w:t xml:space="preserve">У </w:t>
      </w:r>
      <w:r w:rsidR="005043FE" w:rsidRPr="00A42164">
        <w:rPr>
          <w:rFonts w:ascii="Arial" w:hAnsi="Arial" w:cs="Arial"/>
          <w:lang w:val="sr-Cyrl-CS"/>
        </w:rPr>
        <w:t>отвореном поступку за јавну набавку</w:t>
      </w:r>
      <w:r w:rsidR="001E081C">
        <w:rPr>
          <w:rFonts w:ascii="Arial" w:hAnsi="Arial" w:cs="Arial"/>
          <w:lang w:val="sr-Cyrl-CS"/>
        </w:rPr>
        <w:t xml:space="preserve"> велике вредности</w:t>
      </w:r>
      <w:r w:rsidR="005043FE" w:rsidRPr="00A42164">
        <w:rPr>
          <w:rFonts w:ascii="Arial" w:hAnsi="Arial" w:cs="Arial"/>
          <w:lang w:val="sr-Cyrl-CS"/>
        </w:rPr>
        <w:t xml:space="preserve"> – </w:t>
      </w:r>
      <w:r w:rsidR="00565FC1">
        <w:rPr>
          <w:rFonts w:ascii="Arial" w:hAnsi="Arial" w:cs="Arial"/>
          <w:lang w:val="sr-Cyrl-CS"/>
        </w:rPr>
        <w:t>Набавка</w:t>
      </w:r>
      <w:r w:rsidR="00EC6912">
        <w:rPr>
          <w:rFonts w:ascii="Arial" w:hAnsi="Arial" w:cs="Arial"/>
          <w:lang w:val="sr-Cyrl-CS"/>
        </w:rPr>
        <w:t xml:space="preserve"> </w:t>
      </w:r>
      <w:r w:rsidR="00565FC1">
        <w:rPr>
          <w:rFonts w:ascii="Arial" w:hAnsi="Arial" w:cs="Arial"/>
          <w:lang w:val="sr-Cyrl-CS"/>
        </w:rPr>
        <w:t xml:space="preserve">радова на </w:t>
      </w:r>
      <w:r w:rsidR="00936077">
        <w:rPr>
          <w:rFonts w:ascii="Arial" w:hAnsi="Arial" w:cs="Arial"/>
          <w:lang w:val="sr-Cyrl-CS"/>
        </w:rPr>
        <w:t xml:space="preserve">одржавању </w:t>
      </w:r>
      <w:r w:rsidR="00EC6912">
        <w:rPr>
          <w:rFonts w:ascii="Arial" w:hAnsi="Arial" w:cs="Arial"/>
          <w:lang w:val="sr-Cyrl-CS"/>
        </w:rPr>
        <w:t xml:space="preserve">општинских и некатегорисаних путева уз учешће </w:t>
      </w:r>
      <w:r w:rsidR="00D82669">
        <w:rPr>
          <w:rFonts w:ascii="Arial" w:hAnsi="Arial" w:cs="Arial"/>
          <w:lang w:val="sr-Cyrl-CS"/>
        </w:rPr>
        <w:t>грађана</w:t>
      </w:r>
      <w:r w:rsidR="00EC6912">
        <w:rPr>
          <w:rFonts w:ascii="Arial" w:hAnsi="Arial" w:cs="Arial"/>
          <w:lang w:val="sr-Cyrl-CS"/>
        </w:rPr>
        <w:t>,</w:t>
      </w:r>
      <w:r w:rsidR="005043FE" w:rsidRPr="00A42164">
        <w:rPr>
          <w:rFonts w:ascii="Arial" w:hAnsi="Arial" w:cs="Arial"/>
          <w:lang w:val="sr-Cyrl-CS"/>
        </w:rPr>
        <w:t xml:space="preserve"> ЈНВВ број </w:t>
      </w:r>
      <w:r w:rsidR="004E6E18">
        <w:rPr>
          <w:rFonts w:ascii="Arial" w:hAnsi="Arial" w:cs="Arial"/>
          <w:lang w:val="sr-Cyrl-CS"/>
        </w:rPr>
        <w:t>8/2019</w:t>
      </w:r>
    </w:p>
    <w:p w:rsidR="00D82669" w:rsidRDefault="00D82669" w:rsidP="00A01C0B">
      <w:pPr>
        <w:jc w:val="both"/>
        <w:rPr>
          <w:rFonts w:ascii="Arial" w:hAnsi="Arial" w:cs="Arial"/>
          <w:bCs/>
          <w:lang w:val="sr-Cyrl-CS"/>
        </w:rPr>
      </w:pPr>
    </w:p>
    <w:p w:rsidR="00565FC1" w:rsidRDefault="00EC6912" w:rsidP="00565FC1">
      <w:pPr>
        <w:ind w:left="-1134"/>
        <w:rPr>
          <w:rFonts w:ascii="Arial" w:hAnsi="Arial" w:cs="Arial"/>
          <w:b/>
          <w:lang w:val="sr-Cyrl-CS"/>
        </w:rPr>
      </w:pPr>
      <w:r>
        <w:rPr>
          <w:rFonts w:ascii="Arial" w:hAnsi="Arial" w:cs="Arial"/>
          <w:lang w:val="sr-Cyrl-CS"/>
        </w:rPr>
        <w:t xml:space="preserve">                   </w:t>
      </w:r>
      <w:r w:rsidR="00565FC1" w:rsidRPr="00565FC1">
        <w:rPr>
          <w:rFonts w:ascii="Arial" w:hAnsi="Arial" w:cs="Arial"/>
          <w:lang w:val="sr-Cyrl-CS"/>
        </w:rPr>
        <w:t>Предме</w:t>
      </w:r>
      <w:r>
        <w:rPr>
          <w:rFonts w:ascii="Arial" w:hAnsi="Arial" w:cs="Arial"/>
          <w:lang w:val="sr-Cyrl-CS"/>
        </w:rPr>
        <w:t xml:space="preserve">т јавне набавке је обликован у </w:t>
      </w:r>
      <w:r w:rsidR="002663B0" w:rsidRPr="004E6E18">
        <w:rPr>
          <w:rFonts w:ascii="Arial" w:hAnsi="Arial" w:cs="Arial"/>
          <w:b/>
          <w:lang w:val="sr-Cyrl-CS"/>
        </w:rPr>
        <w:t>1</w:t>
      </w:r>
      <w:r w:rsidR="00DB3873">
        <w:rPr>
          <w:rFonts w:ascii="Arial" w:hAnsi="Arial" w:cs="Arial"/>
          <w:b/>
          <w:lang w:val="sr-Cyrl-CS"/>
        </w:rPr>
        <w:t>2</w:t>
      </w:r>
      <w:r w:rsidR="002663B0" w:rsidRPr="004E6E18">
        <w:rPr>
          <w:rFonts w:ascii="Arial" w:hAnsi="Arial" w:cs="Arial"/>
          <w:b/>
          <w:lang w:val="sr-Cyrl-CS"/>
        </w:rPr>
        <w:t xml:space="preserve"> партија</w:t>
      </w:r>
      <w:r w:rsidR="00565FC1" w:rsidRPr="004E6E18">
        <w:rPr>
          <w:rFonts w:ascii="Arial" w:hAnsi="Arial" w:cs="Arial"/>
          <w:b/>
          <w:lang w:val="sr-Cyrl-CS"/>
        </w:rPr>
        <w:t>:</w:t>
      </w:r>
    </w:p>
    <w:p w:rsidR="004E6E18" w:rsidRDefault="004E6E18" w:rsidP="00565FC1">
      <w:pPr>
        <w:ind w:left="-1134"/>
        <w:rPr>
          <w:rFonts w:ascii="Arial" w:hAnsi="Arial" w:cs="Arial"/>
          <w:lang w:val="sr-Cyrl-CS"/>
        </w:rPr>
      </w:pPr>
    </w:p>
    <w:p w:rsidR="00DB3873" w:rsidRPr="00DB3873" w:rsidRDefault="00DB3873" w:rsidP="00DB3873">
      <w:pPr>
        <w:ind w:right="-1"/>
        <w:rPr>
          <w:rFonts w:ascii="Arial" w:hAnsi="Arial" w:cs="Arial"/>
          <w:lang w:val="sr-Cyrl-RS"/>
        </w:rPr>
      </w:pPr>
      <w:r w:rsidRPr="00DB3873">
        <w:rPr>
          <w:rFonts w:ascii="Arial" w:hAnsi="Arial" w:cs="Arial"/>
          <w:b/>
          <w:lang w:val="sr-Cyrl-CS"/>
        </w:rPr>
        <w:t>Партија 1:</w:t>
      </w:r>
      <w:r w:rsidRPr="00DB3873">
        <w:rPr>
          <w:rFonts w:ascii="Arial" w:hAnsi="Arial" w:cs="Arial"/>
          <w:lang w:val="sr-Cyrl-CS"/>
        </w:rPr>
        <w:t xml:space="preserve"> Набавка радова на поправци деонице пута Стеванићи Л=1450м, МЗ Ерчеге;</w:t>
      </w: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2:</w:t>
      </w:r>
      <w:r w:rsidRPr="00DB3873">
        <w:rPr>
          <w:rFonts w:ascii="Arial" w:hAnsi="Arial" w:cs="Arial"/>
          <w:lang w:val="sr-Cyrl-CS"/>
        </w:rPr>
        <w:t xml:space="preserve"> Набавка радова на асфалтирању пута Варјаче – Симеуновићи Л=300м, МЗ Прилике;</w:t>
      </w:r>
    </w:p>
    <w:p w:rsidR="00DB3873" w:rsidRPr="00DB3873" w:rsidRDefault="00DB3873" w:rsidP="00DB3873">
      <w:pPr>
        <w:ind w:right="-568"/>
        <w:rPr>
          <w:rFonts w:ascii="Arial" w:hAnsi="Arial" w:cs="Arial"/>
          <w:lang w:val="sr-Cyrl-CS"/>
        </w:rPr>
      </w:pPr>
      <w:r w:rsidRPr="00DB3873">
        <w:rPr>
          <w:rFonts w:ascii="Arial" w:hAnsi="Arial" w:cs="Arial"/>
          <w:b/>
          <w:lang w:val="sr-Cyrl-CS"/>
        </w:rPr>
        <w:t>Партија 3:</w:t>
      </w:r>
      <w:r w:rsidRPr="00DB3873">
        <w:rPr>
          <w:rFonts w:ascii="Arial" w:hAnsi="Arial" w:cs="Arial"/>
          <w:lang w:val="sr-Cyrl-CS"/>
        </w:rPr>
        <w:t xml:space="preserve"> Набавка радова на асфалтирању пута у Међуречју Л=37м, МЗ Међуречје;</w:t>
      </w:r>
    </w:p>
    <w:p w:rsidR="00DB3873" w:rsidRPr="00DB3873" w:rsidRDefault="00DB3873" w:rsidP="00DB3873">
      <w:pPr>
        <w:ind w:right="-568"/>
        <w:rPr>
          <w:rFonts w:ascii="Arial" w:hAnsi="Arial" w:cs="Arial"/>
          <w:lang w:val="sr-Cyrl-CS"/>
        </w:rPr>
      </w:pPr>
      <w:r w:rsidRPr="00DB3873">
        <w:rPr>
          <w:rFonts w:ascii="Arial" w:hAnsi="Arial" w:cs="Arial"/>
          <w:b/>
          <w:lang w:val="sr-Cyrl-CS"/>
        </w:rPr>
        <w:t>Партија 4:</w:t>
      </w:r>
      <w:r w:rsidRPr="00DB3873">
        <w:rPr>
          <w:rFonts w:ascii="Arial" w:hAnsi="Arial" w:cs="Arial"/>
          <w:lang w:val="sr-Cyrl-CS"/>
        </w:rPr>
        <w:t xml:space="preserve"> Набавка радова на асфалтирању крака улице код завода „Анемија“, МЗ Ивањица;</w:t>
      </w: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5:</w:t>
      </w:r>
      <w:r w:rsidRPr="00DB3873">
        <w:rPr>
          <w:rFonts w:ascii="Arial" w:hAnsi="Arial" w:cs="Arial"/>
          <w:lang w:val="sr-Cyrl-CS"/>
        </w:rPr>
        <w:t xml:space="preserve"> Набавка радова на асфалтирању пута у насељу „мала Палестина“ Л=22м, МЗ Ивањица;</w:t>
      </w:r>
    </w:p>
    <w:p w:rsidR="00DB3873" w:rsidRPr="00DB3873" w:rsidRDefault="00DB3873" w:rsidP="00DB3873">
      <w:pPr>
        <w:ind w:right="-1"/>
        <w:rPr>
          <w:rFonts w:ascii="Arial" w:hAnsi="Arial" w:cs="Arial"/>
          <w:lang w:val="sr-Cyrl-CS"/>
        </w:rPr>
      </w:pPr>
      <w:r w:rsidRPr="00DB3873">
        <w:rPr>
          <w:rFonts w:ascii="Arial" w:hAnsi="Arial" w:cs="Arial"/>
          <w:b/>
          <w:lang w:val="sr-Cyrl-CS"/>
        </w:rPr>
        <w:t xml:space="preserve">Партија 6: </w:t>
      </w:r>
      <w:r w:rsidRPr="00DB3873">
        <w:rPr>
          <w:rFonts w:ascii="Arial" w:hAnsi="Arial" w:cs="Arial"/>
          <w:lang w:val="sr-Cyrl-CS"/>
        </w:rPr>
        <w:t>Набавка радова на асфалтирању пута у Љубику Л=70м, МЗ Прилике;</w:t>
      </w: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7:</w:t>
      </w:r>
      <w:r w:rsidRPr="00DB3873">
        <w:rPr>
          <w:rFonts w:ascii="Arial" w:hAnsi="Arial" w:cs="Arial"/>
          <w:lang w:val="sr-Cyrl-CS"/>
        </w:rPr>
        <w:t xml:space="preserve"> Набавка радова на асфалтирању пута у селу Мочиоци, засеок Драшковићи Л=2070м, МЗ Мочиоци;</w:t>
      </w: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8:</w:t>
      </w:r>
      <w:r w:rsidRPr="00DB3873">
        <w:rPr>
          <w:rFonts w:ascii="Arial" w:hAnsi="Arial" w:cs="Arial"/>
          <w:lang w:val="sr-Cyrl-CS"/>
        </w:rPr>
        <w:t xml:space="preserve"> Набавка радова на асфалтирању пута у засеоку Калушевићи, крак 1 - Л=1300м и крак 2 - Л=105м, МЗ Кушићи;</w:t>
      </w: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9:</w:t>
      </w:r>
      <w:r w:rsidRPr="00DB3873">
        <w:rPr>
          <w:rFonts w:ascii="Arial" w:hAnsi="Arial" w:cs="Arial"/>
          <w:lang w:val="sr-Cyrl-CS"/>
        </w:rPr>
        <w:t xml:space="preserve"> Набавка радова на асфалтирању пута у селу Дубрава, крак Ристивојевићи Л=1750м, МЗ Прилике;</w:t>
      </w: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10:</w:t>
      </w:r>
      <w:r w:rsidRPr="00DB3873">
        <w:rPr>
          <w:rFonts w:ascii="Arial" w:hAnsi="Arial" w:cs="Arial"/>
          <w:lang w:val="sr-Cyrl-CS"/>
        </w:rPr>
        <w:t xml:space="preserve"> Набавка радова на асфалтирању пута у Кулизином селу, деоница 1 – Л=310м, деоница 2 – Л=220м, деоница 3 – Л=370м и приступни путев</w:t>
      </w:r>
      <w:r w:rsidR="004107F0">
        <w:rPr>
          <w:rFonts w:ascii="Arial" w:hAnsi="Arial" w:cs="Arial"/>
          <w:lang w:val="sr-Cyrl-CS"/>
        </w:rPr>
        <w:t>и</w:t>
      </w:r>
      <w:r w:rsidRPr="00DB3873">
        <w:rPr>
          <w:rFonts w:ascii="Arial" w:hAnsi="Arial" w:cs="Arial"/>
          <w:lang w:val="sr-Cyrl-CS"/>
        </w:rPr>
        <w:t xml:space="preserve"> Л=190м, МЗ Средња река;</w:t>
      </w: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11:</w:t>
      </w:r>
      <w:r w:rsidRPr="00DB3873">
        <w:rPr>
          <w:rFonts w:ascii="Arial" w:hAnsi="Arial" w:cs="Arial"/>
          <w:lang w:val="sr-Cyrl-CS"/>
        </w:rPr>
        <w:t xml:space="preserve"> Набавка радова на асфалтирању пута у наставку улице Радисава Карапетровића, крак 1 - Л=440м и крак 2 - Л=630м, МЗ Ивањица;</w:t>
      </w: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12:</w:t>
      </w:r>
      <w:r w:rsidRPr="00DB3873">
        <w:rPr>
          <w:rFonts w:ascii="Arial" w:hAnsi="Arial" w:cs="Arial"/>
          <w:lang w:val="sr-Cyrl-CS"/>
        </w:rPr>
        <w:t xml:space="preserve"> Набавка радова на асфалтирању пута у селу Дубрава, крак Дубрава Л=1050м, МЗ Прилике;</w:t>
      </w:r>
    </w:p>
    <w:p w:rsidR="002663B0" w:rsidRDefault="002663B0" w:rsidP="004E6E18">
      <w:pPr>
        <w:ind w:right="-2"/>
        <w:rPr>
          <w:rFonts w:ascii="Times New Roman" w:hAnsi="Times New Roman"/>
          <w:sz w:val="24"/>
          <w:lang w:val="sr-Cyrl-CS"/>
        </w:rPr>
      </w:pPr>
    </w:p>
    <w:p w:rsidR="002663B0" w:rsidRDefault="002663B0" w:rsidP="002663B0">
      <w:pPr>
        <w:ind w:right="-568"/>
        <w:rPr>
          <w:rFonts w:ascii="Times New Roman" w:hAnsi="Times New Roman"/>
          <w:sz w:val="24"/>
          <w:lang w:val="sr-Cyrl-CS"/>
        </w:rPr>
      </w:pPr>
    </w:p>
    <w:p w:rsidR="005043FE" w:rsidRDefault="005043FE" w:rsidP="00A01C0B">
      <w:pPr>
        <w:jc w:val="both"/>
        <w:rPr>
          <w:rFonts w:ascii="Arial" w:hAnsi="Arial" w:cs="Arial"/>
          <w:bCs/>
          <w:lang w:val="sr-Cyrl-CS"/>
        </w:rPr>
      </w:pPr>
      <w:r w:rsidRPr="00A42164">
        <w:rPr>
          <w:rFonts w:ascii="Arial" w:hAnsi="Arial" w:cs="Arial"/>
          <w:bCs/>
          <w:lang w:val="sr-Cyrl-CS"/>
        </w:rPr>
        <w:t xml:space="preserve">Наручилац </w:t>
      </w:r>
      <w:r w:rsidR="00373141">
        <w:rPr>
          <w:rFonts w:ascii="Arial" w:hAnsi="Arial" w:cs="Arial"/>
          <w:lang w:val="sr-Cyrl-CS"/>
        </w:rPr>
        <w:t>Општина</w:t>
      </w:r>
      <w:r w:rsidRPr="00A42164">
        <w:rPr>
          <w:rFonts w:ascii="Arial" w:hAnsi="Arial" w:cs="Arial"/>
          <w:lang w:val="sr-Cyrl-CS"/>
        </w:rPr>
        <w:t xml:space="preserve"> Ивањица</w:t>
      </w:r>
      <w:r w:rsidRPr="00A42164">
        <w:rPr>
          <w:rFonts w:ascii="Arial" w:hAnsi="Arial" w:cs="Arial"/>
          <w:bCs/>
          <w:lang w:val="sr-Cyrl-CS"/>
        </w:rPr>
        <w:t xml:space="preserve">, 32250 Ивањица, Улица </w:t>
      </w:r>
      <w:r w:rsidR="00373141">
        <w:rPr>
          <w:rFonts w:ascii="Arial" w:hAnsi="Arial" w:cs="Arial"/>
          <w:bCs/>
          <w:lang w:val="sr-Cyrl-CS"/>
        </w:rPr>
        <w:t>Венијамина Маринковића 1</w:t>
      </w:r>
      <w:r w:rsidRPr="00A42164">
        <w:rPr>
          <w:rFonts w:ascii="Arial" w:hAnsi="Arial" w:cs="Arial"/>
          <w:bCs/>
          <w:lang w:val="sr-Cyrl-CS"/>
        </w:rPr>
        <w:t>, позива све заинтересоване понуђаче да припреме и поднесу понуде у складу са законом, конкурсном документацијом, а на основу позива за подношење понуда објављеног Порталу службених гласила Републи</w:t>
      </w:r>
      <w:r w:rsidR="004F240A">
        <w:rPr>
          <w:rFonts w:ascii="Arial" w:hAnsi="Arial" w:cs="Arial"/>
          <w:bCs/>
          <w:lang w:val="sr-Cyrl-CS"/>
        </w:rPr>
        <w:t>ке Србије и база прописа</w:t>
      </w:r>
      <w:r w:rsidR="00FD6689">
        <w:rPr>
          <w:rFonts w:ascii="Arial" w:hAnsi="Arial" w:cs="Arial"/>
          <w:bCs/>
        </w:rPr>
        <w:t xml:space="preserve"> </w:t>
      </w:r>
      <w:hyperlink r:id="rId9" w:history="1">
        <w:r w:rsidRPr="0088685A">
          <w:rPr>
            <w:rStyle w:val="Hyperlink"/>
            <w:rFonts w:ascii="Arial" w:hAnsi="Arial" w:cs="Arial"/>
          </w:rPr>
          <w:t>http://www.slglasnik.com/portal-sluzbenih-glasila-republike-srbije-i-baza-propisa</w:t>
        </w:r>
      </w:hyperlink>
      <w:r w:rsidR="00C95899">
        <w:rPr>
          <w:rStyle w:val="Hyperlink"/>
          <w:rFonts w:ascii="Arial" w:hAnsi="Arial" w:cs="Arial"/>
          <w:u w:val="none"/>
          <w:lang w:val="sr-Cyrl-RS"/>
        </w:rPr>
        <w:t xml:space="preserve"> </w:t>
      </w:r>
      <w:r w:rsidR="00C95899" w:rsidRPr="00C95899">
        <w:rPr>
          <w:rStyle w:val="Hyperlink"/>
          <w:rFonts w:ascii="Arial" w:hAnsi="Arial" w:cs="Arial"/>
          <w:color w:val="auto"/>
          <w:u w:val="none"/>
          <w:lang w:val="sr-Cyrl-RS"/>
        </w:rPr>
        <w:t>од</w:t>
      </w:r>
      <w:r w:rsidR="00C95899">
        <w:rPr>
          <w:rFonts w:ascii="Arial" w:hAnsi="Arial" w:cs="Arial"/>
          <w:lang w:val="sr-Cyrl-CS"/>
        </w:rPr>
        <w:t xml:space="preserve"> </w:t>
      </w:r>
      <w:r w:rsidR="00C95899" w:rsidRPr="007B1733">
        <w:rPr>
          <w:rFonts w:ascii="Arial" w:hAnsi="Arial" w:cs="Arial"/>
          <w:b/>
          <w:lang w:val="sr-Cyrl-CS"/>
        </w:rPr>
        <w:t>30.04.2019</w:t>
      </w:r>
      <w:r w:rsidR="00C95899" w:rsidRPr="007B1733">
        <w:rPr>
          <w:rFonts w:ascii="Arial" w:hAnsi="Arial" w:cs="Arial"/>
          <w:lang w:val="sr-Cyrl-CS"/>
        </w:rPr>
        <w:t>.године</w:t>
      </w:r>
      <w:r w:rsidRPr="007B1733">
        <w:rPr>
          <w:rFonts w:ascii="Arial" w:hAnsi="Arial" w:cs="Arial"/>
          <w:lang w:val="sr-Cyrl-CS"/>
        </w:rPr>
        <w:t xml:space="preserve"> </w:t>
      </w:r>
      <w:r w:rsidRPr="003A20B8">
        <w:rPr>
          <w:rFonts w:ascii="Arial" w:hAnsi="Arial" w:cs="Arial"/>
          <w:lang w:val="sr-Cyrl-CS"/>
        </w:rPr>
        <w:t xml:space="preserve">и </w:t>
      </w:r>
      <w:r w:rsidRPr="003A20B8">
        <w:rPr>
          <w:rFonts w:ascii="Arial" w:hAnsi="Arial" w:cs="Arial"/>
          <w:bCs/>
          <w:lang w:val="sr-Cyrl-CS"/>
        </w:rPr>
        <w:t xml:space="preserve">на Порталу јавних набавки од </w:t>
      </w:r>
      <w:r w:rsidR="007B1733" w:rsidRPr="007B1733">
        <w:rPr>
          <w:rFonts w:ascii="Arial" w:hAnsi="Arial" w:cs="Arial"/>
          <w:b/>
          <w:bCs/>
          <w:lang w:val="sr-Cyrl-CS"/>
        </w:rPr>
        <w:t>08</w:t>
      </w:r>
      <w:r w:rsidR="00C95899" w:rsidRPr="007B1733">
        <w:rPr>
          <w:rFonts w:ascii="Arial" w:hAnsi="Arial" w:cs="Arial"/>
          <w:b/>
          <w:bCs/>
          <w:lang w:val="sr-Cyrl-CS"/>
        </w:rPr>
        <w:t>.05</w:t>
      </w:r>
      <w:r w:rsidR="00111047" w:rsidRPr="007B1733">
        <w:rPr>
          <w:rFonts w:ascii="Arial" w:hAnsi="Arial" w:cs="Arial"/>
          <w:b/>
          <w:bCs/>
          <w:lang w:val="sr-Cyrl-RS"/>
        </w:rPr>
        <w:t>.201</w:t>
      </w:r>
      <w:r w:rsidR="004E6E18" w:rsidRPr="007B1733">
        <w:rPr>
          <w:rFonts w:ascii="Arial" w:hAnsi="Arial" w:cs="Arial"/>
          <w:b/>
          <w:bCs/>
          <w:lang w:val="sr-Cyrl-RS"/>
        </w:rPr>
        <w:t>9</w:t>
      </w:r>
      <w:r w:rsidR="00111047" w:rsidRPr="007B1733">
        <w:rPr>
          <w:rFonts w:ascii="Arial" w:hAnsi="Arial" w:cs="Arial"/>
          <w:b/>
          <w:bCs/>
          <w:lang w:val="sr-Cyrl-RS"/>
        </w:rPr>
        <w:t>.</w:t>
      </w:r>
      <w:r w:rsidR="00A418B3" w:rsidRPr="00A418B3">
        <w:rPr>
          <w:rFonts w:ascii="Arial" w:hAnsi="Arial" w:cs="Arial"/>
          <w:bCs/>
          <w:lang w:val="sr-Cyrl-CS"/>
        </w:rPr>
        <w:t>године</w:t>
      </w:r>
      <w:r w:rsidRPr="00A418B3">
        <w:rPr>
          <w:rFonts w:ascii="Arial" w:hAnsi="Arial" w:cs="Arial"/>
          <w:b/>
          <w:bCs/>
          <w:lang w:val="sr-Cyrl-CS"/>
        </w:rPr>
        <w:t>:</w:t>
      </w:r>
      <w:r w:rsidR="004E6E18">
        <w:rPr>
          <w:rFonts w:ascii="Arial" w:hAnsi="Arial" w:cs="Arial"/>
          <w:b/>
          <w:bCs/>
          <w:lang w:val="sr-Cyrl-CS"/>
        </w:rPr>
        <w:t xml:space="preserve"> </w:t>
      </w:r>
      <w:hyperlink r:id="rId10" w:history="1">
        <w:r w:rsidRPr="00A42164">
          <w:rPr>
            <w:rStyle w:val="Hyperlink"/>
            <w:rFonts w:ascii="Arial" w:hAnsi="Arial" w:cs="Arial"/>
          </w:rPr>
          <w:t>http://portal.ujn.gov.rs/</w:t>
        </w:r>
      </w:hyperlink>
      <w:r w:rsidRPr="00A42164">
        <w:rPr>
          <w:rFonts w:ascii="Arial" w:hAnsi="Arial" w:cs="Arial"/>
          <w:bCs/>
          <w:lang w:val="sr-Cyrl-CS"/>
        </w:rPr>
        <w:t xml:space="preserve"> за прикупљање понуда у отвореном поступку јавне набавке </w:t>
      </w:r>
      <w:r w:rsidR="00A076FF">
        <w:rPr>
          <w:rFonts w:ascii="Arial" w:hAnsi="Arial" w:cs="Arial"/>
          <w:bCs/>
          <w:lang w:val="sr-Cyrl-CS"/>
        </w:rPr>
        <w:t>радов</w:t>
      </w:r>
      <w:r w:rsidRPr="00A42164">
        <w:rPr>
          <w:rFonts w:ascii="Arial" w:hAnsi="Arial" w:cs="Arial"/>
          <w:bCs/>
          <w:lang w:val="en-US"/>
        </w:rPr>
        <w:t>а</w:t>
      </w:r>
      <w:r w:rsidRPr="00A42164">
        <w:rPr>
          <w:rFonts w:ascii="Arial" w:hAnsi="Arial" w:cs="Arial"/>
          <w:bCs/>
          <w:lang w:val="sr-Cyrl-CS"/>
        </w:rPr>
        <w:t>.</w:t>
      </w:r>
    </w:p>
    <w:p w:rsidR="002663B0" w:rsidRPr="00A42164" w:rsidRDefault="002663B0" w:rsidP="00A01C0B">
      <w:pPr>
        <w:jc w:val="both"/>
        <w:rPr>
          <w:rFonts w:ascii="Arial" w:hAnsi="Arial" w:cs="Arial"/>
          <w:bCs/>
          <w:lang w:val="sr-Cyrl-CS"/>
        </w:rPr>
      </w:pPr>
    </w:p>
    <w:p w:rsidR="005043FE" w:rsidRDefault="005043FE" w:rsidP="00A01C0B">
      <w:pPr>
        <w:jc w:val="both"/>
        <w:rPr>
          <w:rFonts w:ascii="Arial" w:hAnsi="Arial" w:cs="Arial"/>
          <w:lang w:val="sr-Cyrl-CS"/>
        </w:rPr>
      </w:pPr>
      <w:r w:rsidRPr="00AA0C9C">
        <w:rPr>
          <w:rFonts w:ascii="Arial" w:hAnsi="Arial" w:cs="Arial"/>
          <w:lang w:val="sr-Cyrl-CS"/>
        </w:rPr>
        <w:t xml:space="preserve">Понуда се сматра </w:t>
      </w:r>
      <w:r w:rsidRPr="00AA0C9C">
        <w:rPr>
          <w:rFonts w:ascii="Arial" w:hAnsi="Arial" w:cs="Arial"/>
          <w:b/>
          <w:lang w:val="sr-Cyrl-CS"/>
        </w:rPr>
        <w:t>благовременом</w:t>
      </w:r>
      <w:r w:rsidRPr="00AA0C9C">
        <w:rPr>
          <w:rFonts w:ascii="Arial" w:hAnsi="Arial" w:cs="Arial"/>
          <w:lang w:val="sr-Cyrl-CS"/>
        </w:rPr>
        <w:t xml:space="preserve"> ако на адресу наручиоца стигне најкасније </w:t>
      </w:r>
      <w:r w:rsidRPr="00AA0C9C">
        <w:rPr>
          <w:rFonts w:ascii="Arial" w:hAnsi="Arial" w:cs="Arial"/>
          <w:b/>
          <w:lang w:val="sr-Cyrl-CS"/>
        </w:rPr>
        <w:t xml:space="preserve">до 10,00 часова дана </w:t>
      </w:r>
      <w:r w:rsidR="00111047">
        <w:rPr>
          <w:rFonts w:ascii="Arial" w:hAnsi="Arial" w:cs="Arial"/>
          <w:b/>
          <w:color w:val="FF0000"/>
          <w:lang w:val="sr-Cyrl-RS"/>
        </w:rPr>
        <w:t xml:space="preserve"> </w:t>
      </w:r>
      <w:r w:rsidR="007B1733" w:rsidRPr="007B1733">
        <w:rPr>
          <w:rFonts w:ascii="Arial" w:hAnsi="Arial" w:cs="Arial"/>
          <w:b/>
          <w:lang w:val="sr-Cyrl-RS"/>
        </w:rPr>
        <w:t>07</w:t>
      </w:r>
      <w:r w:rsidR="00C95899" w:rsidRPr="007B1733">
        <w:rPr>
          <w:rFonts w:ascii="Arial" w:hAnsi="Arial" w:cs="Arial"/>
          <w:b/>
          <w:lang w:val="sr-Cyrl-RS"/>
        </w:rPr>
        <w:t>.06</w:t>
      </w:r>
      <w:r w:rsidR="00111047" w:rsidRPr="007B1733">
        <w:rPr>
          <w:rFonts w:ascii="Arial" w:hAnsi="Arial" w:cs="Arial"/>
          <w:b/>
          <w:lang w:val="sr-Cyrl-RS"/>
        </w:rPr>
        <w:t>.201</w:t>
      </w:r>
      <w:r w:rsidR="004E6E18" w:rsidRPr="007B1733">
        <w:rPr>
          <w:rFonts w:ascii="Arial" w:hAnsi="Arial" w:cs="Arial"/>
          <w:b/>
          <w:lang w:val="sr-Cyrl-RS"/>
        </w:rPr>
        <w:t>9</w:t>
      </w:r>
      <w:r w:rsidR="00111047" w:rsidRPr="007B1733">
        <w:rPr>
          <w:rFonts w:ascii="Arial" w:hAnsi="Arial" w:cs="Arial"/>
          <w:b/>
          <w:lang w:val="sr-Cyrl-RS"/>
        </w:rPr>
        <w:t>.</w:t>
      </w:r>
      <w:r w:rsidR="00A418B3" w:rsidRPr="00AA0C9C">
        <w:rPr>
          <w:rFonts w:ascii="Arial" w:hAnsi="Arial" w:cs="Arial"/>
          <w:lang w:val="sr-Cyrl-CS"/>
        </w:rPr>
        <w:t>године.</w:t>
      </w:r>
    </w:p>
    <w:p w:rsidR="002663B0" w:rsidRPr="00AA0C9C" w:rsidRDefault="002663B0" w:rsidP="00A01C0B">
      <w:pPr>
        <w:jc w:val="both"/>
        <w:rPr>
          <w:rFonts w:ascii="Arial" w:hAnsi="Arial" w:cs="Arial"/>
        </w:rPr>
      </w:pPr>
    </w:p>
    <w:p w:rsidR="005043FE" w:rsidRPr="00AA0C9C" w:rsidRDefault="005043FE" w:rsidP="00A01C0B">
      <w:pPr>
        <w:jc w:val="both"/>
        <w:rPr>
          <w:rFonts w:ascii="Arial" w:hAnsi="Arial" w:cs="Arial"/>
          <w:lang w:val="sr-Cyrl-CS"/>
        </w:rPr>
      </w:pPr>
      <w:r w:rsidRPr="00AA0C9C">
        <w:rPr>
          <w:rFonts w:ascii="Arial" w:hAnsi="Arial" w:cs="Arial"/>
          <w:b/>
          <w:lang w:val="sr-Cyrl-CS"/>
        </w:rPr>
        <w:t>Неблаговременом</w:t>
      </w:r>
      <w:r w:rsidRPr="00AA0C9C">
        <w:rPr>
          <w:rFonts w:ascii="Arial" w:hAnsi="Arial" w:cs="Arial"/>
          <w:lang w:val="sr-Cyrl-CS"/>
        </w:rPr>
        <w:t xml:space="preserve"> ће се сматрати понуда понуђача која на адресу наручиоца буде приспела </w:t>
      </w:r>
      <w:r w:rsidRPr="00AA0C9C">
        <w:rPr>
          <w:rFonts w:ascii="Arial" w:hAnsi="Arial" w:cs="Arial"/>
          <w:b/>
          <w:lang w:val="sr-Cyrl-CS"/>
        </w:rPr>
        <w:t>после 10,00 часова дана</w:t>
      </w:r>
      <w:r w:rsidR="00BC2B46" w:rsidRPr="00AA0C9C">
        <w:rPr>
          <w:rFonts w:ascii="Arial" w:hAnsi="Arial" w:cs="Arial"/>
          <w:b/>
          <w:lang w:val="sr-Cyrl-CS"/>
        </w:rPr>
        <w:t xml:space="preserve"> </w:t>
      </w:r>
      <w:r w:rsidR="007B1733" w:rsidRPr="007B1733">
        <w:rPr>
          <w:rFonts w:ascii="Arial" w:hAnsi="Arial" w:cs="Arial"/>
          <w:b/>
          <w:lang w:val="sr-Cyrl-CS"/>
        </w:rPr>
        <w:t>07</w:t>
      </w:r>
      <w:r w:rsidR="00C95899" w:rsidRPr="007B1733">
        <w:rPr>
          <w:rFonts w:ascii="Arial" w:hAnsi="Arial" w:cs="Arial"/>
          <w:b/>
          <w:lang w:val="sr-Cyrl-CS"/>
        </w:rPr>
        <w:t>.06</w:t>
      </w:r>
      <w:r w:rsidR="00111047" w:rsidRPr="007B1733">
        <w:rPr>
          <w:rFonts w:ascii="Arial" w:hAnsi="Arial" w:cs="Arial"/>
          <w:b/>
          <w:lang w:val="sr-Cyrl-RS"/>
        </w:rPr>
        <w:t>.201</w:t>
      </w:r>
      <w:r w:rsidR="004E6E18" w:rsidRPr="007B1733">
        <w:rPr>
          <w:rFonts w:ascii="Arial" w:hAnsi="Arial" w:cs="Arial"/>
          <w:b/>
          <w:lang w:val="sr-Cyrl-RS"/>
        </w:rPr>
        <w:t>9</w:t>
      </w:r>
      <w:r w:rsidR="00111047" w:rsidRPr="007B1733">
        <w:rPr>
          <w:rFonts w:ascii="Arial" w:hAnsi="Arial" w:cs="Arial"/>
          <w:b/>
          <w:lang w:val="sr-Cyrl-RS"/>
        </w:rPr>
        <w:t>.</w:t>
      </w:r>
      <w:r w:rsidRPr="00111047">
        <w:rPr>
          <w:rFonts w:ascii="Arial" w:hAnsi="Arial" w:cs="Arial"/>
          <w:lang w:val="sr-Cyrl-CS"/>
        </w:rPr>
        <w:t>године</w:t>
      </w:r>
      <w:r w:rsidR="00373141" w:rsidRPr="00AA0C9C">
        <w:rPr>
          <w:rFonts w:ascii="Arial" w:hAnsi="Arial" w:cs="Arial"/>
          <w:lang w:val="sr-Cyrl-CS"/>
        </w:rPr>
        <w:t>.</w:t>
      </w:r>
    </w:p>
    <w:p w:rsidR="00565FC1" w:rsidRPr="0088685A" w:rsidRDefault="00565FC1" w:rsidP="00A01C0B">
      <w:pPr>
        <w:jc w:val="both"/>
        <w:rPr>
          <w:rFonts w:ascii="Arial" w:hAnsi="Arial" w:cs="Arial"/>
          <w:color w:val="FF0000"/>
          <w:lang w:val="sr-Cyrl-CS"/>
        </w:rPr>
      </w:pPr>
    </w:p>
    <w:p w:rsidR="00565FC1" w:rsidRPr="000C672F" w:rsidRDefault="00565FC1" w:rsidP="00A01C0B">
      <w:pPr>
        <w:jc w:val="both"/>
        <w:rPr>
          <w:rFonts w:ascii="Arial" w:hAnsi="Arial" w:cs="Arial"/>
          <w:lang w:val="sr-Cyrl-CS"/>
        </w:rPr>
      </w:pPr>
    </w:p>
    <w:p w:rsidR="00565FC1" w:rsidRPr="000C672F" w:rsidRDefault="00565FC1" w:rsidP="00A01C0B">
      <w:pPr>
        <w:jc w:val="both"/>
        <w:rPr>
          <w:rFonts w:ascii="Arial" w:hAnsi="Arial" w:cs="Arial"/>
          <w:lang w:val="sr-Cyrl-CS"/>
        </w:rPr>
      </w:pPr>
    </w:p>
    <w:p w:rsidR="00565FC1" w:rsidRPr="000C672F" w:rsidRDefault="00565FC1" w:rsidP="00A01C0B">
      <w:pPr>
        <w:jc w:val="both"/>
        <w:rPr>
          <w:rFonts w:ascii="Arial" w:hAnsi="Arial" w:cs="Arial"/>
          <w:lang w:val="sr-Cyrl-CS"/>
        </w:rPr>
      </w:pPr>
    </w:p>
    <w:p w:rsidR="00565FC1" w:rsidRPr="000C672F"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043FE" w:rsidRPr="00A42164" w:rsidRDefault="005043FE" w:rsidP="002D435D">
      <w:pPr>
        <w:pStyle w:val="ListParagraph"/>
        <w:ind w:left="0"/>
        <w:jc w:val="center"/>
        <w:rPr>
          <w:rFonts w:ascii="Arial" w:hAnsi="Arial" w:cs="Arial"/>
          <w:b/>
          <w:bCs/>
        </w:rPr>
      </w:pPr>
      <w:r w:rsidRPr="00A42164">
        <w:rPr>
          <w:rFonts w:ascii="Arial" w:hAnsi="Arial" w:cs="Arial"/>
          <w:b/>
          <w:bCs/>
        </w:rPr>
        <w:lastRenderedPageBreak/>
        <w:t>ОТВАРАЊЕ ПОНУДА</w:t>
      </w:r>
    </w:p>
    <w:p w:rsidR="005043FE" w:rsidRPr="00A42164" w:rsidRDefault="005043FE" w:rsidP="00A01C0B">
      <w:pPr>
        <w:tabs>
          <w:tab w:val="left" w:pos="3600"/>
        </w:tabs>
        <w:jc w:val="both"/>
        <w:rPr>
          <w:rFonts w:ascii="Arial" w:hAnsi="Arial" w:cs="Arial"/>
        </w:rPr>
      </w:pPr>
      <w:r w:rsidRPr="00A42164">
        <w:rPr>
          <w:rFonts w:ascii="Arial" w:hAnsi="Arial" w:cs="Arial"/>
          <w:lang w:val="sr-Cyrl-CS"/>
        </w:rPr>
        <w:t xml:space="preserve">Јавно отварање понуда обавиће се </w:t>
      </w:r>
      <w:r w:rsidRPr="00111047">
        <w:rPr>
          <w:rFonts w:ascii="Arial" w:hAnsi="Arial" w:cs="Arial"/>
          <w:lang w:val="sr-Cyrl-CS"/>
        </w:rPr>
        <w:t>дана</w:t>
      </w:r>
      <w:r w:rsidRPr="007B1733">
        <w:rPr>
          <w:rFonts w:ascii="Arial" w:hAnsi="Arial" w:cs="Arial"/>
          <w:lang w:val="sr-Cyrl-CS"/>
        </w:rPr>
        <w:t xml:space="preserve"> </w:t>
      </w:r>
      <w:r w:rsidR="007B1733" w:rsidRPr="007B1733">
        <w:rPr>
          <w:rFonts w:ascii="Arial" w:hAnsi="Arial" w:cs="Arial"/>
          <w:b/>
          <w:lang w:val="sr-Cyrl-CS"/>
        </w:rPr>
        <w:t>07</w:t>
      </w:r>
      <w:r w:rsidR="00C95899" w:rsidRPr="007B1733">
        <w:rPr>
          <w:rFonts w:ascii="Arial" w:hAnsi="Arial" w:cs="Arial"/>
          <w:b/>
          <w:lang w:val="sr-Cyrl-CS"/>
        </w:rPr>
        <w:t>.06</w:t>
      </w:r>
      <w:r w:rsidR="00111047" w:rsidRPr="007B1733">
        <w:rPr>
          <w:rFonts w:ascii="Arial" w:hAnsi="Arial" w:cs="Arial"/>
          <w:b/>
          <w:lang w:val="sr-Cyrl-RS"/>
        </w:rPr>
        <w:t>.201</w:t>
      </w:r>
      <w:r w:rsidR="004E6E18" w:rsidRPr="007B1733">
        <w:rPr>
          <w:rFonts w:ascii="Arial" w:hAnsi="Arial" w:cs="Arial"/>
          <w:b/>
          <w:lang w:val="sr-Cyrl-RS"/>
        </w:rPr>
        <w:t>9</w:t>
      </w:r>
      <w:r w:rsidR="00111047" w:rsidRPr="007B1733">
        <w:rPr>
          <w:rFonts w:ascii="Arial" w:hAnsi="Arial" w:cs="Arial"/>
          <w:b/>
          <w:lang w:val="sr-Cyrl-RS"/>
        </w:rPr>
        <w:t xml:space="preserve">. </w:t>
      </w:r>
      <w:r w:rsidR="00373141" w:rsidRPr="000C672F">
        <w:rPr>
          <w:rFonts w:ascii="Arial" w:hAnsi="Arial" w:cs="Arial"/>
          <w:b/>
          <w:lang w:val="sr-Cyrl-CS"/>
        </w:rPr>
        <w:t>у 11:0</w:t>
      </w:r>
      <w:r w:rsidRPr="000C672F">
        <w:rPr>
          <w:rFonts w:ascii="Arial" w:hAnsi="Arial" w:cs="Arial"/>
          <w:b/>
          <w:lang w:val="sr-Cyrl-CS"/>
        </w:rPr>
        <w:t>0 часова</w:t>
      </w:r>
      <w:r w:rsidRPr="000C672F">
        <w:rPr>
          <w:rFonts w:ascii="Arial" w:hAnsi="Arial" w:cs="Arial"/>
          <w:lang w:val="sr-Cyrl-CS"/>
        </w:rPr>
        <w:t xml:space="preserve"> </w:t>
      </w:r>
      <w:r w:rsidRPr="00DA28BC">
        <w:rPr>
          <w:rFonts w:ascii="Arial" w:hAnsi="Arial" w:cs="Arial"/>
          <w:lang w:val="sr-Cyrl-CS"/>
        </w:rPr>
        <w:t>у</w:t>
      </w:r>
      <w:r w:rsidRPr="00A42164">
        <w:rPr>
          <w:rFonts w:ascii="Arial" w:hAnsi="Arial" w:cs="Arial"/>
          <w:lang w:val="sr-Cyrl-CS"/>
        </w:rPr>
        <w:t xml:space="preserve"> просторијама наручиоца </w:t>
      </w:r>
      <w:r w:rsidR="00373141">
        <w:rPr>
          <w:rFonts w:ascii="Arial" w:hAnsi="Arial" w:cs="Arial"/>
          <w:lang w:val="sr-Cyrl-CS"/>
        </w:rPr>
        <w:t>Општина</w:t>
      </w:r>
      <w:r w:rsidR="004F240A">
        <w:rPr>
          <w:rFonts w:ascii="Arial" w:hAnsi="Arial" w:cs="Arial"/>
          <w:lang w:val="sr-Cyrl-CS"/>
        </w:rPr>
        <w:t xml:space="preserve"> Ивањица, у Ивањици, у</w:t>
      </w:r>
      <w:r w:rsidRPr="00A42164">
        <w:rPr>
          <w:rFonts w:ascii="Arial" w:hAnsi="Arial" w:cs="Arial"/>
          <w:lang w:val="sr-Cyrl-CS"/>
        </w:rPr>
        <w:t xml:space="preserve">лица </w:t>
      </w:r>
      <w:r w:rsidR="00373141">
        <w:rPr>
          <w:rFonts w:ascii="Arial" w:hAnsi="Arial" w:cs="Arial"/>
          <w:lang w:val="sr-Cyrl-CS"/>
        </w:rPr>
        <w:t>Венијамина Маринковића 1</w:t>
      </w:r>
      <w:r w:rsidRPr="00A42164">
        <w:rPr>
          <w:rFonts w:ascii="Arial" w:hAnsi="Arial" w:cs="Arial"/>
          <w:lang w:val="sr-Cyrl-CS"/>
        </w:rPr>
        <w:t xml:space="preserve"> у канцеларији </w:t>
      </w:r>
      <w:r w:rsidR="006023BE">
        <w:rPr>
          <w:rFonts w:ascii="Arial" w:hAnsi="Arial" w:cs="Arial"/>
          <w:lang w:val="sr-Cyrl-CS"/>
        </w:rPr>
        <w:t>број 3</w:t>
      </w:r>
      <w:r w:rsidR="006023BE">
        <w:rPr>
          <w:rFonts w:ascii="Arial" w:hAnsi="Arial" w:cs="Arial"/>
          <w:lang w:val="en-US"/>
        </w:rPr>
        <w:t>3</w:t>
      </w:r>
      <w:r w:rsidRPr="00A42164">
        <w:rPr>
          <w:rFonts w:ascii="Arial" w:hAnsi="Arial" w:cs="Arial"/>
          <w:lang w:val="sr-Cyrl-CS"/>
        </w:rPr>
        <w:t>. Отварању понуда могу присуствовати сва заинтересована лица. У поступку отварања понуда активно могу учествовати само овлашћени представници понуђача.</w:t>
      </w:r>
      <w:r w:rsidR="002F62FB">
        <w:rPr>
          <w:rFonts w:ascii="Arial" w:hAnsi="Arial" w:cs="Arial"/>
          <w:lang w:val="sr-Cyrl-CS"/>
        </w:rPr>
        <w:t xml:space="preserve"> </w:t>
      </w:r>
      <w:r w:rsidRPr="00A42164">
        <w:rPr>
          <w:rFonts w:ascii="Arial" w:hAnsi="Arial" w:cs="Arial"/>
          <w:lang w:val="sr-Cyrl-CS"/>
        </w:rPr>
        <w:t>Представници понуђача који присуствују отварању понуда, непосредно пре почетка поступка отварања понуда предају Комисији за јавну набавку овлашћење за учешће у поступку отварања понуда, које мора бити заведено код понуђача, оверено печатом и потписано од стране одговорног лица понуђача. 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регистра, ОП – образца и сл.</w:t>
      </w:r>
    </w:p>
    <w:p w:rsidR="005043FE" w:rsidRPr="00A42164" w:rsidRDefault="005043FE" w:rsidP="000630C7">
      <w:pPr>
        <w:tabs>
          <w:tab w:val="left" w:pos="3600"/>
        </w:tabs>
        <w:rPr>
          <w:rFonts w:ascii="Arial" w:hAnsi="Arial" w:cs="Arial"/>
        </w:rPr>
      </w:pPr>
    </w:p>
    <w:p w:rsidR="005043FE" w:rsidRPr="00A42164" w:rsidRDefault="005043FE" w:rsidP="000630C7">
      <w:pPr>
        <w:tabs>
          <w:tab w:val="left" w:pos="3600"/>
        </w:tabs>
        <w:rPr>
          <w:rFonts w:ascii="Arial" w:hAnsi="Arial" w:cs="Arial"/>
          <w:lang w:val="sr-Cyrl-CS"/>
        </w:rPr>
      </w:pPr>
      <w:r w:rsidRPr="00A42164">
        <w:rPr>
          <w:rFonts w:ascii="Arial" w:hAnsi="Arial" w:cs="Arial"/>
          <w:lang w:val="sr-Cyrl-CS"/>
        </w:rPr>
        <w:t>Наручилац о поступку отварања понуда води записник у који се уносе следећи подаци:</w:t>
      </w:r>
    </w:p>
    <w:p w:rsidR="005043FE" w:rsidRPr="00A42164" w:rsidRDefault="005043FE" w:rsidP="000630C7">
      <w:pPr>
        <w:tabs>
          <w:tab w:val="left" w:pos="3600"/>
        </w:tabs>
        <w:rPr>
          <w:rFonts w:ascii="Arial" w:hAnsi="Arial" w:cs="Arial"/>
          <w:lang w:val="sr-Cyrl-CS"/>
        </w:rPr>
      </w:pPr>
    </w:p>
    <w:p w:rsidR="00B90F59" w:rsidRDefault="005043FE" w:rsidP="003F0F01">
      <w:pPr>
        <w:pStyle w:val="ListParagraph"/>
        <w:numPr>
          <w:ilvl w:val="0"/>
          <w:numId w:val="19"/>
        </w:numPr>
        <w:tabs>
          <w:tab w:val="left" w:pos="709"/>
        </w:tabs>
        <w:rPr>
          <w:rFonts w:ascii="Arial" w:hAnsi="Arial" w:cs="Arial"/>
          <w:lang w:val="sr-Cyrl-CS"/>
        </w:rPr>
      </w:pPr>
      <w:r w:rsidRPr="00B90F59">
        <w:rPr>
          <w:rFonts w:ascii="Arial" w:hAnsi="Arial" w:cs="Arial"/>
          <w:lang w:val="sr-Cyrl-CS"/>
        </w:rPr>
        <w:t>Датум и време почетка отварања понуда</w:t>
      </w:r>
    </w:p>
    <w:p w:rsidR="005043FE" w:rsidRPr="00B90F59" w:rsidRDefault="005043FE" w:rsidP="003F0F01">
      <w:pPr>
        <w:pStyle w:val="ListParagraph"/>
        <w:numPr>
          <w:ilvl w:val="0"/>
          <w:numId w:val="19"/>
        </w:numPr>
        <w:tabs>
          <w:tab w:val="left" w:pos="709"/>
        </w:tabs>
        <w:rPr>
          <w:rFonts w:ascii="Arial" w:hAnsi="Arial" w:cs="Arial"/>
          <w:lang w:val="sr-Cyrl-CS"/>
        </w:rPr>
      </w:pPr>
      <w:r w:rsidRPr="00B90F59">
        <w:rPr>
          <w:rFonts w:ascii="Arial" w:hAnsi="Arial" w:cs="Arial"/>
          <w:lang w:val="sr-Cyrl-CS"/>
        </w:rPr>
        <w:t>Предмет и процењена вредност јавне набавке</w:t>
      </w:r>
      <w:r w:rsidR="00B90F59">
        <w:rPr>
          <w:rFonts w:ascii="Arial" w:hAnsi="Arial" w:cs="Arial"/>
          <w:lang w:val="sr-Cyrl-CS"/>
        </w:rPr>
        <w:t xml:space="preserve"> ук</w:t>
      </w:r>
      <w:r w:rsidR="00246B12">
        <w:rPr>
          <w:rFonts w:ascii="Arial" w:hAnsi="Arial" w:cs="Arial"/>
          <w:lang w:val="sr-Cyrl-CS"/>
        </w:rPr>
        <w:t>упно и посебно за сваку партију</w:t>
      </w:r>
    </w:p>
    <w:p w:rsidR="005043FE" w:rsidRPr="00A42164" w:rsidRDefault="005043FE" w:rsidP="003F0F01">
      <w:pPr>
        <w:pStyle w:val="ListParagraph"/>
        <w:numPr>
          <w:ilvl w:val="0"/>
          <w:numId w:val="19"/>
        </w:numPr>
        <w:tabs>
          <w:tab w:val="left" w:pos="709"/>
        </w:tabs>
        <w:rPr>
          <w:rFonts w:ascii="Arial" w:hAnsi="Arial" w:cs="Arial"/>
          <w:lang w:val="sr-Cyrl-CS"/>
        </w:rPr>
      </w:pPr>
      <w:r w:rsidRPr="00A42164">
        <w:rPr>
          <w:rFonts w:ascii="Arial" w:hAnsi="Arial" w:cs="Arial"/>
          <w:lang w:val="sr-Cyrl-CS"/>
        </w:rPr>
        <w:t>Имена чланова комисије за јавну набавку који учествују у поступку отварања понуда</w:t>
      </w:r>
    </w:p>
    <w:p w:rsidR="005043FE" w:rsidRPr="00A42164" w:rsidRDefault="005043FE" w:rsidP="003F0F01">
      <w:pPr>
        <w:pStyle w:val="ListParagraph"/>
        <w:numPr>
          <w:ilvl w:val="0"/>
          <w:numId w:val="19"/>
        </w:numPr>
        <w:tabs>
          <w:tab w:val="left" w:pos="709"/>
        </w:tabs>
        <w:rPr>
          <w:rFonts w:ascii="Arial" w:hAnsi="Arial" w:cs="Arial"/>
          <w:lang w:val="sr-Cyrl-CS"/>
        </w:rPr>
      </w:pPr>
      <w:r w:rsidRPr="00A42164">
        <w:rPr>
          <w:rFonts w:ascii="Arial" w:hAnsi="Arial" w:cs="Arial"/>
          <w:lang w:val="sr-Cyrl-CS"/>
        </w:rPr>
        <w:t>Имена представника понуђача који присуствују отварању понуда</w:t>
      </w:r>
    </w:p>
    <w:p w:rsidR="005043FE" w:rsidRPr="00A42164" w:rsidRDefault="005043FE" w:rsidP="003F0F01">
      <w:pPr>
        <w:pStyle w:val="ListParagraph"/>
        <w:numPr>
          <w:ilvl w:val="0"/>
          <w:numId w:val="19"/>
        </w:numPr>
        <w:tabs>
          <w:tab w:val="left" w:pos="709"/>
        </w:tabs>
        <w:rPr>
          <w:rFonts w:ascii="Arial" w:hAnsi="Arial" w:cs="Arial"/>
          <w:lang w:val="sr-Cyrl-CS"/>
        </w:rPr>
      </w:pPr>
      <w:r w:rsidRPr="00A42164">
        <w:rPr>
          <w:rFonts w:ascii="Arial" w:hAnsi="Arial" w:cs="Arial"/>
          <w:lang w:val="sr-Cyrl-CS"/>
        </w:rPr>
        <w:t xml:space="preserve">Имена других присутних лица </w:t>
      </w:r>
    </w:p>
    <w:p w:rsidR="005043FE" w:rsidRPr="00A42164" w:rsidRDefault="005043FE" w:rsidP="003F0F01">
      <w:pPr>
        <w:pStyle w:val="ListParagraph"/>
        <w:numPr>
          <w:ilvl w:val="0"/>
          <w:numId w:val="19"/>
        </w:numPr>
        <w:tabs>
          <w:tab w:val="left" w:pos="709"/>
        </w:tabs>
        <w:rPr>
          <w:rFonts w:ascii="Arial" w:hAnsi="Arial" w:cs="Arial"/>
          <w:lang w:val="sr-Cyrl-CS"/>
        </w:rPr>
      </w:pPr>
      <w:r w:rsidRPr="00A42164">
        <w:rPr>
          <w:rFonts w:ascii="Arial" w:hAnsi="Arial" w:cs="Arial"/>
          <w:lang w:val="sr-Cyrl-CS"/>
        </w:rPr>
        <w:t>Број под којим је понуда заведена</w:t>
      </w:r>
    </w:p>
    <w:p w:rsidR="005043FE" w:rsidRPr="00A42164" w:rsidRDefault="005043FE" w:rsidP="003F0F01">
      <w:pPr>
        <w:pStyle w:val="ListParagraph"/>
        <w:numPr>
          <w:ilvl w:val="0"/>
          <w:numId w:val="19"/>
        </w:numPr>
        <w:tabs>
          <w:tab w:val="left" w:pos="709"/>
        </w:tabs>
        <w:rPr>
          <w:rFonts w:ascii="Arial" w:hAnsi="Arial" w:cs="Arial"/>
          <w:lang w:val="sr-Cyrl-CS"/>
        </w:rPr>
      </w:pPr>
      <w:r w:rsidRPr="00A42164">
        <w:rPr>
          <w:rFonts w:ascii="Arial" w:hAnsi="Arial" w:cs="Arial"/>
          <w:lang w:val="sr-Cyrl-CS"/>
        </w:rPr>
        <w:t>Назив понуђача, односно шифра понуђача</w:t>
      </w:r>
    </w:p>
    <w:p w:rsidR="005043FE" w:rsidRPr="00A42164" w:rsidRDefault="005043FE" w:rsidP="003F0F01">
      <w:pPr>
        <w:pStyle w:val="ListParagraph"/>
        <w:numPr>
          <w:ilvl w:val="0"/>
          <w:numId w:val="19"/>
        </w:numPr>
        <w:tabs>
          <w:tab w:val="left" w:pos="709"/>
        </w:tabs>
        <w:rPr>
          <w:rFonts w:ascii="Arial" w:hAnsi="Arial" w:cs="Arial"/>
          <w:lang w:val="sr-Cyrl-CS"/>
        </w:rPr>
      </w:pPr>
      <w:r w:rsidRPr="00A42164">
        <w:rPr>
          <w:rFonts w:ascii="Arial" w:hAnsi="Arial" w:cs="Arial"/>
          <w:lang w:val="sr-Cyrl-CS"/>
        </w:rPr>
        <w:t>Понуђена цена и евентуални попусти које нуди понуђач</w:t>
      </w:r>
    </w:p>
    <w:p w:rsidR="005043FE" w:rsidRPr="00A42164" w:rsidRDefault="005043FE" w:rsidP="003F0F01">
      <w:pPr>
        <w:pStyle w:val="ListParagraph"/>
        <w:numPr>
          <w:ilvl w:val="0"/>
          <w:numId w:val="19"/>
        </w:numPr>
        <w:tabs>
          <w:tab w:val="left" w:pos="709"/>
        </w:tabs>
        <w:rPr>
          <w:rFonts w:ascii="Arial" w:hAnsi="Arial" w:cs="Arial"/>
          <w:lang w:val="sr-Cyrl-CS"/>
        </w:rPr>
      </w:pPr>
      <w:r w:rsidRPr="00A42164">
        <w:rPr>
          <w:rFonts w:ascii="Arial" w:hAnsi="Arial" w:cs="Arial"/>
          <w:lang w:val="sr-Cyrl-CS"/>
        </w:rPr>
        <w:t>Подаци из понуде који су одређени као елементи критеријума</w:t>
      </w:r>
      <w:r w:rsidR="004E6E18">
        <w:rPr>
          <w:rFonts w:ascii="Arial" w:hAnsi="Arial" w:cs="Arial"/>
          <w:lang w:val="sr-Cyrl-CS"/>
        </w:rPr>
        <w:t xml:space="preserve"> </w:t>
      </w:r>
      <w:r w:rsidRPr="00A42164">
        <w:rPr>
          <w:rFonts w:ascii="Arial" w:hAnsi="Arial" w:cs="Arial"/>
          <w:lang w:val="sr-Cyrl-CS"/>
        </w:rPr>
        <w:t>и који се могу нумерички приказати</w:t>
      </w:r>
    </w:p>
    <w:p w:rsidR="005043FE" w:rsidRPr="00A42164" w:rsidRDefault="005043FE" w:rsidP="003F0F01">
      <w:pPr>
        <w:pStyle w:val="ListParagraph"/>
        <w:numPr>
          <w:ilvl w:val="0"/>
          <w:numId w:val="19"/>
        </w:numPr>
        <w:tabs>
          <w:tab w:val="left" w:pos="709"/>
        </w:tabs>
        <w:rPr>
          <w:rFonts w:ascii="Arial" w:hAnsi="Arial" w:cs="Arial"/>
          <w:lang w:val="sr-Cyrl-CS"/>
        </w:rPr>
      </w:pPr>
      <w:r w:rsidRPr="00A42164">
        <w:rPr>
          <w:rFonts w:ascii="Arial" w:hAnsi="Arial" w:cs="Arial"/>
          <w:lang w:val="sr-Cyrl-CS"/>
        </w:rPr>
        <w:t>Уочени недостаци у понудама</w:t>
      </w:r>
    </w:p>
    <w:p w:rsidR="005043FE" w:rsidRPr="00A42164" w:rsidRDefault="005043FE" w:rsidP="003F0F01">
      <w:pPr>
        <w:pStyle w:val="ListParagraph"/>
        <w:numPr>
          <w:ilvl w:val="0"/>
          <w:numId w:val="19"/>
        </w:numPr>
        <w:tabs>
          <w:tab w:val="left" w:pos="709"/>
        </w:tabs>
        <w:rPr>
          <w:rFonts w:ascii="Arial" w:hAnsi="Arial" w:cs="Arial"/>
          <w:lang w:val="sr-Cyrl-CS"/>
        </w:rPr>
      </w:pPr>
      <w:r w:rsidRPr="00A42164">
        <w:rPr>
          <w:rFonts w:ascii="Arial" w:hAnsi="Arial" w:cs="Arial"/>
          <w:lang w:val="sr-Cyrl-CS"/>
        </w:rPr>
        <w:t>Евентуалне примедбе представника понуђача на поступак отварања понуда</w:t>
      </w:r>
    </w:p>
    <w:p w:rsidR="005043FE" w:rsidRPr="00A42164" w:rsidRDefault="005043FE" w:rsidP="000630C7">
      <w:pPr>
        <w:pStyle w:val="ListParagraph"/>
        <w:tabs>
          <w:tab w:val="left" w:pos="1418"/>
        </w:tabs>
        <w:ind w:left="1429"/>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5043FE" w:rsidRDefault="005043FE" w:rsidP="00A01C0B">
      <w:pPr>
        <w:tabs>
          <w:tab w:val="left" w:pos="3600"/>
        </w:tabs>
        <w:jc w:val="both"/>
        <w:rPr>
          <w:rFonts w:ascii="Arial" w:hAnsi="Arial" w:cs="Arial"/>
          <w:lang w:val="sr-Cyrl-CS"/>
        </w:rPr>
      </w:pPr>
      <w:r w:rsidRPr="00A42164">
        <w:rPr>
          <w:rFonts w:ascii="Arial" w:hAnsi="Arial" w:cs="Arial"/>
        </w:rPr>
        <w:t>У Записник</w:t>
      </w:r>
      <w:r w:rsidRPr="00A42164">
        <w:rPr>
          <w:rFonts w:ascii="Arial" w:hAnsi="Arial" w:cs="Arial"/>
          <w:lang w:val="sr-Cyrl-CS"/>
        </w:rPr>
        <w:t xml:space="preserve">у </w:t>
      </w:r>
      <w:r w:rsidRPr="00A42164">
        <w:rPr>
          <w:rFonts w:ascii="Arial" w:hAnsi="Arial" w:cs="Arial"/>
        </w:rPr>
        <w:t>о отварању понуда, понуде се уписују по редоследу пристизања.</w:t>
      </w:r>
      <w:r w:rsidR="004E6E18">
        <w:rPr>
          <w:rFonts w:ascii="Arial" w:hAnsi="Arial" w:cs="Arial"/>
          <w:lang w:val="sr-Cyrl-RS"/>
        </w:rPr>
        <w:t xml:space="preserve"> </w:t>
      </w:r>
      <w:r w:rsidRPr="00A42164">
        <w:rPr>
          <w:rFonts w:ascii="Arial" w:hAnsi="Arial" w:cs="Arial"/>
        </w:rPr>
        <w:t>Понуд</w:t>
      </w:r>
      <w:r w:rsidRPr="00A42164">
        <w:rPr>
          <w:rFonts w:ascii="Arial" w:hAnsi="Arial" w:cs="Arial"/>
          <w:lang w:val="sr-Cyrl-CS"/>
        </w:rPr>
        <w:t>а</w:t>
      </w:r>
      <w:r w:rsidRPr="00A42164">
        <w:rPr>
          <w:rFonts w:ascii="Arial" w:hAnsi="Arial" w:cs="Arial"/>
        </w:rPr>
        <w:t xml:space="preserve"> за кој</w:t>
      </w:r>
      <w:r w:rsidRPr="00A42164">
        <w:rPr>
          <w:rFonts w:ascii="Arial" w:hAnsi="Arial" w:cs="Arial"/>
          <w:lang w:val="sr-Cyrl-CS"/>
        </w:rPr>
        <w:t>у</w:t>
      </w:r>
      <w:r w:rsidRPr="00A42164">
        <w:rPr>
          <w:rFonts w:ascii="Arial" w:hAnsi="Arial" w:cs="Arial"/>
        </w:rPr>
        <w:t xml:space="preserve"> је поднето обавештење о </w:t>
      </w:r>
      <w:r w:rsidRPr="00A42164">
        <w:rPr>
          <w:rFonts w:ascii="Arial" w:hAnsi="Arial" w:cs="Arial"/>
          <w:lang w:val="sr-Cyrl-CS"/>
        </w:rPr>
        <w:t>повлачењу,</w:t>
      </w:r>
      <w:r w:rsidRPr="00A42164">
        <w:rPr>
          <w:rFonts w:ascii="Arial" w:hAnsi="Arial" w:cs="Arial"/>
        </w:rPr>
        <w:t xml:space="preserve"> неће се отварати </w:t>
      </w:r>
      <w:r w:rsidRPr="00A42164">
        <w:rPr>
          <w:rFonts w:ascii="Arial" w:hAnsi="Arial" w:cs="Arial"/>
          <w:lang w:val="sr-Cyrl-CS"/>
        </w:rPr>
        <w:t>и</w:t>
      </w:r>
      <w:r w:rsidRPr="00A42164">
        <w:rPr>
          <w:rFonts w:ascii="Arial" w:hAnsi="Arial" w:cs="Arial"/>
        </w:rPr>
        <w:t xml:space="preserve"> би</w:t>
      </w:r>
      <w:r w:rsidRPr="00A42164">
        <w:rPr>
          <w:rFonts w:ascii="Arial" w:hAnsi="Arial" w:cs="Arial"/>
          <w:lang w:val="sr-Cyrl-CS"/>
        </w:rPr>
        <w:t>ће</w:t>
      </w:r>
      <w:r w:rsidRPr="00A42164">
        <w:rPr>
          <w:rFonts w:ascii="Arial" w:hAnsi="Arial" w:cs="Arial"/>
        </w:rPr>
        <w:t xml:space="preserve"> враћен</w:t>
      </w:r>
      <w:r w:rsidRPr="00A42164">
        <w:rPr>
          <w:rFonts w:ascii="Arial" w:hAnsi="Arial" w:cs="Arial"/>
          <w:lang w:val="sr-Cyrl-CS"/>
        </w:rPr>
        <w:t>а</w:t>
      </w:r>
      <w:r w:rsidR="00B90F59">
        <w:rPr>
          <w:rFonts w:ascii="Arial" w:hAnsi="Arial" w:cs="Arial"/>
        </w:rPr>
        <w:t xml:space="preserve"> понуђачу</w:t>
      </w:r>
      <w:r w:rsidR="00B90F59">
        <w:rPr>
          <w:rFonts w:ascii="Arial" w:hAnsi="Arial" w:cs="Arial"/>
          <w:lang w:val="sr-Cyrl-CS"/>
        </w:rPr>
        <w:t xml:space="preserve">. Ако је поднета неблаговремена понуда, наручилац ће је по окончању постпка отварања вратити неотворену понуђачу, са назнаком да је поднета неблаговремено.  </w:t>
      </w:r>
    </w:p>
    <w:p w:rsidR="00B90F59" w:rsidRPr="00B90F59" w:rsidRDefault="00B90F59"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rPr>
        <w:t>Записник о отварању понуда, након завршеног поступка, потписују</w:t>
      </w:r>
      <w:r w:rsidRPr="00A42164">
        <w:rPr>
          <w:rFonts w:ascii="Arial" w:hAnsi="Arial" w:cs="Arial"/>
          <w:lang w:val="sr-Cyrl-CS"/>
        </w:rPr>
        <w:t xml:space="preserve"> и преузимају</w:t>
      </w:r>
      <w:r w:rsidRPr="00A42164">
        <w:rPr>
          <w:rFonts w:ascii="Arial" w:hAnsi="Arial" w:cs="Arial"/>
        </w:rPr>
        <w:t xml:space="preserve"> овлашћени представници понуђача и чланови Комисије</w:t>
      </w:r>
      <w:r w:rsidRPr="00A42164">
        <w:rPr>
          <w:rFonts w:ascii="Arial" w:hAnsi="Arial" w:cs="Arial"/>
          <w:lang w:val="sr-Cyrl-CS"/>
        </w:rPr>
        <w:t xml:space="preserve"> за јавну набавку</w:t>
      </w:r>
      <w:r w:rsidRPr="00A42164">
        <w:rPr>
          <w:rFonts w:ascii="Arial" w:hAnsi="Arial" w:cs="Arial"/>
        </w:rPr>
        <w:t xml:space="preserve">. </w:t>
      </w:r>
    </w:p>
    <w:p w:rsidR="005043FE" w:rsidRPr="00A42164" w:rsidRDefault="005043FE"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lang w:val="sr-Cyrl-CS"/>
        </w:rPr>
        <w:t>Наручилац је дужан да у току поступка обезбеди чување поверљивих података из понуде у складу са чланом 14. Закона о јавним набавкама.</w:t>
      </w:r>
    </w:p>
    <w:p w:rsidR="005043FE" w:rsidRPr="00A42164" w:rsidRDefault="005043FE" w:rsidP="00A01C0B">
      <w:pPr>
        <w:tabs>
          <w:tab w:val="left" w:pos="3600"/>
        </w:tabs>
        <w:jc w:val="both"/>
        <w:rPr>
          <w:rFonts w:ascii="Arial" w:hAnsi="Arial" w:cs="Arial"/>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је дужан да понуђачима који нису учествовали у поступку отварања понуда достави записник у року од 3 (три) дана од дана отварања понуда.</w:t>
      </w:r>
    </w:p>
    <w:p w:rsidR="005043FE" w:rsidRPr="00A42164" w:rsidRDefault="005043FE" w:rsidP="00A01C0B">
      <w:pPr>
        <w:jc w:val="both"/>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 xml:space="preserve">Наручилац ће донети одлуку о додели уговора у року од </w:t>
      </w:r>
      <w:r w:rsidRPr="00AA0C9C">
        <w:rPr>
          <w:rFonts w:ascii="Arial" w:hAnsi="Arial" w:cs="Arial"/>
          <w:lang w:val="sr-Cyrl-CS"/>
        </w:rPr>
        <w:t xml:space="preserve">25 дана </w:t>
      </w:r>
      <w:r w:rsidRPr="00A42164">
        <w:rPr>
          <w:rFonts w:ascii="Arial" w:hAnsi="Arial" w:cs="Arial"/>
          <w:lang w:val="sr-Cyrl-CS"/>
        </w:rPr>
        <w:t>од дана јавног отварања понуда.</w:t>
      </w: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rPr>
          <w:rFonts w:ascii="Arial" w:hAnsi="Arial" w:cs="Arial"/>
          <w:lang w:val="sr-Cyrl-CS"/>
        </w:rPr>
      </w:pPr>
    </w:p>
    <w:p w:rsidR="005043FE" w:rsidRPr="000630C7" w:rsidRDefault="005043FE" w:rsidP="000630C7">
      <w:pPr>
        <w:rPr>
          <w:rFonts w:ascii="Arial" w:hAnsi="Arial" w:cs="Arial"/>
          <w:color w:val="FF0000"/>
          <w:lang w:val="sr-Cyrl-CS"/>
        </w:rPr>
      </w:pPr>
    </w:p>
    <w:p w:rsidR="005043FE" w:rsidRPr="00F945D9" w:rsidRDefault="005043FE" w:rsidP="00A418B3">
      <w:pPr>
        <w:jc w:val="center"/>
        <w:rPr>
          <w:rFonts w:ascii="Arial" w:hAnsi="Arial" w:cs="Arial"/>
          <w:b/>
          <w:color w:val="000000" w:themeColor="text1"/>
          <w:lang w:val="sr-Cyrl-CS"/>
        </w:rPr>
      </w:pPr>
      <w:r w:rsidRPr="00F945D9">
        <w:rPr>
          <w:rFonts w:ascii="Arial" w:hAnsi="Arial" w:cs="Arial"/>
          <w:b/>
          <w:color w:val="000000" w:themeColor="text1"/>
          <w:lang w:val="sr-Cyrl-CS"/>
        </w:rPr>
        <w:t>КОНКУРСНА ДОКУМЕНТАЦИЈА САДРЖИ:</w:t>
      </w:r>
    </w:p>
    <w:p w:rsidR="005043FE" w:rsidRPr="00F945D9" w:rsidRDefault="005043FE" w:rsidP="000630C7">
      <w:pPr>
        <w:rPr>
          <w:rFonts w:ascii="Arial" w:hAnsi="Arial" w:cs="Arial"/>
          <w:color w:val="000000" w:themeColor="text1"/>
          <w:lang w:val="en-US"/>
        </w:rPr>
      </w:pPr>
    </w:p>
    <w:p w:rsidR="005043FE" w:rsidRPr="00F945D9" w:rsidRDefault="005043FE" w:rsidP="000630C7">
      <w:pPr>
        <w:rPr>
          <w:rFonts w:ascii="Arial" w:hAnsi="Arial" w:cs="Arial"/>
          <w:color w:val="000000" w:themeColor="text1"/>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949"/>
      </w:tblGrid>
      <w:tr w:rsidR="005043FE" w:rsidRPr="00F5289E" w:rsidTr="007E0C3C">
        <w:trPr>
          <w:trHeight w:val="510"/>
        </w:trPr>
        <w:tc>
          <w:tcPr>
            <w:tcW w:w="1526" w:type="dxa"/>
            <w:vAlign w:val="center"/>
          </w:tcPr>
          <w:p w:rsidR="005043FE" w:rsidRPr="00F5289E" w:rsidRDefault="005043FE" w:rsidP="004E6E18">
            <w:pPr>
              <w:jc w:val="center"/>
              <w:rPr>
                <w:rFonts w:ascii="Arial" w:hAnsi="Arial" w:cs="Arial"/>
                <w:lang w:val="sr-Cyrl-CS"/>
              </w:rPr>
            </w:pPr>
            <w:r w:rsidRPr="00F5289E">
              <w:rPr>
                <w:rFonts w:ascii="Arial" w:hAnsi="Arial" w:cs="Arial"/>
                <w:lang w:val="sr-Cyrl-CS"/>
              </w:rPr>
              <w:t>Поглавље</w:t>
            </w:r>
          </w:p>
        </w:tc>
        <w:tc>
          <w:tcPr>
            <w:tcW w:w="6662" w:type="dxa"/>
            <w:vAlign w:val="center"/>
          </w:tcPr>
          <w:p w:rsidR="005043FE" w:rsidRPr="00F5289E" w:rsidRDefault="005043FE" w:rsidP="004E6E18">
            <w:pPr>
              <w:jc w:val="center"/>
              <w:rPr>
                <w:rFonts w:ascii="Arial" w:hAnsi="Arial" w:cs="Arial"/>
                <w:lang w:val="sr-Cyrl-CS"/>
              </w:rPr>
            </w:pPr>
            <w:r w:rsidRPr="00F5289E">
              <w:rPr>
                <w:rFonts w:ascii="Arial" w:hAnsi="Arial" w:cs="Arial"/>
                <w:lang w:val="sr-Cyrl-CS"/>
              </w:rPr>
              <w:t>Назив поглавља</w:t>
            </w:r>
          </w:p>
        </w:tc>
        <w:tc>
          <w:tcPr>
            <w:tcW w:w="1949" w:type="dxa"/>
            <w:vAlign w:val="center"/>
          </w:tcPr>
          <w:p w:rsidR="005043FE" w:rsidRPr="00F5289E" w:rsidRDefault="005043FE" w:rsidP="004E6E18">
            <w:pPr>
              <w:jc w:val="center"/>
              <w:rPr>
                <w:rFonts w:ascii="Arial" w:hAnsi="Arial" w:cs="Arial"/>
                <w:lang w:val="sr-Cyrl-CS"/>
              </w:rPr>
            </w:pPr>
            <w:r w:rsidRPr="00F5289E">
              <w:rPr>
                <w:rFonts w:ascii="Arial" w:hAnsi="Arial" w:cs="Arial"/>
                <w:lang w:val="sr-Cyrl-CS"/>
              </w:rPr>
              <w:t>Страна</w:t>
            </w:r>
          </w:p>
        </w:tc>
      </w:tr>
      <w:tr w:rsidR="005043FE" w:rsidRPr="00F5289E" w:rsidTr="007E0C3C">
        <w:trPr>
          <w:trHeight w:val="510"/>
        </w:trPr>
        <w:tc>
          <w:tcPr>
            <w:tcW w:w="1526" w:type="dxa"/>
            <w:vAlign w:val="center"/>
          </w:tcPr>
          <w:p w:rsidR="005043FE" w:rsidRPr="00F5289E" w:rsidRDefault="005043FE" w:rsidP="004E6E18">
            <w:pPr>
              <w:tabs>
                <w:tab w:val="left" w:pos="-142"/>
              </w:tabs>
              <w:jc w:val="center"/>
              <w:rPr>
                <w:rFonts w:ascii="Arial" w:hAnsi="Arial" w:cs="Arial"/>
              </w:rPr>
            </w:pPr>
            <w:r w:rsidRPr="00F5289E">
              <w:rPr>
                <w:rFonts w:ascii="Arial" w:hAnsi="Arial" w:cs="Arial"/>
              </w:rPr>
              <w:t>I</w:t>
            </w:r>
          </w:p>
        </w:tc>
        <w:tc>
          <w:tcPr>
            <w:tcW w:w="6662" w:type="dxa"/>
            <w:vAlign w:val="center"/>
          </w:tcPr>
          <w:p w:rsidR="005043FE" w:rsidRPr="00F5289E" w:rsidRDefault="005043FE" w:rsidP="000630C7">
            <w:pPr>
              <w:snapToGrid w:val="0"/>
              <w:rPr>
                <w:rFonts w:ascii="Arial" w:eastAsia="TimesNewRomanPSMT" w:hAnsi="Arial" w:cs="Arial"/>
              </w:rPr>
            </w:pPr>
            <w:r w:rsidRPr="00F5289E">
              <w:rPr>
                <w:rFonts w:ascii="Arial" w:eastAsia="TimesNewRomanPSMT" w:hAnsi="Arial" w:cs="Arial"/>
              </w:rPr>
              <w:t>Општи подаци о јавној набавци</w:t>
            </w:r>
          </w:p>
        </w:tc>
        <w:tc>
          <w:tcPr>
            <w:tcW w:w="1949" w:type="dxa"/>
            <w:vAlign w:val="center"/>
          </w:tcPr>
          <w:p w:rsidR="005043FE" w:rsidRPr="00EB3F06" w:rsidRDefault="00876217" w:rsidP="004E6E18">
            <w:pPr>
              <w:jc w:val="center"/>
              <w:rPr>
                <w:rFonts w:ascii="Arial" w:hAnsi="Arial" w:cs="Arial"/>
                <w:lang w:val="sr-Cyrl-RS"/>
              </w:rPr>
            </w:pPr>
            <w:r w:rsidRPr="00EB3F06">
              <w:rPr>
                <w:rFonts w:ascii="Arial" w:hAnsi="Arial" w:cs="Arial"/>
                <w:lang w:val="sr-Cyrl-RS"/>
              </w:rPr>
              <w:t>5</w:t>
            </w:r>
            <w:r w:rsidR="00457C8A" w:rsidRPr="00EB3F06">
              <w:rPr>
                <w:rFonts w:ascii="Arial" w:hAnsi="Arial" w:cs="Arial"/>
                <w:lang w:val="sr-Cyrl-CS"/>
              </w:rPr>
              <w:t>/</w:t>
            </w:r>
            <w:r w:rsidRPr="00EB3F06">
              <w:rPr>
                <w:rFonts w:ascii="Arial" w:hAnsi="Arial" w:cs="Arial"/>
                <w:lang w:val="sr-Cyrl-RS"/>
              </w:rPr>
              <w:t>160</w:t>
            </w:r>
            <w:r w:rsidR="00774704" w:rsidRPr="00EB3F06">
              <w:rPr>
                <w:rFonts w:ascii="Arial" w:hAnsi="Arial" w:cs="Arial"/>
                <w:lang w:val="sr-Cyrl-CS"/>
              </w:rPr>
              <w:t>-</w:t>
            </w:r>
            <w:r w:rsidRPr="00EB3F06">
              <w:rPr>
                <w:rFonts w:ascii="Arial" w:hAnsi="Arial" w:cs="Arial"/>
                <w:lang w:val="sr-Cyrl-RS"/>
              </w:rPr>
              <w:t>5</w:t>
            </w:r>
            <w:r w:rsidR="00457C8A" w:rsidRPr="00EB3F06">
              <w:rPr>
                <w:rFonts w:ascii="Arial" w:hAnsi="Arial" w:cs="Arial"/>
                <w:lang w:val="sr-Cyrl-CS"/>
              </w:rPr>
              <w:t>/</w:t>
            </w:r>
            <w:r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II</w:t>
            </w:r>
          </w:p>
        </w:tc>
        <w:tc>
          <w:tcPr>
            <w:tcW w:w="6662" w:type="dxa"/>
            <w:vAlign w:val="center"/>
          </w:tcPr>
          <w:p w:rsidR="005043FE" w:rsidRPr="00F5289E" w:rsidRDefault="005043FE" w:rsidP="000630C7">
            <w:pPr>
              <w:snapToGrid w:val="0"/>
              <w:rPr>
                <w:rFonts w:ascii="Arial" w:eastAsia="TimesNewRomanPSMT" w:hAnsi="Arial" w:cs="Arial"/>
              </w:rPr>
            </w:pPr>
            <w:r w:rsidRPr="00F5289E">
              <w:rPr>
                <w:rFonts w:ascii="Arial" w:eastAsia="TimesNewRomanPSMT" w:hAnsi="Arial" w:cs="Arial"/>
              </w:rPr>
              <w:t>Подаци о предмету јавне набавке</w:t>
            </w:r>
          </w:p>
        </w:tc>
        <w:tc>
          <w:tcPr>
            <w:tcW w:w="1949" w:type="dxa"/>
            <w:vAlign w:val="center"/>
          </w:tcPr>
          <w:p w:rsidR="005043FE" w:rsidRPr="00EB3F06" w:rsidRDefault="00876217" w:rsidP="004E6E18">
            <w:pPr>
              <w:jc w:val="center"/>
              <w:rPr>
                <w:rFonts w:ascii="Arial" w:hAnsi="Arial" w:cs="Arial"/>
                <w:lang w:val="sr-Cyrl-RS"/>
              </w:rPr>
            </w:pPr>
            <w:r w:rsidRPr="00EB3F06">
              <w:rPr>
                <w:rFonts w:ascii="Arial" w:hAnsi="Arial" w:cs="Arial"/>
                <w:lang w:val="sr-Cyrl-RS"/>
              </w:rPr>
              <w:t>6</w:t>
            </w:r>
            <w:r w:rsidR="00457C8A" w:rsidRPr="00EB3F06">
              <w:rPr>
                <w:rFonts w:ascii="Arial" w:hAnsi="Arial" w:cs="Arial"/>
                <w:lang w:val="sr-Cyrl-CS"/>
              </w:rPr>
              <w:t>/</w:t>
            </w:r>
            <w:r w:rsidRPr="00EB3F06">
              <w:rPr>
                <w:rFonts w:ascii="Arial" w:hAnsi="Arial" w:cs="Arial"/>
                <w:lang w:val="sr-Cyrl-RS"/>
              </w:rPr>
              <w:t>160</w:t>
            </w:r>
            <w:r w:rsidR="00774704" w:rsidRPr="00EB3F06">
              <w:rPr>
                <w:rFonts w:ascii="Arial" w:hAnsi="Arial" w:cs="Arial"/>
                <w:lang w:val="sr-Cyrl-CS"/>
              </w:rPr>
              <w:t>-</w:t>
            </w:r>
            <w:r w:rsidRPr="00EB3F06">
              <w:rPr>
                <w:rFonts w:ascii="Arial" w:hAnsi="Arial" w:cs="Arial"/>
                <w:lang w:val="sr-Cyrl-RS"/>
              </w:rPr>
              <w:t>6</w:t>
            </w:r>
            <w:r w:rsidR="00457C8A" w:rsidRPr="00EB3F06">
              <w:rPr>
                <w:rFonts w:ascii="Arial" w:hAnsi="Arial" w:cs="Arial"/>
                <w:lang w:val="sr-Cyrl-CS"/>
              </w:rPr>
              <w:t>/</w:t>
            </w:r>
            <w:r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III</w:t>
            </w:r>
          </w:p>
        </w:tc>
        <w:tc>
          <w:tcPr>
            <w:tcW w:w="6662" w:type="dxa"/>
            <w:vAlign w:val="center"/>
          </w:tcPr>
          <w:p w:rsidR="005043FE" w:rsidRPr="00F5289E" w:rsidRDefault="005043FE" w:rsidP="000630C7">
            <w:pPr>
              <w:snapToGrid w:val="0"/>
              <w:rPr>
                <w:rFonts w:ascii="Arial" w:eastAsia="TimesNewRomanPSMT" w:hAnsi="Arial" w:cs="Arial"/>
                <w:lang w:val="sr-Cyrl-CS"/>
              </w:rPr>
            </w:pPr>
            <w:r w:rsidRPr="00F5289E">
              <w:rPr>
                <w:rFonts w:ascii="Arial" w:eastAsia="TimesNewRomanPSMT" w:hAnsi="Arial" w:cs="Arial"/>
              </w:rPr>
              <w:t>Врста, техничке карактеристике, квалитет, количина и опис радова, начин спровођења контроле и обезбеђења гаранције квалитета, рок извршења, место извршења</w:t>
            </w:r>
          </w:p>
        </w:tc>
        <w:tc>
          <w:tcPr>
            <w:tcW w:w="1949" w:type="dxa"/>
            <w:vAlign w:val="center"/>
          </w:tcPr>
          <w:p w:rsidR="005043FE" w:rsidRPr="00EB3F06" w:rsidRDefault="00876217" w:rsidP="004E6E18">
            <w:pPr>
              <w:jc w:val="center"/>
              <w:rPr>
                <w:rFonts w:ascii="Arial" w:hAnsi="Arial" w:cs="Arial"/>
                <w:lang w:val="sr-Cyrl-RS"/>
              </w:rPr>
            </w:pPr>
            <w:r w:rsidRPr="00EB3F06">
              <w:rPr>
                <w:rFonts w:ascii="Arial" w:hAnsi="Arial" w:cs="Arial"/>
                <w:lang w:val="sr-Cyrl-RS"/>
              </w:rPr>
              <w:t>7</w:t>
            </w:r>
            <w:r w:rsidR="00457C8A" w:rsidRPr="00EB3F06">
              <w:rPr>
                <w:rFonts w:ascii="Arial" w:hAnsi="Arial" w:cs="Arial"/>
                <w:lang w:val="sr-Cyrl-CS"/>
              </w:rPr>
              <w:t>/</w:t>
            </w:r>
            <w:r w:rsidRPr="00EB3F06">
              <w:rPr>
                <w:rFonts w:ascii="Arial" w:hAnsi="Arial" w:cs="Arial"/>
                <w:lang w:val="sr-Cyrl-RS"/>
              </w:rPr>
              <w:t>160</w:t>
            </w:r>
            <w:r w:rsidR="00774704" w:rsidRPr="00EB3F06">
              <w:rPr>
                <w:rFonts w:ascii="Arial" w:hAnsi="Arial" w:cs="Arial"/>
                <w:lang w:val="sr-Cyrl-CS"/>
              </w:rPr>
              <w:t>-</w:t>
            </w:r>
            <w:r w:rsidRPr="00EB3F06">
              <w:rPr>
                <w:rFonts w:ascii="Arial" w:hAnsi="Arial" w:cs="Arial"/>
                <w:lang w:val="sr-Cyrl-RS"/>
              </w:rPr>
              <w:t>7</w:t>
            </w:r>
            <w:r w:rsidR="00457C8A" w:rsidRPr="00EB3F06">
              <w:rPr>
                <w:rFonts w:ascii="Arial" w:hAnsi="Arial" w:cs="Arial"/>
                <w:lang w:val="sr-Cyrl-CS"/>
              </w:rPr>
              <w:t>/</w:t>
            </w:r>
            <w:r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IV</w:t>
            </w:r>
          </w:p>
        </w:tc>
        <w:tc>
          <w:tcPr>
            <w:tcW w:w="6662" w:type="dxa"/>
            <w:vAlign w:val="center"/>
          </w:tcPr>
          <w:p w:rsidR="005043FE" w:rsidRPr="00F5289E" w:rsidRDefault="005043FE" w:rsidP="000630C7">
            <w:pPr>
              <w:snapToGrid w:val="0"/>
              <w:rPr>
                <w:rFonts w:ascii="Arial" w:eastAsia="TimesNewRomanPSMT" w:hAnsi="Arial" w:cs="Arial"/>
                <w:lang w:val="sr-Cyrl-CS"/>
              </w:rPr>
            </w:pPr>
            <w:r w:rsidRPr="00F5289E">
              <w:rPr>
                <w:rFonts w:ascii="Arial" w:eastAsia="TimesNewRomanPSMT" w:hAnsi="Arial" w:cs="Arial"/>
              </w:rPr>
              <w:t>Техничка документација и планови</w:t>
            </w:r>
          </w:p>
        </w:tc>
        <w:tc>
          <w:tcPr>
            <w:tcW w:w="1949" w:type="dxa"/>
            <w:vAlign w:val="center"/>
          </w:tcPr>
          <w:p w:rsidR="005043FE" w:rsidRPr="00EB3F06" w:rsidRDefault="00876217" w:rsidP="004E6E18">
            <w:pPr>
              <w:jc w:val="center"/>
              <w:rPr>
                <w:rFonts w:ascii="Arial" w:hAnsi="Arial" w:cs="Arial"/>
                <w:lang w:val="sr-Cyrl-RS"/>
              </w:rPr>
            </w:pPr>
            <w:r w:rsidRPr="00EB3F06">
              <w:rPr>
                <w:rFonts w:ascii="Arial" w:hAnsi="Arial" w:cs="Arial"/>
                <w:lang w:val="sr-Cyrl-RS"/>
              </w:rPr>
              <w:t>8</w:t>
            </w:r>
            <w:r w:rsidR="00457C8A" w:rsidRPr="00EB3F06">
              <w:rPr>
                <w:rFonts w:ascii="Arial" w:hAnsi="Arial" w:cs="Arial"/>
                <w:lang w:val="sr-Cyrl-CS"/>
              </w:rPr>
              <w:t>/</w:t>
            </w:r>
            <w:r w:rsidRPr="00EB3F06">
              <w:rPr>
                <w:rFonts w:ascii="Arial" w:hAnsi="Arial" w:cs="Arial"/>
                <w:lang w:val="sr-Cyrl-RS"/>
              </w:rPr>
              <w:t>160</w:t>
            </w:r>
            <w:r w:rsidR="00F96DAF" w:rsidRPr="00EB3F06">
              <w:rPr>
                <w:rFonts w:ascii="Arial" w:hAnsi="Arial" w:cs="Arial"/>
                <w:lang w:val="sr-Cyrl-CS"/>
              </w:rPr>
              <w:t>-</w:t>
            </w:r>
            <w:r w:rsidRPr="00EB3F06">
              <w:rPr>
                <w:rFonts w:ascii="Arial" w:hAnsi="Arial" w:cs="Arial"/>
                <w:lang w:val="sr-Cyrl-RS"/>
              </w:rPr>
              <w:t>29</w:t>
            </w:r>
            <w:r w:rsidR="00457C8A" w:rsidRPr="00EB3F06">
              <w:rPr>
                <w:rFonts w:ascii="Arial" w:hAnsi="Arial" w:cs="Arial"/>
                <w:lang w:val="sr-Cyrl-CS"/>
              </w:rPr>
              <w:t>/</w:t>
            </w:r>
            <w:r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V</w:t>
            </w:r>
          </w:p>
        </w:tc>
        <w:tc>
          <w:tcPr>
            <w:tcW w:w="6662" w:type="dxa"/>
            <w:vAlign w:val="center"/>
          </w:tcPr>
          <w:p w:rsidR="005043FE" w:rsidRPr="00F5289E" w:rsidRDefault="005043FE" w:rsidP="000630C7">
            <w:pPr>
              <w:snapToGrid w:val="0"/>
              <w:rPr>
                <w:rFonts w:ascii="Arial" w:eastAsia="TimesNewRomanPSMT" w:hAnsi="Arial" w:cs="Arial"/>
              </w:rPr>
            </w:pPr>
            <w:r w:rsidRPr="00F5289E">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949" w:type="dxa"/>
            <w:vAlign w:val="center"/>
          </w:tcPr>
          <w:p w:rsidR="005043FE" w:rsidRPr="00EB3F06" w:rsidRDefault="00876217" w:rsidP="004E6E18">
            <w:pPr>
              <w:jc w:val="center"/>
              <w:rPr>
                <w:rFonts w:ascii="Arial" w:hAnsi="Arial" w:cs="Arial"/>
                <w:lang w:val="sr-Cyrl-RS"/>
              </w:rPr>
            </w:pPr>
            <w:r w:rsidRPr="00EB3F06">
              <w:rPr>
                <w:rFonts w:ascii="Arial" w:hAnsi="Arial" w:cs="Arial"/>
                <w:lang w:val="sr-Cyrl-RS"/>
              </w:rPr>
              <w:t>30</w:t>
            </w:r>
            <w:r w:rsidR="00457C8A" w:rsidRPr="00EB3F06">
              <w:rPr>
                <w:rFonts w:ascii="Arial" w:hAnsi="Arial" w:cs="Arial"/>
                <w:lang w:val="sr-Cyrl-CS"/>
              </w:rPr>
              <w:t>/</w:t>
            </w:r>
            <w:r w:rsidRPr="00EB3F06">
              <w:rPr>
                <w:rFonts w:ascii="Arial" w:hAnsi="Arial" w:cs="Arial"/>
                <w:lang w:val="sr-Cyrl-RS"/>
              </w:rPr>
              <w:t>160</w:t>
            </w:r>
            <w:r w:rsidR="00FC3A21" w:rsidRPr="00EB3F06">
              <w:rPr>
                <w:rFonts w:ascii="Arial" w:hAnsi="Arial" w:cs="Arial"/>
                <w:lang w:val="sr-Cyrl-CS"/>
              </w:rPr>
              <w:t>-</w:t>
            </w:r>
            <w:r w:rsidRPr="00EB3F06">
              <w:rPr>
                <w:rFonts w:ascii="Arial" w:hAnsi="Arial" w:cs="Arial"/>
                <w:lang w:val="sr-Cyrl-RS"/>
              </w:rPr>
              <w:t>42</w:t>
            </w:r>
            <w:r w:rsidR="00457C8A" w:rsidRPr="00EB3F06">
              <w:rPr>
                <w:rFonts w:ascii="Arial" w:hAnsi="Arial" w:cs="Arial"/>
                <w:lang w:val="sr-Cyrl-CS"/>
              </w:rPr>
              <w:t>/</w:t>
            </w:r>
            <w:r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VI</w:t>
            </w:r>
          </w:p>
        </w:tc>
        <w:tc>
          <w:tcPr>
            <w:tcW w:w="6662" w:type="dxa"/>
            <w:vAlign w:val="center"/>
          </w:tcPr>
          <w:p w:rsidR="005043FE" w:rsidRPr="00F5289E" w:rsidRDefault="005043FE" w:rsidP="000630C7">
            <w:pPr>
              <w:snapToGrid w:val="0"/>
              <w:rPr>
                <w:rFonts w:ascii="Arial" w:eastAsia="TimesNewRomanPSMT" w:hAnsi="Arial" w:cs="Arial"/>
              </w:rPr>
            </w:pPr>
            <w:r w:rsidRPr="00F5289E">
              <w:rPr>
                <w:rFonts w:ascii="Arial" w:eastAsia="TimesNewRomanPSMT" w:hAnsi="Arial" w:cs="Arial"/>
              </w:rPr>
              <w:t>Упутство понуђачима како да сачине понуду</w:t>
            </w:r>
          </w:p>
        </w:tc>
        <w:tc>
          <w:tcPr>
            <w:tcW w:w="1949" w:type="dxa"/>
            <w:vAlign w:val="center"/>
          </w:tcPr>
          <w:p w:rsidR="005043FE" w:rsidRPr="00EB3F06" w:rsidRDefault="00876217" w:rsidP="004E6E18">
            <w:pPr>
              <w:jc w:val="center"/>
              <w:rPr>
                <w:rFonts w:ascii="Arial" w:hAnsi="Arial" w:cs="Arial"/>
                <w:lang w:val="sr-Cyrl-RS"/>
              </w:rPr>
            </w:pPr>
            <w:r w:rsidRPr="00EB3F06">
              <w:rPr>
                <w:rFonts w:ascii="Arial" w:hAnsi="Arial" w:cs="Arial"/>
                <w:lang w:val="sr-Cyrl-RS"/>
              </w:rPr>
              <w:t>43</w:t>
            </w:r>
            <w:r w:rsidR="00457C8A" w:rsidRPr="00EB3F06">
              <w:rPr>
                <w:rFonts w:ascii="Arial" w:hAnsi="Arial" w:cs="Arial"/>
                <w:lang w:val="sr-Cyrl-CS"/>
              </w:rPr>
              <w:t>/</w:t>
            </w:r>
            <w:r w:rsidRPr="00EB3F06">
              <w:rPr>
                <w:rFonts w:ascii="Arial" w:hAnsi="Arial" w:cs="Arial"/>
                <w:lang w:val="sr-Cyrl-RS"/>
              </w:rPr>
              <w:t>160</w:t>
            </w:r>
            <w:r w:rsidR="00457C8A" w:rsidRPr="00EB3F06">
              <w:rPr>
                <w:rFonts w:ascii="Arial" w:hAnsi="Arial" w:cs="Arial"/>
                <w:lang w:val="sr-Cyrl-CS"/>
              </w:rPr>
              <w:t>-</w:t>
            </w:r>
            <w:r w:rsidRPr="00EB3F06">
              <w:rPr>
                <w:rFonts w:ascii="Arial" w:hAnsi="Arial" w:cs="Arial"/>
                <w:lang w:val="sr-Cyrl-RS"/>
              </w:rPr>
              <w:t>58</w:t>
            </w:r>
            <w:r w:rsidR="00457C8A" w:rsidRPr="00EB3F06">
              <w:rPr>
                <w:rFonts w:ascii="Arial" w:hAnsi="Arial" w:cs="Arial"/>
                <w:lang w:val="sr-Cyrl-CS"/>
              </w:rPr>
              <w:t>/</w:t>
            </w:r>
            <w:r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VII</w:t>
            </w:r>
          </w:p>
        </w:tc>
        <w:tc>
          <w:tcPr>
            <w:tcW w:w="6662" w:type="dxa"/>
            <w:vAlign w:val="center"/>
          </w:tcPr>
          <w:p w:rsidR="005043FE" w:rsidRPr="00F5289E" w:rsidRDefault="005043FE" w:rsidP="000630C7">
            <w:pPr>
              <w:snapToGrid w:val="0"/>
              <w:rPr>
                <w:rFonts w:ascii="Arial" w:eastAsia="TimesNewRomanPSMT" w:hAnsi="Arial" w:cs="Arial"/>
              </w:rPr>
            </w:pPr>
            <w:r w:rsidRPr="00F5289E">
              <w:rPr>
                <w:rFonts w:ascii="Arial" w:eastAsia="TimesNewRomanPSMT" w:hAnsi="Arial" w:cs="Arial"/>
              </w:rPr>
              <w:t>Образац понуде</w:t>
            </w:r>
          </w:p>
        </w:tc>
        <w:tc>
          <w:tcPr>
            <w:tcW w:w="1949" w:type="dxa"/>
            <w:vAlign w:val="center"/>
          </w:tcPr>
          <w:p w:rsidR="005043FE" w:rsidRPr="00EB3F06" w:rsidRDefault="00876217" w:rsidP="004E6E18">
            <w:pPr>
              <w:jc w:val="center"/>
              <w:rPr>
                <w:rFonts w:ascii="Arial" w:hAnsi="Arial" w:cs="Arial"/>
                <w:lang w:val="sr-Cyrl-RS"/>
              </w:rPr>
            </w:pPr>
            <w:r w:rsidRPr="00EB3F06">
              <w:rPr>
                <w:rFonts w:ascii="Arial" w:hAnsi="Arial" w:cs="Arial"/>
                <w:lang w:val="sr-Cyrl-RS"/>
              </w:rPr>
              <w:t>5</w:t>
            </w:r>
            <w:r w:rsidR="00BC694D" w:rsidRPr="00EB3F06">
              <w:rPr>
                <w:rFonts w:ascii="Arial" w:hAnsi="Arial" w:cs="Arial"/>
                <w:lang w:val="sr-Cyrl-RS"/>
              </w:rPr>
              <w:t>9</w:t>
            </w:r>
            <w:r w:rsidR="00457C8A" w:rsidRPr="00EB3F06">
              <w:rPr>
                <w:rFonts w:ascii="Arial" w:hAnsi="Arial" w:cs="Arial"/>
                <w:lang w:val="sr-Cyrl-CS"/>
              </w:rPr>
              <w:t>/</w:t>
            </w:r>
            <w:r w:rsidRPr="00EB3F06">
              <w:rPr>
                <w:rFonts w:ascii="Arial" w:hAnsi="Arial" w:cs="Arial"/>
                <w:lang w:val="sr-Cyrl-RS"/>
              </w:rPr>
              <w:t>160</w:t>
            </w:r>
            <w:r w:rsidR="00FC3A21" w:rsidRPr="00EB3F06">
              <w:rPr>
                <w:rFonts w:ascii="Arial" w:hAnsi="Arial" w:cs="Arial"/>
                <w:lang w:val="sr-Cyrl-CS"/>
              </w:rPr>
              <w:t>-</w:t>
            </w:r>
            <w:r w:rsidRPr="00EB3F06">
              <w:rPr>
                <w:rFonts w:ascii="Arial" w:hAnsi="Arial" w:cs="Arial"/>
                <w:lang w:val="sr-Cyrl-RS"/>
              </w:rPr>
              <w:t>76</w:t>
            </w:r>
            <w:r w:rsidR="00457C8A" w:rsidRPr="00EB3F06">
              <w:rPr>
                <w:rFonts w:ascii="Arial" w:hAnsi="Arial" w:cs="Arial"/>
                <w:lang w:val="sr-Cyrl-CS"/>
              </w:rPr>
              <w:t>/</w:t>
            </w:r>
            <w:r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VIII</w:t>
            </w:r>
          </w:p>
        </w:tc>
        <w:tc>
          <w:tcPr>
            <w:tcW w:w="6662" w:type="dxa"/>
            <w:vAlign w:val="center"/>
          </w:tcPr>
          <w:p w:rsidR="005043FE" w:rsidRPr="00F5289E" w:rsidRDefault="005043FE" w:rsidP="000630C7">
            <w:pPr>
              <w:snapToGrid w:val="0"/>
              <w:rPr>
                <w:rFonts w:ascii="Arial" w:eastAsia="TimesNewRomanPSMT" w:hAnsi="Arial" w:cs="Arial"/>
              </w:rPr>
            </w:pPr>
            <w:r w:rsidRPr="00F5289E">
              <w:rPr>
                <w:rFonts w:ascii="Arial" w:eastAsia="TimesNewRomanPSMT" w:hAnsi="Arial" w:cs="Arial"/>
              </w:rPr>
              <w:t>Модел уговора</w:t>
            </w:r>
          </w:p>
        </w:tc>
        <w:tc>
          <w:tcPr>
            <w:tcW w:w="1949" w:type="dxa"/>
            <w:vAlign w:val="center"/>
          </w:tcPr>
          <w:p w:rsidR="005043FE" w:rsidRPr="00EB3F06" w:rsidRDefault="00BD3EDE" w:rsidP="004E6E18">
            <w:pPr>
              <w:jc w:val="center"/>
              <w:rPr>
                <w:rFonts w:ascii="Arial" w:hAnsi="Arial" w:cs="Arial"/>
                <w:lang w:val="sr-Cyrl-RS"/>
              </w:rPr>
            </w:pPr>
            <w:r w:rsidRPr="00EB3F06">
              <w:rPr>
                <w:rFonts w:ascii="Arial" w:hAnsi="Arial" w:cs="Arial"/>
                <w:lang w:val="sr-Cyrl-RS"/>
              </w:rPr>
              <w:t>77</w:t>
            </w:r>
            <w:r w:rsidR="00457C8A" w:rsidRPr="00EB3F06">
              <w:rPr>
                <w:rFonts w:ascii="Arial" w:hAnsi="Arial" w:cs="Arial"/>
                <w:lang w:val="sr-Cyrl-CS"/>
              </w:rPr>
              <w:t>/</w:t>
            </w:r>
            <w:r w:rsidR="00876217" w:rsidRPr="00EB3F06">
              <w:rPr>
                <w:rFonts w:ascii="Arial" w:hAnsi="Arial" w:cs="Arial"/>
                <w:lang w:val="sr-Cyrl-RS"/>
              </w:rPr>
              <w:t>160</w:t>
            </w:r>
            <w:r w:rsidR="00FC3A21" w:rsidRPr="00EB3F06">
              <w:rPr>
                <w:rFonts w:ascii="Arial" w:hAnsi="Arial" w:cs="Arial"/>
                <w:lang w:val="sr-Cyrl-CS"/>
              </w:rPr>
              <w:t>-</w:t>
            </w:r>
            <w:r w:rsidRPr="00EB3F06">
              <w:rPr>
                <w:rFonts w:ascii="Arial" w:hAnsi="Arial" w:cs="Arial"/>
                <w:lang w:val="sr-Cyrl-RS"/>
              </w:rPr>
              <w:t>9</w:t>
            </w:r>
            <w:r w:rsidR="00BC694D" w:rsidRPr="00EB3F06">
              <w:rPr>
                <w:rFonts w:ascii="Arial" w:hAnsi="Arial" w:cs="Arial"/>
                <w:lang w:val="sr-Cyrl-RS"/>
              </w:rPr>
              <w:t>2</w:t>
            </w:r>
            <w:r w:rsidR="00457C8A" w:rsidRPr="00EB3F06">
              <w:rPr>
                <w:rFonts w:ascii="Arial" w:hAnsi="Arial" w:cs="Arial"/>
                <w:lang w:val="sr-Cyrl-CS"/>
              </w:rPr>
              <w:t>/</w:t>
            </w:r>
            <w:r w:rsidR="00876217"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IX</w:t>
            </w:r>
          </w:p>
        </w:tc>
        <w:tc>
          <w:tcPr>
            <w:tcW w:w="6662" w:type="dxa"/>
            <w:vAlign w:val="center"/>
          </w:tcPr>
          <w:p w:rsidR="005043FE" w:rsidRPr="00F5289E" w:rsidRDefault="005043FE" w:rsidP="000630C7">
            <w:pPr>
              <w:snapToGrid w:val="0"/>
              <w:rPr>
                <w:rFonts w:ascii="Arial" w:eastAsia="TimesNewRomanPSMT" w:hAnsi="Arial" w:cs="Arial"/>
              </w:rPr>
            </w:pPr>
            <w:r w:rsidRPr="00F5289E">
              <w:rPr>
                <w:rFonts w:ascii="Arial" w:eastAsia="TimesNewRomanPSMT" w:hAnsi="Arial" w:cs="Arial"/>
              </w:rPr>
              <w:t>Образац структуре ценe са упутством како да се попуни</w:t>
            </w:r>
          </w:p>
        </w:tc>
        <w:tc>
          <w:tcPr>
            <w:tcW w:w="1949" w:type="dxa"/>
            <w:vAlign w:val="center"/>
          </w:tcPr>
          <w:p w:rsidR="005043FE" w:rsidRPr="00EB3F06" w:rsidRDefault="00BD3EDE" w:rsidP="004E6E18">
            <w:pPr>
              <w:jc w:val="center"/>
              <w:rPr>
                <w:rFonts w:ascii="Arial" w:hAnsi="Arial" w:cs="Arial"/>
                <w:lang w:val="sr-Cyrl-RS"/>
              </w:rPr>
            </w:pPr>
            <w:r w:rsidRPr="00EB3F06">
              <w:rPr>
                <w:rFonts w:ascii="Arial" w:hAnsi="Arial" w:cs="Arial"/>
                <w:lang w:val="sr-Cyrl-RS"/>
              </w:rPr>
              <w:t>9</w:t>
            </w:r>
            <w:r w:rsidR="00BC694D" w:rsidRPr="00EB3F06">
              <w:rPr>
                <w:rFonts w:ascii="Arial" w:hAnsi="Arial" w:cs="Arial"/>
                <w:lang w:val="sr-Cyrl-RS"/>
              </w:rPr>
              <w:t>3</w:t>
            </w:r>
            <w:r w:rsidR="00457C8A" w:rsidRPr="00EB3F06">
              <w:rPr>
                <w:rFonts w:ascii="Arial" w:hAnsi="Arial" w:cs="Arial"/>
                <w:lang w:val="sr-Cyrl-CS"/>
              </w:rPr>
              <w:t>/</w:t>
            </w:r>
            <w:r w:rsidR="00876217" w:rsidRPr="00EB3F06">
              <w:rPr>
                <w:rFonts w:ascii="Arial" w:hAnsi="Arial" w:cs="Arial"/>
                <w:lang w:val="sr-Cyrl-RS"/>
              </w:rPr>
              <w:t>160</w:t>
            </w:r>
            <w:r w:rsidR="00FC3A21" w:rsidRPr="00EB3F06">
              <w:rPr>
                <w:rFonts w:ascii="Arial" w:hAnsi="Arial" w:cs="Arial"/>
                <w:lang w:val="sr-Cyrl-CS"/>
              </w:rPr>
              <w:t>-</w:t>
            </w:r>
            <w:r w:rsidRPr="00EB3F06">
              <w:rPr>
                <w:rFonts w:ascii="Arial" w:hAnsi="Arial" w:cs="Arial"/>
                <w:lang w:val="sr-Cyrl-RS"/>
              </w:rPr>
              <w:t>120</w:t>
            </w:r>
            <w:r w:rsidR="00876217"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X</w:t>
            </w:r>
          </w:p>
        </w:tc>
        <w:tc>
          <w:tcPr>
            <w:tcW w:w="6662" w:type="dxa"/>
            <w:vAlign w:val="center"/>
          </w:tcPr>
          <w:p w:rsidR="005043FE" w:rsidRPr="00F5289E" w:rsidRDefault="005043FE" w:rsidP="000630C7">
            <w:pPr>
              <w:snapToGrid w:val="0"/>
              <w:rPr>
                <w:rFonts w:ascii="Arial" w:eastAsia="TimesNewRomanPSMT" w:hAnsi="Arial" w:cs="Arial"/>
              </w:rPr>
            </w:pPr>
            <w:r w:rsidRPr="00F5289E">
              <w:rPr>
                <w:rFonts w:ascii="Arial" w:eastAsia="TimesNewRomanPSMT" w:hAnsi="Arial" w:cs="Arial"/>
              </w:rPr>
              <w:t>Образац трошкова припреме понуде</w:t>
            </w:r>
          </w:p>
        </w:tc>
        <w:tc>
          <w:tcPr>
            <w:tcW w:w="1949" w:type="dxa"/>
            <w:vAlign w:val="center"/>
          </w:tcPr>
          <w:p w:rsidR="005043FE" w:rsidRPr="00EB3F06" w:rsidRDefault="00BC694D" w:rsidP="00BD3EDE">
            <w:pPr>
              <w:jc w:val="center"/>
              <w:rPr>
                <w:rFonts w:ascii="Arial" w:hAnsi="Arial" w:cs="Arial"/>
                <w:lang w:val="sr-Cyrl-RS"/>
              </w:rPr>
            </w:pPr>
            <w:r w:rsidRPr="00EB3F06">
              <w:rPr>
                <w:rFonts w:ascii="Arial" w:hAnsi="Arial" w:cs="Arial"/>
                <w:lang w:val="sr-Cyrl-RS"/>
              </w:rPr>
              <w:t>1</w:t>
            </w:r>
            <w:r w:rsidR="00BD3EDE" w:rsidRPr="00EB3F06">
              <w:rPr>
                <w:rFonts w:ascii="Arial" w:hAnsi="Arial" w:cs="Arial"/>
                <w:lang w:val="sr-Cyrl-RS"/>
              </w:rPr>
              <w:t>21</w:t>
            </w:r>
            <w:r w:rsidR="00457C8A" w:rsidRPr="00EB3F06">
              <w:rPr>
                <w:rFonts w:ascii="Arial" w:hAnsi="Arial" w:cs="Arial"/>
                <w:lang w:val="sr-Cyrl-CS"/>
              </w:rPr>
              <w:t>/</w:t>
            </w:r>
            <w:r w:rsidR="00876217" w:rsidRPr="00EB3F06">
              <w:rPr>
                <w:rFonts w:ascii="Arial" w:hAnsi="Arial" w:cs="Arial"/>
                <w:lang w:val="sr-Cyrl-RS"/>
              </w:rPr>
              <w:t>160</w:t>
            </w:r>
            <w:r w:rsidR="00FC3A21" w:rsidRPr="00EB3F06">
              <w:rPr>
                <w:rFonts w:ascii="Arial" w:hAnsi="Arial" w:cs="Arial"/>
                <w:lang w:val="sr-Cyrl-CS"/>
              </w:rPr>
              <w:t>-</w:t>
            </w:r>
            <w:r w:rsidR="00BD3EDE" w:rsidRPr="00EB3F06">
              <w:rPr>
                <w:rFonts w:ascii="Arial" w:hAnsi="Arial" w:cs="Arial"/>
                <w:lang w:val="sr-Cyrl-RS"/>
              </w:rPr>
              <w:t>121</w:t>
            </w:r>
            <w:r w:rsidR="00457C8A" w:rsidRPr="00EB3F06">
              <w:rPr>
                <w:rFonts w:ascii="Arial" w:hAnsi="Arial" w:cs="Arial"/>
                <w:lang w:val="sr-Cyrl-CS"/>
              </w:rPr>
              <w:t>/</w:t>
            </w:r>
            <w:r w:rsidR="00876217"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XI</w:t>
            </w:r>
          </w:p>
        </w:tc>
        <w:tc>
          <w:tcPr>
            <w:tcW w:w="6662" w:type="dxa"/>
            <w:vAlign w:val="center"/>
          </w:tcPr>
          <w:p w:rsidR="005043FE" w:rsidRPr="00F5289E" w:rsidRDefault="005043FE" w:rsidP="000630C7">
            <w:pPr>
              <w:snapToGrid w:val="0"/>
              <w:rPr>
                <w:rFonts w:ascii="Arial" w:eastAsia="TimesNewRomanPSMT" w:hAnsi="Arial" w:cs="Arial"/>
              </w:rPr>
            </w:pPr>
            <w:r w:rsidRPr="00F5289E">
              <w:rPr>
                <w:rFonts w:ascii="Arial" w:eastAsia="TimesNewRomanPSMT" w:hAnsi="Arial" w:cs="Arial"/>
              </w:rPr>
              <w:t>Образац изјаве о независној понуди</w:t>
            </w:r>
          </w:p>
        </w:tc>
        <w:tc>
          <w:tcPr>
            <w:tcW w:w="1949" w:type="dxa"/>
            <w:vAlign w:val="center"/>
          </w:tcPr>
          <w:p w:rsidR="005043FE" w:rsidRPr="00EB3F06" w:rsidRDefault="00BD3EDE" w:rsidP="004E6E18">
            <w:pPr>
              <w:jc w:val="center"/>
              <w:rPr>
                <w:rFonts w:ascii="Arial" w:hAnsi="Arial" w:cs="Arial"/>
                <w:lang w:val="sr-Cyrl-RS"/>
              </w:rPr>
            </w:pPr>
            <w:r w:rsidRPr="00EB3F06">
              <w:rPr>
                <w:rFonts w:ascii="Arial" w:hAnsi="Arial" w:cs="Arial"/>
                <w:lang w:val="sr-Cyrl-RS"/>
              </w:rPr>
              <w:t>122</w:t>
            </w:r>
            <w:r w:rsidR="00457C8A" w:rsidRPr="00EB3F06">
              <w:rPr>
                <w:rFonts w:ascii="Arial" w:hAnsi="Arial" w:cs="Arial"/>
                <w:lang w:val="sr-Cyrl-CS"/>
              </w:rPr>
              <w:t>/</w:t>
            </w:r>
            <w:r w:rsidR="00876217" w:rsidRPr="00EB3F06">
              <w:rPr>
                <w:rFonts w:ascii="Arial" w:hAnsi="Arial" w:cs="Arial"/>
                <w:lang w:val="sr-Cyrl-RS"/>
              </w:rPr>
              <w:t>160</w:t>
            </w:r>
            <w:r w:rsidR="00FC3A21" w:rsidRPr="00EB3F06">
              <w:rPr>
                <w:rFonts w:ascii="Arial" w:hAnsi="Arial" w:cs="Arial"/>
                <w:lang w:val="sr-Cyrl-CS"/>
              </w:rPr>
              <w:t>-</w:t>
            </w:r>
            <w:r w:rsidRPr="00EB3F06">
              <w:rPr>
                <w:rFonts w:ascii="Arial" w:hAnsi="Arial" w:cs="Arial"/>
                <w:lang w:val="sr-Cyrl-RS"/>
              </w:rPr>
              <w:t>122</w:t>
            </w:r>
            <w:r w:rsidR="00457C8A" w:rsidRPr="00EB3F06">
              <w:rPr>
                <w:rFonts w:ascii="Arial" w:hAnsi="Arial" w:cs="Arial"/>
                <w:lang w:val="sr-Cyrl-CS"/>
              </w:rPr>
              <w:t>/</w:t>
            </w:r>
            <w:r w:rsidR="00876217"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XII</w:t>
            </w:r>
          </w:p>
        </w:tc>
        <w:tc>
          <w:tcPr>
            <w:tcW w:w="6662" w:type="dxa"/>
            <w:vAlign w:val="center"/>
          </w:tcPr>
          <w:p w:rsidR="005043FE" w:rsidRPr="00F5289E" w:rsidRDefault="005043FE" w:rsidP="000630C7">
            <w:pPr>
              <w:snapToGrid w:val="0"/>
              <w:rPr>
                <w:rFonts w:ascii="Arial" w:eastAsia="TimesNewRomanPSMT" w:hAnsi="Arial" w:cs="Arial"/>
              </w:rPr>
            </w:pPr>
            <w:r w:rsidRPr="00F5289E">
              <w:rPr>
                <w:rFonts w:ascii="Arial" w:eastAsia="TimesNewRomanPSMT" w:hAnsi="Arial" w:cs="Arial"/>
              </w:rPr>
              <w:t>Образац изјаве о поштовању обавеза из чл. 75. ст. 2. Закона</w:t>
            </w:r>
          </w:p>
        </w:tc>
        <w:tc>
          <w:tcPr>
            <w:tcW w:w="1949" w:type="dxa"/>
            <w:vAlign w:val="center"/>
          </w:tcPr>
          <w:p w:rsidR="005043FE" w:rsidRPr="00EB3F06" w:rsidRDefault="00BD3EDE" w:rsidP="00BD3EDE">
            <w:pPr>
              <w:jc w:val="center"/>
              <w:rPr>
                <w:rFonts w:ascii="Arial" w:hAnsi="Arial" w:cs="Arial"/>
                <w:lang w:val="sr-Cyrl-RS"/>
              </w:rPr>
            </w:pPr>
            <w:r w:rsidRPr="00EB3F06">
              <w:rPr>
                <w:rFonts w:ascii="Arial" w:hAnsi="Arial" w:cs="Arial"/>
                <w:lang w:val="sr-Cyrl-RS"/>
              </w:rPr>
              <w:t>123</w:t>
            </w:r>
            <w:r w:rsidR="00457C8A" w:rsidRPr="00EB3F06">
              <w:rPr>
                <w:rFonts w:ascii="Arial" w:hAnsi="Arial" w:cs="Arial"/>
                <w:lang w:val="sr-Cyrl-CS"/>
              </w:rPr>
              <w:t>/</w:t>
            </w:r>
            <w:r w:rsidR="00876217" w:rsidRPr="00EB3F06">
              <w:rPr>
                <w:rFonts w:ascii="Arial" w:hAnsi="Arial" w:cs="Arial"/>
                <w:lang w:val="sr-Cyrl-RS"/>
              </w:rPr>
              <w:t>160</w:t>
            </w:r>
            <w:r w:rsidR="00FC3A21" w:rsidRPr="00EB3F06">
              <w:rPr>
                <w:rFonts w:ascii="Arial" w:hAnsi="Arial" w:cs="Arial"/>
                <w:lang w:val="sr-Cyrl-CS"/>
              </w:rPr>
              <w:t>-</w:t>
            </w:r>
            <w:r w:rsidRPr="00EB3F06">
              <w:rPr>
                <w:rFonts w:ascii="Arial" w:hAnsi="Arial" w:cs="Arial"/>
                <w:lang w:val="sr-Cyrl-RS"/>
              </w:rPr>
              <w:t>123</w:t>
            </w:r>
            <w:r w:rsidR="00457C8A" w:rsidRPr="00EB3F06">
              <w:rPr>
                <w:rFonts w:ascii="Arial" w:hAnsi="Arial" w:cs="Arial"/>
                <w:lang w:val="sr-Cyrl-CS"/>
              </w:rPr>
              <w:t>/</w:t>
            </w:r>
            <w:r w:rsidR="00876217"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XIII</w:t>
            </w:r>
          </w:p>
        </w:tc>
        <w:tc>
          <w:tcPr>
            <w:tcW w:w="6662" w:type="dxa"/>
            <w:vAlign w:val="center"/>
          </w:tcPr>
          <w:p w:rsidR="005043FE" w:rsidRPr="00F5289E" w:rsidRDefault="005043FE" w:rsidP="00ED56E1">
            <w:pPr>
              <w:pStyle w:val="ListParagraph"/>
              <w:ind w:left="0"/>
              <w:rPr>
                <w:rFonts w:ascii="Arial" w:hAnsi="Arial" w:cs="Arial"/>
              </w:rPr>
            </w:pPr>
            <w:r w:rsidRPr="00F5289E">
              <w:rPr>
                <w:rFonts w:ascii="Arial" w:hAnsi="Arial" w:cs="Arial"/>
                <w:lang w:val="sr-Cyrl-CS"/>
              </w:rPr>
              <w:t xml:space="preserve">Образац - списак </w:t>
            </w:r>
            <w:r w:rsidR="00ED56E1" w:rsidRPr="00F5289E">
              <w:rPr>
                <w:rFonts w:ascii="Arial" w:hAnsi="Arial" w:cs="Arial"/>
                <w:lang w:val="sr-Cyrl-CS"/>
              </w:rPr>
              <w:t>запослених или ангажованих лица</w:t>
            </w:r>
          </w:p>
        </w:tc>
        <w:tc>
          <w:tcPr>
            <w:tcW w:w="1949" w:type="dxa"/>
            <w:vAlign w:val="center"/>
          </w:tcPr>
          <w:p w:rsidR="005043FE" w:rsidRPr="00EB3F06" w:rsidRDefault="00BD3EDE" w:rsidP="004E6E18">
            <w:pPr>
              <w:jc w:val="center"/>
              <w:rPr>
                <w:rFonts w:ascii="Arial" w:hAnsi="Arial" w:cs="Arial"/>
                <w:lang w:val="sr-Cyrl-RS"/>
              </w:rPr>
            </w:pPr>
            <w:r w:rsidRPr="00EB3F06">
              <w:rPr>
                <w:rFonts w:ascii="Arial" w:hAnsi="Arial" w:cs="Arial"/>
                <w:lang w:val="sr-Cyrl-RS"/>
              </w:rPr>
              <w:t>124</w:t>
            </w:r>
            <w:r w:rsidR="00012360" w:rsidRPr="00EB3F06">
              <w:rPr>
                <w:rFonts w:ascii="Arial" w:hAnsi="Arial" w:cs="Arial"/>
                <w:lang w:val="sr-Cyrl-RS"/>
              </w:rPr>
              <w:t>/</w:t>
            </w:r>
            <w:r w:rsidR="00876217" w:rsidRPr="00EB3F06">
              <w:rPr>
                <w:rFonts w:ascii="Arial" w:hAnsi="Arial" w:cs="Arial"/>
                <w:lang w:val="sr-Cyrl-RS"/>
              </w:rPr>
              <w:t>160</w:t>
            </w:r>
            <w:r w:rsidRPr="00EB3F06">
              <w:rPr>
                <w:rFonts w:ascii="Arial" w:hAnsi="Arial" w:cs="Arial"/>
                <w:lang w:val="sr-Cyrl-RS"/>
              </w:rPr>
              <w:t>-135</w:t>
            </w:r>
            <w:r w:rsidR="00457C8A" w:rsidRPr="00EB3F06">
              <w:rPr>
                <w:rFonts w:ascii="Arial" w:hAnsi="Arial" w:cs="Arial"/>
                <w:lang w:val="sr-Cyrl-CS"/>
              </w:rPr>
              <w:t>/</w:t>
            </w:r>
            <w:r w:rsidR="00876217"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XIV</w:t>
            </w:r>
          </w:p>
        </w:tc>
        <w:tc>
          <w:tcPr>
            <w:tcW w:w="6662" w:type="dxa"/>
            <w:vAlign w:val="center"/>
          </w:tcPr>
          <w:p w:rsidR="005043FE" w:rsidRPr="00F5289E" w:rsidRDefault="005043FE" w:rsidP="000630C7">
            <w:pPr>
              <w:rPr>
                <w:rFonts w:ascii="Arial" w:hAnsi="Arial" w:cs="Arial"/>
                <w:bCs/>
                <w:caps/>
                <w:lang w:val="sr-Cyrl-CS"/>
              </w:rPr>
            </w:pPr>
            <w:r w:rsidRPr="00F5289E">
              <w:rPr>
                <w:rFonts w:ascii="Arial" w:hAnsi="Arial" w:cs="Arial"/>
                <w:bCs/>
                <w:lang w:val="sr-Cyrl-CS"/>
              </w:rPr>
              <w:t xml:space="preserve">Изјава </w:t>
            </w:r>
            <w:r w:rsidRPr="00F5289E">
              <w:rPr>
                <w:rFonts w:ascii="Arial" w:hAnsi="Arial" w:cs="Arial"/>
                <w:bCs/>
                <w:noProof/>
                <w:lang w:val="sr-Cyrl-CS"/>
              </w:rPr>
              <w:t>понуђача о одговорним извођачима радов</w:t>
            </w:r>
            <w:r w:rsidRPr="00F5289E">
              <w:rPr>
                <w:rFonts w:ascii="Arial" w:hAnsi="Arial" w:cs="Arial"/>
                <w:bCs/>
                <w:lang w:val="sr-Cyrl-CS"/>
              </w:rPr>
              <w:t>а</w:t>
            </w:r>
          </w:p>
        </w:tc>
        <w:tc>
          <w:tcPr>
            <w:tcW w:w="1949" w:type="dxa"/>
            <w:vAlign w:val="center"/>
          </w:tcPr>
          <w:p w:rsidR="005043FE" w:rsidRPr="00EB3F06" w:rsidRDefault="00BD3EDE" w:rsidP="004E6E18">
            <w:pPr>
              <w:jc w:val="center"/>
              <w:rPr>
                <w:rFonts w:ascii="Arial" w:hAnsi="Arial" w:cs="Arial"/>
                <w:lang w:val="sr-Cyrl-RS"/>
              </w:rPr>
            </w:pPr>
            <w:r w:rsidRPr="00EB3F06">
              <w:rPr>
                <w:rFonts w:ascii="Arial" w:hAnsi="Arial" w:cs="Arial"/>
                <w:lang w:val="sr-Cyrl-RS"/>
              </w:rPr>
              <w:t>136</w:t>
            </w:r>
            <w:r w:rsidR="00C16C7C" w:rsidRPr="00EB3F06">
              <w:rPr>
                <w:rFonts w:ascii="Arial" w:hAnsi="Arial" w:cs="Arial"/>
                <w:lang w:val="sr-Cyrl-CS"/>
              </w:rPr>
              <w:t>/</w:t>
            </w:r>
            <w:r w:rsidR="00876217" w:rsidRPr="00EB3F06">
              <w:rPr>
                <w:rFonts w:ascii="Arial" w:hAnsi="Arial" w:cs="Arial"/>
                <w:lang w:val="sr-Cyrl-RS"/>
              </w:rPr>
              <w:t>160</w:t>
            </w:r>
            <w:r w:rsidR="00ED56E1" w:rsidRPr="00EB3F06">
              <w:rPr>
                <w:rFonts w:ascii="Arial" w:hAnsi="Arial" w:cs="Arial"/>
                <w:lang w:val="sr-Cyrl-CS"/>
              </w:rPr>
              <w:t>-</w:t>
            </w:r>
            <w:r w:rsidRPr="00EB3F06">
              <w:rPr>
                <w:rFonts w:ascii="Arial" w:hAnsi="Arial" w:cs="Arial"/>
                <w:lang w:val="sr-Cyrl-RS"/>
              </w:rPr>
              <w:t>147</w:t>
            </w:r>
            <w:r w:rsidR="00457C8A" w:rsidRPr="00EB3F06">
              <w:rPr>
                <w:rFonts w:ascii="Arial" w:hAnsi="Arial" w:cs="Arial"/>
                <w:lang w:val="sr-Cyrl-CS"/>
              </w:rPr>
              <w:t>/</w:t>
            </w:r>
            <w:r w:rsidR="00876217"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XV</w:t>
            </w:r>
          </w:p>
        </w:tc>
        <w:tc>
          <w:tcPr>
            <w:tcW w:w="6662" w:type="dxa"/>
            <w:vAlign w:val="center"/>
          </w:tcPr>
          <w:p w:rsidR="005043FE" w:rsidRPr="00F5289E" w:rsidRDefault="005043FE" w:rsidP="000630C7">
            <w:pPr>
              <w:rPr>
                <w:rFonts w:ascii="Arial" w:hAnsi="Arial" w:cs="Arial"/>
                <w:lang w:val="sr-Cyrl-CS"/>
              </w:rPr>
            </w:pPr>
            <w:r w:rsidRPr="00F5289E">
              <w:rPr>
                <w:rFonts w:ascii="Arial" w:hAnsi="Arial" w:cs="Arial"/>
                <w:bCs/>
                <w:lang w:val="sr-Cyrl-CS"/>
              </w:rPr>
              <w:t>Изјава понуђача о техничком капацитету</w:t>
            </w:r>
          </w:p>
        </w:tc>
        <w:tc>
          <w:tcPr>
            <w:tcW w:w="1949" w:type="dxa"/>
            <w:vAlign w:val="center"/>
          </w:tcPr>
          <w:p w:rsidR="005043FE" w:rsidRPr="00EB3F06" w:rsidRDefault="00BD3EDE" w:rsidP="004E6E18">
            <w:pPr>
              <w:jc w:val="center"/>
              <w:rPr>
                <w:rFonts w:ascii="Arial" w:hAnsi="Arial" w:cs="Arial"/>
                <w:lang w:val="sr-Cyrl-RS"/>
              </w:rPr>
            </w:pPr>
            <w:r w:rsidRPr="00EB3F06">
              <w:rPr>
                <w:rFonts w:ascii="Arial" w:hAnsi="Arial" w:cs="Arial"/>
                <w:lang w:val="sr-Cyrl-RS"/>
              </w:rPr>
              <w:t>148</w:t>
            </w:r>
            <w:r w:rsidR="00457C8A" w:rsidRPr="00EB3F06">
              <w:rPr>
                <w:rFonts w:ascii="Arial" w:hAnsi="Arial" w:cs="Arial"/>
                <w:lang w:val="sr-Cyrl-CS"/>
              </w:rPr>
              <w:t>/</w:t>
            </w:r>
            <w:r w:rsidR="00876217" w:rsidRPr="00EB3F06">
              <w:rPr>
                <w:rFonts w:ascii="Arial" w:hAnsi="Arial" w:cs="Arial"/>
                <w:lang w:val="sr-Cyrl-RS"/>
              </w:rPr>
              <w:t>160</w:t>
            </w:r>
            <w:r w:rsidR="00ED56E1" w:rsidRPr="00EB3F06">
              <w:rPr>
                <w:rFonts w:ascii="Arial" w:hAnsi="Arial" w:cs="Arial"/>
                <w:lang w:val="sr-Cyrl-CS"/>
              </w:rPr>
              <w:t>-</w:t>
            </w:r>
            <w:r w:rsidRPr="00EB3F06">
              <w:rPr>
                <w:rFonts w:ascii="Arial" w:hAnsi="Arial" w:cs="Arial"/>
                <w:lang w:val="sr-Cyrl-RS"/>
              </w:rPr>
              <w:t>159</w:t>
            </w:r>
            <w:r w:rsidR="00457C8A" w:rsidRPr="00EB3F06">
              <w:rPr>
                <w:rFonts w:ascii="Arial" w:hAnsi="Arial" w:cs="Arial"/>
                <w:lang w:val="sr-Cyrl-CS"/>
              </w:rPr>
              <w:t>/</w:t>
            </w:r>
            <w:r w:rsidR="00876217" w:rsidRPr="00EB3F06">
              <w:rPr>
                <w:rFonts w:ascii="Arial" w:hAnsi="Arial" w:cs="Arial"/>
                <w:lang w:val="sr-Cyrl-RS"/>
              </w:rPr>
              <w:t>160</w:t>
            </w:r>
          </w:p>
        </w:tc>
      </w:tr>
      <w:tr w:rsidR="005043FE" w:rsidRPr="00F5289E" w:rsidTr="007E0C3C">
        <w:trPr>
          <w:trHeight w:val="510"/>
        </w:trPr>
        <w:tc>
          <w:tcPr>
            <w:tcW w:w="1526" w:type="dxa"/>
            <w:vAlign w:val="center"/>
          </w:tcPr>
          <w:p w:rsidR="005043FE" w:rsidRPr="00F5289E" w:rsidRDefault="005043FE" w:rsidP="004E6E18">
            <w:pPr>
              <w:jc w:val="center"/>
              <w:rPr>
                <w:rFonts w:ascii="Arial" w:hAnsi="Arial" w:cs="Arial"/>
              </w:rPr>
            </w:pPr>
            <w:r w:rsidRPr="00F5289E">
              <w:rPr>
                <w:rFonts w:ascii="Arial" w:hAnsi="Arial" w:cs="Arial"/>
              </w:rPr>
              <w:t>XVI</w:t>
            </w:r>
          </w:p>
        </w:tc>
        <w:tc>
          <w:tcPr>
            <w:tcW w:w="6662" w:type="dxa"/>
            <w:vAlign w:val="center"/>
          </w:tcPr>
          <w:p w:rsidR="005043FE" w:rsidRPr="00F5289E" w:rsidRDefault="005043FE" w:rsidP="000630C7">
            <w:pPr>
              <w:rPr>
                <w:rFonts w:ascii="Arial" w:hAnsi="Arial" w:cs="Arial"/>
                <w:lang w:val="sr-Cyrl-CS"/>
              </w:rPr>
            </w:pPr>
            <w:r w:rsidRPr="00F5289E">
              <w:rPr>
                <w:rFonts w:ascii="Arial" w:hAnsi="Arial" w:cs="Arial"/>
                <w:bCs/>
                <w:lang w:val="sr-Cyrl-CS"/>
              </w:rPr>
              <w:t>Пословни капацитет</w:t>
            </w:r>
          </w:p>
        </w:tc>
        <w:tc>
          <w:tcPr>
            <w:tcW w:w="1949" w:type="dxa"/>
            <w:vAlign w:val="center"/>
          </w:tcPr>
          <w:p w:rsidR="005043FE" w:rsidRPr="00EB3F06" w:rsidRDefault="00BD3EDE" w:rsidP="004E6E18">
            <w:pPr>
              <w:jc w:val="center"/>
              <w:rPr>
                <w:rFonts w:ascii="Arial" w:hAnsi="Arial" w:cs="Arial"/>
                <w:lang w:val="sr-Cyrl-RS"/>
              </w:rPr>
            </w:pPr>
            <w:r w:rsidRPr="00EB3F06">
              <w:rPr>
                <w:rFonts w:ascii="Arial" w:hAnsi="Arial" w:cs="Arial"/>
                <w:lang w:val="sr-Cyrl-RS"/>
              </w:rPr>
              <w:t>160</w:t>
            </w:r>
            <w:r w:rsidR="00457C8A" w:rsidRPr="00EB3F06">
              <w:rPr>
                <w:rFonts w:ascii="Arial" w:hAnsi="Arial" w:cs="Arial"/>
                <w:lang w:val="sr-Cyrl-CS"/>
              </w:rPr>
              <w:t>/</w:t>
            </w:r>
            <w:r w:rsidR="00876217" w:rsidRPr="00EB3F06">
              <w:rPr>
                <w:rFonts w:ascii="Arial" w:hAnsi="Arial" w:cs="Arial"/>
                <w:lang w:val="sr-Cyrl-RS"/>
              </w:rPr>
              <w:t>160</w:t>
            </w:r>
            <w:r w:rsidR="00457C8A" w:rsidRPr="00EB3F06">
              <w:rPr>
                <w:rFonts w:ascii="Arial" w:hAnsi="Arial" w:cs="Arial"/>
                <w:lang w:val="sr-Cyrl-CS"/>
              </w:rPr>
              <w:t>-</w:t>
            </w:r>
            <w:r w:rsidRPr="00EB3F06">
              <w:rPr>
                <w:rFonts w:ascii="Arial" w:hAnsi="Arial" w:cs="Arial"/>
                <w:lang w:val="sr-Cyrl-RS"/>
              </w:rPr>
              <w:t>60</w:t>
            </w:r>
            <w:r w:rsidR="00457C8A" w:rsidRPr="00EB3F06">
              <w:rPr>
                <w:rFonts w:ascii="Arial" w:hAnsi="Arial" w:cs="Arial"/>
                <w:lang w:val="sr-Cyrl-CS"/>
              </w:rPr>
              <w:t>/</w:t>
            </w:r>
            <w:r w:rsidR="00876217" w:rsidRPr="00EB3F06">
              <w:rPr>
                <w:rFonts w:ascii="Arial" w:hAnsi="Arial" w:cs="Arial"/>
                <w:lang w:val="sr-Cyrl-RS"/>
              </w:rPr>
              <w:t>160</w:t>
            </w:r>
          </w:p>
        </w:tc>
      </w:tr>
    </w:tbl>
    <w:p w:rsidR="005043FE" w:rsidRPr="00F5289E" w:rsidRDefault="005043FE" w:rsidP="000630C7">
      <w:pPr>
        <w:rPr>
          <w:rFonts w:ascii="Arial" w:hAnsi="Arial" w:cs="Arial"/>
          <w:lang w:val="sr-Cyrl-CS"/>
        </w:rPr>
      </w:pPr>
      <w:bookmarkStart w:id="0" w:name="_GoBack"/>
      <w:bookmarkEnd w:id="0"/>
    </w:p>
    <w:p w:rsidR="005043FE" w:rsidRPr="00F5289E" w:rsidRDefault="005043FE" w:rsidP="000630C7">
      <w:pPr>
        <w:ind w:firstLine="709"/>
        <w:rPr>
          <w:rFonts w:ascii="Arial" w:hAnsi="Arial" w:cs="Arial"/>
          <w:b/>
          <w:lang w:val="sr-Cyrl-CS"/>
        </w:rPr>
      </w:pPr>
    </w:p>
    <w:p w:rsidR="005043FE" w:rsidRPr="00F5289E" w:rsidRDefault="005043FE" w:rsidP="004446A9">
      <w:pPr>
        <w:ind w:firstLine="709"/>
        <w:jc w:val="center"/>
        <w:rPr>
          <w:rFonts w:ascii="Arial" w:hAnsi="Arial" w:cs="Arial"/>
          <w:b/>
          <w:lang w:val="sr-Cyrl-CS"/>
        </w:rPr>
      </w:pPr>
    </w:p>
    <w:p w:rsidR="005043FE" w:rsidRPr="00F5289E" w:rsidRDefault="005043FE" w:rsidP="000630C7">
      <w:pPr>
        <w:ind w:firstLine="709"/>
        <w:rPr>
          <w:rFonts w:ascii="Arial" w:hAnsi="Arial" w:cs="Arial"/>
          <w:b/>
          <w:sz w:val="24"/>
          <w:szCs w:val="24"/>
          <w:lang w:val="sr-Cyrl-CS"/>
        </w:rPr>
      </w:pPr>
    </w:p>
    <w:p w:rsidR="005043FE" w:rsidRPr="00F5289E" w:rsidRDefault="005043FE" w:rsidP="000630C7">
      <w:pPr>
        <w:ind w:firstLine="709"/>
        <w:rPr>
          <w:rFonts w:ascii="Arial" w:hAnsi="Arial" w:cs="Arial"/>
          <w:b/>
          <w:sz w:val="24"/>
          <w:szCs w:val="24"/>
        </w:rPr>
      </w:pPr>
    </w:p>
    <w:p w:rsidR="005043FE" w:rsidRPr="00F5289E" w:rsidRDefault="005043FE" w:rsidP="000630C7">
      <w:pPr>
        <w:ind w:firstLine="709"/>
        <w:rPr>
          <w:rFonts w:ascii="Arial" w:hAnsi="Arial" w:cs="Arial"/>
          <w:b/>
          <w:sz w:val="24"/>
          <w:szCs w:val="24"/>
          <w:lang w:val="sr-Cyrl-CS"/>
        </w:rPr>
      </w:pPr>
    </w:p>
    <w:p w:rsidR="005043FE" w:rsidRPr="00F5289E"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lang w:val="sr-Cyrl-CS"/>
        </w:rPr>
      </w:pPr>
    </w:p>
    <w:p w:rsidR="005043FE" w:rsidRDefault="005043FE" w:rsidP="000630C7">
      <w:pPr>
        <w:ind w:firstLine="709"/>
        <w:rPr>
          <w:rFonts w:ascii="Arial" w:hAnsi="Arial" w:cs="Arial"/>
          <w:b/>
          <w:sz w:val="24"/>
          <w:szCs w:val="24"/>
          <w:lang w:val="en-US"/>
        </w:rPr>
      </w:pPr>
    </w:p>
    <w:p w:rsidR="0089600F" w:rsidRDefault="0089600F" w:rsidP="000630C7">
      <w:pPr>
        <w:ind w:firstLine="709"/>
        <w:rPr>
          <w:rFonts w:ascii="Arial" w:hAnsi="Arial" w:cs="Arial"/>
          <w:b/>
          <w:sz w:val="24"/>
          <w:szCs w:val="24"/>
          <w:lang w:val="sr-Cyrl-RS"/>
        </w:rPr>
      </w:pPr>
    </w:p>
    <w:p w:rsidR="004E6E18" w:rsidRDefault="004E6E18" w:rsidP="000630C7">
      <w:pPr>
        <w:ind w:firstLine="709"/>
        <w:rPr>
          <w:rFonts w:ascii="Arial" w:hAnsi="Arial" w:cs="Arial"/>
          <w:b/>
          <w:sz w:val="24"/>
          <w:szCs w:val="24"/>
          <w:lang w:val="en-US"/>
        </w:rPr>
      </w:pPr>
    </w:p>
    <w:p w:rsidR="00BD4509" w:rsidRDefault="00BD4509" w:rsidP="000630C7">
      <w:pPr>
        <w:ind w:firstLine="709"/>
        <w:rPr>
          <w:rFonts w:ascii="Arial" w:hAnsi="Arial" w:cs="Arial"/>
          <w:b/>
          <w:sz w:val="24"/>
          <w:szCs w:val="24"/>
          <w:lang w:val="sr-Cyrl-RS"/>
        </w:rPr>
      </w:pPr>
    </w:p>
    <w:p w:rsidR="00065905" w:rsidRPr="0096196E" w:rsidRDefault="00065905" w:rsidP="000630C7">
      <w:pPr>
        <w:ind w:firstLine="709"/>
        <w:rPr>
          <w:rFonts w:ascii="Arial" w:hAnsi="Arial" w:cs="Arial"/>
          <w:b/>
          <w:sz w:val="24"/>
          <w:szCs w:val="24"/>
          <w:lang w:val="sr-Cyrl-RS"/>
        </w:rPr>
      </w:pPr>
    </w:p>
    <w:p w:rsidR="005043FE" w:rsidRPr="00A42164" w:rsidRDefault="005043FE" w:rsidP="003F0F01">
      <w:pPr>
        <w:numPr>
          <w:ilvl w:val="0"/>
          <w:numId w:val="6"/>
        </w:numPr>
        <w:rPr>
          <w:rFonts w:ascii="Arial" w:hAnsi="Arial" w:cs="Arial"/>
          <w:b/>
          <w:sz w:val="24"/>
          <w:szCs w:val="24"/>
          <w:highlight w:val="yellow"/>
          <w:lang w:val="sr-Cyrl-CS"/>
        </w:rPr>
      </w:pPr>
      <w:r w:rsidRPr="00A42164">
        <w:rPr>
          <w:rFonts w:ascii="Arial" w:eastAsia="TimesNewRomanPSMT" w:hAnsi="Arial" w:cs="Arial"/>
          <w:b/>
          <w:highlight w:val="yellow"/>
        </w:rPr>
        <w:t>ОПШТИ ПОДАЦИ О ЈАВНОЈ НАБАВЦИ</w:t>
      </w: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3F0F01">
      <w:pPr>
        <w:numPr>
          <w:ilvl w:val="0"/>
          <w:numId w:val="7"/>
        </w:numPr>
        <w:rPr>
          <w:rFonts w:ascii="Arial" w:hAnsi="Arial" w:cs="Arial"/>
          <w:b/>
          <w:bCs/>
          <w:lang w:val="sr-Cyrl-CS"/>
        </w:rPr>
      </w:pPr>
      <w:r w:rsidRPr="00A42164">
        <w:rPr>
          <w:rFonts w:ascii="Arial" w:hAnsi="Arial" w:cs="Arial"/>
          <w:b/>
          <w:bCs/>
        </w:rPr>
        <w:t>Подаци о наручиоцу</w:t>
      </w:r>
    </w:p>
    <w:p w:rsidR="005043FE" w:rsidRPr="00A42164" w:rsidRDefault="005043FE" w:rsidP="000630C7">
      <w:pPr>
        <w:rPr>
          <w:rFonts w:ascii="Arial" w:hAnsi="Arial" w:cs="Arial"/>
          <w:lang w:val="sr-Cyrl-CS"/>
        </w:rPr>
      </w:pPr>
      <w:r w:rsidRPr="00A42164">
        <w:rPr>
          <w:rFonts w:ascii="Arial" w:hAnsi="Arial" w:cs="Arial"/>
        </w:rPr>
        <w:t xml:space="preserve">Наручилац: </w:t>
      </w:r>
      <w:r w:rsidR="00373141">
        <w:rPr>
          <w:rFonts w:ascii="Arial" w:hAnsi="Arial" w:cs="Arial"/>
          <w:lang w:val="sr-Cyrl-CS"/>
        </w:rPr>
        <w:t>Општина</w:t>
      </w:r>
      <w:r w:rsidRPr="00A42164">
        <w:rPr>
          <w:rFonts w:ascii="Arial" w:hAnsi="Arial" w:cs="Arial"/>
          <w:lang w:val="sr-Cyrl-CS"/>
        </w:rPr>
        <w:t xml:space="preserve"> Ивањица</w:t>
      </w:r>
    </w:p>
    <w:p w:rsidR="005043FE" w:rsidRPr="00A42164" w:rsidRDefault="005043FE" w:rsidP="000630C7">
      <w:pPr>
        <w:rPr>
          <w:rFonts w:ascii="Arial" w:hAnsi="Arial" w:cs="Arial"/>
          <w:lang w:val="sr-Cyrl-CS"/>
        </w:rPr>
      </w:pPr>
      <w:r w:rsidRPr="00A42164">
        <w:rPr>
          <w:rFonts w:ascii="Arial" w:hAnsi="Arial" w:cs="Arial"/>
          <w:lang w:val="sr-Cyrl-CS"/>
        </w:rPr>
        <w:t>Адреса:</w:t>
      </w:r>
      <w:r w:rsidR="00373141">
        <w:rPr>
          <w:rFonts w:ascii="Arial" w:hAnsi="Arial" w:cs="Arial"/>
          <w:lang w:val="sr-Cyrl-CS"/>
        </w:rPr>
        <w:t xml:space="preserve"> </w:t>
      </w:r>
      <w:r w:rsidR="00373141">
        <w:rPr>
          <w:rFonts w:ascii="Arial" w:hAnsi="Arial" w:cs="Arial"/>
          <w:iCs/>
          <w:lang w:val="sr-Cyrl-CS"/>
        </w:rPr>
        <w:t>Венијамина Маринковића 1</w:t>
      </w:r>
      <w:r w:rsidRPr="00A42164">
        <w:rPr>
          <w:rFonts w:ascii="Arial" w:hAnsi="Arial" w:cs="Arial"/>
          <w:iCs/>
          <w:lang w:val="sr-Cyrl-CS"/>
        </w:rPr>
        <w:t>, 32250 Ивањица</w:t>
      </w:r>
    </w:p>
    <w:p w:rsidR="005043FE" w:rsidRPr="00373141" w:rsidRDefault="00373141" w:rsidP="000630C7">
      <w:pPr>
        <w:rPr>
          <w:rFonts w:ascii="Arial" w:hAnsi="Arial" w:cs="Arial"/>
          <w:lang w:val="en-US"/>
        </w:rPr>
      </w:pPr>
      <w:r>
        <w:rPr>
          <w:rFonts w:ascii="Arial" w:hAnsi="Arial" w:cs="Arial"/>
          <w:lang w:val="sr-Cyrl-CS"/>
        </w:rPr>
        <w:t xml:space="preserve">Интернет страница: </w:t>
      </w:r>
      <w:hyperlink r:id="rId11" w:history="1">
        <w:r w:rsidRPr="00373141">
          <w:rPr>
            <w:rStyle w:val="Hyperlink"/>
            <w:rFonts w:ascii="Arial" w:hAnsi="Arial" w:cs="Arial"/>
            <w:lang w:val="en-US"/>
          </w:rPr>
          <w:t>www.ivanjica.gov.rs</w:t>
        </w:r>
      </w:hyperlink>
    </w:p>
    <w:p w:rsidR="005043FE" w:rsidRPr="00A42164" w:rsidRDefault="005043FE" w:rsidP="000630C7">
      <w:pPr>
        <w:rPr>
          <w:rFonts w:ascii="Arial" w:hAnsi="Arial" w:cs="Arial"/>
          <w:lang w:val="sr-Cyrl-CS"/>
        </w:rPr>
      </w:pPr>
    </w:p>
    <w:p w:rsidR="005043FE" w:rsidRPr="00A42164" w:rsidRDefault="005043FE" w:rsidP="003F0F01">
      <w:pPr>
        <w:numPr>
          <w:ilvl w:val="0"/>
          <w:numId w:val="7"/>
        </w:numPr>
        <w:rPr>
          <w:rFonts w:ascii="Arial" w:hAnsi="Arial" w:cs="Arial"/>
        </w:rPr>
      </w:pPr>
      <w:r w:rsidRPr="00A42164">
        <w:rPr>
          <w:rFonts w:ascii="Arial" w:hAnsi="Arial" w:cs="Arial"/>
          <w:b/>
          <w:bCs/>
        </w:rPr>
        <w:t>Врста поступка јавне набавке</w:t>
      </w:r>
    </w:p>
    <w:p w:rsidR="005043FE" w:rsidRPr="00A42164" w:rsidRDefault="005043FE" w:rsidP="00A01C0B">
      <w:pPr>
        <w:pStyle w:val="ListParagraph"/>
        <w:suppressAutoHyphens/>
        <w:ind w:left="0"/>
        <w:jc w:val="both"/>
        <w:rPr>
          <w:rFonts w:ascii="Arial" w:hAnsi="Arial" w:cs="Arial"/>
          <w:bCs/>
          <w:lang w:val="sr-Cyrl-CS"/>
        </w:rPr>
      </w:pPr>
      <w:r w:rsidRPr="00A42164">
        <w:rPr>
          <w:rFonts w:ascii="Arial" w:hAnsi="Arial" w:cs="Arial"/>
        </w:rPr>
        <w:t xml:space="preserve">Предметна јавна набавка се спроводи у </w:t>
      </w:r>
      <w:r w:rsidRPr="00A42164">
        <w:rPr>
          <w:rFonts w:ascii="Arial" w:hAnsi="Arial" w:cs="Arial"/>
          <w:lang w:val="sr-Cyrl-CS"/>
        </w:rPr>
        <w:t xml:space="preserve">отвореном поступку, </w:t>
      </w:r>
      <w:r w:rsidRPr="00A42164">
        <w:rPr>
          <w:rFonts w:ascii="Arial" w:hAnsi="Arial" w:cs="Arial"/>
        </w:rPr>
        <w:t>у складу са Законом и подзаконским актима којима се уређују јавне набавке.</w:t>
      </w:r>
    </w:p>
    <w:p w:rsidR="005043FE" w:rsidRPr="00A42164" w:rsidRDefault="005043FE" w:rsidP="00A01C0B">
      <w:pPr>
        <w:pStyle w:val="ListParagraph"/>
        <w:ind w:left="0"/>
        <w:jc w:val="both"/>
        <w:rPr>
          <w:rFonts w:ascii="Arial" w:hAnsi="Arial" w:cs="Arial"/>
          <w:lang w:val="sr-Cyrl-CS"/>
        </w:rPr>
      </w:pPr>
      <w:r w:rsidRPr="00A42164">
        <w:rPr>
          <w:rFonts w:ascii="Arial" w:hAnsi="Arial" w:cs="Arial"/>
          <w:lang w:val="sr-Cyrl-CS"/>
        </w:rPr>
        <w:t>На ову јавну набавку ће се примењивати: Закон о јавним набавкама; Закон о општем управном поступку у делу који није регулисан Законом о јавним набавкама; Закон о облигационим односима након закључења уговора о</w:t>
      </w:r>
      <w:r w:rsidR="005117BD">
        <w:rPr>
          <w:rFonts w:ascii="Arial" w:hAnsi="Arial" w:cs="Arial"/>
          <w:lang w:val="sr-Cyrl-CS"/>
        </w:rPr>
        <w:t xml:space="preserve"> јавној набавци; Правилници којима се регулише поступак јавних набавки</w:t>
      </w:r>
      <w:r w:rsidRPr="00A42164">
        <w:rPr>
          <w:rFonts w:ascii="Arial" w:hAnsi="Arial" w:cs="Arial"/>
          <w:lang w:val="sr-Cyrl-CS"/>
        </w:rPr>
        <w:t>, Закон о планирању и изградњи („Сл.гласник РС", број 72/20</w:t>
      </w:r>
      <w:r w:rsidR="004C6B26">
        <w:rPr>
          <w:rFonts w:ascii="Arial" w:hAnsi="Arial" w:cs="Arial"/>
          <w:lang w:val="sr-Cyrl-CS"/>
        </w:rPr>
        <w:t>09, 81/2009, 64/2010, 24/2011,</w:t>
      </w:r>
      <w:r w:rsidR="004E6E18">
        <w:rPr>
          <w:rFonts w:ascii="Arial" w:hAnsi="Arial" w:cs="Arial"/>
          <w:lang w:val="sr-Cyrl-CS"/>
        </w:rPr>
        <w:t xml:space="preserve"> </w:t>
      </w:r>
      <w:r w:rsidRPr="00A42164">
        <w:rPr>
          <w:rFonts w:ascii="Arial" w:hAnsi="Arial" w:cs="Arial"/>
          <w:lang w:val="sr-Cyrl-CS"/>
        </w:rPr>
        <w:t>121/2012</w:t>
      </w:r>
      <w:r w:rsidR="00B90F59">
        <w:rPr>
          <w:rFonts w:ascii="Arial" w:hAnsi="Arial" w:cs="Arial"/>
          <w:lang w:val="sr-Cyrl-CS"/>
        </w:rPr>
        <w:t>,</w:t>
      </w:r>
      <w:r w:rsidR="004E6E18">
        <w:rPr>
          <w:rFonts w:ascii="Arial" w:hAnsi="Arial" w:cs="Arial"/>
          <w:lang w:val="sr-Cyrl-CS"/>
        </w:rPr>
        <w:t xml:space="preserve"> </w:t>
      </w:r>
      <w:r w:rsidR="00B90F59">
        <w:rPr>
          <w:rFonts w:ascii="Arial" w:hAnsi="Arial" w:cs="Arial"/>
          <w:lang w:val="sr-Cyrl-CS"/>
        </w:rPr>
        <w:t>42/2013,</w:t>
      </w:r>
      <w:r w:rsidR="004E6E18">
        <w:rPr>
          <w:rFonts w:ascii="Arial" w:hAnsi="Arial" w:cs="Arial"/>
          <w:lang w:val="sr-Cyrl-CS"/>
        </w:rPr>
        <w:t xml:space="preserve"> </w:t>
      </w:r>
      <w:r w:rsidR="00B90F59">
        <w:rPr>
          <w:rFonts w:ascii="Arial" w:hAnsi="Arial" w:cs="Arial"/>
          <w:lang w:val="sr-Cyrl-CS"/>
        </w:rPr>
        <w:t>50/201</w:t>
      </w:r>
      <w:r w:rsidR="004E6E18">
        <w:rPr>
          <w:rFonts w:ascii="Arial" w:hAnsi="Arial" w:cs="Arial"/>
          <w:lang w:val="sr-Cyrl-CS"/>
        </w:rPr>
        <w:t>3</w:t>
      </w:r>
      <w:r w:rsidR="00B90F59">
        <w:rPr>
          <w:rFonts w:ascii="Arial" w:hAnsi="Arial" w:cs="Arial"/>
          <w:lang w:val="sr-Cyrl-CS"/>
        </w:rPr>
        <w:t>,</w:t>
      </w:r>
      <w:r w:rsidR="004E6E18">
        <w:rPr>
          <w:rFonts w:ascii="Arial" w:hAnsi="Arial" w:cs="Arial"/>
          <w:lang w:val="sr-Cyrl-CS"/>
        </w:rPr>
        <w:t xml:space="preserve"> </w:t>
      </w:r>
      <w:r w:rsidR="004C6B26">
        <w:rPr>
          <w:rFonts w:ascii="Arial" w:hAnsi="Arial" w:cs="Arial"/>
          <w:lang w:val="sr-Cyrl-CS"/>
        </w:rPr>
        <w:t>98/2013</w:t>
      </w:r>
      <w:r w:rsidR="004E6E18">
        <w:rPr>
          <w:rFonts w:ascii="Arial" w:hAnsi="Arial" w:cs="Arial"/>
          <w:lang w:val="sr-Cyrl-CS"/>
        </w:rPr>
        <w:t xml:space="preserve">, 132/2014, </w:t>
      </w:r>
      <w:r w:rsidR="00B90F59">
        <w:rPr>
          <w:rFonts w:ascii="Arial" w:hAnsi="Arial" w:cs="Arial"/>
          <w:lang w:val="sr-Cyrl-CS"/>
        </w:rPr>
        <w:t>145/2014</w:t>
      </w:r>
      <w:r w:rsidR="004E6E18">
        <w:rPr>
          <w:rFonts w:ascii="Arial" w:hAnsi="Arial" w:cs="Arial"/>
          <w:lang w:val="sr-Cyrl-CS"/>
        </w:rPr>
        <w:t xml:space="preserve"> и 83/2018</w:t>
      </w:r>
      <w:r w:rsidRPr="00A42164">
        <w:rPr>
          <w:rFonts w:ascii="Arial" w:hAnsi="Arial" w:cs="Arial"/>
          <w:lang w:val="sr-Cyrl-CS"/>
        </w:rPr>
        <w:t>), Закон о путевима (''Сл. гласник РС'', бр.</w:t>
      </w:r>
      <w:r w:rsidR="000630C7">
        <w:rPr>
          <w:rFonts w:ascii="Arial" w:hAnsi="Arial" w:cs="Arial"/>
          <w:lang w:val="sr-Cyrl-CS"/>
        </w:rPr>
        <w:t xml:space="preserve"> </w:t>
      </w:r>
      <w:r w:rsidR="004E6E18">
        <w:rPr>
          <w:rFonts w:ascii="Arial" w:hAnsi="Arial" w:cs="Arial"/>
          <w:lang w:val="sr-Cyrl-CS"/>
        </w:rPr>
        <w:t>41/2018</w:t>
      </w:r>
      <w:r w:rsidRPr="00A42164">
        <w:rPr>
          <w:rFonts w:ascii="Arial" w:hAnsi="Arial" w:cs="Arial"/>
          <w:lang w:val="sr-Cyrl-CS"/>
        </w:rPr>
        <w:t>), као и закони и прописи који важе у Републици Србији, за ову врсту послова.</w:t>
      </w:r>
    </w:p>
    <w:p w:rsidR="005043FE" w:rsidRPr="00A42164" w:rsidRDefault="005043FE" w:rsidP="000630C7">
      <w:pPr>
        <w:rPr>
          <w:rFonts w:ascii="Arial" w:hAnsi="Arial" w:cs="Arial"/>
        </w:rPr>
      </w:pPr>
    </w:p>
    <w:p w:rsidR="005043FE" w:rsidRPr="00A42164" w:rsidRDefault="005043FE" w:rsidP="003F0F01">
      <w:pPr>
        <w:numPr>
          <w:ilvl w:val="0"/>
          <w:numId w:val="7"/>
        </w:numPr>
        <w:rPr>
          <w:rFonts w:ascii="Arial" w:hAnsi="Arial" w:cs="Arial"/>
        </w:rPr>
      </w:pPr>
      <w:r w:rsidRPr="00A42164">
        <w:rPr>
          <w:rFonts w:ascii="Arial" w:hAnsi="Arial" w:cs="Arial"/>
          <w:b/>
          <w:bCs/>
        </w:rPr>
        <w:t>Предмет јавне набавке</w:t>
      </w:r>
    </w:p>
    <w:p w:rsidR="000630C7" w:rsidRDefault="005043FE" w:rsidP="005F70B5">
      <w:pPr>
        <w:jc w:val="both"/>
        <w:rPr>
          <w:rFonts w:ascii="Arial" w:hAnsi="Arial" w:cs="Arial"/>
          <w:iCs/>
          <w:lang w:val="sr-Cyrl-CS"/>
        </w:rPr>
      </w:pPr>
      <w:r w:rsidRPr="00A42164">
        <w:rPr>
          <w:rFonts w:ascii="Arial" w:hAnsi="Arial" w:cs="Arial"/>
        </w:rPr>
        <w:t>Предмет јавне набавке бр</w:t>
      </w:r>
      <w:r w:rsidRPr="00A42164">
        <w:rPr>
          <w:rFonts w:ascii="Arial" w:hAnsi="Arial" w:cs="Arial"/>
          <w:lang w:val="ru-RU"/>
        </w:rPr>
        <w:t>.</w:t>
      </w:r>
      <w:r w:rsidR="004E6E18">
        <w:rPr>
          <w:rFonts w:ascii="Arial" w:hAnsi="Arial" w:cs="Arial"/>
          <w:lang w:val="ru-RU"/>
        </w:rPr>
        <w:t xml:space="preserve"> 8/2019</w:t>
      </w:r>
      <w:r w:rsidR="00B90F59">
        <w:rPr>
          <w:rFonts w:ascii="Arial" w:hAnsi="Arial" w:cs="Arial"/>
          <w:bCs/>
          <w:lang w:val="sr-Cyrl-CS"/>
        </w:rPr>
        <w:t xml:space="preserve"> је </w:t>
      </w:r>
      <w:r w:rsidR="000630C7">
        <w:rPr>
          <w:rFonts w:ascii="Arial" w:hAnsi="Arial" w:cs="Arial"/>
          <w:iCs/>
          <w:lang w:val="sr-Cyrl-CS"/>
        </w:rPr>
        <w:t xml:space="preserve">набавка </w:t>
      </w:r>
      <w:r w:rsidR="00565FC1">
        <w:rPr>
          <w:rFonts w:ascii="Arial" w:hAnsi="Arial" w:cs="Arial"/>
          <w:iCs/>
          <w:lang w:val="sr-Cyrl-CS"/>
        </w:rPr>
        <w:t>радова</w:t>
      </w:r>
      <w:r w:rsidR="000630C7">
        <w:rPr>
          <w:rFonts w:ascii="Arial" w:hAnsi="Arial" w:cs="Arial"/>
          <w:iCs/>
          <w:lang w:val="sr-Cyrl-CS"/>
        </w:rPr>
        <w:t xml:space="preserve"> – </w:t>
      </w:r>
      <w:r w:rsidR="00B90F59">
        <w:rPr>
          <w:rFonts w:ascii="Arial" w:hAnsi="Arial" w:cs="Arial"/>
          <w:iCs/>
          <w:lang w:val="sr-Cyrl-CS"/>
        </w:rPr>
        <w:t xml:space="preserve">Набавка </w:t>
      </w:r>
      <w:r w:rsidR="00565FC1">
        <w:rPr>
          <w:rFonts w:ascii="Arial" w:hAnsi="Arial" w:cs="Arial"/>
          <w:iCs/>
          <w:lang w:val="sr-Cyrl-CS"/>
        </w:rPr>
        <w:t xml:space="preserve">радова на </w:t>
      </w:r>
      <w:r w:rsidR="00936077">
        <w:rPr>
          <w:rFonts w:ascii="Arial" w:hAnsi="Arial" w:cs="Arial"/>
          <w:iCs/>
          <w:lang w:val="sr-Cyrl-CS"/>
        </w:rPr>
        <w:t xml:space="preserve">одржавању </w:t>
      </w:r>
      <w:r w:rsidR="00C71C43">
        <w:rPr>
          <w:rFonts w:ascii="Arial" w:hAnsi="Arial" w:cs="Arial"/>
          <w:iCs/>
          <w:lang w:val="sr-Cyrl-CS"/>
        </w:rPr>
        <w:t xml:space="preserve">општинских и некатегорисаних путева уз учешће </w:t>
      </w:r>
      <w:r w:rsidR="00373141">
        <w:rPr>
          <w:rFonts w:ascii="Arial" w:hAnsi="Arial" w:cs="Arial"/>
          <w:iCs/>
          <w:lang w:val="sr-Cyrl-RS"/>
        </w:rPr>
        <w:t>грађана</w:t>
      </w:r>
      <w:r w:rsidR="00936077">
        <w:rPr>
          <w:rFonts w:ascii="Arial" w:hAnsi="Arial" w:cs="Arial"/>
          <w:iCs/>
          <w:lang w:val="sr-Cyrl-CS"/>
        </w:rPr>
        <w:t>;</w:t>
      </w:r>
    </w:p>
    <w:p w:rsidR="005043FE" w:rsidRPr="00A42164" w:rsidRDefault="005043FE" w:rsidP="000630C7">
      <w:pPr>
        <w:rPr>
          <w:rFonts w:ascii="Arial" w:hAnsi="Arial" w:cs="Arial"/>
          <w:lang w:val="sr-Cyrl-CS"/>
        </w:rPr>
      </w:pPr>
    </w:p>
    <w:p w:rsidR="005043FE" w:rsidRPr="00A42164" w:rsidRDefault="005043FE" w:rsidP="003F0F01">
      <w:pPr>
        <w:numPr>
          <w:ilvl w:val="0"/>
          <w:numId w:val="7"/>
        </w:numPr>
        <w:rPr>
          <w:rFonts w:ascii="Arial" w:hAnsi="Arial" w:cs="Arial"/>
          <w:lang w:val="sr-Cyrl-CS"/>
        </w:rPr>
      </w:pPr>
      <w:r w:rsidRPr="00A42164">
        <w:rPr>
          <w:rFonts w:ascii="Arial" w:hAnsi="Arial" w:cs="Arial"/>
          <w:b/>
          <w:bCs/>
          <w:lang w:val="sr-Cyrl-CS"/>
        </w:rPr>
        <w:t>Циљ поступка</w:t>
      </w:r>
    </w:p>
    <w:p w:rsidR="005043FE" w:rsidRPr="00A42164" w:rsidRDefault="005043FE" w:rsidP="000630C7">
      <w:pPr>
        <w:rPr>
          <w:rFonts w:ascii="Arial" w:hAnsi="Arial" w:cs="Arial"/>
          <w:i/>
          <w:iCs/>
          <w:lang w:val="sr-Cyrl-CS"/>
        </w:rPr>
      </w:pPr>
      <w:r w:rsidRPr="00A42164">
        <w:rPr>
          <w:rFonts w:ascii="Arial" w:hAnsi="Arial" w:cs="Arial"/>
          <w:lang w:val="sr-Cyrl-CS"/>
        </w:rPr>
        <w:t>Поступак јавне набавке се спроводи ради закључења уговора о јавној набавци.</w:t>
      </w:r>
    </w:p>
    <w:p w:rsidR="005043FE" w:rsidRPr="00A42164" w:rsidRDefault="005043FE" w:rsidP="000630C7">
      <w:pPr>
        <w:rPr>
          <w:rFonts w:ascii="Arial" w:hAnsi="Arial" w:cs="Arial"/>
          <w:i/>
          <w:iCs/>
          <w:lang w:val="sr-Cyrl-CS"/>
        </w:rPr>
      </w:pPr>
    </w:p>
    <w:p w:rsidR="005043FE" w:rsidRPr="00A42164" w:rsidRDefault="005043FE" w:rsidP="003F0F01">
      <w:pPr>
        <w:numPr>
          <w:ilvl w:val="0"/>
          <w:numId w:val="7"/>
        </w:numPr>
        <w:rPr>
          <w:rFonts w:ascii="Arial" w:hAnsi="Arial" w:cs="Arial"/>
        </w:rPr>
      </w:pPr>
      <w:r w:rsidRPr="00A42164">
        <w:rPr>
          <w:rFonts w:ascii="Arial" w:hAnsi="Arial" w:cs="Arial"/>
          <w:b/>
          <w:bCs/>
        </w:rPr>
        <w:t xml:space="preserve">Контакт (лице или служба) </w:t>
      </w:r>
    </w:p>
    <w:p w:rsidR="005043FE" w:rsidRPr="00A42164" w:rsidRDefault="005043FE" w:rsidP="000630C7">
      <w:pPr>
        <w:rPr>
          <w:rFonts w:ascii="Arial" w:hAnsi="Arial" w:cs="Arial"/>
          <w:lang w:val="sr-Cyrl-CS"/>
        </w:rPr>
      </w:pPr>
      <w:r w:rsidRPr="00A42164">
        <w:rPr>
          <w:rFonts w:ascii="Arial" w:hAnsi="Arial" w:cs="Arial"/>
        </w:rPr>
        <w:t>Лице за контакт:</w:t>
      </w:r>
      <w:r w:rsidRPr="00A42164">
        <w:rPr>
          <w:rFonts w:ascii="Arial" w:hAnsi="Arial" w:cs="Arial"/>
          <w:lang w:val="sr-Cyrl-CS"/>
        </w:rPr>
        <w:t xml:space="preserve"> Мара Караклајић, дипл. правник</w:t>
      </w:r>
      <w:r w:rsidRPr="00A42164">
        <w:rPr>
          <w:rFonts w:ascii="Arial" w:hAnsi="Arial" w:cs="Arial"/>
          <w:i/>
          <w:iCs/>
        </w:rPr>
        <w:t>,</w:t>
      </w:r>
    </w:p>
    <w:p w:rsidR="005043FE" w:rsidRPr="00A42164" w:rsidRDefault="00373141" w:rsidP="000630C7">
      <w:pPr>
        <w:rPr>
          <w:rFonts w:ascii="Arial" w:hAnsi="Arial" w:cs="Arial"/>
        </w:rPr>
      </w:pPr>
      <w:r>
        <w:rPr>
          <w:rFonts w:ascii="Arial" w:hAnsi="Arial" w:cs="Arial"/>
          <w:lang w:val="sr-Cyrl-CS"/>
        </w:rPr>
        <w:t xml:space="preserve">Е - mail адреса и број факса: </w:t>
      </w:r>
      <w:hyperlink r:id="rId12" w:history="1">
        <w:r w:rsidRPr="00373141">
          <w:rPr>
            <w:rStyle w:val="Hyperlink"/>
            <w:rFonts w:ascii="Arial" w:hAnsi="Arial" w:cs="Arial"/>
            <w:lang w:val="sr-Cyrl-CS"/>
          </w:rPr>
          <w:t>mara.karaklajic@ivanjica.gov.rs</w:t>
        </w:r>
      </w:hyperlink>
      <w:r>
        <w:rPr>
          <w:rFonts w:ascii="Arial" w:hAnsi="Arial" w:cs="Arial"/>
          <w:lang w:val="sr-Cyrl-CS"/>
        </w:rPr>
        <w:t>; 032 66</w:t>
      </w:r>
      <w:r>
        <w:rPr>
          <w:rFonts w:ascii="Arial" w:hAnsi="Arial" w:cs="Arial"/>
          <w:lang w:val="en-US"/>
        </w:rPr>
        <w:t>1</w:t>
      </w:r>
      <w:r>
        <w:rPr>
          <w:rFonts w:ascii="Arial" w:hAnsi="Arial" w:cs="Arial"/>
          <w:lang w:val="sr-Cyrl-CS"/>
        </w:rPr>
        <w:t xml:space="preserve"> </w:t>
      </w:r>
      <w:r>
        <w:rPr>
          <w:rFonts w:ascii="Arial" w:hAnsi="Arial" w:cs="Arial"/>
          <w:lang w:val="en-US"/>
        </w:rPr>
        <w:t>821</w:t>
      </w:r>
      <w:r w:rsidR="000630C7">
        <w:rPr>
          <w:rFonts w:ascii="Arial" w:hAnsi="Arial" w:cs="Arial"/>
          <w:lang w:val="sr-Cyrl-CS"/>
        </w:rPr>
        <w:t>.</w:t>
      </w:r>
    </w:p>
    <w:p w:rsidR="005043FE" w:rsidRPr="00A42164" w:rsidRDefault="005043FE" w:rsidP="000630C7">
      <w:pPr>
        <w:rPr>
          <w:rFonts w:ascii="Arial" w:hAnsi="Arial" w:cs="Arial"/>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en-US"/>
        </w:rPr>
      </w:pPr>
    </w:p>
    <w:p w:rsidR="00457C8A" w:rsidRPr="00457C8A" w:rsidRDefault="00457C8A" w:rsidP="000630C7">
      <w:pPr>
        <w:ind w:firstLine="709"/>
        <w:rPr>
          <w:rFonts w:ascii="Arial" w:hAnsi="Arial" w:cs="Arial"/>
          <w:b/>
          <w:lang w:val="en-US"/>
        </w:rPr>
      </w:pPr>
    </w:p>
    <w:p w:rsidR="005043FE" w:rsidRPr="00A42164" w:rsidRDefault="005043FE" w:rsidP="003F0F01">
      <w:pPr>
        <w:numPr>
          <w:ilvl w:val="0"/>
          <w:numId w:val="6"/>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ПОДАЦИ О </w:t>
      </w:r>
      <w:r w:rsidRPr="00A42164">
        <w:rPr>
          <w:rFonts w:ascii="Arial" w:eastAsia="TimesNewRomanPSMT" w:hAnsi="Arial" w:cs="Arial"/>
          <w:b/>
          <w:highlight w:val="yellow"/>
          <w:lang w:val="sr-Cyrl-CS"/>
        </w:rPr>
        <w:t xml:space="preserve">ПРЕДМЕТУ </w:t>
      </w:r>
      <w:r w:rsidRPr="00A42164">
        <w:rPr>
          <w:rFonts w:ascii="Arial" w:eastAsia="TimesNewRomanPSMT" w:hAnsi="Arial" w:cs="Arial"/>
          <w:b/>
          <w:highlight w:val="yellow"/>
        </w:rPr>
        <w:t>ЈАВН</w:t>
      </w:r>
      <w:r w:rsidRPr="00A42164">
        <w:rPr>
          <w:rFonts w:ascii="Arial" w:eastAsia="TimesNewRomanPSMT" w:hAnsi="Arial" w:cs="Arial"/>
          <w:b/>
          <w:highlight w:val="yellow"/>
          <w:lang w:val="sr-Cyrl-CS"/>
        </w:rPr>
        <w:t>Е</w:t>
      </w:r>
      <w:r w:rsidRPr="00A42164">
        <w:rPr>
          <w:rFonts w:ascii="Arial" w:eastAsia="TimesNewRomanPSMT" w:hAnsi="Arial" w:cs="Arial"/>
          <w:b/>
          <w:highlight w:val="yellow"/>
        </w:rPr>
        <w:t xml:space="preserve"> НАБАВ</w:t>
      </w:r>
      <w:r w:rsidRPr="00A42164">
        <w:rPr>
          <w:rFonts w:ascii="Arial" w:eastAsia="TimesNewRomanPSMT" w:hAnsi="Arial" w:cs="Arial"/>
          <w:b/>
          <w:highlight w:val="yellow"/>
          <w:lang w:val="sr-Cyrl-CS"/>
        </w:rPr>
        <w:t>КЕ</w:t>
      </w:r>
    </w:p>
    <w:p w:rsidR="005043FE" w:rsidRPr="00A42164" w:rsidRDefault="005043FE" w:rsidP="000630C7">
      <w:pPr>
        <w:rPr>
          <w:rFonts w:ascii="Arial" w:hAnsi="Arial" w:cs="Arial"/>
          <w:bCs/>
          <w:iCs/>
          <w:sz w:val="28"/>
          <w:szCs w:val="28"/>
          <w:lang w:val="sr-Cyrl-CS"/>
        </w:rPr>
      </w:pPr>
    </w:p>
    <w:p w:rsidR="005043FE" w:rsidRPr="00A42164" w:rsidRDefault="005043FE" w:rsidP="000630C7">
      <w:pPr>
        <w:rPr>
          <w:rFonts w:ascii="Arial" w:hAnsi="Arial" w:cs="Arial"/>
          <w:bCs/>
          <w:iCs/>
          <w:sz w:val="28"/>
          <w:szCs w:val="28"/>
          <w:lang w:val="sr-Cyrl-CS"/>
        </w:rPr>
      </w:pPr>
    </w:p>
    <w:p w:rsidR="005043FE" w:rsidRPr="00A42164" w:rsidRDefault="005043FE" w:rsidP="003F0F01">
      <w:pPr>
        <w:numPr>
          <w:ilvl w:val="0"/>
          <w:numId w:val="8"/>
        </w:numPr>
        <w:rPr>
          <w:rFonts w:ascii="Arial" w:hAnsi="Arial" w:cs="Arial"/>
        </w:rPr>
      </w:pPr>
      <w:r w:rsidRPr="00A42164">
        <w:rPr>
          <w:rFonts w:ascii="Arial" w:hAnsi="Arial" w:cs="Arial"/>
          <w:b/>
          <w:bCs/>
        </w:rPr>
        <w:t>Предмет јавне набавке</w:t>
      </w:r>
    </w:p>
    <w:p w:rsidR="000630C7" w:rsidRDefault="005043FE" w:rsidP="00936077">
      <w:pPr>
        <w:jc w:val="both"/>
        <w:rPr>
          <w:rFonts w:ascii="Arial" w:hAnsi="Arial" w:cs="Arial"/>
          <w:lang w:val="sr-Cyrl-CS"/>
        </w:rPr>
      </w:pPr>
      <w:r w:rsidRPr="00A42164">
        <w:rPr>
          <w:rFonts w:ascii="Arial" w:hAnsi="Arial" w:cs="Arial"/>
        </w:rPr>
        <w:t>Предмет јавне набавке бр</w:t>
      </w:r>
      <w:r w:rsidRPr="00A42164">
        <w:rPr>
          <w:rFonts w:ascii="Arial" w:hAnsi="Arial" w:cs="Arial"/>
          <w:lang w:val="ru-RU"/>
        </w:rPr>
        <w:t xml:space="preserve">. </w:t>
      </w:r>
      <w:r w:rsidR="004E6E18">
        <w:rPr>
          <w:rFonts w:ascii="Arial" w:hAnsi="Arial" w:cs="Arial"/>
          <w:lang w:val="ru-RU"/>
        </w:rPr>
        <w:t>8/2019</w:t>
      </w:r>
      <w:r w:rsidR="00B90F59">
        <w:rPr>
          <w:rFonts w:ascii="Arial" w:hAnsi="Arial" w:cs="Arial"/>
          <w:bCs/>
          <w:lang w:val="sr-Cyrl-CS"/>
        </w:rPr>
        <w:t xml:space="preserve"> је </w:t>
      </w:r>
      <w:r w:rsidR="000630C7">
        <w:rPr>
          <w:rFonts w:ascii="Arial" w:hAnsi="Arial" w:cs="Arial"/>
          <w:bCs/>
          <w:lang w:val="sr-Cyrl-CS"/>
        </w:rPr>
        <w:t xml:space="preserve">набавка </w:t>
      </w:r>
      <w:r w:rsidR="00565FC1">
        <w:rPr>
          <w:rFonts w:ascii="Arial" w:hAnsi="Arial" w:cs="Arial"/>
          <w:bCs/>
          <w:lang w:val="sr-Cyrl-CS"/>
        </w:rPr>
        <w:t>радова</w:t>
      </w:r>
      <w:r w:rsidR="000630C7">
        <w:rPr>
          <w:rFonts w:ascii="Arial" w:hAnsi="Arial" w:cs="Arial"/>
          <w:bCs/>
          <w:lang w:val="sr-Cyrl-CS"/>
        </w:rPr>
        <w:t xml:space="preserve"> </w:t>
      </w:r>
      <w:r w:rsidR="00C71C43">
        <w:rPr>
          <w:rFonts w:ascii="Arial" w:hAnsi="Arial" w:cs="Arial"/>
          <w:bCs/>
          <w:lang w:val="sr-Cyrl-CS"/>
        </w:rPr>
        <w:t>–</w:t>
      </w:r>
      <w:r w:rsidR="000630C7">
        <w:rPr>
          <w:rFonts w:ascii="Arial" w:hAnsi="Arial" w:cs="Arial"/>
          <w:bCs/>
          <w:lang w:val="sr-Cyrl-CS"/>
        </w:rPr>
        <w:t xml:space="preserve"> </w:t>
      </w:r>
      <w:r w:rsidR="00B90F59" w:rsidRPr="00B90F59">
        <w:rPr>
          <w:rFonts w:ascii="Arial" w:hAnsi="Arial" w:cs="Arial"/>
          <w:iCs/>
          <w:lang w:val="sr-Cyrl-CS"/>
        </w:rPr>
        <w:t>Набавка</w:t>
      </w:r>
      <w:r w:rsidR="00C71C43">
        <w:rPr>
          <w:rFonts w:ascii="Arial" w:hAnsi="Arial" w:cs="Arial"/>
          <w:iCs/>
          <w:lang w:val="sr-Cyrl-CS"/>
        </w:rPr>
        <w:t xml:space="preserve"> </w:t>
      </w:r>
      <w:r w:rsidR="00565FC1">
        <w:rPr>
          <w:rFonts w:ascii="Arial" w:hAnsi="Arial" w:cs="Arial"/>
          <w:lang w:val="sr-Cyrl-CS"/>
        </w:rPr>
        <w:t xml:space="preserve">радова на </w:t>
      </w:r>
      <w:r w:rsidR="00936077">
        <w:rPr>
          <w:rFonts w:ascii="Arial" w:hAnsi="Arial" w:cs="Arial"/>
          <w:lang w:val="sr-Cyrl-CS"/>
        </w:rPr>
        <w:t xml:space="preserve">одржавању </w:t>
      </w:r>
      <w:r w:rsidR="00C71C43">
        <w:rPr>
          <w:rFonts w:ascii="Arial" w:hAnsi="Arial" w:cs="Arial"/>
          <w:lang w:val="sr-Cyrl-CS"/>
        </w:rPr>
        <w:t xml:space="preserve">општинских и некатегорисаних путева уз учешће </w:t>
      </w:r>
      <w:r w:rsidR="00C53DAF">
        <w:rPr>
          <w:rFonts w:ascii="Arial" w:hAnsi="Arial" w:cs="Arial"/>
          <w:lang w:val="sr-Cyrl-RS"/>
        </w:rPr>
        <w:t>грађана</w:t>
      </w:r>
      <w:r w:rsidR="00936077">
        <w:rPr>
          <w:rFonts w:ascii="Arial" w:hAnsi="Arial" w:cs="Arial"/>
          <w:lang w:val="sr-Cyrl-CS"/>
        </w:rPr>
        <w:t>;</w:t>
      </w:r>
    </w:p>
    <w:p w:rsidR="005043FE" w:rsidRDefault="000630C7" w:rsidP="000630C7">
      <w:pPr>
        <w:rPr>
          <w:rFonts w:ascii="Arial" w:hAnsi="Arial" w:cs="Arial"/>
          <w:lang w:val="sr-Cyrl-CS"/>
        </w:rPr>
      </w:pPr>
      <w:bookmarkStart w:id="1" w:name="OLE_LINK1"/>
      <w:bookmarkStart w:id="2" w:name="OLE_LINK2"/>
      <w:r>
        <w:rPr>
          <w:rFonts w:ascii="Arial" w:hAnsi="Arial" w:cs="Arial"/>
          <w:lang w:val="sr-Cyrl-CS"/>
        </w:rPr>
        <w:t>Н</w:t>
      </w:r>
      <w:r w:rsidR="005043FE" w:rsidRPr="00A42164">
        <w:rPr>
          <w:rFonts w:ascii="Arial" w:hAnsi="Arial" w:cs="Arial"/>
          <w:lang w:val="en-US"/>
        </w:rPr>
        <w:t xml:space="preserve">азив и ознака из општег речника набавке </w:t>
      </w:r>
      <w:r>
        <w:rPr>
          <w:rFonts w:ascii="Arial" w:hAnsi="Arial" w:cs="Arial"/>
          <w:lang w:val="en-US"/>
        </w:rPr>
        <w:t>–</w:t>
      </w:r>
      <w:r w:rsidR="00565FC1">
        <w:rPr>
          <w:rFonts w:ascii="Arial" w:hAnsi="Arial" w:cs="Arial"/>
          <w:lang w:val="sr-Cyrl-CS"/>
        </w:rPr>
        <w:t xml:space="preserve"> 45233120 – 6</w:t>
      </w:r>
      <w:r w:rsidR="00BF2D73">
        <w:rPr>
          <w:rFonts w:ascii="Arial" w:hAnsi="Arial" w:cs="Arial"/>
          <w:lang w:val="sr-Cyrl-CS"/>
        </w:rPr>
        <w:t xml:space="preserve"> -</w:t>
      </w:r>
      <w:r w:rsidR="00565FC1">
        <w:rPr>
          <w:rFonts w:ascii="Arial" w:hAnsi="Arial" w:cs="Arial"/>
          <w:lang w:val="sr-Cyrl-CS"/>
        </w:rPr>
        <w:t xml:space="preserve"> радови на изградњи путева;</w:t>
      </w:r>
    </w:p>
    <w:bookmarkEnd w:id="1"/>
    <w:bookmarkEnd w:id="2"/>
    <w:p w:rsidR="00565FC1" w:rsidRPr="00565FC1" w:rsidRDefault="00565FC1" w:rsidP="000630C7">
      <w:pPr>
        <w:rPr>
          <w:rFonts w:ascii="Arial" w:hAnsi="Arial" w:cs="Arial"/>
          <w:i/>
          <w:lang w:val="sr-Cyrl-CS"/>
        </w:rPr>
      </w:pPr>
    </w:p>
    <w:p w:rsidR="005043FE" w:rsidRPr="00565FC1" w:rsidRDefault="005043FE" w:rsidP="003F0F01">
      <w:pPr>
        <w:numPr>
          <w:ilvl w:val="0"/>
          <w:numId w:val="8"/>
        </w:numPr>
        <w:rPr>
          <w:rFonts w:ascii="Arial" w:hAnsi="Arial" w:cs="Arial"/>
          <w:b/>
          <w:bCs/>
          <w:i/>
          <w:iCs/>
        </w:rPr>
      </w:pPr>
      <w:r w:rsidRPr="00A42164">
        <w:rPr>
          <w:rFonts w:ascii="Arial" w:hAnsi="Arial" w:cs="Arial"/>
          <w:b/>
          <w:bCs/>
          <w:lang w:val="sr-Cyrl-CS"/>
        </w:rPr>
        <w:t>Партије</w:t>
      </w:r>
    </w:p>
    <w:p w:rsidR="00565FC1" w:rsidRDefault="00565FC1" w:rsidP="00565FC1">
      <w:pPr>
        <w:pStyle w:val="ListParagraph"/>
        <w:rPr>
          <w:rFonts w:ascii="Arial" w:hAnsi="Arial" w:cs="Arial"/>
          <w:lang w:val="sr-Cyrl-CS"/>
        </w:rPr>
      </w:pPr>
      <w:r w:rsidRPr="00565FC1">
        <w:rPr>
          <w:rFonts w:ascii="Arial" w:hAnsi="Arial" w:cs="Arial"/>
          <w:lang w:val="sr-Cyrl-CS"/>
        </w:rPr>
        <w:t>Предме</w:t>
      </w:r>
      <w:r w:rsidR="00C71C43">
        <w:rPr>
          <w:rFonts w:ascii="Arial" w:hAnsi="Arial" w:cs="Arial"/>
          <w:lang w:val="sr-Cyrl-CS"/>
        </w:rPr>
        <w:t xml:space="preserve">т јавне набавке је обликован у </w:t>
      </w:r>
      <w:r w:rsidR="00D22257" w:rsidRPr="004E6E18">
        <w:rPr>
          <w:rFonts w:ascii="Arial" w:hAnsi="Arial" w:cs="Arial"/>
          <w:b/>
          <w:lang w:val="sr-Cyrl-CS"/>
        </w:rPr>
        <w:t>1</w:t>
      </w:r>
      <w:r w:rsidR="00DB3873">
        <w:rPr>
          <w:rFonts w:ascii="Arial" w:hAnsi="Arial" w:cs="Arial"/>
          <w:b/>
          <w:lang w:val="sr-Cyrl-CS"/>
        </w:rPr>
        <w:t>2</w:t>
      </w:r>
      <w:r w:rsidR="00D22257" w:rsidRPr="004E6E18">
        <w:rPr>
          <w:rFonts w:ascii="Arial" w:hAnsi="Arial" w:cs="Arial"/>
          <w:b/>
          <w:lang w:val="sr-Cyrl-CS"/>
        </w:rPr>
        <w:t xml:space="preserve"> партија</w:t>
      </w:r>
      <w:r w:rsidR="00C33769" w:rsidRPr="004E6E18">
        <w:rPr>
          <w:rFonts w:ascii="Arial" w:hAnsi="Arial" w:cs="Arial"/>
          <w:b/>
          <w:lang w:val="sr-Cyrl-CS"/>
        </w:rPr>
        <w:t>:</w:t>
      </w:r>
    </w:p>
    <w:p w:rsidR="00C71C43" w:rsidRPr="00565FC1" w:rsidRDefault="00C71C43" w:rsidP="00565FC1">
      <w:pPr>
        <w:pStyle w:val="ListParagraph"/>
        <w:rPr>
          <w:rFonts w:ascii="Arial" w:hAnsi="Arial" w:cs="Arial"/>
          <w:lang w:val="sr-Cyrl-CS"/>
        </w:rPr>
      </w:pP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1:</w:t>
      </w:r>
      <w:r w:rsidRPr="00DB3873">
        <w:rPr>
          <w:rFonts w:ascii="Arial" w:hAnsi="Arial" w:cs="Arial"/>
          <w:lang w:val="sr-Cyrl-CS"/>
        </w:rPr>
        <w:t xml:space="preserve"> Набавка радова на поправци деонице пута Стеванићи Л=1450м, МЗ Ерчеге;</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1"/>
        <w:rPr>
          <w:rFonts w:ascii="Arial" w:hAnsi="Arial" w:cs="Arial"/>
          <w:lang w:val="sr-Cyrl-RS"/>
        </w:rPr>
      </w:pP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2:</w:t>
      </w:r>
      <w:r w:rsidRPr="00DB3873">
        <w:rPr>
          <w:rFonts w:ascii="Arial" w:hAnsi="Arial" w:cs="Arial"/>
          <w:lang w:val="sr-Cyrl-CS"/>
        </w:rPr>
        <w:t xml:space="preserve"> Набавка радова на асфалтирању пута Варјаче – Симеуновићи Л=300м, МЗ Прилике;</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1"/>
        <w:rPr>
          <w:rFonts w:ascii="Arial" w:hAnsi="Arial" w:cs="Arial"/>
          <w:lang w:val="sr-Cyrl-CS"/>
        </w:rPr>
      </w:pPr>
    </w:p>
    <w:p w:rsidR="00DB3873" w:rsidRPr="00DB3873" w:rsidRDefault="00DB3873" w:rsidP="00DB3873">
      <w:pPr>
        <w:ind w:right="-2"/>
        <w:rPr>
          <w:rFonts w:ascii="Arial" w:hAnsi="Arial" w:cs="Arial"/>
          <w:lang w:val="sr-Cyrl-CS"/>
        </w:rPr>
      </w:pPr>
      <w:r w:rsidRPr="00DB3873">
        <w:rPr>
          <w:rFonts w:ascii="Arial" w:hAnsi="Arial" w:cs="Arial"/>
          <w:b/>
          <w:lang w:val="sr-Cyrl-CS"/>
        </w:rPr>
        <w:t>Партија 3:</w:t>
      </w:r>
      <w:r w:rsidRPr="00DB3873">
        <w:rPr>
          <w:rFonts w:ascii="Arial" w:hAnsi="Arial" w:cs="Arial"/>
          <w:lang w:val="sr-Cyrl-CS"/>
        </w:rPr>
        <w:t xml:space="preserve"> Набавка радова на асфалтирању пута у Међуречју Л=37м, МЗ Међуречје;</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568"/>
        <w:rPr>
          <w:rFonts w:ascii="Arial" w:hAnsi="Arial" w:cs="Arial"/>
          <w:lang w:val="sr-Cyrl-CS"/>
        </w:rPr>
      </w:pPr>
    </w:p>
    <w:p w:rsidR="00DB3873" w:rsidRPr="00DB3873" w:rsidRDefault="00DB3873" w:rsidP="00DB3873">
      <w:pPr>
        <w:ind w:right="-2"/>
        <w:rPr>
          <w:rFonts w:ascii="Arial" w:hAnsi="Arial" w:cs="Arial"/>
          <w:lang w:val="sr-Cyrl-CS"/>
        </w:rPr>
      </w:pPr>
      <w:r w:rsidRPr="00DB3873">
        <w:rPr>
          <w:rFonts w:ascii="Arial" w:hAnsi="Arial" w:cs="Arial"/>
          <w:b/>
          <w:lang w:val="sr-Cyrl-CS"/>
        </w:rPr>
        <w:t>Партија 4:</w:t>
      </w:r>
      <w:r w:rsidRPr="00DB3873">
        <w:rPr>
          <w:rFonts w:ascii="Arial" w:hAnsi="Arial" w:cs="Arial"/>
          <w:lang w:val="sr-Cyrl-CS"/>
        </w:rPr>
        <w:t xml:space="preserve"> Набавка радова на асфалтирању крака улице код завода „Анемија“, МЗ Ивањица;</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568"/>
        <w:rPr>
          <w:rFonts w:ascii="Arial" w:hAnsi="Arial" w:cs="Arial"/>
          <w:lang w:val="sr-Cyrl-CS"/>
        </w:rPr>
      </w:pP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5:</w:t>
      </w:r>
      <w:r w:rsidRPr="00DB3873">
        <w:rPr>
          <w:rFonts w:ascii="Arial" w:hAnsi="Arial" w:cs="Arial"/>
          <w:lang w:val="sr-Cyrl-CS"/>
        </w:rPr>
        <w:t xml:space="preserve"> Набавка радова на асфалтирању пута у насељу „мала Палестина“ Л=22м, МЗ Ивањица;</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1"/>
        <w:rPr>
          <w:rFonts w:ascii="Arial" w:hAnsi="Arial" w:cs="Arial"/>
          <w:lang w:val="sr-Cyrl-CS"/>
        </w:rPr>
      </w:pPr>
    </w:p>
    <w:p w:rsidR="00DB3873" w:rsidRPr="00DB3873" w:rsidRDefault="00DB3873" w:rsidP="00DB3873">
      <w:pPr>
        <w:ind w:right="-1"/>
        <w:rPr>
          <w:rFonts w:ascii="Arial" w:hAnsi="Arial" w:cs="Arial"/>
          <w:lang w:val="sr-Cyrl-CS"/>
        </w:rPr>
      </w:pPr>
      <w:r w:rsidRPr="00DB3873">
        <w:rPr>
          <w:rFonts w:ascii="Arial" w:hAnsi="Arial" w:cs="Arial"/>
          <w:b/>
          <w:lang w:val="sr-Cyrl-CS"/>
        </w:rPr>
        <w:t xml:space="preserve">Партија 6: </w:t>
      </w:r>
      <w:r w:rsidRPr="00DB3873">
        <w:rPr>
          <w:rFonts w:ascii="Arial" w:hAnsi="Arial" w:cs="Arial"/>
          <w:lang w:val="sr-Cyrl-CS"/>
        </w:rPr>
        <w:t>Набавка радова на асфалтирању пута у Љубику Л=70м, МЗ Прилике;</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1"/>
        <w:rPr>
          <w:rFonts w:ascii="Arial" w:hAnsi="Arial" w:cs="Arial"/>
          <w:lang w:val="sr-Cyrl-CS"/>
        </w:rPr>
      </w:pP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7:</w:t>
      </w:r>
      <w:r w:rsidRPr="00DB3873">
        <w:rPr>
          <w:rFonts w:ascii="Arial" w:hAnsi="Arial" w:cs="Arial"/>
          <w:lang w:val="sr-Cyrl-CS"/>
        </w:rPr>
        <w:t xml:space="preserve"> Набавка радова на асфалтирању пута у селу Мочиоци, засеок Драшковићи Л=2070м, МЗ Мочиоци;</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1"/>
        <w:rPr>
          <w:rFonts w:ascii="Arial" w:hAnsi="Arial" w:cs="Arial"/>
          <w:lang w:val="sr-Cyrl-CS"/>
        </w:rPr>
      </w:pP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8:</w:t>
      </w:r>
      <w:r w:rsidRPr="00DB3873">
        <w:rPr>
          <w:rFonts w:ascii="Arial" w:hAnsi="Arial" w:cs="Arial"/>
          <w:lang w:val="sr-Cyrl-CS"/>
        </w:rPr>
        <w:t xml:space="preserve"> Набавка радова на асфалтирању пута у засеоку Калушевићи, крак 1 - Л=1300м и крак 2 - Л=105м, МЗ Кушићи;</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1"/>
        <w:rPr>
          <w:rFonts w:ascii="Arial" w:hAnsi="Arial" w:cs="Arial"/>
          <w:lang w:val="sr-Cyrl-CS"/>
        </w:rPr>
      </w:pP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9:</w:t>
      </w:r>
      <w:r w:rsidRPr="00DB3873">
        <w:rPr>
          <w:rFonts w:ascii="Arial" w:hAnsi="Arial" w:cs="Arial"/>
          <w:lang w:val="sr-Cyrl-CS"/>
        </w:rPr>
        <w:t xml:space="preserve"> Набавка радова на асфалтирању пута у селу Дубрава, крак Ристивојевићи Л=1750м, МЗ Прилике;</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1"/>
        <w:rPr>
          <w:rFonts w:ascii="Arial" w:hAnsi="Arial" w:cs="Arial"/>
          <w:lang w:val="sr-Cyrl-CS"/>
        </w:rPr>
      </w:pP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10:</w:t>
      </w:r>
      <w:r w:rsidRPr="00DB3873">
        <w:rPr>
          <w:rFonts w:ascii="Arial" w:hAnsi="Arial" w:cs="Arial"/>
          <w:lang w:val="sr-Cyrl-CS"/>
        </w:rPr>
        <w:t xml:space="preserve"> Набавка радова на асфалтирању пута у Кулизином селу, деоница 1 – Л=310м, деоница 2 – Л=220м, деоница 3 – Л=370м и приступни путев</w:t>
      </w:r>
      <w:r w:rsidR="004107F0">
        <w:rPr>
          <w:rFonts w:ascii="Arial" w:hAnsi="Arial" w:cs="Arial"/>
          <w:lang w:val="sr-Cyrl-CS"/>
        </w:rPr>
        <w:t>и</w:t>
      </w:r>
      <w:r w:rsidRPr="00DB3873">
        <w:rPr>
          <w:rFonts w:ascii="Arial" w:hAnsi="Arial" w:cs="Arial"/>
          <w:lang w:val="sr-Cyrl-CS"/>
        </w:rPr>
        <w:t xml:space="preserve"> Л=190м, МЗ Средња река;</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1"/>
        <w:rPr>
          <w:rFonts w:ascii="Arial" w:hAnsi="Arial" w:cs="Arial"/>
          <w:lang w:val="sr-Cyrl-CS"/>
        </w:rPr>
      </w:pP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11:</w:t>
      </w:r>
      <w:r w:rsidRPr="00DB3873">
        <w:rPr>
          <w:rFonts w:ascii="Arial" w:hAnsi="Arial" w:cs="Arial"/>
          <w:lang w:val="sr-Cyrl-CS"/>
        </w:rPr>
        <w:t xml:space="preserve"> Набавка радова на асфалтирању пута у наставку улице Радисава Карапетровића, крак 1 - Л=440м и крак 2 - Л=630м, МЗ Ивањица;</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1"/>
        <w:rPr>
          <w:rFonts w:ascii="Arial" w:hAnsi="Arial" w:cs="Arial"/>
          <w:lang w:val="sr-Cyrl-CS"/>
        </w:rPr>
      </w:pPr>
    </w:p>
    <w:p w:rsidR="00DB3873" w:rsidRPr="00DB3873" w:rsidRDefault="00DB3873" w:rsidP="00DB3873">
      <w:pPr>
        <w:ind w:right="-1"/>
        <w:rPr>
          <w:rFonts w:ascii="Arial" w:hAnsi="Arial" w:cs="Arial"/>
          <w:lang w:val="sr-Cyrl-CS"/>
        </w:rPr>
      </w:pPr>
      <w:r w:rsidRPr="00DB3873">
        <w:rPr>
          <w:rFonts w:ascii="Arial" w:hAnsi="Arial" w:cs="Arial"/>
          <w:b/>
          <w:lang w:val="sr-Cyrl-CS"/>
        </w:rPr>
        <w:t>Партија 12:</w:t>
      </w:r>
      <w:r w:rsidRPr="00DB3873">
        <w:rPr>
          <w:rFonts w:ascii="Arial" w:hAnsi="Arial" w:cs="Arial"/>
          <w:lang w:val="sr-Cyrl-CS"/>
        </w:rPr>
        <w:t xml:space="preserve"> Набавка радова на асфалтирању пута у селу Дубрава, крак Дубрава Л=1050м, МЗ Прилике;</w:t>
      </w:r>
      <w:r>
        <w:rPr>
          <w:rFonts w:ascii="Arial" w:hAnsi="Arial" w:cs="Arial"/>
          <w:lang w:val="sr-Cyrl-CS"/>
        </w:rPr>
        <w:t xml:space="preserve"> </w:t>
      </w:r>
      <w:r w:rsidRPr="00DB3873">
        <w:rPr>
          <w:rFonts w:ascii="Arial" w:hAnsi="Arial" w:cs="Arial"/>
          <w:lang w:val="sr-Cyrl-CS"/>
        </w:rPr>
        <w:t>Н</w:t>
      </w:r>
      <w:r w:rsidRPr="00DB3873">
        <w:rPr>
          <w:rFonts w:ascii="Arial" w:hAnsi="Arial" w:cs="Arial"/>
          <w:lang w:val="en-US"/>
        </w:rPr>
        <w:t>азив и ознака из општег речника набавке –</w:t>
      </w:r>
      <w:r w:rsidRPr="00DB3873">
        <w:rPr>
          <w:rFonts w:ascii="Arial" w:hAnsi="Arial" w:cs="Arial"/>
          <w:lang w:val="sr-Cyrl-CS"/>
        </w:rPr>
        <w:t xml:space="preserve"> 45233120 – 6 - радови на изградњи путева;</w:t>
      </w:r>
    </w:p>
    <w:p w:rsidR="00DB3873" w:rsidRPr="00DB3873" w:rsidRDefault="00DB3873" w:rsidP="00DB3873">
      <w:pPr>
        <w:ind w:right="-1"/>
        <w:rPr>
          <w:rFonts w:ascii="Arial" w:hAnsi="Arial" w:cs="Arial"/>
          <w:lang w:val="sr-Cyrl-CS"/>
        </w:rPr>
      </w:pPr>
    </w:p>
    <w:p w:rsidR="004E6E18" w:rsidRPr="004E6E18" w:rsidRDefault="004E6E18" w:rsidP="004E6E18">
      <w:pPr>
        <w:ind w:right="-2"/>
        <w:rPr>
          <w:rFonts w:ascii="Arial" w:hAnsi="Arial" w:cs="Arial"/>
          <w:lang w:val="sr-Cyrl-CS"/>
        </w:rPr>
      </w:pPr>
    </w:p>
    <w:p w:rsidR="00E60A94" w:rsidRPr="00A5388A" w:rsidRDefault="00E60A94" w:rsidP="00E60A94">
      <w:pPr>
        <w:ind w:right="-568"/>
        <w:rPr>
          <w:rFonts w:ascii="Arial" w:hAnsi="Arial" w:cs="Arial"/>
          <w:lang w:val="sr-Cyrl-CS"/>
        </w:rPr>
      </w:pPr>
    </w:p>
    <w:p w:rsidR="00C53DAF" w:rsidRPr="00C53DAF" w:rsidRDefault="00C53DAF" w:rsidP="00C53DAF">
      <w:pPr>
        <w:ind w:right="-568"/>
        <w:rPr>
          <w:rFonts w:ascii="Arial" w:hAnsi="Arial" w:cs="Arial"/>
          <w:lang w:val="en-US"/>
        </w:rPr>
      </w:pPr>
    </w:p>
    <w:p w:rsidR="00C71C43" w:rsidRPr="00EC6912" w:rsidRDefault="00C71C43" w:rsidP="00BC2B46">
      <w:pPr>
        <w:jc w:val="both"/>
        <w:rPr>
          <w:rFonts w:ascii="Arial" w:hAnsi="Arial" w:cs="Arial"/>
          <w:lang w:val="sr-Cyrl-CS"/>
        </w:rPr>
      </w:pPr>
    </w:p>
    <w:p w:rsidR="005043FE" w:rsidRPr="00A42164" w:rsidRDefault="005043FE" w:rsidP="003F0F01">
      <w:pPr>
        <w:numPr>
          <w:ilvl w:val="0"/>
          <w:numId w:val="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ВРСТА, ТЕХНИЧКЕ КАРАКТЕРИСТИКЕ, </w:t>
      </w:r>
      <w:r w:rsidR="00A418B3">
        <w:rPr>
          <w:rFonts w:ascii="Arial" w:eastAsia="TimesNewRomanPSMT" w:hAnsi="Arial" w:cs="Arial"/>
          <w:b/>
          <w:highlight w:val="yellow"/>
        </w:rPr>
        <w:t xml:space="preserve">КВАЛИТЕТ, КОЛИЧИНА И ОПИС </w:t>
      </w:r>
      <w:r w:rsidR="00457C8A">
        <w:rPr>
          <w:rFonts w:ascii="Arial" w:eastAsia="TimesNewRomanPSMT" w:hAnsi="Arial" w:cs="Arial"/>
          <w:b/>
          <w:highlight w:val="yellow"/>
          <w:lang w:val="sr-Cyrl-CS"/>
        </w:rPr>
        <w:t>РАДОВА</w:t>
      </w:r>
      <w:r w:rsidRPr="00A42164">
        <w:rPr>
          <w:rFonts w:ascii="Arial" w:eastAsia="TimesNewRomanPSMT" w:hAnsi="Arial" w:cs="Arial"/>
          <w:b/>
          <w:highlight w:val="yellow"/>
        </w:rPr>
        <w:t>, НАЧИН СПРОВОЂЕЊА КОНТРОЛЕ И ОБЕЗБЕЂЕЊА ГАРАНЦИЈЕ КВАЛИТЕТА, РОК ИЗВРШЕЊА, МЕСТО ИЗВРШЕЊА</w:t>
      </w:r>
    </w:p>
    <w:p w:rsidR="005043FE" w:rsidRPr="00A42164" w:rsidRDefault="005043FE" w:rsidP="000630C7">
      <w:pPr>
        <w:ind w:firstLine="709"/>
        <w:rPr>
          <w:rFonts w:ascii="Arial" w:hAnsi="Arial" w:cs="Arial"/>
          <w:b/>
          <w:sz w:val="24"/>
          <w:szCs w:val="24"/>
          <w:lang w:val="sr-Cyrl-CS"/>
        </w:rPr>
      </w:pPr>
    </w:p>
    <w:p w:rsidR="005043FE" w:rsidRPr="00A42164" w:rsidRDefault="005043FE" w:rsidP="00A01C0B">
      <w:pPr>
        <w:jc w:val="both"/>
        <w:rPr>
          <w:rFonts w:ascii="Arial" w:hAnsi="Arial" w:cs="Arial"/>
          <w:lang w:val="sr-Cyrl-CS"/>
        </w:rPr>
      </w:pPr>
      <w:r w:rsidRPr="00A42164">
        <w:rPr>
          <w:rFonts w:ascii="Arial" w:hAnsi="Arial" w:cs="Arial"/>
        </w:rPr>
        <w:t>Од понуђача се очекује да је упознат</w:t>
      </w:r>
      <w:r w:rsidRPr="00A42164">
        <w:rPr>
          <w:rFonts w:ascii="Arial" w:hAnsi="Arial" w:cs="Arial"/>
          <w:lang w:val="sr-Cyrl-CS"/>
        </w:rPr>
        <w:t xml:space="preserve"> са Законом о јавним набавкама (''Сл. гласник РС'', бр. 124/2012</w:t>
      </w:r>
      <w:r w:rsidR="00777158">
        <w:rPr>
          <w:rFonts w:ascii="Arial" w:hAnsi="Arial" w:cs="Arial"/>
          <w:lang w:val="sr-Cyrl-CS"/>
        </w:rPr>
        <w:t>, 14/2015 и 68/2015</w:t>
      </w:r>
      <w:r w:rsidRPr="00A42164">
        <w:rPr>
          <w:rFonts w:ascii="Arial" w:hAnsi="Arial" w:cs="Arial"/>
          <w:lang w:val="sr-Cyrl-CS"/>
        </w:rPr>
        <w:t>), Законом о планирању и изградњи („Сл.гласник РС", број 72/2009, 81</w:t>
      </w:r>
      <w:r w:rsidR="000630C7">
        <w:rPr>
          <w:rFonts w:ascii="Arial" w:hAnsi="Arial" w:cs="Arial"/>
          <w:lang w:val="sr-Cyrl-CS"/>
        </w:rPr>
        <w:t>/2009-испр., 64/2010, 24/2011,</w:t>
      </w:r>
      <w:r w:rsidR="004E6E18">
        <w:rPr>
          <w:rFonts w:ascii="Arial" w:hAnsi="Arial" w:cs="Arial"/>
          <w:lang w:val="sr-Cyrl-CS"/>
        </w:rPr>
        <w:t xml:space="preserve"> </w:t>
      </w:r>
      <w:r w:rsidRPr="00A42164">
        <w:rPr>
          <w:rFonts w:ascii="Arial" w:hAnsi="Arial" w:cs="Arial"/>
          <w:lang w:val="sr-Cyrl-CS"/>
        </w:rPr>
        <w:t>121/2012</w:t>
      </w:r>
      <w:r w:rsidR="004E6E18">
        <w:rPr>
          <w:rFonts w:ascii="Arial" w:hAnsi="Arial" w:cs="Arial"/>
          <w:lang w:val="sr-Cyrl-CS"/>
        </w:rPr>
        <w:t xml:space="preserve">, </w:t>
      </w:r>
      <w:r w:rsidR="00777158">
        <w:rPr>
          <w:rFonts w:ascii="Arial" w:hAnsi="Arial" w:cs="Arial"/>
          <w:lang w:val="sr-Cyrl-CS"/>
        </w:rPr>
        <w:t>42/2013,</w:t>
      </w:r>
      <w:r w:rsidR="004E6E18">
        <w:rPr>
          <w:rFonts w:ascii="Arial" w:hAnsi="Arial" w:cs="Arial"/>
          <w:lang w:val="sr-Cyrl-CS"/>
        </w:rPr>
        <w:t xml:space="preserve"> </w:t>
      </w:r>
      <w:r w:rsidR="00777158">
        <w:rPr>
          <w:rFonts w:ascii="Arial" w:hAnsi="Arial" w:cs="Arial"/>
          <w:lang w:val="sr-Cyrl-CS"/>
        </w:rPr>
        <w:t>50/2013,</w:t>
      </w:r>
      <w:r w:rsidR="004E6E18">
        <w:rPr>
          <w:rFonts w:ascii="Arial" w:hAnsi="Arial" w:cs="Arial"/>
          <w:lang w:val="sr-Cyrl-CS"/>
        </w:rPr>
        <w:t xml:space="preserve"> </w:t>
      </w:r>
      <w:r w:rsidR="000630C7">
        <w:rPr>
          <w:rFonts w:ascii="Arial" w:hAnsi="Arial" w:cs="Arial"/>
          <w:lang w:val="sr-Cyrl-CS"/>
        </w:rPr>
        <w:t>98/2013</w:t>
      </w:r>
      <w:r w:rsidR="004E6E18">
        <w:rPr>
          <w:rFonts w:ascii="Arial" w:hAnsi="Arial" w:cs="Arial"/>
          <w:lang w:val="sr-Cyrl-CS"/>
        </w:rPr>
        <w:t xml:space="preserve">, 132/2014, </w:t>
      </w:r>
      <w:r w:rsidR="00777158">
        <w:rPr>
          <w:rFonts w:ascii="Arial" w:hAnsi="Arial" w:cs="Arial"/>
          <w:lang w:val="sr-Cyrl-CS"/>
        </w:rPr>
        <w:t>145/2014</w:t>
      </w:r>
      <w:r w:rsidR="004E6E18">
        <w:rPr>
          <w:rFonts w:ascii="Arial" w:hAnsi="Arial" w:cs="Arial"/>
          <w:lang w:val="sr-Cyrl-CS"/>
        </w:rPr>
        <w:t xml:space="preserve"> и 83/2018</w:t>
      </w:r>
      <w:r w:rsidRPr="00A42164">
        <w:rPr>
          <w:rFonts w:ascii="Arial" w:hAnsi="Arial" w:cs="Arial"/>
          <w:lang w:val="sr-Cyrl-CS"/>
        </w:rPr>
        <w:t>), Законом о путевима (''Сл. гласник РС'', б</w:t>
      </w:r>
      <w:r w:rsidR="000630C7">
        <w:rPr>
          <w:rFonts w:ascii="Arial" w:hAnsi="Arial" w:cs="Arial"/>
          <w:lang w:val="sr-Cyrl-CS"/>
        </w:rPr>
        <w:t xml:space="preserve">р. </w:t>
      </w:r>
      <w:r w:rsidR="004E6E18">
        <w:rPr>
          <w:rFonts w:ascii="Arial" w:hAnsi="Arial" w:cs="Arial"/>
          <w:lang w:val="sr-Cyrl-CS"/>
        </w:rPr>
        <w:t>41/2018</w:t>
      </w:r>
      <w:r w:rsidRPr="00A42164">
        <w:rPr>
          <w:rFonts w:ascii="Arial" w:hAnsi="Arial" w:cs="Arial"/>
          <w:lang w:val="sr-Cyrl-CS"/>
        </w:rPr>
        <w:t>), као и</w:t>
      </w:r>
      <w:r w:rsidRPr="00A42164">
        <w:rPr>
          <w:rFonts w:ascii="Arial" w:hAnsi="Arial" w:cs="Arial"/>
        </w:rPr>
        <w:t xml:space="preserve"> са законима, прописима, стандардима и техничким условима који важе у Републици Србији</w:t>
      </w:r>
      <w:r w:rsidRPr="00A42164">
        <w:rPr>
          <w:rFonts w:ascii="Arial" w:hAnsi="Arial" w:cs="Arial"/>
          <w:lang w:val="sr-Cyrl-CS"/>
        </w:rPr>
        <w:t>, за ову врсту послова.</w:t>
      </w:r>
    </w:p>
    <w:p w:rsidR="005043FE" w:rsidRPr="00A42164" w:rsidRDefault="005043FE" w:rsidP="000630C7">
      <w:pPr>
        <w:rPr>
          <w:rFonts w:ascii="Arial" w:hAnsi="Arial" w:cs="Arial"/>
          <w:b/>
          <w:lang w:val="sr-Cyrl-CS"/>
        </w:rPr>
      </w:pPr>
    </w:p>
    <w:p w:rsidR="005043FE" w:rsidRPr="00A42164" w:rsidRDefault="005043FE" w:rsidP="000630C7">
      <w:pPr>
        <w:pStyle w:val="ListParagraph"/>
        <w:ind w:left="0"/>
        <w:rPr>
          <w:rFonts w:ascii="Arial" w:hAnsi="Arial" w:cs="Arial"/>
          <w:lang w:val="sr-Cyrl-CS"/>
        </w:rPr>
      </w:pPr>
      <w:r w:rsidRPr="00A42164">
        <w:rPr>
          <w:rFonts w:ascii="Arial" w:hAnsi="Arial" w:cs="Arial"/>
          <w:lang w:val="sr-Cyrl-CS"/>
        </w:rPr>
        <w:t>Предмет јавне набавке ће бити ближе одређен у оквиру техничких спецификација, односно Предрачуну радова.</w:t>
      </w:r>
    </w:p>
    <w:p w:rsidR="005043FE" w:rsidRPr="00A42164" w:rsidRDefault="005043FE" w:rsidP="000630C7">
      <w:pPr>
        <w:pStyle w:val="ListParagraph"/>
        <w:ind w:left="0"/>
        <w:rPr>
          <w:rFonts w:ascii="Arial" w:hAnsi="Arial" w:cs="Arial"/>
          <w:lang w:val="sr-Cyrl-CS"/>
        </w:rPr>
      </w:pPr>
    </w:p>
    <w:p w:rsidR="00777158" w:rsidRDefault="00777158" w:rsidP="00777158">
      <w:pPr>
        <w:pStyle w:val="ListParagraph"/>
        <w:tabs>
          <w:tab w:val="left" w:pos="1080"/>
        </w:tabs>
        <w:ind w:left="0"/>
        <w:jc w:val="both"/>
        <w:rPr>
          <w:rFonts w:ascii="Arial" w:hAnsi="Arial" w:cs="Arial"/>
          <w:lang w:val="ru-RU"/>
        </w:rPr>
      </w:pPr>
      <w:r w:rsidRPr="00297C10">
        <w:rPr>
          <w:rFonts w:ascii="Arial" w:hAnsi="Arial" w:cs="Arial"/>
        </w:rPr>
        <w:t>Контрол</w:t>
      </w:r>
      <w:r w:rsidRPr="00297C10">
        <w:rPr>
          <w:rFonts w:ascii="Arial" w:hAnsi="Arial" w:cs="Arial"/>
          <w:lang w:val="sr-Cyrl-CS"/>
        </w:rPr>
        <w:t>у</w:t>
      </w:r>
      <w:r w:rsidR="00AF2655">
        <w:rPr>
          <w:rFonts w:ascii="Arial" w:hAnsi="Arial" w:cs="Arial"/>
        </w:rPr>
        <w:t xml:space="preserve"> квалитета </w:t>
      </w:r>
      <w:r w:rsidR="00AF2655">
        <w:rPr>
          <w:rFonts w:ascii="Arial" w:hAnsi="Arial" w:cs="Arial"/>
          <w:lang w:val="sr-Cyrl-CS"/>
        </w:rPr>
        <w:t>вршења услуга</w:t>
      </w:r>
      <w:r w:rsidRPr="00297C10">
        <w:rPr>
          <w:rFonts w:ascii="Arial" w:hAnsi="Arial" w:cs="Arial"/>
        </w:rPr>
        <w:t xml:space="preserve"> ће вршити стручни</w:t>
      </w:r>
      <w:r w:rsidRPr="00297C10">
        <w:rPr>
          <w:rFonts w:ascii="Arial" w:hAnsi="Arial" w:cs="Arial"/>
          <w:lang w:val="ru-RU"/>
        </w:rPr>
        <w:t xml:space="preserve"> Надзор и иста обухвата:</w:t>
      </w:r>
    </w:p>
    <w:p w:rsidR="00777158" w:rsidRDefault="00777158" w:rsidP="003F0F01">
      <w:pPr>
        <w:pStyle w:val="ListParagraph"/>
        <w:numPr>
          <w:ilvl w:val="0"/>
          <w:numId w:val="35"/>
        </w:numPr>
        <w:tabs>
          <w:tab w:val="left" w:pos="1080"/>
        </w:tabs>
        <w:jc w:val="both"/>
        <w:rPr>
          <w:rFonts w:ascii="Arial" w:hAnsi="Arial" w:cs="Arial"/>
          <w:lang w:val="ru-RU"/>
        </w:rPr>
      </w:pPr>
      <w:r>
        <w:rPr>
          <w:rFonts w:ascii="Arial" w:hAnsi="Arial" w:cs="Arial"/>
          <w:lang w:val="ru-RU"/>
        </w:rPr>
        <w:t>Контролу да ли се грађење врши према грађевинској дозволи,</w:t>
      </w:r>
      <w:r w:rsidR="004E6E18">
        <w:rPr>
          <w:rFonts w:ascii="Arial" w:hAnsi="Arial" w:cs="Arial"/>
          <w:lang w:val="ru-RU"/>
        </w:rPr>
        <w:t xml:space="preserve"> </w:t>
      </w:r>
      <w:r>
        <w:rPr>
          <w:rFonts w:ascii="Arial" w:hAnsi="Arial" w:cs="Arial"/>
          <w:lang w:val="ru-RU"/>
        </w:rPr>
        <w:t>односно према пројекту за грађевинску дозволу,</w:t>
      </w:r>
      <w:r w:rsidR="004E6E18">
        <w:rPr>
          <w:rFonts w:ascii="Arial" w:hAnsi="Arial" w:cs="Arial"/>
          <w:lang w:val="ru-RU"/>
        </w:rPr>
        <w:t xml:space="preserve"> </w:t>
      </w:r>
      <w:r>
        <w:rPr>
          <w:rFonts w:ascii="Arial" w:hAnsi="Arial" w:cs="Arial"/>
          <w:lang w:val="ru-RU"/>
        </w:rPr>
        <w:t xml:space="preserve">као и благовремено предузимање мера у случају одступања извођења радова од пројекта; </w:t>
      </w:r>
    </w:p>
    <w:p w:rsidR="00777158" w:rsidRDefault="00777158" w:rsidP="003F0F01">
      <w:pPr>
        <w:pStyle w:val="ListParagraph"/>
        <w:numPr>
          <w:ilvl w:val="0"/>
          <w:numId w:val="35"/>
        </w:numPr>
        <w:tabs>
          <w:tab w:val="left" w:pos="1080"/>
        </w:tabs>
        <w:jc w:val="both"/>
        <w:rPr>
          <w:rFonts w:ascii="Arial" w:hAnsi="Arial" w:cs="Arial"/>
          <w:lang w:val="ru-RU"/>
        </w:rPr>
      </w:pPr>
      <w:r>
        <w:rPr>
          <w:rFonts w:ascii="Arial" w:hAnsi="Arial" w:cs="Arial"/>
          <w:lang w:val="ru-RU"/>
        </w:rPr>
        <w:t>Контролу и проверу квалитета извођења свих врста радова и примену прописа,</w:t>
      </w:r>
      <w:r w:rsidR="004E6E18">
        <w:rPr>
          <w:rFonts w:ascii="Arial" w:hAnsi="Arial" w:cs="Arial"/>
          <w:lang w:val="ru-RU"/>
        </w:rPr>
        <w:t xml:space="preserve"> </w:t>
      </w:r>
      <w:r>
        <w:rPr>
          <w:rFonts w:ascii="Arial" w:hAnsi="Arial" w:cs="Arial"/>
          <w:lang w:val="ru-RU"/>
        </w:rPr>
        <w:t>стандарда и техничких норматива,</w:t>
      </w:r>
      <w:r w:rsidR="004E6E18">
        <w:rPr>
          <w:rFonts w:ascii="Arial" w:hAnsi="Arial" w:cs="Arial"/>
          <w:lang w:val="ru-RU"/>
        </w:rPr>
        <w:t xml:space="preserve"> </w:t>
      </w:r>
      <w:r>
        <w:rPr>
          <w:rFonts w:ascii="Arial" w:hAnsi="Arial" w:cs="Arial"/>
          <w:lang w:val="ru-RU"/>
        </w:rPr>
        <w:t>укључујући и техничке прописе чији су саставни део стандарди који дефинишу обавезне техничке мере и услове којима се осигурава несметано кретање и приступ особама са инвалидитетом,</w:t>
      </w:r>
      <w:r w:rsidR="004E6E18">
        <w:rPr>
          <w:rFonts w:ascii="Arial" w:hAnsi="Arial" w:cs="Arial"/>
          <w:lang w:val="ru-RU"/>
        </w:rPr>
        <w:t xml:space="preserve"> </w:t>
      </w:r>
      <w:r>
        <w:rPr>
          <w:rFonts w:ascii="Arial" w:hAnsi="Arial" w:cs="Arial"/>
          <w:lang w:val="ru-RU"/>
        </w:rPr>
        <w:t>деци и старим ос</w:t>
      </w:r>
      <w:r w:rsidR="004E6E18">
        <w:rPr>
          <w:rFonts w:ascii="Arial" w:hAnsi="Arial" w:cs="Arial"/>
          <w:lang w:val="ru-RU"/>
        </w:rPr>
        <w:t>о</w:t>
      </w:r>
      <w:r>
        <w:rPr>
          <w:rFonts w:ascii="Arial" w:hAnsi="Arial" w:cs="Arial"/>
          <w:lang w:val="ru-RU"/>
        </w:rPr>
        <w:t xml:space="preserve">бама; </w:t>
      </w:r>
    </w:p>
    <w:p w:rsidR="00777158" w:rsidRDefault="00777158" w:rsidP="003F0F01">
      <w:pPr>
        <w:pStyle w:val="ListParagraph"/>
        <w:numPr>
          <w:ilvl w:val="0"/>
          <w:numId w:val="35"/>
        </w:numPr>
        <w:tabs>
          <w:tab w:val="left" w:pos="1080"/>
        </w:tabs>
        <w:jc w:val="both"/>
        <w:rPr>
          <w:rFonts w:ascii="Arial" w:hAnsi="Arial" w:cs="Arial"/>
          <w:lang w:val="ru-RU"/>
        </w:rPr>
      </w:pPr>
      <w:r>
        <w:rPr>
          <w:rFonts w:ascii="Arial" w:hAnsi="Arial" w:cs="Arial"/>
          <w:lang w:val="ru-RU"/>
        </w:rPr>
        <w:t>Контролу и оверу количина изведених радова (овера грађевинских књига,</w:t>
      </w:r>
      <w:r w:rsidR="004E6E18">
        <w:rPr>
          <w:rFonts w:ascii="Arial" w:hAnsi="Arial" w:cs="Arial"/>
          <w:lang w:val="ru-RU"/>
        </w:rPr>
        <w:t xml:space="preserve"> </w:t>
      </w:r>
      <w:r>
        <w:rPr>
          <w:rFonts w:ascii="Arial" w:hAnsi="Arial" w:cs="Arial"/>
          <w:lang w:val="ru-RU"/>
        </w:rPr>
        <w:t>привремених и окончаних ситуација) или степена изведености радова;</w:t>
      </w:r>
    </w:p>
    <w:p w:rsidR="00777158" w:rsidRDefault="00777158" w:rsidP="003F0F01">
      <w:pPr>
        <w:pStyle w:val="ListParagraph"/>
        <w:numPr>
          <w:ilvl w:val="0"/>
          <w:numId w:val="35"/>
        </w:numPr>
        <w:tabs>
          <w:tab w:val="left" w:pos="1080"/>
        </w:tabs>
        <w:jc w:val="both"/>
        <w:rPr>
          <w:rFonts w:ascii="Arial" w:hAnsi="Arial" w:cs="Arial"/>
          <w:lang w:val="ru-RU"/>
        </w:rPr>
      </w:pPr>
      <w:r>
        <w:rPr>
          <w:rFonts w:ascii="Arial" w:hAnsi="Arial" w:cs="Arial"/>
          <w:lang w:val="ru-RU"/>
        </w:rPr>
        <w:t>Проверу да ли постоје докази о квалитету материјала,</w:t>
      </w:r>
      <w:r w:rsidR="004E6E18">
        <w:rPr>
          <w:rFonts w:ascii="Arial" w:hAnsi="Arial" w:cs="Arial"/>
          <w:lang w:val="ru-RU"/>
        </w:rPr>
        <w:t xml:space="preserve"> </w:t>
      </w:r>
      <w:r>
        <w:rPr>
          <w:rFonts w:ascii="Arial" w:hAnsi="Arial" w:cs="Arial"/>
          <w:lang w:val="ru-RU"/>
        </w:rPr>
        <w:t>опреме и инсталација који се уграђују или постављају у објекат и да ли постоји документација којом се доказује њихов квалитет (атест,</w:t>
      </w:r>
      <w:r w:rsidR="0017288A">
        <w:rPr>
          <w:rFonts w:ascii="Arial" w:hAnsi="Arial" w:cs="Arial"/>
          <w:lang w:val="ru-RU"/>
        </w:rPr>
        <w:t xml:space="preserve"> </w:t>
      </w:r>
      <w:r>
        <w:rPr>
          <w:rFonts w:ascii="Arial" w:hAnsi="Arial" w:cs="Arial"/>
          <w:lang w:val="ru-RU"/>
        </w:rPr>
        <w:t>сертификат,</w:t>
      </w:r>
      <w:r w:rsidR="0017288A">
        <w:rPr>
          <w:rFonts w:ascii="Arial" w:hAnsi="Arial" w:cs="Arial"/>
          <w:lang w:val="ru-RU"/>
        </w:rPr>
        <w:t xml:space="preserve"> </w:t>
      </w:r>
      <w:r>
        <w:rPr>
          <w:rFonts w:ascii="Arial" w:hAnsi="Arial" w:cs="Arial"/>
          <w:lang w:val="ru-RU"/>
        </w:rPr>
        <w:t>извештај о испитивању и др.);</w:t>
      </w:r>
    </w:p>
    <w:p w:rsidR="00777158" w:rsidRDefault="00777158" w:rsidP="003F0F01">
      <w:pPr>
        <w:pStyle w:val="ListParagraph"/>
        <w:numPr>
          <w:ilvl w:val="0"/>
          <w:numId w:val="35"/>
        </w:numPr>
        <w:tabs>
          <w:tab w:val="left" w:pos="1080"/>
        </w:tabs>
        <w:jc w:val="both"/>
        <w:rPr>
          <w:rFonts w:ascii="Arial" w:hAnsi="Arial" w:cs="Arial"/>
          <w:lang w:val="ru-RU"/>
        </w:rPr>
      </w:pPr>
      <w:r>
        <w:rPr>
          <w:rFonts w:ascii="Arial" w:hAnsi="Arial" w:cs="Arial"/>
          <w:lang w:val="ru-RU"/>
        </w:rPr>
        <w:t>Контролу и проверу квалитета изведених радова који се,</w:t>
      </w:r>
      <w:r w:rsidR="0017288A">
        <w:rPr>
          <w:rFonts w:ascii="Arial" w:hAnsi="Arial" w:cs="Arial"/>
          <w:lang w:val="ru-RU"/>
        </w:rPr>
        <w:t xml:space="preserve"> </w:t>
      </w:r>
      <w:r>
        <w:rPr>
          <w:rFonts w:ascii="Arial" w:hAnsi="Arial" w:cs="Arial"/>
          <w:lang w:val="ru-RU"/>
        </w:rPr>
        <w:t>према природи и динамици изградње објекта,</w:t>
      </w:r>
      <w:r w:rsidR="0017288A">
        <w:rPr>
          <w:rFonts w:ascii="Arial" w:hAnsi="Arial" w:cs="Arial"/>
          <w:lang w:val="ru-RU"/>
        </w:rPr>
        <w:t xml:space="preserve"> </w:t>
      </w:r>
      <w:r>
        <w:rPr>
          <w:rFonts w:ascii="Arial" w:hAnsi="Arial" w:cs="Arial"/>
          <w:lang w:val="ru-RU"/>
        </w:rPr>
        <w:t>не могу проверити у каснијим фазама изградње објекта (радови на извођењу темеља,</w:t>
      </w:r>
      <w:r w:rsidR="0017288A">
        <w:rPr>
          <w:rFonts w:ascii="Arial" w:hAnsi="Arial" w:cs="Arial"/>
          <w:lang w:val="ru-RU"/>
        </w:rPr>
        <w:t xml:space="preserve"> </w:t>
      </w:r>
      <w:r>
        <w:rPr>
          <w:rFonts w:ascii="Arial" w:hAnsi="Arial" w:cs="Arial"/>
          <w:lang w:val="ru-RU"/>
        </w:rPr>
        <w:t>арматуре,</w:t>
      </w:r>
      <w:r w:rsidR="0017288A">
        <w:rPr>
          <w:rFonts w:ascii="Arial" w:hAnsi="Arial" w:cs="Arial"/>
          <w:lang w:val="ru-RU"/>
        </w:rPr>
        <w:t xml:space="preserve"> </w:t>
      </w:r>
      <w:r>
        <w:rPr>
          <w:rFonts w:ascii="Arial" w:hAnsi="Arial" w:cs="Arial"/>
          <w:lang w:val="ru-RU"/>
        </w:rPr>
        <w:t>оплате,</w:t>
      </w:r>
      <w:r w:rsidR="0017288A">
        <w:rPr>
          <w:rFonts w:ascii="Arial" w:hAnsi="Arial" w:cs="Arial"/>
          <w:lang w:val="ru-RU"/>
        </w:rPr>
        <w:t xml:space="preserve"> </w:t>
      </w:r>
      <w:r>
        <w:rPr>
          <w:rFonts w:ascii="Arial" w:hAnsi="Arial" w:cs="Arial"/>
          <w:lang w:val="ru-RU"/>
        </w:rPr>
        <w:t>изолације и др.)</w:t>
      </w:r>
    </w:p>
    <w:p w:rsidR="00777158" w:rsidRDefault="00777158" w:rsidP="003F0F01">
      <w:pPr>
        <w:pStyle w:val="ListParagraph"/>
        <w:numPr>
          <w:ilvl w:val="0"/>
          <w:numId w:val="35"/>
        </w:numPr>
        <w:tabs>
          <w:tab w:val="left" w:pos="1080"/>
        </w:tabs>
        <w:jc w:val="both"/>
        <w:rPr>
          <w:rFonts w:ascii="Arial" w:hAnsi="Arial" w:cs="Arial"/>
          <w:lang w:val="ru-RU"/>
        </w:rPr>
      </w:pPr>
      <w:r>
        <w:rPr>
          <w:rFonts w:ascii="Arial" w:hAnsi="Arial" w:cs="Arial"/>
          <w:lang w:val="ru-RU"/>
        </w:rPr>
        <w:t>Давање потребних упутстава извођачу радова,</w:t>
      </w:r>
      <w:r w:rsidR="0017288A">
        <w:rPr>
          <w:rFonts w:ascii="Arial" w:hAnsi="Arial" w:cs="Arial"/>
          <w:lang w:val="ru-RU"/>
        </w:rPr>
        <w:t xml:space="preserve"> </w:t>
      </w:r>
      <w:r>
        <w:rPr>
          <w:rFonts w:ascii="Arial" w:hAnsi="Arial" w:cs="Arial"/>
          <w:lang w:val="ru-RU"/>
        </w:rPr>
        <w:t>нарочито у случају одступања градње од пројекта за грађевинску дозволу и у случају промене услова градње објекта (промена врсте тла или других параметара утврђених геомеханичким елаборатом и др.)</w:t>
      </w:r>
    </w:p>
    <w:p w:rsidR="00777158" w:rsidRDefault="00777158" w:rsidP="003F0F01">
      <w:pPr>
        <w:pStyle w:val="ListParagraph"/>
        <w:numPr>
          <w:ilvl w:val="0"/>
          <w:numId w:val="35"/>
        </w:numPr>
        <w:tabs>
          <w:tab w:val="left" w:pos="1080"/>
        </w:tabs>
        <w:jc w:val="both"/>
        <w:rPr>
          <w:rFonts w:ascii="Arial" w:hAnsi="Arial" w:cs="Arial"/>
          <w:lang w:val="ru-RU"/>
        </w:rPr>
      </w:pPr>
      <w:r>
        <w:rPr>
          <w:rFonts w:ascii="Arial" w:hAnsi="Arial" w:cs="Arial"/>
          <w:lang w:val="ru-RU"/>
        </w:rPr>
        <w:t>Редовно праћење динамике градње објекта и усклађености са уговореним роковима;</w:t>
      </w:r>
    </w:p>
    <w:p w:rsidR="00777158" w:rsidRDefault="00777158" w:rsidP="003F0F01">
      <w:pPr>
        <w:pStyle w:val="ListParagraph"/>
        <w:numPr>
          <w:ilvl w:val="0"/>
          <w:numId w:val="35"/>
        </w:numPr>
        <w:tabs>
          <w:tab w:val="left" w:pos="1080"/>
        </w:tabs>
        <w:jc w:val="both"/>
        <w:rPr>
          <w:rFonts w:ascii="Arial" w:hAnsi="Arial" w:cs="Arial"/>
          <w:lang w:val="ru-RU"/>
        </w:rPr>
      </w:pPr>
      <w:r>
        <w:rPr>
          <w:rFonts w:ascii="Arial" w:hAnsi="Arial" w:cs="Arial"/>
          <w:lang w:val="ru-RU"/>
        </w:rPr>
        <w:t>Сарадњу са пројектантом ради обезбеђења правилне реализације пројектантског концепта објекта,</w:t>
      </w:r>
      <w:r w:rsidR="0017288A">
        <w:rPr>
          <w:rFonts w:ascii="Arial" w:hAnsi="Arial" w:cs="Arial"/>
          <w:lang w:val="ru-RU"/>
        </w:rPr>
        <w:t xml:space="preserve"> </w:t>
      </w:r>
      <w:r>
        <w:rPr>
          <w:rFonts w:ascii="Arial" w:hAnsi="Arial" w:cs="Arial"/>
          <w:lang w:val="ru-RU"/>
        </w:rPr>
        <w:t xml:space="preserve">као и сарадњу са извођачем радова при избору детаља технолошких и организационих решења за извођење радова; </w:t>
      </w:r>
    </w:p>
    <w:p w:rsidR="00777158" w:rsidRDefault="00777158" w:rsidP="003F0F01">
      <w:pPr>
        <w:pStyle w:val="ListParagraph"/>
        <w:numPr>
          <w:ilvl w:val="0"/>
          <w:numId w:val="35"/>
        </w:numPr>
        <w:tabs>
          <w:tab w:val="left" w:pos="1080"/>
        </w:tabs>
        <w:jc w:val="both"/>
        <w:rPr>
          <w:rFonts w:ascii="Arial" w:hAnsi="Arial" w:cs="Arial"/>
          <w:lang w:val="ru-RU"/>
        </w:rPr>
      </w:pPr>
      <w:r>
        <w:rPr>
          <w:rFonts w:ascii="Arial" w:hAnsi="Arial" w:cs="Arial"/>
          <w:lang w:val="ru-RU"/>
        </w:rPr>
        <w:t>Сарадњу са извођачем радова и пројектантом у припреми пројекта изведеног објекта;</w:t>
      </w:r>
    </w:p>
    <w:p w:rsidR="00777158" w:rsidRPr="009064A3" w:rsidRDefault="00777158" w:rsidP="003F0F01">
      <w:pPr>
        <w:pStyle w:val="ListParagraph"/>
        <w:numPr>
          <w:ilvl w:val="0"/>
          <w:numId w:val="35"/>
        </w:numPr>
        <w:tabs>
          <w:tab w:val="left" w:pos="1080"/>
        </w:tabs>
        <w:jc w:val="both"/>
        <w:rPr>
          <w:rFonts w:ascii="Arial" w:hAnsi="Arial" w:cs="Arial"/>
          <w:lang w:val="ru-RU"/>
        </w:rPr>
      </w:pPr>
      <w:r>
        <w:rPr>
          <w:rFonts w:ascii="Arial" w:hAnsi="Arial" w:cs="Arial"/>
          <w:lang w:val="ru-RU"/>
        </w:rPr>
        <w:t>Решавање других питања,</w:t>
      </w:r>
      <w:r w:rsidR="0017288A">
        <w:rPr>
          <w:rFonts w:ascii="Arial" w:hAnsi="Arial" w:cs="Arial"/>
          <w:lang w:val="ru-RU"/>
        </w:rPr>
        <w:t xml:space="preserve"> </w:t>
      </w:r>
      <w:r>
        <w:rPr>
          <w:rFonts w:ascii="Arial" w:hAnsi="Arial" w:cs="Arial"/>
          <w:lang w:val="ru-RU"/>
        </w:rPr>
        <w:t>која се појаве у току грађења,</w:t>
      </w:r>
      <w:r w:rsidR="0017288A">
        <w:rPr>
          <w:rFonts w:ascii="Arial" w:hAnsi="Arial" w:cs="Arial"/>
          <w:lang w:val="ru-RU"/>
        </w:rPr>
        <w:t xml:space="preserve"> </w:t>
      </w:r>
      <w:r>
        <w:rPr>
          <w:rFonts w:ascii="Arial" w:hAnsi="Arial" w:cs="Arial"/>
          <w:lang w:val="ru-RU"/>
        </w:rPr>
        <w:t xml:space="preserve">однсоно извођења радова. </w:t>
      </w:r>
    </w:p>
    <w:p w:rsidR="005043FE" w:rsidRPr="00D22257" w:rsidRDefault="005043FE" w:rsidP="000630C7">
      <w:pPr>
        <w:pStyle w:val="BodyText"/>
        <w:spacing w:before="0" w:line="240" w:lineRule="auto"/>
        <w:jc w:val="left"/>
        <w:rPr>
          <w:rFonts w:ascii="Arial" w:hAnsi="Arial" w:cs="Arial"/>
          <w:color w:val="FF0000"/>
          <w:lang w:val="ru-RU"/>
        </w:rPr>
      </w:pPr>
    </w:p>
    <w:p w:rsidR="005043FE" w:rsidRPr="00907AB7" w:rsidRDefault="002D435D" w:rsidP="000630C7">
      <w:pPr>
        <w:pStyle w:val="ListParagraph"/>
        <w:ind w:left="0"/>
        <w:rPr>
          <w:rFonts w:ascii="Arial" w:hAnsi="Arial" w:cs="Arial"/>
          <w:lang w:val="sr-Cyrl-CS"/>
        </w:rPr>
      </w:pPr>
      <w:r w:rsidRPr="00907AB7">
        <w:rPr>
          <w:rFonts w:ascii="Arial" w:hAnsi="Arial" w:cs="Arial"/>
          <w:lang w:val="sr-Cyrl-CS"/>
        </w:rPr>
        <w:t xml:space="preserve">Рок за </w:t>
      </w:r>
      <w:r w:rsidR="00A076FF" w:rsidRPr="00907AB7">
        <w:rPr>
          <w:rFonts w:ascii="Arial" w:hAnsi="Arial" w:cs="Arial"/>
          <w:lang w:val="sr-Cyrl-CS"/>
        </w:rPr>
        <w:t xml:space="preserve">извођење радова </w:t>
      </w:r>
      <w:r w:rsidR="002F62C2" w:rsidRPr="00907AB7">
        <w:rPr>
          <w:rFonts w:ascii="Arial" w:hAnsi="Arial" w:cs="Arial"/>
          <w:lang w:val="sr-Cyrl-CS"/>
        </w:rPr>
        <w:t xml:space="preserve">по партијама износи: </w:t>
      </w:r>
    </w:p>
    <w:p w:rsidR="002F62C2" w:rsidRPr="00907AB7" w:rsidRDefault="002F62C2" w:rsidP="000630C7">
      <w:pPr>
        <w:pStyle w:val="ListParagraph"/>
        <w:ind w:left="0"/>
        <w:rPr>
          <w:rFonts w:ascii="Arial" w:hAnsi="Arial" w:cs="Arial"/>
          <w:lang w:val="sr-Cyrl-CS"/>
        </w:rPr>
      </w:pPr>
      <w:r w:rsidRPr="0017288A">
        <w:rPr>
          <w:rFonts w:ascii="Arial" w:hAnsi="Arial" w:cs="Arial"/>
          <w:b/>
          <w:lang w:val="sr-Cyrl-CS"/>
        </w:rPr>
        <w:t>Партија 1</w:t>
      </w:r>
      <w:r w:rsidRPr="00907AB7">
        <w:rPr>
          <w:rFonts w:ascii="Arial" w:hAnsi="Arial" w:cs="Arial"/>
          <w:lang w:val="sr-Cyrl-CS"/>
        </w:rPr>
        <w:t xml:space="preserve"> – </w:t>
      </w:r>
      <w:r w:rsidR="00D31C59" w:rsidRPr="007B1733">
        <w:rPr>
          <w:rFonts w:ascii="Arial" w:hAnsi="Arial" w:cs="Arial"/>
          <w:lang w:val="sr-Cyrl-CS"/>
        </w:rPr>
        <w:t>10</w:t>
      </w:r>
      <w:r w:rsidRPr="007B1733">
        <w:rPr>
          <w:rFonts w:ascii="Arial" w:hAnsi="Arial" w:cs="Arial"/>
          <w:lang w:val="sr-Cyrl-CS"/>
        </w:rPr>
        <w:t xml:space="preserve"> </w:t>
      </w:r>
      <w:r w:rsidR="00AA0C9C" w:rsidRPr="007B1733">
        <w:rPr>
          <w:rFonts w:ascii="Arial" w:hAnsi="Arial" w:cs="Arial"/>
          <w:lang w:val="sr-Cyrl-CS"/>
        </w:rPr>
        <w:t xml:space="preserve">календарских </w:t>
      </w:r>
      <w:r w:rsidRPr="00907AB7">
        <w:rPr>
          <w:rFonts w:ascii="Arial" w:hAnsi="Arial" w:cs="Arial"/>
          <w:lang w:val="sr-Cyrl-CS"/>
        </w:rPr>
        <w:t>дана од дана увођења у посао;</w:t>
      </w:r>
    </w:p>
    <w:p w:rsidR="00D31C59" w:rsidRPr="00883FDA" w:rsidRDefault="002F62C2" w:rsidP="002F62C2">
      <w:pPr>
        <w:pStyle w:val="ListParagraph"/>
        <w:ind w:left="0"/>
        <w:rPr>
          <w:rFonts w:ascii="Arial" w:hAnsi="Arial" w:cs="Arial"/>
          <w:lang w:val="sr-Cyrl-CS"/>
        </w:rPr>
      </w:pPr>
      <w:r w:rsidRPr="0017288A">
        <w:rPr>
          <w:rFonts w:ascii="Arial" w:hAnsi="Arial" w:cs="Arial"/>
          <w:b/>
          <w:lang w:val="sr-Cyrl-CS"/>
        </w:rPr>
        <w:t>Партија 2</w:t>
      </w:r>
      <w:r w:rsidRPr="00907AB7">
        <w:rPr>
          <w:rFonts w:ascii="Arial" w:hAnsi="Arial" w:cs="Arial"/>
          <w:lang w:val="sr-Cyrl-CS"/>
        </w:rPr>
        <w:t xml:space="preserve"> – </w:t>
      </w:r>
      <w:r w:rsidR="007B1733" w:rsidRPr="00883FDA">
        <w:rPr>
          <w:rFonts w:ascii="Arial" w:hAnsi="Arial" w:cs="Arial"/>
          <w:lang w:val="sr-Cyrl-CS"/>
        </w:rPr>
        <w:t>15</w:t>
      </w:r>
      <w:r w:rsidRPr="00883FDA">
        <w:rPr>
          <w:rFonts w:ascii="Arial" w:hAnsi="Arial" w:cs="Arial"/>
          <w:lang w:val="sr-Cyrl-CS"/>
        </w:rPr>
        <w:t xml:space="preserve"> </w:t>
      </w:r>
      <w:r w:rsidR="00AA0C9C" w:rsidRPr="00883FDA">
        <w:rPr>
          <w:rFonts w:ascii="Arial" w:hAnsi="Arial" w:cs="Arial"/>
          <w:lang w:val="sr-Cyrl-CS"/>
        </w:rPr>
        <w:t xml:space="preserve">календарских </w:t>
      </w:r>
      <w:r w:rsidRPr="00883FDA">
        <w:rPr>
          <w:rFonts w:ascii="Arial" w:hAnsi="Arial" w:cs="Arial"/>
          <w:lang w:val="sr-Cyrl-CS"/>
        </w:rPr>
        <w:t>дана од дана увођења у посао;</w:t>
      </w:r>
    </w:p>
    <w:p w:rsidR="00D31C59" w:rsidRPr="00883FDA" w:rsidRDefault="00D31C59" w:rsidP="00D31C59">
      <w:pPr>
        <w:pStyle w:val="ListParagraph"/>
        <w:ind w:left="0"/>
        <w:rPr>
          <w:rFonts w:ascii="Arial" w:hAnsi="Arial" w:cs="Arial"/>
          <w:lang w:val="sr-Cyrl-CS"/>
        </w:rPr>
      </w:pPr>
      <w:r w:rsidRPr="00883FDA">
        <w:rPr>
          <w:rFonts w:ascii="Arial" w:hAnsi="Arial" w:cs="Arial"/>
          <w:b/>
          <w:lang w:val="sr-Cyrl-CS"/>
        </w:rPr>
        <w:t>Партија 3</w:t>
      </w:r>
      <w:r w:rsidRPr="00883FDA">
        <w:rPr>
          <w:rFonts w:ascii="Arial" w:hAnsi="Arial" w:cs="Arial"/>
          <w:lang w:val="sr-Cyrl-CS"/>
        </w:rPr>
        <w:t xml:space="preserve"> – </w:t>
      </w:r>
      <w:r w:rsidR="007B1733" w:rsidRPr="00883FDA">
        <w:rPr>
          <w:rFonts w:ascii="Arial" w:hAnsi="Arial" w:cs="Arial"/>
          <w:lang w:val="sr-Cyrl-CS"/>
        </w:rPr>
        <w:t>10</w:t>
      </w:r>
      <w:r w:rsidRPr="00883FDA">
        <w:rPr>
          <w:rFonts w:ascii="Arial" w:hAnsi="Arial" w:cs="Arial"/>
          <w:lang w:val="sr-Cyrl-CS"/>
        </w:rPr>
        <w:t xml:space="preserve"> календарских дана од дана увођења у посао;</w:t>
      </w:r>
    </w:p>
    <w:p w:rsidR="00D31C59" w:rsidRPr="00883FDA" w:rsidRDefault="00D31C59" w:rsidP="00D31C59">
      <w:pPr>
        <w:pStyle w:val="ListParagraph"/>
        <w:ind w:left="0"/>
        <w:rPr>
          <w:rFonts w:ascii="Arial" w:hAnsi="Arial" w:cs="Arial"/>
          <w:lang w:val="sr-Cyrl-CS"/>
        </w:rPr>
      </w:pPr>
      <w:r w:rsidRPr="00883FDA">
        <w:rPr>
          <w:rFonts w:ascii="Arial" w:hAnsi="Arial" w:cs="Arial"/>
          <w:b/>
          <w:lang w:val="sr-Cyrl-CS"/>
        </w:rPr>
        <w:t>Партија 4</w:t>
      </w:r>
      <w:r w:rsidRPr="00883FDA">
        <w:rPr>
          <w:rFonts w:ascii="Arial" w:hAnsi="Arial" w:cs="Arial"/>
          <w:lang w:val="sr-Cyrl-CS"/>
        </w:rPr>
        <w:t xml:space="preserve"> – </w:t>
      </w:r>
      <w:r w:rsidR="007B1733" w:rsidRPr="00883FDA">
        <w:rPr>
          <w:rFonts w:ascii="Arial" w:hAnsi="Arial" w:cs="Arial"/>
          <w:lang w:val="sr-Cyrl-CS"/>
        </w:rPr>
        <w:t>1</w:t>
      </w:r>
      <w:r w:rsidRPr="00883FDA">
        <w:rPr>
          <w:rFonts w:ascii="Arial" w:hAnsi="Arial" w:cs="Arial"/>
          <w:lang w:val="sr-Cyrl-CS"/>
        </w:rPr>
        <w:t>0 календарских дана од дана увођења у посао;</w:t>
      </w:r>
    </w:p>
    <w:p w:rsidR="00D31C59" w:rsidRPr="00883FDA" w:rsidRDefault="00D31C59" w:rsidP="00D31C59">
      <w:pPr>
        <w:pStyle w:val="ListParagraph"/>
        <w:ind w:left="0"/>
        <w:rPr>
          <w:rFonts w:ascii="Arial" w:hAnsi="Arial" w:cs="Arial"/>
          <w:lang w:val="sr-Cyrl-CS"/>
        </w:rPr>
      </w:pPr>
      <w:r w:rsidRPr="00883FDA">
        <w:rPr>
          <w:rFonts w:ascii="Arial" w:hAnsi="Arial" w:cs="Arial"/>
          <w:b/>
          <w:lang w:val="sr-Cyrl-CS"/>
        </w:rPr>
        <w:t>Партија 5</w:t>
      </w:r>
      <w:r w:rsidRPr="00883FDA">
        <w:rPr>
          <w:rFonts w:ascii="Arial" w:hAnsi="Arial" w:cs="Arial"/>
          <w:lang w:val="sr-Cyrl-CS"/>
        </w:rPr>
        <w:t xml:space="preserve"> – </w:t>
      </w:r>
      <w:r w:rsidR="007B1733" w:rsidRPr="00883FDA">
        <w:rPr>
          <w:rFonts w:ascii="Arial" w:hAnsi="Arial" w:cs="Arial"/>
          <w:lang w:val="sr-Cyrl-CS"/>
        </w:rPr>
        <w:t>1</w:t>
      </w:r>
      <w:r w:rsidRPr="00883FDA">
        <w:rPr>
          <w:rFonts w:ascii="Arial" w:hAnsi="Arial" w:cs="Arial"/>
          <w:lang w:val="sr-Cyrl-CS"/>
        </w:rPr>
        <w:t>0 календарских дана од дана увођења у посао;</w:t>
      </w:r>
    </w:p>
    <w:p w:rsidR="00D31C59" w:rsidRPr="00883FDA" w:rsidRDefault="00D31C59" w:rsidP="002F62C2">
      <w:pPr>
        <w:pStyle w:val="ListParagraph"/>
        <w:ind w:left="0"/>
        <w:rPr>
          <w:rFonts w:ascii="Arial" w:hAnsi="Arial" w:cs="Arial"/>
          <w:lang w:val="sr-Cyrl-CS"/>
        </w:rPr>
      </w:pPr>
      <w:r w:rsidRPr="00883FDA">
        <w:rPr>
          <w:rFonts w:ascii="Arial" w:hAnsi="Arial" w:cs="Arial"/>
          <w:b/>
          <w:lang w:val="sr-Cyrl-CS"/>
        </w:rPr>
        <w:t>Партија 6</w:t>
      </w:r>
      <w:r w:rsidRPr="00883FDA">
        <w:rPr>
          <w:rFonts w:ascii="Arial" w:hAnsi="Arial" w:cs="Arial"/>
          <w:lang w:val="sr-Cyrl-CS"/>
        </w:rPr>
        <w:t xml:space="preserve"> – </w:t>
      </w:r>
      <w:r w:rsidR="00883FDA" w:rsidRPr="00883FDA">
        <w:rPr>
          <w:rFonts w:ascii="Arial" w:hAnsi="Arial" w:cs="Arial"/>
          <w:lang w:val="sr-Cyrl-CS"/>
        </w:rPr>
        <w:t>10</w:t>
      </w:r>
      <w:r w:rsidRPr="00883FDA">
        <w:rPr>
          <w:rFonts w:ascii="Arial" w:hAnsi="Arial" w:cs="Arial"/>
          <w:lang w:val="sr-Cyrl-CS"/>
        </w:rPr>
        <w:t xml:space="preserve"> календарских дана од дана увођења у посао;</w:t>
      </w:r>
    </w:p>
    <w:p w:rsidR="00D31C59" w:rsidRPr="00883FDA" w:rsidRDefault="00D31C59" w:rsidP="00D31C59">
      <w:pPr>
        <w:pStyle w:val="ListParagraph"/>
        <w:ind w:left="0"/>
        <w:rPr>
          <w:rFonts w:ascii="Arial" w:hAnsi="Arial" w:cs="Arial"/>
          <w:lang w:val="sr-Cyrl-CS"/>
        </w:rPr>
      </w:pPr>
      <w:r w:rsidRPr="00883FDA">
        <w:rPr>
          <w:rFonts w:ascii="Arial" w:hAnsi="Arial" w:cs="Arial"/>
          <w:b/>
          <w:lang w:val="sr-Cyrl-CS"/>
        </w:rPr>
        <w:t>Партија 7</w:t>
      </w:r>
      <w:r w:rsidRPr="00883FDA">
        <w:rPr>
          <w:rFonts w:ascii="Arial" w:hAnsi="Arial" w:cs="Arial"/>
          <w:lang w:val="sr-Cyrl-CS"/>
        </w:rPr>
        <w:t xml:space="preserve"> – </w:t>
      </w:r>
      <w:r w:rsidR="003F55EF" w:rsidRPr="00883FDA">
        <w:rPr>
          <w:rFonts w:ascii="Arial" w:hAnsi="Arial" w:cs="Arial"/>
          <w:lang w:val="sr-Cyrl-CS"/>
        </w:rPr>
        <w:t>3</w:t>
      </w:r>
      <w:r w:rsidRPr="00883FDA">
        <w:rPr>
          <w:rFonts w:ascii="Arial" w:hAnsi="Arial" w:cs="Arial"/>
          <w:lang w:val="sr-Cyrl-CS"/>
        </w:rPr>
        <w:t>0 календарских дана од дана увођења у посао;</w:t>
      </w:r>
    </w:p>
    <w:p w:rsidR="00D31C59" w:rsidRPr="00883FDA" w:rsidRDefault="00D31C59" w:rsidP="00D31C59">
      <w:pPr>
        <w:pStyle w:val="ListParagraph"/>
        <w:ind w:left="0"/>
        <w:rPr>
          <w:rFonts w:ascii="Arial" w:hAnsi="Arial" w:cs="Arial"/>
          <w:lang w:val="sr-Cyrl-CS"/>
        </w:rPr>
      </w:pPr>
      <w:r w:rsidRPr="00883FDA">
        <w:rPr>
          <w:rFonts w:ascii="Arial" w:hAnsi="Arial" w:cs="Arial"/>
          <w:b/>
          <w:lang w:val="sr-Cyrl-CS"/>
        </w:rPr>
        <w:t>Партија 8</w:t>
      </w:r>
      <w:r w:rsidRPr="00883FDA">
        <w:rPr>
          <w:rFonts w:ascii="Arial" w:hAnsi="Arial" w:cs="Arial"/>
          <w:lang w:val="sr-Cyrl-CS"/>
        </w:rPr>
        <w:t xml:space="preserve"> – </w:t>
      </w:r>
      <w:r w:rsidR="00883FDA" w:rsidRPr="00883FDA">
        <w:rPr>
          <w:rFonts w:ascii="Arial" w:hAnsi="Arial" w:cs="Arial"/>
          <w:lang w:val="sr-Cyrl-CS"/>
        </w:rPr>
        <w:t>25</w:t>
      </w:r>
      <w:r w:rsidRPr="00883FDA">
        <w:rPr>
          <w:rFonts w:ascii="Arial" w:hAnsi="Arial" w:cs="Arial"/>
          <w:lang w:val="sr-Cyrl-CS"/>
        </w:rPr>
        <w:t xml:space="preserve"> календарских дана од дана увођења у посао;</w:t>
      </w:r>
    </w:p>
    <w:p w:rsidR="00D31C59" w:rsidRPr="00883FDA" w:rsidRDefault="00D31C59" w:rsidP="002F62C2">
      <w:pPr>
        <w:pStyle w:val="ListParagraph"/>
        <w:ind w:left="0"/>
        <w:rPr>
          <w:rFonts w:ascii="Arial" w:hAnsi="Arial" w:cs="Arial"/>
          <w:lang w:val="sr-Cyrl-CS"/>
        </w:rPr>
      </w:pPr>
      <w:r w:rsidRPr="00883FDA">
        <w:rPr>
          <w:rFonts w:ascii="Arial" w:hAnsi="Arial" w:cs="Arial"/>
          <w:b/>
          <w:lang w:val="sr-Cyrl-CS"/>
        </w:rPr>
        <w:t>Партија 9</w:t>
      </w:r>
      <w:r w:rsidRPr="00883FDA">
        <w:rPr>
          <w:rFonts w:ascii="Arial" w:hAnsi="Arial" w:cs="Arial"/>
          <w:lang w:val="sr-Cyrl-CS"/>
        </w:rPr>
        <w:t xml:space="preserve"> – </w:t>
      </w:r>
      <w:r w:rsidR="003F55EF" w:rsidRPr="00883FDA">
        <w:rPr>
          <w:rFonts w:ascii="Arial" w:hAnsi="Arial" w:cs="Arial"/>
          <w:lang w:val="sr-Cyrl-CS"/>
        </w:rPr>
        <w:t>3</w:t>
      </w:r>
      <w:r w:rsidRPr="00883FDA">
        <w:rPr>
          <w:rFonts w:ascii="Arial" w:hAnsi="Arial" w:cs="Arial"/>
          <w:lang w:val="sr-Cyrl-CS"/>
        </w:rPr>
        <w:t>0 календарских дана од дана увођења у посао;</w:t>
      </w:r>
    </w:p>
    <w:p w:rsidR="003350A1" w:rsidRPr="00883FDA" w:rsidRDefault="00D31C59" w:rsidP="003350A1">
      <w:pPr>
        <w:pStyle w:val="ListParagraph"/>
        <w:ind w:left="0"/>
        <w:rPr>
          <w:rFonts w:ascii="Arial" w:hAnsi="Arial" w:cs="Arial"/>
          <w:lang w:val="sr-Cyrl-CS"/>
        </w:rPr>
      </w:pPr>
      <w:r w:rsidRPr="00883FDA">
        <w:rPr>
          <w:rFonts w:ascii="Arial" w:hAnsi="Arial" w:cs="Arial"/>
          <w:b/>
          <w:lang w:val="sr-Cyrl-CS"/>
        </w:rPr>
        <w:t>Партија 10</w:t>
      </w:r>
      <w:r w:rsidRPr="00883FDA">
        <w:rPr>
          <w:rFonts w:ascii="Arial" w:hAnsi="Arial" w:cs="Arial"/>
          <w:lang w:val="sr-Cyrl-CS"/>
        </w:rPr>
        <w:t xml:space="preserve"> - 20 календарских дана од дана увођења у посао;</w:t>
      </w:r>
    </w:p>
    <w:p w:rsidR="001D3F33" w:rsidRPr="00883FDA" w:rsidRDefault="001D3F33" w:rsidP="001D3F33">
      <w:pPr>
        <w:pStyle w:val="ListParagraph"/>
        <w:ind w:left="0"/>
        <w:rPr>
          <w:rFonts w:ascii="Arial" w:hAnsi="Arial" w:cs="Arial"/>
          <w:lang w:val="sr-Cyrl-CS"/>
        </w:rPr>
      </w:pPr>
      <w:r w:rsidRPr="00883FDA">
        <w:rPr>
          <w:rFonts w:ascii="Arial" w:hAnsi="Arial" w:cs="Arial"/>
          <w:b/>
          <w:lang w:val="sr-Cyrl-CS"/>
        </w:rPr>
        <w:t>Партија 11</w:t>
      </w:r>
      <w:r w:rsidRPr="00883FDA">
        <w:rPr>
          <w:rFonts w:ascii="Arial" w:hAnsi="Arial" w:cs="Arial"/>
          <w:lang w:val="sr-Cyrl-CS"/>
        </w:rPr>
        <w:t xml:space="preserve"> – 20 календарских дана од дана увођења у посао;</w:t>
      </w:r>
    </w:p>
    <w:p w:rsidR="001D3F33" w:rsidRPr="00883FDA" w:rsidRDefault="001D3F33" w:rsidP="001D3F33">
      <w:pPr>
        <w:pStyle w:val="ListParagraph"/>
        <w:ind w:left="0"/>
        <w:rPr>
          <w:rFonts w:ascii="Arial" w:hAnsi="Arial" w:cs="Arial"/>
          <w:lang w:val="sr-Cyrl-CS"/>
        </w:rPr>
      </w:pPr>
      <w:r w:rsidRPr="00883FDA">
        <w:rPr>
          <w:rFonts w:ascii="Arial" w:hAnsi="Arial" w:cs="Arial"/>
          <w:b/>
          <w:lang w:val="sr-Cyrl-CS"/>
        </w:rPr>
        <w:t>Партија 12</w:t>
      </w:r>
      <w:r w:rsidRPr="00883FDA">
        <w:rPr>
          <w:rFonts w:ascii="Arial" w:hAnsi="Arial" w:cs="Arial"/>
          <w:lang w:val="sr-Cyrl-CS"/>
        </w:rPr>
        <w:t xml:space="preserve"> - 20 календарских дана од дана увођења у посао;</w:t>
      </w:r>
    </w:p>
    <w:p w:rsidR="00A418B3" w:rsidRPr="00883FDA" w:rsidRDefault="00A418B3" w:rsidP="000630C7">
      <w:pPr>
        <w:pStyle w:val="ListParagraph"/>
        <w:ind w:left="0"/>
        <w:rPr>
          <w:rFonts w:ascii="Arial" w:hAnsi="Arial" w:cs="Arial"/>
          <w:lang w:val="sr-Cyrl-CS"/>
        </w:rPr>
      </w:pPr>
    </w:p>
    <w:p w:rsidR="002D435D" w:rsidRPr="00907AB7" w:rsidRDefault="005043FE" w:rsidP="000630C7">
      <w:pPr>
        <w:pStyle w:val="ListParagraph"/>
        <w:ind w:left="0"/>
        <w:rPr>
          <w:rFonts w:ascii="Arial" w:hAnsi="Arial" w:cs="Arial"/>
          <w:lang w:val="sr-Cyrl-CS"/>
        </w:rPr>
      </w:pPr>
      <w:r w:rsidRPr="00907AB7">
        <w:rPr>
          <w:rFonts w:ascii="Arial" w:hAnsi="Arial" w:cs="Arial"/>
          <w:lang w:val="sr-Cyrl-CS"/>
        </w:rPr>
        <w:t xml:space="preserve">Место </w:t>
      </w:r>
      <w:r w:rsidR="00A076FF" w:rsidRPr="00907AB7">
        <w:rPr>
          <w:rFonts w:ascii="Arial" w:hAnsi="Arial" w:cs="Arial"/>
          <w:lang w:val="sr-Cyrl-CS"/>
        </w:rPr>
        <w:t>извођења радова</w:t>
      </w:r>
      <w:r w:rsidR="00907AB7" w:rsidRPr="00907AB7">
        <w:rPr>
          <w:rFonts w:ascii="Arial" w:hAnsi="Arial" w:cs="Arial"/>
          <w:lang w:val="sr-Cyrl-CS"/>
        </w:rPr>
        <w:t>: Месне заједнице на подручју општине Ивањица.</w:t>
      </w:r>
    </w:p>
    <w:p w:rsidR="00531256" w:rsidRPr="00D22257" w:rsidRDefault="00531256" w:rsidP="000630C7">
      <w:pPr>
        <w:pStyle w:val="ListParagraph"/>
        <w:ind w:left="0"/>
        <w:rPr>
          <w:rFonts w:ascii="Arial" w:hAnsi="Arial" w:cs="Arial"/>
          <w:color w:val="FF0000"/>
          <w:lang w:val="sr-Cyrl-CS"/>
        </w:rPr>
      </w:pPr>
    </w:p>
    <w:p w:rsidR="00531256" w:rsidRPr="00907AB7" w:rsidRDefault="00531256" w:rsidP="0018166A">
      <w:pPr>
        <w:pStyle w:val="ListParagraph"/>
        <w:ind w:left="0"/>
        <w:jc w:val="both"/>
        <w:rPr>
          <w:rFonts w:ascii="Arial" w:hAnsi="Arial" w:cs="Arial"/>
          <w:lang w:val="sr-Cyrl-CS"/>
        </w:rPr>
      </w:pPr>
      <w:r w:rsidRPr="00907AB7">
        <w:rPr>
          <w:rFonts w:ascii="Arial" w:hAnsi="Arial" w:cs="Arial"/>
          <w:lang w:val="sr-Cyrl-CS"/>
        </w:rPr>
        <w:t>Гарантни рок за изведене радове: две године од дана примо</w:t>
      </w:r>
      <w:r w:rsidR="002F62C2" w:rsidRPr="00907AB7">
        <w:rPr>
          <w:rFonts w:ascii="Arial" w:hAnsi="Arial" w:cs="Arial"/>
          <w:lang w:val="sr-Cyrl-CS"/>
        </w:rPr>
        <w:t xml:space="preserve">предаје радова (важи за </w:t>
      </w:r>
      <w:r w:rsidR="00907AB7" w:rsidRPr="00907AB7">
        <w:rPr>
          <w:rFonts w:ascii="Arial" w:hAnsi="Arial" w:cs="Arial"/>
          <w:lang w:val="sr-Cyrl-RS"/>
        </w:rPr>
        <w:t xml:space="preserve"> све</w:t>
      </w:r>
      <w:r w:rsidR="007A64F7" w:rsidRPr="00907AB7">
        <w:rPr>
          <w:rFonts w:ascii="Arial" w:hAnsi="Arial" w:cs="Arial"/>
          <w:lang w:val="sr-Cyrl-RS"/>
        </w:rPr>
        <w:t xml:space="preserve"> </w:t>
      </w:r>
      <w:r w:rsidR="002F62C2" w:rsidRPr="00907AB7">
        <w:rPr>
          <w:rFonts w:ascii="Arial" w:hAnsi="Arial" w:cs="Arial"/>
          <w:lang w:val="sr-Cyrl-CS"/>
        </w:rPr>
        <w:t>партије)</w:t>
      </w:r>
      <w:r w:rsidR="00C65B77" w:rsidRPr="00907AB7">
        <w:rPr>
          <w:rFonts w:ascii="Arial" w:hAnsi="Arial" w:cs="Arial"/>
          <w:lang w:val="sr-Cyrl-CS"/>
        </w:rPr>
        <w:t>.</w:t>
      </w:r>
    </w:p>
    <w:p w:rsidR="00C53DAF" w:rsidRDefault="00C53DAF" w:rsidP="000630C7">
      <w:pPr>
        <w:pStyle w:val="ListParagraph"/>
        <w:ind w:left="0"/>
        <w:rPr>
          <w:rFonts w:ascii="Arial" w:hAnsi="Arial" w:cs="Arial"/>
          <w:lang w:val="sr-Cyrl-CS"/>
        </w:rPr>
      </w:pPr>
    </w:p>
    <w:p w:rsidR="005043FE" w:rsidRPr="00A42164" w:rsidRDefault="005043FE" w:rsidP="003F0F01">
      <w:pPr>
        <w:numPr>
          <w:ilvl w:val="0"/>
          <w:numId w:val="6"/>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ТЕХНИЧКА ДОКУМЕНТАЦИЈА И ПЛАНОВИ</w:t>
      </w: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rPr>
          <w:rFonts w:ascii="Arial" w:hAnsi="Arial" w:cs="Arial"/>
          <w:lang w:val="sr-Cyrl-CS"/>
        </w:rPr>
      </w:pPr>
      <w:r w:rsidRPr="00A42164">
        <w:rPr>
          <w:rFonts w:ascii="Arial" w:hAnsi="Arial" w:cs="Arial"/>
          <w:lang w:val="sr-Cyrl-CS"/>
        </w:rPr>
        <w:t xml:space="preserve">Техничка документација за све партије </w:t>
      </w:r>
      <w:r w:rsidR="004732D0">
        <w:rPr>
          <w:rFonts w:ascii="Arial" w:hAnsi="Arial" w:cs="Arial"/>
          <w:lang w:val="sr-Cyrl-CS"/>
        </w:rPr>
        <w:t>су</w:t>
      </w:r>
      <w:r w:rsidRPr="00A42164">
        <w:rPr>
          <w:rFonts w:ascii="Arial" w:hAnsi="Arial" w:cs="Arial"/>
          <w:lang w:val="sr-Cyrl-CS"/>
        </w:rPr>
        <w:t xml:space="preserve"> предмер</w:t>
      </w:r>
      <w:r w:rsidR="004732D0">
        <w:rPr>
          <w:rFonts w:ascii="Arial" w:hAnsi="Arial" w:cs="Arial"/>
          <w:lang w:val="sr-Cyrl-CS"/>
        </w:rPr>
        <w:t>и</w:t>
      </w:r>
      <w:r w:rsidRPr="00A42164">
        <w:rPr>
          <w:rFonts w:ascii="Arial" w:hAnsi="Arial" w:cs="Arial"/>
          <w:lang w:val="sr-Cyrl-CS"/>
        </w:rPr>
        <w:t xml:space="preserve"> и предрачун</w:t>
      </w:r>
      <w:r w:rsidR="004732D0">
        <w:rPr>
          <w:rFonts w:ascii="Arial" w:hAnsi="Arial" w:cs="Arial"/>
          <w:lang w:val="sr-Cyrl-CS"/>
        </w:rPr>
        <w:t>и</w:t>
      </w:r>
      <w:r w:rsidRPr="00A42164">
        <w:rPr>
          <w:rFonts w:ascii="Arial" w:hAnsi="Arial" w:cs="Arial"/>
          <w:lang w:val="sr-Cyrl-CS"/>
        </w:rPr>
        <w:t xml:space="preserve"> радова.</w:t>
      </w:r>
    </w:p>
    <w:p w:rsidR="005043FE" w:rsidRPr="00A42164" w:rsidRDefault="005043FE" w:rsidP="000630C7">
      <w:pPr>
        <w:rPr>
          <w:rFonts w:ascii="Arial" w:hAnsi="Arial" w:cs="Arial"/>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D41831" w:rsidRDefault="00D41831" w:rsidP="000630C7">
      <w:pPr>
        <w:ind w:firstLine="709"/>
        <w:rPr>
          <w:rFonts w:ascii="Arial" w:hAnsi="Arial" w:cs="Arial"/>
          <w:b/>
          <w:lang w:val="sr-Cyrl-CS"/>
        </w:rPr>
      </w:pPr>
    </w:p>
    <w:p w:rsidR="00CF763C" w:rsidRDefault="00CF763C" w:rsidP="000630C7">
      <w:pPr>
        <w:ind w:firstLine="709"/>
        <w:rPr>
          <w:rFonts w:ascii="Arial" w:hAnsi="Arial" w:cs="Arial"/>
          <w:b/>
          <w:lang w:val="sr-Cyrl-CS"/>
        </w:rPr>
      </w:pPr>
    </w:p>
    <w:p w:rsidR="00CF763C" w:rsidRDefault="00CF763C" w:rsidP="000630C7">
      <w:pPr>
        <w:ind w:firstLine="709"/>
        <w:rPr>
          <w:rFonts w:ascii="Arial" w:hAnsi="Arial" w:cs="Arial"/>
          <w:b/>
          <w:lang w:val="sr-Cyrl-CS"/>
        </w:rPr>
      </w:pPr>
    </w:p>
    <w:p w:rsidR="00C21D0E" w:rsidRDefault="00C21D0E" w:rsidP="000630C7">
      <w:pPr>
        <w:ind w:firstLine="709"/>
        <w:rPr>
          <w:rFonts w:ascii="Arial" w:hAnsi="Arial" w:cs="Arial"/>
          <w:b/>
          <w:lang w:val="sr-Cyrl-CS"/>
        </w:rPr>
      </w:pPr>
    </w:p>
    <w:tbl>
      <w:tblPr>
        <w:tblW w:w="10923" w:type="dxa"/>
        <w:tblInd w:w="-609" w:type="dxa"/>
        <w:tblLook w:val="04A0" w:firstRow="1" w:lastRow="0" w:firstColumn="1" w:lastColumn="0" w:noHBand="0" w:noVBand="1"/>
      </w:tblPr>
      <w:tblGrid>
        <w:gridCol w:w="583"/>
        <w:gridCol w:w="4828"/>
        <w:gridCol w:w="523"/>
        <w:gridCol w:w="1095"/>
        <w:gridCol w:w="467"/>
        <w:gridCol w:w="1536"/>
        <w:gridCol w:w="345"/>
        <w:gridCol w:w="1546"/>
      </w:tblGrid>
      <w:tr w:rsidR="001D3F33" w:rsidRPr="001D3F33" w:rsidTr="001D3F33">
        <w:trPr>
          <w:trHeight w:val="360"/>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lang w:val="sr-Cyrl-RS" w:eastAsia="sr-Cyrl-RS"/>
              </w:rPr>
            </w:pPr>
            <w:r w:rsidRPr="001D3F33">
              <w:rPr>
                <w:rFonts w:ascii="Arial" w:eastAsia="Times New Roman" w:hAnsi="Arial" w:cs="Arial"/>
                <w:color w:val="000000"/>
                <w:lang w:val="sr-Cyrl-RS" w:eastAsia="sr-Cyrl-RS"/>
              </w:rPr>
              <w:lastRenderedPageBreak/>
              <w:t> </w:t>
            </w:r>
          </w:p>
        </w:tc>
        <w:tc>
          <w:tcPr>
            <w:tcW w:w="10340" w:type="dxa"/>
            <w:gridSpan w:val="7"/>
            <w:tcBorders>
              <w:top w:val="single" w:sz="4" w:space="0" w:color="auto"/>
              <w:left w:val="nil"/>
              <w:bottom w:val="single" w:sz="4" w:space="0" w:color="auto"/>
              <w:right w:val="single" w:sz="4" w:space="0" w:color="auto"/>
            </w:tcBorders>
            <w:shd w:val="clear" w:color="auto" w:fill="auto"/>
            <w:noWrap/>
            <w:vAlign w:val="center"/>
            <w:hideMark/>
          </w:tcPr>
          <w:p w:rsidR="001D3F33" w:rsidRPr="001D3F33" w:rsidRDefault="001D3F33" w:rsidP="001D3F33">
            <w:pPr>
              <w:jc w:val="center"/>
              <w:rPr>
                <w:rFonts w:ascii="Arial" w:eastAsia="Times New Roman" w:hAnsi="Arial" w:cs="Arial"/>
                <w:b/>
                <w:bCs/>
                <w:color w:val="000000"/>
                <w:sz w:val="28"/>
                <w:szCs w:val="28"/>
                <w:lang w:val="sr-Cyrl-RS" w:eastAsia="sr-Cyrl-RS"/>
              </w:rPr>
            </w:pPr>
            <w:r>
              <w:rPr>
                <w:rFonts w:ascii="Arial" w:eastAsia="Times New Roman" w:hAnsi="Arial" w:cs="Arial"/>
                <w:b/>
                <w:bCs/>
                <w:color w:val="000000"/>
                <w:sz w:val="28"/>
                <w:szCs w:val="28"/>
                <w:lang w:val="sr-Cyrl-RS" w:eastAsia="sr-Cyrl-RS"/>
              </w:rPr>
              <w:t>П</w:t>
            </w:r>
            <w:r w:rsidRPr="001D3F33">
              <w:rPr>
                <w:rFonts w:ascii="Arial" w:eastAsia="Times New Roman" w:hAnsi="Arial" w:cs="Arial"/>
                <w:b/>
                <w:bCs/>
                <w:color w:val="000000"/>
                <w:sz w:val="28"/>
                <w:szCs w:val="28"/>
                <w:lang w:val="sr-Cyrl-RS" w:eastAsia="sr-Cyrl-RS"/>
              </w:rPr>
              <w:t>РЕДРАЧУН РАДОВА</w:t>
            </w:r>
          </w:p>
        </w:tc>
      </w:tr>
      <w:tr w:rsidR="001D3F33" w:rsidRPr="001D3F33" w:rsidTr="00EE033E">
        <w:trPr>
          <w:trHeight w:val="582"/>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lang w:val="sr-Cyrl-RS" w:eastAsia="sr-Cyrl-RS"/>
              </w:rPr>
            </w:pPr>
            <w:r w:rsidRPr="001D3F33">
              <w:rPr>
                <w:rFonts w:ascii="Arial" w:eastAsia="Times New Roman" w:hAnsi="Arial" w:cs="Arial"/>
                <w:color w:val="000000"/>
                <w:lang w:val="sr-Cyrl-RS" w:eastAsia="sr-Cyrl-RS"/>
              </w:rPr>
              <w:t> </w:t>
            </w:r>
          </w:p>
        </w:tc>
        <w:tc>
          <w:tcPr>
            <w:tcW w:w="10340" w:type="dxa"/>
            <w:gridSpan w:val="7"/>
            <w:tcBorders>
              <w:top w:val="single" w:sz="4" w:space="0" w:color="auto"/>
              <w:left w:val="nil"/>
              <w:bottom w:val="single" w:sz="4" w:space="0" w:color="auto"/>
              <w:right w:val="single" w:sz="4" w:space="0" w:color="auto"/>
            </w:tcBorders>
            <w:shd w:val="clear" w:color="auto" w:fill="auto"/>
            <w:vAlign w:val="center"/>
            <w:hideMark/>
          </w:tcPr>
          <w:p w:rsidR="001D3F33" w:rsidRPr="001D3F33" w:rsidRDefault="001D3F33" w:rsidP="001D3F33">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поправци деонице пута Стеванићи Л=1450м, МЗ Ерчеге;</w:t>
            </w:r>
          </w:p>
        </w:tc>
      </w:tr>
      <w:tr w:rsidR="001D3F33" w:rsidRPr="001D3F33" w:rsidTr="001D3F33">
        <w:trPr>
          <w:trHeight w:val="315"/>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lang w:val="sr-Cyrl-RS" w:eastAsia="sr-Cyrl-RS"/>
              </w:rPr>
            </w:pPr>
            <w:r w:rsidRPr="001D3F33">
              <w:rPr>
                <w:rFonts w:ascii="Arial" w:eastAsia="Times New Roman" w:hAnsi="Arial" w:cs="Arial"/>
                <w:color w:val="000000"/>
                <w:lang w:val="sr-Cyrl-RS" w:eastAsia="sr-Cyrl-RS"/>
              </w:rPr>
              <w:t> </w:t>
            </w:r>
          </w:p>
        </w:tc>
        <w:tc>
          <w:tcPr>
            <w:tcW w:w="1034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D3F33" w:rsidRPr="001D3F33" w:rsidRDefault="001D3F33" w:rsidP="001D3F33">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1</w:t>
            </w:r>
          </w:p>
        </w:tc>
      </w:tr>
      <w:tr w:rsidR="001D3F33" w:rsidRPr="001D3F33" w:rsidTr="00790C9C">
        <w:trPr>
          <w:trHeight w:val="1162"/>
        </w:trPr>
        <w:tc>
          <w:tcPr>
            <w:tcW w:w="583" w:type="dxa"/>
            <w:tcBorders>
              <w:top w:val="nil"/>
              <w:left w:val="single" w:sz="4" w:space="0" w:color="auto"/>
              <w:bottom w:val="single" w:sz="4" w:space="0" w:color="auto"/>
              <w:right w:val="single" w:sz="4" w:space="0" w:color="auto"/>
            </w:tcBorders>
            <w:shd w:val="clear" w:color="auto" w:fill="auto"/>
            <w:noWrap/>
            <w:hideMark/>
          </w:tcPr>
          <w:p w:rsidR="001D3F33" w:rsidRPr="00790C9C" w:rsidRDefault="001D3F33" w:rsidP="001D3F33">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1.</w:t>
            </w:r>
          </w:p>
        </w:tc>
        <w:tc>
          <w:tcPr>
            <w:tcW w:w="4828" w:type="dxa"/>
            <w:tcBorders>
              <w:top w:val="nil"/>
              <w:left w:val="nil"/>
              <w:bottom w:val="single" w:sz="4" w:space="0" w:color="auto"/>
              <w:right w:val="single" w:sz="4" w:space="0" w:color="auto"/>
            </w:tcBorders>
            <w:shd w:val="clear" w:color="auto" w:fill="auto"/>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Рад булдозера  на профилисању и изравњању постојеће трасе као припрема за насипање у ширини б=4,00 м, са давањем попречног пада  за одводњавање, са гурањем земље у страну. Обрачун по ефективном сату радне машине.</w:t>
            </w:r>
          </w:p>
        </w:tc>
        <w:tc>
          <w:tcPr>
            <w:tcW w:w="523"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09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53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34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54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1D3F33" w:rsidRPr="001D3F33" w:rsidTr="001D3F33">
        <w:trPr>
          <w:trHeight w:val="285"/>
        </w:trPr>
        <w:tc>
          <w:tcPr>
            <w:tcW w:w="583" w:type="dxa"/>
            <w:tcBorders>
              <w:top w:val="nil"/>
              <w:left w:val="single" w:sz="4" w:space="0" w:color="auto"/>
              <w:bottom w:val="single" w:sz="4" w:space="0" w:color="auto"/>
              <w:right w:val="single" w:sz="4" w:space="0" w:color="auto"/>
            </w:tcBorders>
            <w:shd w:val="clear" w:color="auto" w:fill="auto"/>
            <w:noWrap/>
            <w:hideMark/>
          </w:tcPr>
          <w:p w:rsidR="001D3F33" w:rsidRPr="00790C9C" w:rsidRDefault="001D3F33" w:rsidP="001D3F33">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1.1.</w:t>
            </w:r>
          </w:p>
        </w:tc>
        <w:tc>
          <w:tcPr>
            <w:tcW w:w="4828"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Рад на траси</w:t>
            </w:r>
          </w:p>
        </w:tc>
        <w:tc>
          <w:tcPr>
            <w:tcW w:w="523"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h</w:t>
            </w:r>
          </w:p>
        </w:tc>
        <w:tc>
          <w:tcPr>
            <w:tcW w:w="109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10,00</w:t>
            </w:r>
          </w:p>
        </w:tc>
        <w:tc>
          <w:tcPr>
            <w:tcW w:w="467" w:type="dxa"/>
            <w:tcBorders>
              <w:top w:val="nil"/>
              <w:left w:val="nil"/>
              <w:bottom w:val="single" w:sz="4" w:space="0" w:color="auto"/>
              <w:right w:val="single" w:sz="4" w:space="0" w:color="auto"/>
            </w:tcBorders>
            <w:shd w:val="clear" w:color="auto" w:fill="auto"/>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53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34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54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1D3F33" w:rsidRPr="001D3F33" w:rsidTr="00790C9C">
        <w:trPr>
          <w:trHeight w:val="403"/>
        </w:trPr>
        <w:tc>
          <w:tcPr>
            <w:tcW w:w="583" w:type="dxa"/>
            <w:tcBorders>
              <w:top w:val="nil"/>
              <w:left w:val="single" w:sz="4" w:space="0" w:color="auto"/>
              <w:bottom w:val="single" w:sz="4" w:space="0" w:color="auto"/>
              <w:right w:val="single" w:sz="4" w:space="0" w:color="auto"/>
            </w:tcBorders>
            <w:shd w:val="clear" w:color="auto" w:fill="auto"/>
            <w:noWrap/>
            <w:hideMark/>
          </w:tcPr>
          <w:p w:rsidR="001D3F33" w:rsidRPr="00790C9C" w:rsidRDefault="001D3F33" w:rsidP="001D3F33">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1.2.</w:t>
            </w:r>
          </w:p>
        </w:tc>
        <w:tc>
          <w:tcPr>
            <w:tcW w:w="4828" w:type="dxa"/>
            <w:tcBorders>
              <w:top w:val="nil"/>
              <w:left w:val="nil"/>
              <w:bottom w:val="single" w:sz="4" w:space="0" w:color="auto"/>
              <w:right w:val="single" w:sz="4" w:space="0" w:color="auto"/>
            </w:tcBorders>
            <w:shd w:val="clear" w:color="auto" w:fill="auto"/>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Рад на изради приступног пута ка позајмишту</w:t>
            </w:r>
          </w:p>
        </w:tc>
        <w:tc>
          <w:tcPr>
            <w:tcW w:w="523"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h</w:t>
            </w:r>
          </w:p>
        </w:tc>
        <w:tc>
          <w:tcPr>
            <w:tcW w:w="109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3,00</w:t>
            </w:r>
          </w:p>
        </w:tc>
        <w:tc>
          <w:tcPr>
            <w:tcW w:w="467" w:type="dxa"/>
            <w:tcBorders>
              <w:top w:val="nil"/>
              <w:left w:val="nil"/>
              <w:bottom w:val="single" w:sz="4" w:space="0" w:color="auto"/>
              <w:right w:val="single" w:sz="4" w:space="0" w:color="auto"/>
            </w:tcBorders>
            <w:shd w:val="clear" w:color="auto" w:fill="auto"/>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53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34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54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1D3F33" w:rsidRPr="001D3F33" w:rsidTr="00790C9C">
        <w:trPr>
          <w:trHeight w:val="1401"/>
        </w:trPr>
        <w:tc>
          <w:tcPr>
            <w:tcW w:w="583" w:type="dxa"/>
            <w:tcBorders>
              <w:top w:val="nil"/>
              <w:left w:val="single" w:sz="4" w:space="0" w:color="auto"/>
              <w:bottom w:val="single" w:sz="4" w:space="0" w:color="auto"/>
              <w:right w:val="single" w:sz="4" w:space="0" w:color="auto"/>
            </w:tcBorders>
            <w:shd w:val="clear" w:color="auto" w:fill="auto"/>
            <w:noWrap/>
            <w:hideMark/>
          </w:tcPr>
          <w:p w:rsidR="001D3F33" w:rsidRPr="00790C9C" w:rsidRDefault="001D3F33" w:rsidP="001D3F33">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2.</w:t>
            </w:r>
          </w:p>
        </w:tc>
        <w:tc>
          <w:tcPr>
            <w:tcW w:w="4828" w:type="dxa"/>
            <w:tcBorders>
              <w:top w:val="nil"/>
              <w:left w:val="nil"/>
              <w:bottom w:val="single" w:sz="4" w:space="0" w:color="auto"/>
              <w:right w:val="single" w:sz="4" w:space="0" w:color="auto"/>
            </w:tcBorders>
            <w:shd w:val="clear" w:color="auto" w:fill="auto"/>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Рад комбинирке на зачишћању банкина, проширењу постојеће трасе, шкарпирању косина засека, корекцији постојећег подужног канала за одводњавање, са пребацивањем земље у страну. Обрачун по ефективном сату радне машине.</w:t>
            </w:r>
          </w:p>
        </w:tc>
        <w:tc>
          <w:tcPr>
            <w:tcW w:w="523"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09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53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34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54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1D3F33" w:rsidRPr="001D3F33" w:rsidTr="001D3F33">
        <w:trPr>
          <w:trHeight w:val="285"/>
        </w:trPr>
        <w:tc>
          <w:tcPr>
            <w:tcW w:w="583" w:type="dxa"/>
            <w:tcBorders>
              <w:top w:val="nil"/>
              <w:left w:val="single" w:sz="4" w:space="0" w:color="auto"/>
              <w:bottom w:val="single" w:sz="4" w:space="0" w:color="auto"/>
              <w:right w:val="single" w:sz="4" w:space="0" w:color="auto"/>
            </w:tcBorders>
            <w:shd w:val="clear" w:color="auto" w:fill="auto"/>
            <w:noWrap/>
            <w:hideMark/>
          </w:tcPr>
          <w:p w:rsidR="001D3F33" w:rsidRPr="00790C9C" w:rsidRDefault="001D3F33" w:rsidP="001D3F33">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828"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23"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h</w:t>
            </w:r>
          </w:p>
        </w:tc>
        <w:tc>
          <w:tcPr>
            <w:tcW w:w="109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10,00</w:t>
            </w:r>
          </w:p>
        </w:tc>
        <w:tc>
          <w:tcPr>
            <w:tcW w:w="467" w:type="dxa"/>
            <w:tcBorders>
              <w:top w:val="nil"/>
              <w:left w:val="nil"/>
              <w:bottom w:val="single" w:sz="4" w:space="0" w:color="auto"/>
              <w:right w:val="single" w:sz="4" w:space="0" w:color="auto"/>
            </w:tcBorders>
            <w:shd w:val="clear" w:color="auto" w:fill="auto"/>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53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34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54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1D3F33" w:rsidRPr="001D3F33" w:rsidTr="00790C9C">
        <w:trPr>
          <w:trHeight w:val="1822"/>
        </w:trPr>
        <w:tc>
          <w:tcPr>
            <w:tcW w:w="583" w:type="dxa"/>
            <w:tcBorders>
              <w:top w:val="nil"/>
              <w:left w:val="single" w:sz="4" w:space="0" w:color="auto"/>
              <w:bottom w:val="single" w:sz="4" w:space="0" w:color="auto"/>
              <w:right w:val="single" w:sz="4" w:space="0" w:color="auto"/>
            </w:tcBorders>
            <w:shd w:val="clear" w:color="auto" w:fill="auto"/>
            <w:noWrap/>
            <w:hideMark/>
          </w:tcPr>
          <w:p w:rsidR="001D3F33" w:rsidRPr="00790C9C" w:rsidRDefault="001D3F33" w:rsidP="001D3F33">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3.</w:t>
            </w:r>
          </w:p>
        </w:tc>
        <w:tc>
          <w:tcPr>
            <w:tcW w:w="4828" w:type="dxa"/>
            <w:tcBorders>
              <w:top w:val="nil"/>
              <w:left w:val="nil"/>
              <w:bottom w:val="single" w:sz="4" w:space="0" w:color="auto"/>
              <w:right w:val="single" w:sz="4" w:space="0" w:color="auto"/>
            </w:tcBorders>
            <w:shd w:val="clear" w:color="auto" w:fill="auto"/>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Припрема-ископ у позајмишту на траси пута,утовар, транспорт камионом кипером носивости до 25 т, разастирање и ваљање камене дробине из природног позајмишта,местимично, ширине б=3,00 м ,  д=10 цм. Позајмиште обезбеђују грађани.Обрачун у растреситом стању по м3 довезеног материјала.</w:t>
            </w:r>
          </w:p>
        </w:tc>
        <w:tc>
          <w:tcPr>
            <w:tcW w:w="523"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09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53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34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54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1D3F33" w:rsidRPr="001D3F33" w:rsidTr="001D3F33">
        <w:trPr>
          <w:trHeight w:val="315"/>
        </w:trPr>
        <w:tc>
          <w:tcPr>
            <w:tcW w:w="583" w:type="dxa"/>
            <w:tcBorders>
              <w:top w:val="nil"/>
              <w:left w:val="single" w:sz="4" w:space="0" w:color="auto"/>
              <w:bottom w:val="single" w:sz="4" w:space="0" w:color="auto"/>
              <w:right w:val="single" w:sz="4" w:space="0" w:color="auto"/>
            </w:tcBorders>
            <w:shd w:val="clear" w:color="auto" w:fill="auto"/>
            <w:noWrap/>
            <w:hideMark/>
          </w:tcPr>
          <w:p w:rsidR="001D3F33" w:rsidRPr="00790C9C" w:rsidRDefault="001D3F33" w:rsidP="001D3F33">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828"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23"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m3</w:t>
            </w:r>
          </w:p>
        </w:tc>
        <w:tc>
          <w:tcPr>
            <w:tcW w:w="1095" w:type="dxa"/>
            <w:tcBorders>
              <w:top w:val="nil"/>
              <w:left w:val="nil"/>
              <w:bottom w:val="single" w:sz="4" w:space="0" w:color="auto"/>
              <w:right w:val="single" w:sz="4" w:space="0" w:color="auto"/>
            </w:tcBorders>
            <w:shd w:val="clear" w:color="auto" w:fill="auto"/>
            <w:noWrap/>
            <w:vAlign w:val="bottom"/>
            <w:hideMark/>
          </w:tcPr>
          <w:p w:rsidR="001D3F33" w:rsidRPr="00790C9C" w:rsidRDefault="007E1DAC" w:rsidP="001D3F33">
            <w:pPr>
              <w:jc w:val="center"/>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267</w:t>
            </w:r>
            <w:r w:rsidR="001D3F33" w:rsidRPr="00790C9C">
              <w:rPr>
                <w:rFonts w:ascii="Arial" w:eastAsia="Times New Roman" w:hAnsi="Arial" w:cs="Arial"/>
                <w:color w:val="000000"/>
                <w:sz w:val="20"/>
                <w:szCs w:val="20"/>
                <w:lang w:val="sr-Cyrl-RS" w:eastAsia="sr-Cyrl-RS"/>
              </w:rPr>
              <w:t>,00</w:t>
            </w:r>
          </w:p>
        </w:tc>
        <w:tc>
          <w:tcPr>
            <w:tcW w:w="467" w:type="dxa"/>
            <w:tcBorders>
              <w:top w:val="nil"/>
              <w:left w:val="nil"/>
              <w:bottom w:val="single" w:sz="4" w:space="0" w:color="auto"/>
              <w:right w:val="single" w:sz="4" w:space="0" w:color="auto"/>
            </w:tcBorders>
            <w:shd w:val="clear" w:color="auto" w:fill="auto"/>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53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34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54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1D3F33" w:rsidRPr="001D3F33" w:rsidTr="00790C9C">
        <w:trPr>
          <w:trHeight w:val="1485"/>
        </w:trPr>
        <w:tc>
          <w:tcPr>
            <w:tcW w:w="583" w:type="dxa"/>
            <w:tcBorders>
              <w:top w:val="nil"/>
              <w:left w:val="single" w:sz="4" w:space="0" w:color="auto"/>
              <w:bottom w:val="single" w:sz="4" w:space="0" w:color="auto"/>
              <w:right w:val="single" w:sz="4" w:space="0" w:color="auto"/>
            </w:tcBorders>
            <w:shd w:val="clear" w:color="auto" w:fill="auto"/>
            <w:noWrap/>
            <w:hideMark/>
          </w:tcPr>
          <w:p w:rsidR="001D3F33" w:rsidRPr="00790C9C" w:rsidRDefault="001D3F33" w:rsidP="001D3F33">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4.</w:t>
            </w:r>
          </w:p>
        </w:tc>
        <w:tc>
          <w:tcPr>
            <w:tcW w:w="4828" w:type="dxa"/>
            <w:tcBorders>
              <w:top w:val="nil"/>
              <w:left w:val="nil"/>
              <w:bottom w:val="single" w:sz="4" w:space="0" w:color="auto"/>
              <w:right w:val="single" w:sz="4" w:space="0" w:color="auto"/>
            </w:tcBorders>
            <w:shd w:val="clear" w:color="auto" w:fill="auto"/>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Набавка и уградња ПВЦ коруговане цеви Ø 300,СН 8, као пропуста за бочно одвођење атмосферске воде. Око цеви уградити ситнозрни материјал и извршити проширење ископа за улаз и одвод атмосферске воде. Обрачун по м1 уграђене цеви.</w:t>
            </w:r>
          </w:p>
        </w:tc>
        <w:tc>
          <w:tcPr>
            <w:tcW w:w="523"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09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53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34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54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1D3F33" w:rsidRPr="001D3F33" w:rsidTr="001D3F33">
        <w:trPr>
          <w:trHeight w:val="360"/>
        </w:trPr>
        <w:tc>
          <w:tcPr>
            <w:tcW w:w="583" w:type="dxa"/>
            <w:tcBorders>
              <w:top w:val="nil"/>
              <w:left w:val="single" w:sz="4" w:space="0" w:color="auto"/>
              <w:bottom w:val="single" w:sz="4" w:space="0" w:color="auto"/>
              <w:right w:val="single" w:sz="4" w:space="0" w:color="auto"/>
            </w:tcBorders>
            <w:shd w:val="clear" w:color="auto" w:fill="auto"/>
            <w:noWrap/>
            <w:hideMark/>
          </w:tcPr>
          <w:p w:rsidR="001D3F33" w:rsidRPr="00790C9C" w:rsidRDefault="001D3F33" w:rsidP="001D3F33">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828" w:type="dxa"/>
            <w:tcBorders>
              <w:top w:val="nil"/>
              <w:left w:val="nil"/>
              <w:bottom w:val="single" w:sz="4" w:space="0" w:color="auto"/>
              <w:right w:val="single" w:sz="4" w:space="0" w:color="auto"/>
            </w:tcBorders>
            <w:shd w:val="clear" w:color="auto" w:fill="auto"/>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23"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m1</w:t>
            </w:r>
          </w:p>
        </w:tc>
        <w:tc>
          <w:tcPr>
            <w:tcW w:w="109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18,00</w:t>
            </w:r>
          </w:p>
        </w:tc>
        <w:tc>
          <w:tcPr>
            <w:tcW w:w="467" w:type="dxa"/>
            <w:tcBorders>
              <w:top w:val="nil"/>
              <w:left w:val="nil"/>
              <w:bottom w:val="single" w:sz="4" w:space="0" w:color="auto"/>
              <w:right w:val="single" w:sz="4" w:space="0" w:color="auto"/>
            </w:tcBorders>
            <w:shd w:val="clear" w:color="auto" w:fill="auto"/>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53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34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54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1D3F33" w:rsidRPr="001D3F33" w:rsidTr="001D3F33">
        <w:trPr>
          <w:trHeight w:val="345"/>
        </w:trPr>
        <w:tc>
          <w:tcPr>
            <w:tcW w:w="583" w:type="dxa"/>
            <w:tcBorders>
              <w:top w:val="nil"/>
              <w:left w:val="single" w:sz="4" w:space="0" w:color="auto"/>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828"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23"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3098" w:type="dxa"/>
            <w:gridSpan w:val="3"/>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right"/>
              <w:rPr>
                <w:rFonts w:ascii="Arial" w:eastAsia="Times New Roman" w:hAnsi="Arial" w:cs="Arial"/>
                <w:b/>
                <w:color w:val="000000"/>
                <w:sz w:val="20"/>
                <w:szCs w:val="20"/>
                <w:lang w:val="sr-Cyrl-RS" w:eastAsia="sr-Cyrl-RS"/>
              </w:rPr>
            </w:pPr>
            <w:r w:rsidRPr="00790C9C">
              <w:rPr>
                <w:rFonts w:ascii="Arial" w:eastAsia="Times New Roman" w:hAnsi="Arial" w:cs="Arial"/>
                <w:b/>
                <w:color w:val="000000"/>
                <w:sz w:val="20"/>
                <w:szCs w:val="20"/>
                <w:lang w:val="sr-Cyrl-RS" w:eastAsia="sr-Cyrl-RS"/>
              </w:rPr>
              <w:t>Укупна цена без ПДВ-а</w:t>
            </w:r>
          </w:p>
        </w:tc>
        <w:tc>
          <w:tcPr>
            <w:tcW w:w="345"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546" w:type="dxa"/>
            <w:tcBorders>
              <w:top w:val="nil"/>
              <w:left w:val="nil"/>
              <w:bottom w:val="single" w:sz="4" w:space="0" w:color="auto"/>
              <w:right w:val="single" w:sz="4" w:space="0" w:color="auto"/>
            </w:tcBorders>
            <w:shd w:val="clear" w:color="auto" w:fill="auto"/>
            <w:noWrap/>
            <w:vAlign w:val="bottom"/>
            <w:hideMark/>
          </w:tcPr>
          <w:p w:rsidR="001D3F33" w:rsidRPr="00790C9C" w:rsidRDefault="001D3F33" w:rsidP="001D3F33">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bl>
    <w:p w:rsidR="00ED5404" w:rsidRDefault="00ED5404" w:rsidP="001D3F33">
      <w:pPr>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ED5404" w:rsidRPr="006B2194" w:rsidTr="00E4451E">
        <w:trPr>
          <w:trHeight w:val="300"/>
        </w:trPr>
        <w:tc>
          <w:tcPr>
            <w:tcW w:w="3517" w:type="dxa"/>
            <w:hideMark/>
          </w:tcPr>
          <w:p w:rsidR="00ED5404" w:rsidRPr="006B2194" w:rsidRDefault="00ED5404" w:rsidP="00E4451E">
            <w:pPr>
              <w:spacing w:after="200" w:line="276" w:lineRule="auto"/>
            </w:pPr>
          </w:p>
        </w:tc>
        <w:tc>
          <w:tcPr>
            <w:tcW w:w="539" w:type="dxa"/>
            <w:noWrap/>
            <w:vAlign w:val="bottom"/>
            <w:hideMark/>
          </w:tcPr>
          <w:p w:rsidR="00ED5404" w:rsidRPr="006B2194" w:rsidRDefault="00ED5404" w:rsidP="00E4451E">
            <w:pPr>
              <w:spacing w:after="200" w:line="276" w:lineRule="auto"/>
            </w:pPr>
          </w:p>
        </w:tc>
        <w:tc>
          <w:tcPr>
            <w:tcW w:w="1328" w:type="dxa"/>
            <w:noWrap/>
            <w:vAlign w:val="bottom"/>
            <w:hideMark/>
          </w:tcPr>
          <w:p w:rsidR="00ED5404" w:rsidRPr="006B2194" w:rsidRDefault="00ED5404" w:rsidP="00E4451E">
            <w:pPr>
              <w:spacing w:after="200" w:line="276" w:lineRule="auto"/>
            </w:pPr>
          </w:p>
        </w:tc>
        <w:tc>
          <w:tcPr>
            <w:tcW w:w="863" w:type="dxa"/>
            <w:tcBorders>
              <w:top w:val="nil"/>
            </w:tcBorders>
            <w:noWrap/>
            <w:vAlign w:val="bottom"/>
            <w:hideMark/>
          </w:tcPr>
          <w:p w:rsidR="00ED5404" w:rsidRPr="006B2194" w:rsidRDefault="00ED5404" w:rsidP="00E4451E">
            <w:pPr>
              <w:spacing w:after="200" w:line="276" w:lineRule="auto"/>
            </w:pPr>
          </w:p>
        </w:tc>
        <w:tc>
          <w:tcPr>
            <w:tcW w:w="1437" w:type="dxa"/>
            <w:noWrap/>
            <w:vAlign w:val="bottom"/>
            <w:hideMark/>
          </w:tcPr>
          <w:p w:rsidR="00ED5404" w:rsidRPr="006B2194" w:rsidRDefault="00ED5404" w:rsidP="00E4451E">
            <w:pPr>
              <w:spacing w:after="200" w:line="276" w:lineRule="auto"/>
            </w:pPr>
          </w:p>
        </w:tc>
        <w:tc>
          <w:tcPr>
            <w:tcW w:w="1236" w:type="dxa"/>
            <w:noWrap/>
            <w:vAlign w:val="bottom"/>
            <w:hideMark/>
          </w:tcPr>
          <w:p w:rsidR="00ED5404" w:rsidRPr="006B2194" w:rsidRDefault="00ED5404" w:rsidP="00E4451E">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ED5404" w:rsidRPr="006B2194" w:rsidRDefault="00ED5404" w:rsidP="00E4451E">
            <w:pPr>
              <w:spacing w:line="276" w:lineRule="auto"/>
            </w:pPr>
          </w:p>
        </w:tc>
      </w:tr>
      <w:tr w:rsidR="00ED5404" w:rsidRPr="006B2194" w:rsidTr="00E4451E">
        <w:trPr>
          <w:trHeight w:val="300"/>
        </w:trPr>
        <w:tc>
          <w:tcPr>
            <w:tcW w:w="3517" w:type="dxa"/>
            <w:hideMark/>
          </w:tcPr>
          <w:p w:rsidR="00ED5404" w:rsidRPr="006B2194" w:rsidRDefault="00ED5404" w:rsidP="00E4451E">
            <w:pPr>
              <w:spacing w:line="276" w:lineRule="auto"/>
            </w:pPr>
          </w:p>
        </w:tc>
        <w:tc>
          <w:tcPr>
            <w:tcW w:w="539" w:type="dxa"/>
            <w:noWrap/>
            <w:vAlign w:val="bottom"/>
            <w:hideMark/>
          </w:tcPr>
          <w:p w:rsidR="00ED5404" w:rsidRPr="006B2194" w:rsidRDefault="00ED5404" w:rsidP="00E4451E">
            <w:pPr>
              <w:spacing w:line="276" w:lineRule="auto"/>
            </w:pPr>
          </w:p>
        </w:tc>
        <w:tc>
          <w:tcPr>
            <w:tcW w:w="1328" w:type="dxa"/>
            <w:noWrap/>
            <w:vAlign w:val="bottom"/>
            <w:hideMark/>
          </w:tcPr>
          <w:p w:rsidR="00ED5404" w:rsidRPr="006B2194" w:rsidRDefault="00ED5404" w:rsidP="00E4451E">
            <w:pPr>
              <w:spacing w:line="276" w:lineRule="auto"/>
            </w:pPr>
          </w:p>
        </w:tc>
        <w:tc>
          <w:tcPr>
            <w:tcW w:w="863" w:type="dxa"/>
            <w:noWrap/>
            <w:vAlign w:val="bottom"/>
            <w:hideMark/>
          </w:tcPr>
          <w:p w:rsidR="00ED5404" w:rsidRPr="006B2194" w:rsidRDefault="00ED5404" w:rsidP="00E4451E">
            <w:pPr>
              <w:spacing w:line="276" w:lineRule="auto"/>
            </w:pPr>
          </w:p>
        </w:tc>
        <w:tc>
          <w:tcPr>
            <w:tcW w:w="1437" w:type="dxa"/>
            <w:noWrap/>
            <w:vAlign w:val="bottom"/>
            <w:hideMark/>
          </w:tcPr>
          <w:p w:rsidR="00ED5404" w:rsidRPr="006B2194" w:rsidRDefault="00ED5404" w:rsidP="00E4451E">
            <w:pPr>
              <w:spacing w:line="276" w:lineRule="auto"/>
            </w:pPr>
          </w:p>
        </w:tc>
        <w:tc>
          <w:tcPr>
            <w:tcW w:w="1236" w:type="dxa"/>
            <w:noWrap/>
            <w:vAlign w:val="bottom"/>
            <w:hideMark/>
          </w:tcPr>
          <w:p w:rsidR="00ED5404" w:rsidRPr="006B2194" w:rsidRDefault="00ED5404" w:rsidP="00E4451E">
            <w:pPr>
              <w:spacing w:line="276" w:lineRule="auto"/>
            </w:pPr>
          </w:p>
        </w:tc>
        <w:tc>
          <w:tcPr>
            <w:tcW w:w="1124" w:type="dxa"/>
            <w:noWrap/>
            <w:vAlign w:val="bottom"/>
            <w:hideMark/>
          </w:tcPr>
          <w:p w:rsidR="00ED5404" w:rsidRPr="006B2194" w:rsidRDefault="00ED5404" w:rsidP="00E4451E">
            <w:pPr>
              <w:spacing w:line="276" w:lineRule="auto"/>
            </w:pPr>
          </w:p>
        </w:tc>
      </w:tr>
      <w:tr w:rsidR="00ED5404" w:rsidRPr="006B2194" w:rsidTr="00E4451E">
        <w:trPr>
          <w:trHeight w:val="315"/>
        </w:trPr>
        <w:tc>
          <w:tcPr>
            <w:tcW w:w="3517" w:type="dxa"/>
            <w:noWrap/>
            <w:vAlign w:val="bottom"/>
            <w:hideMark/>
          </w:tcPr>
          <w:p w:rsidR="00ED5404" w:rsidRPr="006B2194" w:rsidRDefault="00ED5404" w:rsidP="00E4451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ED5404" w:rsidRPr="006B2194" w:rsidRDefault="00ED5404" w:rsidP="00E4451E">
            <w:pPr>
              <w:spacing w:line="276" w:lineRule="auto"/>
            </w:pPr>
          </w:p>
        </w:tc>
        <w:tc>
          <w:tcPr>
            <w:tcW w:w="1328" w:type="dxa"/>
            <w:noWrap/>
            <w:vAlign w:val="bottom"/>
            <w:hideMark/>
          </w:tcPr>
          <w:p w:rsidR="00ED5404" w:rsidRPr="006B2194" w:rsidRDefault="00ED5404" w:rsidP="00E4451E">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ED5404" w:rsidRPr="006B2194" w:rsidRDefault="00ED5404" w:rsidP="00E4451E">
            <w:pPr>
              <w:spacing w:line="276" w:lineRule="auto"/>
            </w:pPr>
          </w:p>
        </w:tc>
        <w:tc>
          <w:tcPr>
            <w:tcW w:w="1437" w:type="dxa"/>
            <w:tcBorders>
              <w:top w:val="nil"/>
              <w:left w:val="nil"/>
              <w:bottom w:val="single" w:sz="8" w:space="0" w:color="auto"/>
              <w:right w:val="nil"/>
            </w:tcBorders>
            <w:noWrap/>
            <w:vAlign w:val="bottom"/>
            <w:hideMark/>
          </w:tcPr>
          <w:p w:rsidR="00ED5404" w:rsidRPr="006B2194" w:rsidRDefault="00ED5404" w:rsidP="00E4451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ED5404" w:rsidRPr="006B2194" w:rsidRDefault="00ED5404" w:rsidP="00E4451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ED5404" w:rsidRPr="006B2194" w:rsidRDefault="00ED5404" w:rsidP="00E4451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4107F0" w:rsidRDefault="004107F0" w:rsidP="000630C7">
      <w:pPr>
        <w:ind w:firstLine="709"/>
        <w:rPr>
          <w:rFonts w:ascii="Arial" w:hAnsi="Arial" w:cs="Arial"/>
          <w:b/>
          <w:lang w:val="sr-Cyrl-RS"/>
        </w:rPr>
      </w:pPr>
    </w:p>
    <w:tbl>
      <w:tblPr>
        <w:tblW w:w="10880" w:type="dxa"/>
        <w:tblInd w:w="-424" w:type="dxa"/>
        <w:tblLook w:val="04A0" w:firstRow="1" w:lastRow="0" w:firstColumn="1" w:lastColumn="0" w:noHBand="0" w:noVBand="1"/>
      </w:tblPr>
      <w:tblGrid>
        <w:gridCol w:w="397"/>
        <w:gridCol w:w="4867"/>
        <w:gridCol w:w="508"/>
        <w:gridCol w:w="1468"/>
        <w:gridCol w:w="538"/>
        <w:gridCol w:w="1664"/>
        <w:gridCol w:w="333"/>
        <w:gridCol w:w="1105"/>
      </w:tblGrid>
      <w:tr w:rsidR="001D3F33" w:rsidRPr="001D3F33" w:rsidTr="001D3F33">
        <w:trPr>
          <w:trHeight w:val="360"/>
        </w:trPr>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lang w:val="sr-Cyrl-RS" w:eastAsia="sr-Cyrl-RS"/>
              </w:rPr>
            </w:pPr>
            <w:r w:rsidRPr="001D3F33">
              <w:rPr>
                <w:rFonts w:ascii="Arial" w:eastAsia="Times New Roman" w:hAnsi="Arial" w:cs="Arial"/>
                <w:color w:val="000000"/>
                <w:lang w:val="sr-Cyrl-RS" w:eastAsia="sr-Cyrl-RS"/>
              </w:rPr>
              <w:lastRenderedPageBreak/>
              <w:t> </w:t>
            </w:r>
          </w:p>
        </w:tc>
        <w:tc>
          <w:tcPr>
            <w:tcW w:w="10483" w:type="dxa"/>
            <w:gridSpan w:val="7"/>
            <w:tcBorders>
              <w:top w:val="single" w:sz="4" w:space="0" w:color="auto"/>
              <w:left w:val="nil"/>
              <w:bottom w:val="single" w:sz="4" w:space="0" w:color="auto"/>
              <w:right w:val="single" w:sz="4" w:space="0" w:color="auto"/>
            </w:tcBorders>
            <w:shd w:val="clear" w:color="auto" w:fill="auto"/>
            <w:noWrap/>
            <w:vAlign w:val="center"/>
            <w:hideMark/>
          </w:tcPr>
          <w:p w:rsidR="001D3F33" w:rsidRPr="001D3F33" w:rsidRDefault="00790C9C" w:rsidP="001D3F33">
            <w:pPr>
              <w:jc w:val="center"/>
              <w:rPr>
                <w:rFonts w:ascii="Arial" w:eastAsia="Times New Roman" w:hAnsi="Arial" w:cs="Arial"/>
                <w:b/>
                <w:bCs/>
                <w:color w:val="000000"/>
                <w:sz w:val="28"/>
                <w:szCs w:val="28"/>
                <w:lang w:val="sr-Cyrl-RS" w:eastAsia="sr-Cyrl-RS"/>
              </w:rPr>
            </w:pPr>
            <w:r>
              <w:rPr>
                <w:rFonts w:ascii="Arial" w:eastAsia="Times New Roman" w:hAnsi="Arial" w:cs="Arial"/>
                <w:b/>
                <w:bCs/>
                <w:color w:val="000000"/>
                <w:sz w:val="28"/>
                <w:szCs w:val="28"/>
                <w:lang w:val="sr-Cyrl-RS" w:eastAsia="sr-Cyrl-RS"/>
              </w:rPr>
              <w:t>ПРЕДРАЧУН РАДОВА</w:t>
            </w:r>
          </w:p>
        </w:tc>
      </w:tr>
      <w:tr w:rsidR="001D3F33" w:rsidRPr="001D3F33" w:rsidTr="001D3F33">
        <w:trPr>
          <w:trHeight w:val="315"/>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lang w:val="sr-Cyrl-RS" w:eastAsia="sr-Cyrl-RS"/>
              </w:rPr>
            </w:pPr>
            <w:r w:rsidRPr="001D3F33">
              <w:rPr>
                <w:rFonts w:ascii="Arial" w:eastAsia="Times New Roman" w:hAnsi="Arial" w:cs="Arial"/>
                <w:color w:val="000000"/>
                <w:lang w:val="sr-Cyrl-RS" w:eastAsia="sr-Cyrl-RS"/>
              </w:rPr>
              <w:t> </w:t>
            </w:r>
          </w:p>
        </w:tc>
        <w:tc>
          <w:tcPr>
            <w:tcW w:w="10483" w:type="dxa"/>
            <w:gridSpan w:val="7"/>
            <w:tcBorders>
              <w:top w:val="single" w:sz="4" w:space="0" w:color="auto"/>
              <w:left w:val="nil"/>
              <w:bottom w:val="single" w:sz="4" w:space="0" w:color="auto"/>
              <w:right w:val="single" w:sz="4" w:space="0" w:color="auto"/>
            </w:tcBorders>
            <w:shd w:val="clear" w:color="auto" w:fill="auto"/>
            <w:noWrap/>
            <w:vAlign w:val="center"/>
            <w:hideMark/>
          </w:tcPr>
          <w:p w:rsidR="001D3F33" w:rsidRPr="001D3F33" w:rsidRDefault="00790C9C" w:rsidP="001D3F33">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Варјаче – Симеуновићи Л=300м, МЗ Прилике;</w:t>
            </w:r>
          </w:p>
        </w:tc>
      </w:tr>
      <w:tr w:rsidR="001D3F33" w:rsidRPr="001D3F33" w:rsidTr="001D3F33">
        <w:trPr>
          <w:trHeight w:val="315"/>
        </w:trPr>
        <w:tc>
          <w:tcPr>
            <w:tcW w:w="397" w:type="dxa"/>
            <w:tcBorders>
              <w:top w:val="nil"/>
              <w:left w:val="single" w:sz="4" w:space="0" w:color="auto"/>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lang w:val="sr-Cyrl-RS" w:eastAsia="sr-Cyrl-RS"/>
              </w:rPr>
            </w:pPr>
            <w:r w:rsidRPr="001D3F33">
              <w:rPr>
                <w:rFonts w:ascii="Arial" w:eastAsia="Times New Roman" w:hAnsi="Arial" w:cs="Arial"/>
                <w:color w:val="000000"/>
                <w:lang w:val="sr-Cyrl-RS" w:eastAsia="sr-Cyrl-RS"/>
              </w:rPr>
              <w:t> </w:t>
            </w:r>
          </w:p>
        </w:tc>
        <w:tc>
          <w:tcPr>
            <w:tcW w:w="10483"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D3F33" w:rsidRPr="001D3F33" w:rsidRDefault="00790C9C" w:rsidP="001D3F33">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2</w:t>
            </w:r>
          </w:p>
        </w:tc>
      </w:tr>
      <w:tr w:rsidR="001D3F33" w:rsidRPr="001D3F33" w:rsidTr="00790C9C">
        <w:trPr>
          <w:trHeight w:val="1497"/>
        </w:trPr>
        <w:tc>
          <w:tcPr>
            <w:tcW w:w="397" w:type="dxa"/>
            <w:tcBorders>
              <w:top w:val="nil"/>
              <w:left w:val="single" w:sz="4" w:space="0" w:color="auto"/>
              <w:bottom w:val="single" w:sz="4" w:space="0" w:color="auto"/>
              <w:right w:val="single" w:sz="4" w:space="0" w:color="auto"/>
            </w:tcBorders>
            <w:shd w:val="clear" w:color="auto" w:fill="auto"/>
            <w:noWrap/>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1</w:t>
            </w:r>
            <w:r w:rsidR="00790C9C">
              <w:rPr>
                <w:rFonts w:ascii="Arial" w:eastAsia="Times New Roman" w:hAnsi="Arial" w:cs="Arial"/>
                <w:color w:val="000000"/>
                <w:sz w:val="20"/>
                <w:szCs w:val="20"/>
                <w:lang w:val="sr-Cyrl-RS" w:eastAsia="sr-Cyrl-RS"/>
              </w:rPr>
              <w:t>.</w:t>
            </w:r>
          </w:p>
        </w:tc>
        <w:tc>
          <w:tcPr>
            <w:tcW w:w="4867" w:type="dxa"/>
            <w:tcBorders>
              <w:top w:val="nil"/>
              <w:left w:val="nil"/>
              <w:bottom w:val="single" w:sz="4" w:space="0" w:color="auto"/>
              <w:right w:val="single" w:sz="4" w:space="0" w:color="auto"/>
            </w:tcBorders>
            <w:shd w:val="clear" w:color="auto" w:fill="auto"/>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xml:space="preserve">Планирање и ваљање постојеће подлоге коловоза као уређење будуће постељице б=3,35м, са потребним риперисањем и давањем попречних падова ка каналу, до постизања равности +/- 3 цм и са  минималним модулом стишљивости Мс=30 МН/м2. </w:t>
            </w:r>
          </w:p>
        </w:tc>
        <w:tc>
          <w:tcPr>
            <w:tcW w:w="50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46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3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664"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105"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r>
      <w:tr w:rsidR="001D3F33" w:rsidRPr="001D3F33" w:rsidTr="001D3F33">
        <w:trPr>
          <w:trHeight w:val="285"/>
        </w:trPr>
        <w:tc>
          <w:tcPr>
            <w:tcW w:w="397" w:type="dxa"/>
            <w:tcBorders>
              <w:top w:val="nil"/>
              <w:left w:val="single" w:sz="4" w:space="0" w:color="auto"/>
              <w:bottom w:val="single" w:sz="4" w:space="0" w:color="auto"/>
              <w:right w:val="single" w:sz="4" w:space="0" w:color="auto"/>
            </w:tcBorders>
            <w:shd w:val="clear" w:color="auto" w:fill="auto"/>
            <w:noWrap/>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4867"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0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м2</w:t>
            </w:r>
          </w:p>
        </w:tc>
        <w:tc>
          <w:tcPr>
            <w:tcW w:w="146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1.005,00</w:t>
            </w:r>
          </w:p>
        </w:tc>
        <w:tc>
          <w:tcPr>
            <w:tcW w:w="538" w:type="dxa"/>
            <w:tcBorders>
              <w:top w:val="nil"/>
              <w:left w:val="nil"/>
              <w:bottom w:val="single" w:sz="4" w:space="0" w:color="auto"/>
              <w:right w:val="single" w:sz="4" w:space="0" w:color="auto"/>
            </w:tcBorders>
            <w:shd w:val="clear" w:color="auto" w:fill="auto"/>
            <w:vAlign w:val="bottom"/>
            <w:hideMark/>
          </w:tcPr>
          <w:p w:rsidR="001D3F33" w:rsidRPr="001D3F33" w:rsidRDefault="001D3F33" w:rsidP="001D3F33">
            <w:pPr>
              <w:jc w:val="cente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x</w:t>
            </w:r>
          </w:p>
        </w:tc>
        <w:tc>
          <w:tcPr>
            <w:tcW w:w="1664"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cente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w:t>
            </w:r>
          </w:p>
        </w:tc>
        <w:tc>
          <w:tcPr>
            <w:tcW w:w="1105"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r>
      <w:tr w:rsidR="001D3F33" w:rsidRPr="001D3F33" w:rsidTr="00790C9C">
        <w:trPr>
          <w:trHeight w:val="1097"/>
        </w:trPr>
        <w:tc>
          <w:tcPr>
            <w:tcW w:w="397" w:type="dxa"/>
            <w:tcBorders>
              <w:top w:val="nil"/>
              <w:left w:val="single" w:sz="4" w:space="0" w:color="auto"/>
              <w:bottom w:val="single" w:sz="4" w:space="0" w:color="auto"/>
              <w:right w:val="single" w:sz="4" w:space="0" w:color="auto"/>
            </w:tcBorders>
            <w:shd w:val="clear" w:color="auto" w:fill="auto"/>
            <w:noWrap/>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2</w:t>
            </w:r>
            <w:r w:rsidR="00790C9C">
              <w:rPr>
                <w:rFonts w:ascii="Arial" w:eastAsia="Times New Roman" w:hAnsi="Arial" w:cs="Arial"/>
                <w:color w:val="000000"/>
                <w:sz w:val="20"/>
                <w:szCs w:val="20"/>
                <w:lang w:val="sr-Cyrl-RS" w:eastAsia="sr-Cyrl-RS"/>
              </w:rPr>
              <w:t>.</w:t>
            </w:r>
          </w:p>
        </w:tc>
        <w:tc>
          <w:tcPr>
            <w:tcW w:w="4867" w:type="dxa"/>
            <w:tcBorders>
              <w:top w:val="nil"/>
              <w:left w:val="nil"/>
              <w:bottom w:val="single" w:sz="4" w:space="0" w:color="auto"/>
              <w:right w:val="single" w:sz="4" w:space="0" w:color="auto"/>
            </w:tcBorders>
            <w:shd w:val="clear" w:color="auto" w:fill="auto"/>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Обрачун количине по м3 у самониклом стању. </w:t>
            </w:r>
          </w:p>
        </w:tc>
        <w:tc>
          <w:tcPr>
            <w:tcW w:w="50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46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3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664"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105"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r>
      <w:tr w:rsidR="001D3F33" w:rsidRPr="001D3F33" w:rsidTr="001D3F33">
        <w:trPr>
          <w:trHeight w:val="285"/>
        </w:trPr>
        <w:tc>
          <w:tcPr>
            <w:tcW w:w="397" w:type="dxa"/>
            <w:tcBorders>
              <w:top w:val="nil"/>
              <w:left w:val="single" w:sz="4" w:space="0" w:color="auto"/>
              <w:bottom w:val="single" w:sz="4" w:space="0" w:color="auto"/>
              <w:right w:val="single" w:sz="4" w:space="0" w:color="auto"/>
            </w:tcBorders>
            <w:shd w:val="clear" w:color="auto" w:fill="auto"/>
            <w:noWrap/>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4867"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0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м3</w:t>
            </w:r>
          </w:p>
        </w:tc>
        <w:tc>
          <w:tcPr>
            <w:tcW w:w="146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150,00</w:t>
            </w:r>
          </w:p>
        </w:tc>
        <w:tc>
          <w:tcPr>
            <w:tcW w:w="538" w:type="dxa"/>
            <w:tcBorders>
              <w:top w:val="nil"/>
              <w:left w:val="nil"/>
              <w:bottom w:val="single" w:sz="4" w:space="0" w:color="auto"/>
              <w:right w:val="single" w:sz="4" w:space="0" w:color="auto"/>
            </w:tcBorders>
            <w:shd w:val="clear" w:color="auto" w:fill="auto"/>
            <w:vAlign w:val="bottom"/>
            <w:hideMark/>
          </w:tcPr>
          <w:p w:rsidR="001D3F33" w:rsidRPr="001D3F33" w:rsidRDefault="001D3F33" w:rsidP="001D3F33">
            <w:pPr>
              <w:jc w:val="cente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x</w:t>
            </w:r>
          </w:p>
        </w:tc>
        <w:tc>
          <w:tcPr>
            <w:tcW w:w="1664"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cente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w:t>
            </w:r>
          </w:p>
        </w:tc>
        <w:tc>
          <w:tcPr>
            <w:tcW w:w="1105"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r>
      <w:tr w:rsidR="001D3F33" w:rsidRPr="001D3F33" w:rsidTr="00790C9C">
        <w:trPr>
          <w:trHeight w:val="1203"/>
        </w:trPr>
        <w:tc>
          <w:tcPr>
            <w:tcW w:w="397" w:type="dxa"/>
            <w:tcBorders>
              <w:top w:val="nil"/>
              <w:left w:val="single" w:sz="4" w:space="0" w:color="auto"/>
              <w:bottom w:val="single" w:sz="4" w:space="0" w:color="auto"/>
              <w:right w:val="single" w:sz="4" w:space="0" w:color="auto"/>
            </w:tcBorders>
            <w:shd w:val="clear" w:color="auto" w:fill="auto"/>
            <w:noWrap/>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3</w:t>
            </w:r>
            <w:r w:rsidR="00790C9C">
              <w:rPr>
                <w:rFonts w:ascii="Arial" w:eastAsia="Times New Roman" w:hAnsi="Arial" w:cs="Arial"/>
                <w:color w:val="000000"/>
                <w:sz w:val="20"/>
                <w:szCs w:val="20"/>
                <w:lang w:val="sr-Cyrl-RS" w:eastAsia="sr-Cyrl-RS"/>
              </w:rPr>
              <w:t>.</w:t>
            </w:r>
          </w:p>
        </w:tc>
        <w:tc>
          <w:tcPr>
            <w:tcW w:w="4867" w:type="dxa"/>
            <w:tcBorders>
              <w:top w:val="nil"/>
              <w:left w:val="nil"/>
              <w:bottom w:val="single" w:sz="4" w:space="0" w:color="auto"/>
              <w:right w:val="single" w:sz="4" w:space="0" w:color="auto"/>
            </w:tcBorders>
            <w:shd w:val="clear" w:color="auto" w:fill="auto"/>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50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46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3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664"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105"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r>
      <w:tr w:rsidR="001D3F33" w:rsidRPr="001D3F33" w:rsidTr="001D3F33">
        <w:trPr>
          <w:trHeight w:val="285"/>
        </w:trPr>
        <w:tc>
          <w:tcPr>
            <w:tcW w:w="397" w:type="dxa"/>
            <w:tcBorders>
              <w:top w:val="nil"/>
              <w:left w:val="single" w:sz="4" w:space="0" w:color="auto"/>
              <w:bottom w:val="single" w:sz="4" w:space="0" w:color="auto"/>
              <w:right w:val="single" w:sz="4" w:space="0" w:color="auto"/>
            </w:tcBorders>
            <w:shd w:val="clear" w:color="auto" w:fill="auto"/>
            <w:noWrap/>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4867"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0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м3</w:t>
            </w:r>
          </w:p>
        </w:tc>
        <w:tc>
          <w:tcPr>
            <w:tcW w:w="146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10,00</w:t>
            </w:r>
          </w:p>
        </w:tc>
        <w:tc>
          <w:tcPr>
            <w:tcW w:w="538" w:type="dxa"/>
            <w:tcBorders>
              <w:top w:val="nil"/>
              <w:left w:val="nil"/>
              <w:bottom w:val="single" w:sz="4" w:space="0" w:color="auto"/>
              <w:right w:val="single" w:sz="4" w:space="0" w:color="auto"/>
            </w:tcBorders>
            <w:shd w:val="clear" w:color="auto" w:fill="auto"/>
            <w:vAlign w:val="bottom"/>
            <w:hideMark/>
          </w:tcPr>
          <w:p w:rsidR="001D3F33" w:rsidRPr="001D3F33" w:rsidRDefault="001D3F33" w:rsidP="001D3F33">
            <w:pPr>
              <w:jc w:val="cente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x</w:t>
            </w:r>
          </w:p>
        </w:tc>
        <w:tc>
          <w:tcPr>
            <w:tcW w:w="1664"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cente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w:t>
            </w:r>
          </w:p>
        </w:tc>
        <w:tc>
          <w:tcPr>
            <w:tcW w:w="1105"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r>
      <w:tr w:rsidR="001D3F33" w:rsidRPr="001D3F33" w:rsidTr="00790C9C">
        <w:trPr>
          <w:trHeight w:val="1396"/>
        </w:trPr>
        <w:tc>
          <w:tcPr>
            <w:tcW w:w="397" w:type="dxa"/>
            <w:tcBorders>
              <w:top w:val="nil"/>
              <w:left w:val="single" w:sz="4" w:space="0" w:color="auto"/>
              <w:bottom w:val="single" w:sz="4" w:space="0" w:color="auto"/>
              <w:right w:val="single" w:sz="4" w:space="0" w:color="auto"/>
            </w:tcBorders>
            <w:shd w:val="clear" w:color="auto" w:fill="auto"/>
            <w:noWrap/>
            <w:hideMark/>
          </w:tcPr>
          <w:p w:rsidR="001D3F33" w:rsidRPr="001D3F33" w:rsidRDefault="00790C9C" w:rsidP="001D3F33">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4.</w:t>
            </w:r>
          </w:p>
        </w:tc>
        <w:tc>
          <w:tcPr>
            <w:tcW w:w="4867" w:type="dxa"/>
            <w:tcBorders>
              <w:top w:val="nil"/>
              <w:left w:val="nil"/>
              <w:bottom w:val="single" w:sz="4" w:space="0" w:color="auto"/>
              <w:right w:val="single" w:sz="4" w:space="0" w:color="auto"/>
            </w:tcBorders>
            <w:shd w:val="clear" w:color="auto" w:fill="auto"/>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д=20 цм, б=3,35м, са давањем попречних падова, захтеване равности +/- 1 цм и минималним модулом стишљивости Мс=70 МН/м2. Обрачун по м3 у збијеном стању.</w:t>
            </w:r>
          </w:p>
        </w:tc>
        <w:tc>
          <w:tcPr>
            <w:tcW w:w="50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46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3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664"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105"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r>
      <w:tr w:rsidR="001D3F33" w:rsidRPr="001D3F33" w:rsidTr="001D3F33">
        <w:trPr>
          <w:trHeight w:val="285"/>
        </w:trPr>
        <w:tc>
          <w:tcPr>
            <w:tcW w:w="397" w:type="dxa"/>
            <w:tcBorders>
              <w:top w:val="nil"/>
              <w:left w:val="single" w:sz="4" w:space="0" w:color="auto"/>
              <w:bottom w:val="single" w:sz="4" w:space="0" w:color="auto"/>
              <w:right w:val="single" w:sz="4" w:space="0" w:color="auto"/>
            </w:tcBorders>
            <w:shd w:val="clear" w:color="auto" w:fill="auto"/>
            <w:noWrap/>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4867"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0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м3</w:t>
            </w:r>
          </w:p>
        </w:tc>
        <w:tc>
          <w:tcPr>
            <w:tcW w:w="146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100,00</w:t>
            </w:r>
          </w:p>
        </w:tc>
        <w:tc>
          <w:tcPr>
            <w:tcW w:w="538" w:type="dxa"/>
            <w:tcBorders>
              <w:top w:val="nil"/>
              <w:left w:val="nil"/>
              <w:bottom w:val="single" w:sz="4" w:space="0" w:color="auto"/>
              <w:right w:val="single" w:sz="4" w:space="0" w:color="auto"/>
            </w:tcBorders>
            <w:shd w:val="clear" w:color="auto" w:fill="auto"/>
            <w:vAlign w:val="bottom"/>
            <w:hideMark/>
          </w:tcPr>
          <w:p w:rsidR="001D3F33" w:rsidRPr="001D3F33" w:rsidRDefault="001D3F33" w:rsidP="001D3F33">
            <w:pPr>
              <w:jc w:val="cente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x</w:t>
            </w:r>
          </w:p>
        </w:tc>
        <w:tc>
          <w:tcPr>
            <w:tcW w:w="1664"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cente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w:t>
            </w:r>
          </w:p>
        </w:tc>
        <w:tc>
          <w:tcPr>
            <w:tcW w:w="1105"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r>
      <w:tr w:rsidR="001D3F33" w:rsidRPr="001D3F33" w:rsidTr="00790C9C">
        <w:trPr>
          <w:trHeight w:val="541"/>
        </w:trPr>
        <w:tc>
          <w:tcPr>
            <w:tcW w:w="397" w:type="dxa"/>
            <w:tcBorders>
              <w:top w:val="nil"/>
              <w:left w:val="single" w:sz="4" w:space="0" w:color="auto"/>
              <w:bottom w:val="single" w:sz="4" w:space="0" w:color="auto"/>
              <w:right w:val="single" w:sz="4" w:space="0" w:color="auto"/>
            </w:tcBorders>
            <w:shd w:val="clear" w:color="auto" w:fill="auto"/>
            <w:noWrap/>
            <w:hideMark/>
          </w:tcPr>
          <w:p w:rsidR="001D3F33" w:rsidRPr="001D3F33" w:rsidRDefault="00790C9C" w:rsidP="001D3F33">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5.</w:t>
            </w:r>
          </w:p>
        </w:tc>
        <w:tc>
          <w:tcPr>
            <w:tcW w:w="4867" w:type="dxa"/>
            <w:tcBorders>
              <w:top w:val="nil"/>
              <w:left w:val="nil"/>
              <w:bottom w:val="single" w:sz="4" w:space="0" w:color="auto"/>
              <w:right w:val="single" w:sz="4" w:space="0" w:color="auto"/>
            </w:tcBorders>
            <w:shd w:val="clear" w:color="auto" w:fill="auto"/>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Машинска уградња асфалтног застора БНХС16, д=5 цм, б=2,75 м. Обрачун по м2.</w:t>
            </w:r>
          </w:p>
        </w:tc>
        <w:tc>
          <w:tcPr>
            <w:tcW w:w="50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46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3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664"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1105"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r>
      <w:tr w:rsidR="001D3F33" w:rsidRPr="001D3F33" w:rsidTr="001D3F33">
        <w:trPr>
          <w:trHeight w:val="285"/>
        </w:trPr>
        <w:tc>
          <w:tcPr>
            <w:tcW w:w="397" w:type="dxa"/>
            <w:tcBorders>
              <w:top w:val="nil"/>
              <w:left w:val="single" w:sz="4" w:space="0" w:color="auto"/>
              <w:bottom w:val="single" w:sz="4" w:space="0" w:color="auto"/>
              <w:right w:val="single" w:sz="4" w:space="0" w:color="auto"/>
            </w:tcBorders>
            <w:shd w:val="clear" w:color="auto" w:fill="auto"/>
            <w:noWrap/>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4867"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0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м2</w:t>
            </w:r>
          </w:p>
        </w:tc>
        <w:tc>
          <w:tcPr>
            <w:tcW w:w="1468"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400,00</w:t>
            </w:r>
          </w:p>
        </w:tc>
        <w:tc>
          <w:tcPr>
            <w:tcW w:w="538" w:type="dxa"/>
            <w:tcBorders>
              <w:top w:val="nil"/>
              <w:left w:val="nil"/>
              <w:bottom w:val="single" w:sz="4" w:space="0" w:color="auto"/>
              <w:right w:val="single" w:sz="4" w:space="0" w:color="auto"/>
            </w:tcBorders>
            <w:shd w:val="clear" w:color="auto" w:fill="auto"/>
            <w:vAlign w:val="bottom"/>
            <w:hideMark/>
          </w:tcPr>
          <w:p w:rsidR="001D3F33" w:rsidRPr="001D3F33" w:rsidRDefault="001D3F33" w:rsidP="001D3F33">
            <w:pPr>
              <w:jc w:val="cente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x</w:t>
            </w:r>
          </w:p>
        </w:tc>
        <w:tc>
          <w:tcPr>
            <w:tcW w:w="1664"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jc w:val="cente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w:t>
            </w:r>
          </w:p>
        </w:tc>
        <w:tc>
          <w:tcPr>
            <w:tcW w:w="1105" w:type="dxa"/>
            <w:tcBorders>
              <w:top w:val="nil"/>
              <w:left w:val="nil"/>
              <w:bottom w:val="single" w:sz="4" w:space="0" w:color="auto"/>
              <w:right w:val="single" w:sz="4" w:space="0" w:color="auto"/>
            </w:tcBorders>
            <w:shd w:val="clear" w:color="auto" w:fill="auto"/>
            <w:noWrap/>
            <w:vAlign w:val="bottom"/>
            <w:hideMark/>
          </w:tcPr>
          <w:p w:rsidR="001D3F33" w:rsidRPr="001D3F33" w:rsidRDefault="001D3F33"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r>
      <w:tr w:rsidR="00790C9C" w:rsidRPr="001D3F33" w:rsidTr="00EE033E">
        <w:trPr>
          <w:trHeight w:val="285"/>
        </w:trPr>
        <w:tc>
          <w:tcPr>
            <w:tcW w:w="397" w:type="dxa"/>
            <w:tcBorders>
              <w:top w:val="nil"/>
              <w:left w:val="single" w:sz="4" w:space="0" w:color="auto"/>
              <w:bottom w:val="single" w:sz="4" w:space="0" w:color="auto"/>
              <w:right w:val="single" w:sz="4" w:space="0" w:color="auto"/>
            </w:tcBorders>
            <w:shd w:val="clear" w:color="auto" w:fill="auto"/>
            <w:noWrap/>
            <w:hideMark/>
          </w:tcPr>
          <w:p w:rsidR="00790C9C" w:rsidRPr="001D3F33" w:rsidRDefault="00790C9C"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4867" w:type="dxa"/>
            <w:tcBorders>
              <w:top w:val="nil"/>
              <w:left w:val="nil"/>
              <w:bottom w:val="single" w:sz="4" w:space="0" w:color="auto"/>
              <w:right w:val="single" w:sz="4" w:space="0" w:color="auto"/>
            </w:tcBorders>
            <w:shd w:val="clear" w:color="auto" w:fill="auto"/>
            <w:hideMark/>
          </w:tcPr>
          <w:p w:rsidR="00790C9C" w:rsidRPr="001D3F33" w:rsidRDefault="00790C9C" w:rsidP="001D3F33">
            <w:pPr>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508" w:type="dxa"/>
            <w:tcBorders>
              <w:top w:val="nil"/>
              <w:left w:val="nil"/>
              <w:bottom w:val="single" w:sz="4" w:space="0" w:color="auto"/>
              <w:right w:val="single" w:sz="4" w:space="0" w:color="auto"/>
            </w:tcBorders>
            <w:shd w:val="clear" w:color="auto" w:fill="auto"/>
            <w:noWrap/>
            <w:vAlign w:val="bottom"/>
            <w:hideMark/>
          </w:tcPr>
          <w:p w:rsidR="00790C9C" w:rsidRPr="001D3F33" w:rsidRDefault="00790C9C" w:rsidP="001D3F33">
            <w:pPr>
              <w:jc w:val="right"/>
              <w:rPr>
                <w:rFonts w:ascii="Arial" w:eastAsia="Times New Roman" w:hAnsi="Arial" w:cs="Arial"/>
                <w:color w:val="000000"/>
                <w:sz w:val="20"/>
                <w:szCs w:val="20"/>
                <w:lang w:val="sr-Cyrl-RS" w:eastAsia="sr-Cyrl-RS"/>
              </w:rPr>
            </w:pPr>
            <w:r w:rsidRPr="001D3F33">
              <w:rPr>
                <w:rFonts w:ascii="Arial" w:eastAsia="Times New Roman" w:hAnsi="Arial" w:cs="Arial"/>
                <w:color w:val="000000"/>
                <w:sz w:val="20"/>
                <w:szCs w:val="20"/>
                <w:lang w:val="sr-Cyrl-RS" w:eastAsia="sr-Cyrl-RS"/>
              </w:rPr>
              <w:t> </w:t>
            </w:r>
          </w:p>
        </w:tc>
        <w:tc>
          <w:tcPr>
            <w:tcW w:w="3670" w:type="dxa"/>
            <w:gridSpan w:val="3"/>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jc w:val="right"/>
              <w:rPr>
                <w:rFonts w:ascii="Arial" w:eastAsia="Times New Roman" w:hAnsi="Arial" w:cs="Arial"/>
                <w:color w:val="000000"/>
                <w:sz w:val="20"/>
                <w:szCs w:val="20"/>
                <w:lang w:val="sr-Cyrl-RS" w:eastAsia="sr-Cyrl-RS"/>
              </w:rPr>
            </w:pPr>
            <w:r>
              <w:rPr>
                <w:rFonts w:ascii="Arial" w:eastAsia="Times New Roman" w:hAnsi="Arial" w:cs="Arial"/>
                <w:b/>
                <w:bCs/>
                <w:color w:val="000000"/>
                <w:sz w:val="20"/>
                <w:szCs w:val="20"/>
                <w:lang w:val="sr-Cyrl-RS" w:eastAsia="sr-Cyrl-RS"/>
              </w:rPr>
              <w:t>Укупна цена без ПДВ-а</w:t>
            </w:r>
          </w:p>
        </w:tc>
        <w:tc>
          <w:tcPr>
            <w:tcW w:w="333" w:type="dxa"/>
            <w:tcBorders>
              <w:top w:val="nil"/>
              <w:left w:val="nil"/>
              <w:bottom w:val="single" w:sz="4" w:space="0" w:color="auto"/>
              <w:right w:val="single" w:sz="4" w:space="0" w:color="auto"/>
            </w:tcBorders>
            <w:shd w:val="clear" w:color="auto" w:fill="auto"/>
            <w:noWrap/>
            <w:vAlign w:val="bottom"/>
            <w:hideMark/>
          </w:tcPr>
          <w:p w:rsidR="00790C9C" w:rsidRPr="001D3F33" w:rsidRDefault="00790C9C" w:rsidP="001D3F33">
            <w:pPr>
              <w:jc w:val="center"/>
              <w:rPr>
                <w:rFonts w:ascii="Arial" w:eastAsia="Times New Roman" w:hAnsi="Arial" w:cs="Arial"/>
                <w:b/>
                <w:bCs/>
                <w:color w:val="000000"/>
                <w:sz w:val="20"/>
                <w:szCs w:val="20"/>
                <w:lang w:val="sr-Cyrl-RS" w:eastAsia="sr-Cyrl-RS"/>
              </w:rPr>
            </w:pPr>
            <w:r w:rsidRPr="001D3F33">
              <w:rPr>
                <w:rFonts w:ascii="Arial" w:eastAsia="Times New Roman" w:hAnsi="Arial" w:cs="Arial"/>
                <w:b/>
                <w:bCs/>
                <w:color w:val="000000"/>
                <w:sz w:val="20"/>
                <w:szCs w:val="20"/>
                <w:lang w:val="sr-Cyrl-RS" w:eastAsia="sr-Cyrl-RS"/>
              </w:rPr>
              <w:t>=</w:t>
            </w:r>
          </w:p>
        </w:tc>
        <w:tc>
          <w:tcPr>
            <w:tcW w:w="1105" w:type="dxa"/>
            <w:tcBorders>
              <w:top w:val="nil"/>
              <w:left w:val="nil"/>
              <w:bottom w:val="single" w:sz="4" w:space="0" w:color="auto"/>
              <w:right w:val="single" w:sz="4" w:space="0" w:color="auto"/>
            </w:tcBorders>
            <w:shd w:val="clear" w:color="auto" w:fill="auto"/>
            <w:noWrap/>
            <w:vAlign w:val="bottom"/>
            <w:hideMark/>
          </w:tcPr>
          <w:p w:rsidR="00790C9C" w:rsidRPr="001D3F33" w:rsidRDefault="00790C9C" w:rsidP="001D3F33">
            <w:pPr>
              <w:rPr>
                <w:rFonts w:ascii="Arial" w:eastAsia="Times New Roman" w:hAnsi="Arial" w:cs="Arial"/>
                <w:b/>
                <w:bCs/>
                <w:color w:val="000000"/>
                <w:sz w:val="20"/>
                <w:szCs w:val="20"/>
                <w:lang w:val="sr-Cyrl-RS" w:eastAsia="sr-Cyrl-RS"/>
              </w:rPr>
            </w:pPr>
            <w:r w:rsidRPr="001D3F33">
              <w:rPr>
                <w:rFonts w:ascii="Arial" w:eastAsia="Times New Roman" w:hAnsi="Arial" w:cs="Arial"/>
                <w:b/>
                <w:bCs/>
                <w:color w:val="000000"/>
                <w:sz w:val="20"/>
                <w:szCs w:val="20"/>
                <w:lang w:val="sr-Cyrl-RS" w:eastAsia="sr-Cyrl-RS"/>
              </w:rPr>
              <w:t> </w:t>
            </w:r>
          </w:p>
        </w:tc>
      </w:tr>
    </w:tbl>
    <w:p w:rsidR="00ED5404" w:rsidRDefault="00ED5404" w:rsidP="001D3F33">
      <w:pPr>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1D3F33" w:rsidRPr="006B2194" w:rsidTr="001D3F33">
        <w:trPr>
          <w:trHeight w:val="300"/>
        </w:trPr>
        <w:tc>
          <w:tcPr>
            <w:tcW w:w="3517" w:type="dxa"/>
            <w:hideMark/>
          </w:tcPr>
          <w:p w:rsidR="001D3F33" w:rsidRPr="006B2194" w:rsidRDefault="001D3F33" w:rsidP="001D3F33">
            <w:pPr>
              <w:spacing w:after="200" w:line="276" w:lineRule="auto"/>
            </w:pPr>
          </w:p>
        </w:tc>
        <w:tc>
          <w:tcPr>
            <w:tcW w:w="539" w:type="dxa"/>
            <w:noWrap/>
            <w:vAlign w:val="bottom"/>
            <w:hideMark/>
          </w:tcPr>
          <w:p w:rsidR="001D3F33" w:rsidRPr="006B2194" w:rsidRDefault="001D3F33" w:rsidP="001D3F33">
            <w:pPr>
              <w:spacing w:after="200" w:line="276" w:lineRule="auto"/>
            </w:pPr>
          </w:p>
        </w:tc>
        <w:tc>
          <w:tcPr>
            <w:tcW w:w="1328" w:type="dxa"/>
            <w:noWrap/>
            <w:vAlign w:val="bottom"/>
            <w:hideMark/>
          </w:tcPr>
          <w:p w:rsidR="001D3F33" w:rsidRPr="006B2194" w:rsidRDefault="001D3F33" w:rsidP="001D3F33">
            <w:pPr>
              <w:spacing w:after="200" w:line="276" w:lineRule="auto"/>
            </w:pPr>
          </w:p>
        </w:tc>
        <w:tc>
          <w:tcPr>
            <w:tcW w:w="863" w:type="dxa"/>
            <w:tcBorders>
              <w:top w:val="nil"/>
            </w:tcBorders>
            <w:noWrap/>
            <w:vAlign w:val="bottom"/>
            <w:hideMark/>
          </w:tcPr>
          <w:p w:rsidR="001D3F33" w:rsidRPr="006B2194" w:rsidRDefault="001D3F33" w:rsidP="001D3F33">
            <w:pPr>
              <w:spacing w:after="200" w:line="276" w:lineRule="auto"/>
            </w:pPr>
          </w:p>
        </w:tc>
        <w:tc>
          <w:tcPr>
            <w:tcW w:w="1437" w:type="dxa"/>
            <w:noWrap/>
            <w:vAlign w:val="bottom"/>
            <w:hideMark/>
          </w:tcPr>
          <w:p w:rsidR="001D3F33" w:rsidRPr="006B2194" w:rsidRDefault="001D3F33" w:rsidP="001D3F33">
            <w:pPr>
              <w:spacing w:after="200" w:line="276" w:lineRule="auto"/>
            </w:pPr>
          </w:p>
        </w:tc>
        <w:tc>
          <w:tcPr>
            <w:tcW w:w="1236" w:type="dxa"/>
            <w:noWrap/>
            <w:vAlign w:val="bottom"/>
            <w:hideMark/>
          </w:tcPr>
          <w:p w:rsidR="001D3F33" w:rsidRPr="006B2194" w:rsidRDefault="001D3F33" w:rsidP="001D3F33">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1D3F33" w:rsidRPr="006B2194" w:rsidRDefault="001D3F33" w:rsidP="001D3F33">
            <w:pPr>
              <w:spacing w:line="276" w:lineRule="auto"/>
            </w:pPr>
          </w:p>
        </w:tc>
      </w:tr>
      <w:tr w:rsidR="001D3F33" w:rsidRPr="006B2194" w:rsidTr="001D3F33">
        <w:trPr>
          <w:trHeight w:val="300"/>
        </w:trPr>
        <w:tc>
          <w:tcPr>
            <w:tcW w:w="3517" w:type="dxa"/>
            <w:hideMark/>
          </w:tcPr>
          <w:p w:rsidR="001D3F33" w:rsidRPr="006B2194" w:rsidRDefault="001D3F33" w:rsidP="001D3F33">
            <w:pPr>
              <w:spacing w:line="276" w:lineRule="auto"/>
            </w:pPr>
          </w:p>
        </w:tc>
        <w:tc>
          <w:tcPr>
            <w:tcW w:w="539" w:type="dxa"/>
            <w:noWrap/>
            <w:vAlign w:val="bottom"/>
            <w:hideMark/>
          </w:tcPr>
          <w:p w:rsidR="001D3F33" w:rsidRPr="006B2194" w:rsidRDefault="001D3F33" w:rsidP="001D3F33">
            <w:pPr>
              <w:spacing w:line="276" w:lineRule="auto"/>
            </w:pPr>
          </w:p>
        </w:tc>
        <w:tc>
          <w:tcPr>
            <w:tcW w:w="1328" w:type="dxa"/>
            <w:noWrap/>
            <w:vAlign w:val="bottom"/>
            <w:hideMark/>
          </w:tcPr>
          <w:p w:rsidR="001D3F33" w:rsidRPr="006B2194" w:rsidRDefault="001D3F33" w:rsidP="001D3F33">
            <w:pPr>
              <w:spacing w:line="276" w:lineRule="auto"/>
            </w:pPr>
          </w:p>
        </w:tc>
        <w:tc>
          <w:tcPr>
            <w:tcW w:w="863" w:type="dxa"/>
            <w:noWrap/>
            <w:vAlign w:val="bottom"/>
            <w:hideMark/>
          </w:tcPr>
          <w:p w:rsidR="001D3F33" w:rsidRPr="006B2194" w:rsidRDefault="001D3F33" w:rsidP="001D3F33">
            <w:pPr>
              <w:spacing w:line="276" w:lineRule="auto"/>
            </w:pPr>
          </w:p>
        </w:tc>
        <w:tc>
          <w:tcPr>
            <w:tcW w:w="1437" w:type="dxa"/>
            <w:noWrap/>
            <w:vAlign w:val="bottom"/>
            <w:hideMark/>
          </w:tcPr>
          <w:p w:rsidR="001D3F33" w:rsidRPr="006B2194" w:rsidRDefault="001D3F33" w:rsidP="001D3F33">
            <w:pPr>
              <w:spacing w:line="276" w:lineRule="auto"/>
            </w:pPr>
          </w:p>
        </w:tc>
        <w:tc>
          <w:tcPr>
            <w:tcW w:w="1236" w:type="dxa"/>
            <w:noWrap/>
            <w:vAlign w:val="bottom"/>
            <w:hideMark/>
          </w:tcPr>
          <w:p w:rsidR="001D3F33" w:rsidRPr="006B2194" w:rsidRDefault="001D3F33" w:rsidP="001D3F33">
            <w:pPr>
              <w:spacing w:line="276" w:lineRule="auto"/>
            </w:pPr>
          </w:p>
        </w:tc>
        <w:tc>
          <w:tcPr>
            <w:tcW w:w="1124" w:type="dxa"/>
            <w:noWrap/>
            <w:vAlign w:val="bottom"/>
            <w:hideMark/>
          </w:tcPr>
          <w:p w:rsidR="001D3F33" w:rsidRPr="006B2194" w:rsidRDefault="001D3F33" w:rsidP="001D3F33">
            <w:pPr>
              <w:spacing w:line="276" w:lineRule="auto"/>
            </w:pPr>
          </w:p>
        </w:tc>
      </w:tr>
      <w:tr w:rsidR="001D3F33" w:rsidRPr="006B2194" w:rsidTr="001D3F33">
        <w:trPr>
          <w:trHeight w:val="315"/>
        </w:trPr>
        <w:tc>
          <w:tcPr>
            <w:tcW w:w="3517" w:type="dxa"/>
            <w:noWrap/>
            <w:vAlign w:val="bottom"/>
            <w:hideMark/>
          </w:tcPr>
          <w:p w:rsidR="001D3F33" w:rsidRPr="006B2194" w:rsidRDefault="001D3F33" w:rsidP="001D3F33">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1D3F33" w:rsidRPr="006B2194" w:rsidRDefault="001D3F33" w:rsidP="001D3F33">
            <w:pPr>
              <w:spacing w:line="276" w:lineRule="auto"/>
            </w:pPr>
          </w:p>
        </w:tc>
        <w:tc>
          <w:tcPr>
            <w:tcW w:w="1328" w:type="dxa"/>
            <w:noWrap/>
            <w:vAlign w:val="bottom"/>
            <w:hideMark/>
          </w:tcPr>
          <w:p w:rsidR="001D3F33" w:rsidRPr="006B2194" w:rsidRDefault="001D3F33" w:rsidP="001D3F33">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1D3F33" w:rsidRPr="006B2194" w:rsidRDefault="001D3F33" w:rsidP="001D3F33">
            <w:pPr>
              <w:spacing w:line="276" w:lineRule="auto"/>
            </w:pPr>
          </w:p>
        </w:tc>
        <w:tc>
          <w:tcPr>
            <w:tcW w:w="1437" w:type="dxa"/>
            <w:tcBorders>
              <w:top w:val="nil"/>
              <w:left w:val="nil"/>
              <w:bottom w:val="single" w:sz="8" w:space="0" w:color="auto"/>
              <w:right w:val="nil"/>
            </w:tcBorders>
            <w:noWrap/>
            <w:vAlign w:val="bottom"/>
            <w:hideMark/>
          </w:tcPr>
          <w:p w:rsidR="001D3F33" w:rsidRPr="006B2194" w:rsidRDefault="001D3F33" w:rsidP="001D3F33">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1D3F33" w:rsidRPr="006B2194" w:rsidRDefault="001D3F33" w:rsidP="001D3F33">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1D3F33" w:rsidRPr="006B2194" w:rsidRDefault="001D3F33" w:rsidP="001D3F33">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tbl>
      <w:tblPr>
        <w:tblW w:w="11166" w:type="dxa"/>
        <w:tblInd w:w="-669" w:type="dxa"/>
        <w:tblLook w:val="04A0" w:firstRow="1" w:lastRow="0" w:firstColumn="1" w:lastColumn="0" w:noHBand="0" w:noVBand="1"/>
      </w:tblPr>
      <w:tblGrid>
        <w:gridCol w:w="439"/>
        <w:gridCol w:w="4997"/>
        <w:gridCol w:w="583"/>
        <w:gridCol w:w="1211"/>
        <w:gridCol w:w="558"/>
        <w:gridCol w:w="1778"/>
        <w:gridCol w:w="333"/>
        <w:gridCol w:w="1350"/>
      </w:tblGrid>
      <w:tr w:rsidR="00790C9C" w:rsidRPr="00790C9C" w:rsidTr="00790C9C">
        <w:trPr>
          <w:trHeight w:val="315"/>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C9C" w:rsidRPr="00790C9C" w:rsidRDefault="00790C9C" w:rsidP="00790C9C">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lastRenderedPageBreak/>
              <w:t> </w:t>
            </w:r>
          </w:p>
        </w:tc>
        <w:tc>
          <w:tcPr>
            <w:tcW w:w="1072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C9C" w:rsidRPr="00790C9C" w:rsidRDefault="00790C9C" w:rsidP="00790C9C">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8"/>
                <w:szCs w:val="24"/>
                <w:lang w:val="sr-Cyrl-RS" w:eastAsia="sr-Cyrl-RS"/>
              </w:rPr>
              <w:t>ПРЕДРАЧУН РАДОВА</w:t>
            </w:r>
          </w:p>
        </w:tc>
      </w:tr>
      <w:tr w:rsidR="00790C9C" w:rsidRPr="00790C9C" w:rsidTr="00790C9C">
        <w:trPr>
          <w:trHeight w:val="330"/>
        </w:trPr>
        <w:tc>
          <w:tcPr>
            <w:tcW w:w="439" w:type="dxa"/>
            <w:vMerge/>
            <w:tcBorders>
              <w:top w:val="single" w:sz="4" w:space="0" w:color="auto"/>
              <w:left w:val="single" w:sz="4" w:space="0" w:color="auto"/>
              <w:bottom w:val="single" w:sz="4" w:space="0" w:color="auto"/>
              <w:right w:val="single" w:sz="4" w:space="0" w:color="auto"/>
            </w:tcBorders>
            <w:vAlign w:val="center"/>
            <w:hideMark/>
          </w:tcPr>
          <w:p w:rsidR="00790C9C" w:rsidRPr="00790C9C" w:rsidRDefault="00790C9C" w:rsidP="00790C9C">
            <w:pPr>
              <w:rPr>
                <w:rFonts w:ascii="Arial" w:eastAsia="Times New Roman" w:hAnsi="Arial" w:cs="Arial"/>
                <w:color w:val="000000"/>
                <w:sz w:val="20"/>
                <w:szCs w:val="20"/>
                <w:lang w:val="sr-Cyrl-RS" w:eastAsia="sr-Cyrl-RS"/>
              </w:rPr>
            </w:pPr>
          </w:p>
        </w:tc>
        <w:tc>
          <w:tcPr>
            <w:tcW w:w="1072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C9C" w:rsidRPr="00790C9C" w:rsidRDefault="00790C9C" w:rsidP="00790C9C">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у Међуречју Л=37м, МЗ Међуречје;</w:t>
            </w:r>
          </w:p>
        </w:tc>
      </w:tr>
      <w:tr w:rsidR="00790C9C" w:rsidRPr="00790C9C" w:rsidTr="00790C9C">
        <w:trPr>
          <w:trHeight w:val="300"/>
        </w:trPr>
        <w:tc>
          <w:tcPr>
            <w:tcW w:w="439" w:type="dxa"/>
            <w:tcBorders>
              <w:top w:val="nil"/>
              <w:left w:val="single" w:sz="4" w:space="0" w:color="auto"/>
              <w:bottom w:val="single" w:sz="4" w:space="0" w:color="auto"/>
              <w:right w:val="nil"/>
            </w:tcBorders>
            <w:shd w:val="clear" w:color="auto" w:fill="auto"/>
            <w:noWrap/>
            <w:vAlign w:val="bottom"/>
            <w:hideMark/>
          </w:tcPr>
          <w:p w:rsidR="00790C9C" w:rsidRPr="00790C9C" w:rsidRDefault="00790C9C" w:rsidP="00790C9C">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072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90C9C" w:rsidRPr="00790C9C" w:rsidRDefault="00790C9C" w:rsidP="00790C9C">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3</w:t>
            </w:r>
          </w:p>
        </w:tc>
      </w:tr>
      <w:tr w:rsidR="00790C9C" w:rsidRPr="00790C9C" w:rsidTr="00790C9C">
        <w:trPr>
          <w:trHeight w:val="1383"/>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790C9C">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w:t>
            </w:r>
          </w:p>
        </w:tc>
        <w:tc>
          <w:tcPr>
            <w:tcW w:w="4997" w:type="dxa"/>
            <w:tcBorders>
              <w:top w:val="nil"/>
              <w:left w:val="nil"/>
              <w:bottom w:val="single" w:sz="4" w:space="0" w:color="auto"/>
              <w:right w:val="single" w:sz="4" w:space="0" w:color="auto"/>
            </w:tcBorders>
            <w:shd w:val="clear" w:color="auto" w:fill="auto"/>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5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211"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58"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778"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3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790C9C" w:rsidRPr="00790C9C" w:rsidTr="00790C9C">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790C9C">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997"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m3</w:t>
            </w:r>
          </w:p>
        </w:tc>
        <w:tc>
          <w:tcPr>
            <w:tcW w:w="1211"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45,00</w:t>
            </w:r>
          </w:p>
        </w:tc>
        <w:tc>
          <w:tcPr>
            <w:tcW w:w="558" w:type="dxa"/>
            <w:tcBorders>
              <w:top w:val="nil"/>
              <w:left w:val="nil"/>
              <w:bottom w:val="single" w:sz="4" w:space="0" w:color="auto"/>
              <w:right w:val="single" w:sz="4" w:space="0" w:color="auto"/>
            </w:tcBorders>
            <w:shd w:val="clear" w:color="auto" w:fill="auto"/>
            <w:vAlign w:val="bottom"/>
            <w:hideMark/>
          </w:tcPr>
          <w:p w:rsidR="00790C9C" w:rsidRPr="00790C9C" w:rsidRDefault="00790C9C" w:rsidP="00790C9C">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778"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3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790C9C" w:rsidRPr="00790C9C" w:rsidTr="00790C9C">
        <w:trPr>
          <w:trHeight w:val="1407"/>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790C9C">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2.</w:t>
            </w:r>
          </w:p>
        </w:tc>
        <w:tc>
          <w:tcPr>
            <w:tcW w:w="4997" w:type="dxa"/>
            <w:tcBorders>
              <w:top w:val="nil"/>
              <w:left w:val="nil"/>
              <w:bottom w:val="single" w:sz="4" w:space="0" w:color="auto"/>
              <w:right w:val="single" w:sz="4" w:space="0" w:color="auto"/>
            </w:tcBorders>
            <w:shd w:val="clear" w:color="auto" w:fill="auto"/>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б=3,50 м, са давањем попречних падова, захтеване равности +/- 1 цм и минималним модулом стишљивости Мс=60 МН/м2. Обрачун по м3 у збијеном стању.</w:t>
            </w:r>
          </w:p>
        </w:tc>
        <w:tc>
          <w:tcPr>
            <w:tcW w:w="5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211"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58"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778"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3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790C9C" w:rsidRPr="00790C9C" w:rsidTr="00790C9C">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790C9C">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997"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m3</w:t>
            </w:r>
          </w:p>
        </w:tc>
        <w:tc>
          <w:tcPr>
            <w:tcW w:w="1211"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30,00</w:t>
            </w:r>
          </w:p>
        </w:tc>
        <w:tc>
          <w:tcPr>
            <w:tcW w:w="558" w:type="dxa"/>
            <w:tcBorders>
              <w:top w:val="nil"/>
              <w:left w:val="nil"/>
              <w:bottom w:val="single" w:sz="4" w:space="0" w:color="auto"/>
              <w:right w:val="single" w:sz="4" w:space="0" w:color="auto"/>
            </w:tcBorders>
            <w:shd w:val="clear" w:color="auto" w:fill="auto"/>
            <w:vAlign w:val="bottom"/>
            <w:hideMark/>
          </w:tcPr>
          <w:p w:rsidR="00790C9C" w:rsidRPr="00790C9C" w:rsidRDefault="00790C9C" w:rsidP="00790C9C">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778"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3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790C9C" w:rsidRPr="00790C9C" w:rsidTr="00790C9C">
        <w:trPr>
          <w:trHeight w:val="525"/>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790C9C">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3.</w:t>
            </w:r>
          </w:p>
        </w:tc>
        <w:tc>
          <w:tcPr>
            <w:tcW w:w="4997" w:type="dxa"/>
            <w:tcBorders>
              <w:top w:val="nil"/>
              <w:left w:val="nil"/>
              <w:bottom w:val="single" w:sz="4" w:space="0" w:color="auto"/>
              <w:right w:val="single" w:sz="4" w:space="0" w:color="auto"/>
            </w:tcBorders>
            <w:shd w:val="clear" w:color="auto" w:fill="auto"/>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Машинска уградња асфалтног застора БНХС 16, д=5 цм, б=2.75 м . Обрачун по м2.</w:t>
            </w:r>
          </w:p>
        </w:tc>
        <w:tc>
          <w:tcPr>
            <w:tcW w:w="5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211"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58"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778"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3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790C9C" w:rsidRPr="00790C9C" w:rsidTr="00790C9C">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790C9C">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4997"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m2</w:t>
            </w:r>
          </w:p>
        </w:tc>
        <w:tc>
          <w:tcPr>
            <w:tcW w:w="1211"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105,00</w:t>
            </w:r>
          </w:p>
        </w:tc>
        <w:tc>
          <w:tcPr>
            <w:tcW w:w="558" w:type="dxa"/>
            <w:tcBorders>
              <w:top w:val="nil"/>
              <w:left w:val="nil"/>
              <w:bottom w:val="single" w:sz="4" w:space="0" w:color="auto"/>
              <w:right w:val="single" w:sz="4" w:space="0" w:color="auto"/>
            </w:tcBorders>
            <w:shd w:val="clear" w:color="auto" w:fill="auto"/>
            <w:vAlign w:val="bottom"/>
            <w:hideMark/>
          </w:tcPr>
          <w:p w:rsidR="00790C9C" w:rsidRPr="00790C9C" w:rsidRDefault="00790C9C" w:rsidP="00790C9C">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778"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3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790C9C" w:rsidRPr="00790C9C" w:rsidTr="00790C9C">
        <w:trPr>
          <w:trHeight w:val="285"/>
        </w:trPr>
        <w:tc>
          <w:tcPr>
            <w:tcW w:w="439" w:type="dxa"/>
            <w:tcBorders>
              <w:top w:val="nil"/>
              <w:left w:val="nil"/>
              <w:bottom w:val="nil"/>
              <w:right w:val="nil"/>
            </w:tcBorders>
            <w:shd w:val="clear" w:color="auto" w:fill="auto"/>
            <w:noWrap/>
            <w:hideMark/>
          </w:tcPr>
          <w:p w:rsidR="00790C9C" w:rsidRPr="00790C9C" w:rsidRDefault="00790C9C" w:rsidP="00790C9C">
            <w:pPr>
              <w:jc w:val="right"/>
              <w:rPr>
                <w:rFonts w:ascii="Arial" w:eastAsia="Times New Roman" w:hAnsi="Arial" w:cs="Arial"/>
                <w:color w:val="000000"/>
                <w:sz w:val="20"/>
                <w:szCs w:val="20"/>
                <w:lang w:val="sr-Cyrl-RS" w:eastAsia="sr-Cyrl-RS"/>
              </w:rPr>
            </w:pPr>
          </w:p>
        </w:tc>
        <w:tc>
          <w:tcPr>
            <w:tcW w:w="4997" w:type="dxa"/>
            <w:tcBorders>
              <w:top w:val="nil"/>
              <w:left w:val="nil"/>
              <w:bottom w:val="nil"/>
              <w:right w:val="nil"/>
            </w:tcBorders>
            <w:shd w:val="clear" w:color="auto" w:fill="auto"/>
            <w:hideMark/>
          </w:tcPr>
          <w:p w:rsidR="00790C9C" w:rsidRPr="00790C9C" w:rsidRDefault="00790C9C" w:rsidP="00790C9C">
            <w:pPr>
              <w:rPr>
                <w:rFonts w:ascii="Arial" w:eastAsia="Times New Roman" w:hAnsi="Arial" w:cs="Arial"/>
                <w:color w:val="000000"/>
                <w:sz w:val="20"/>
                <w:szCs w:val="20"/>
                <w:lang w:val="sr-Cyrl-RS" w:eastAsia="sr-Cyrl-RS"/>
              </w:rPr>
            </w:pPr>
          </w:p>
        </w:tc>
        <w:tc>
          <w:tcPr>
            <w:tcW w:w="1794" w:type="dxa"/>
            <w:gridSpan w:val="2"/>
            <w:tcBorders>
              <w:top w:val="nil"/>
              <w:left w:val="nil"/>
              <w:bottom w:val="nil"/>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p>
        </w:tc>
        <w:tc>
          <w:tcPr>
            <w:tcW w:w="2336" w:type="dxa"/>
            <w:gridSpan w:val="2"/>
            <w:tcBorders>
              <w:top w:val="nil"/>
              <w:left w:val="single" w:sz="4" w:space="0" w:color="auto"/>
              <w:bottom w:val="single" w:sz="4" w:space="0" w:color="auto"/>
              <w:right w:val="single" w:sz="4" w:space="0" w:color="auto"/>
            </w:tcBorders>
            <w:shd w:val="clear" w:color="auto" w:fill="auto"/>
            <w:noWrap/>
            <w:vAlign w:val="bottom"/>
            <w:hideMark/>
          </w:tcPr>
          <w:p w:rsidR="00790C9C" w:rsidRPr="00790C9C" w:rsidRDefault="00790C9C" w:rsidP="00790C9C">
            <w:pPr>
              <w:ind w:left="-141" w:right="-90"/>
              <w:jc w:val="center"/>
              <w:rPr>
                <w:rFonts w:ascii="Arial" w:eastAsia="Times New Roman" w:hAnsi="Arial" w:cs="Arial"/>
                <w:b/>
                <w:color w:val="000000"/>
                <w:sz w:val="20"/>
                <w:szCs w:val="20"/>
                <w:lang w:val="sr-Cyrl-RS" w:eastAsia="sr-Cyrl-RS"/>
              </w:rPr>
            </w:pPr>
            <w:r w:rsidRPr="00790C9C">
              <w:rPr>
                <w:rFonts w:ascii="Arial" w:eastAsia="Times New Roman" w:hAnsi="Arial" w:cs="Arial"/>
                <w:b/>
                <w:color w:val="000000"/>
                <w:sz w:val="20"/>
                <w:szCs w:val="20"/>
                <w:lang w:val="sr-Cyrl-RS" w:eastAsia="sr-Cyrl-RS"/>
              </w:rPr>
              <w:t>Укупна цена без ПДВ-а</w:t>
            </w:r>
          </w:p>
        </w:tc>
        <w:tc>
          <w:tcPr>
            <w:tcW w:w="2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3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790C9C">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bl>
    <w:p w:rsidR="00ED5404" w:rsidRDefault="00ED5404" w:rsidP="00790C9C">
      <w:pPr>
        <w:rPr>
          <w:rFonts w:ascii="Arial" w:hAnsi="Arial" w:cs="Arial"/>
          <w:b/>
          <w:lang w:val="sr-Cyrl-RS"/>
        </w:rPr>
      </w:pPr>
    </w:p>
    <w:p w:rsidR="00ED5404" w:rsidRDefault="00ED5404" w:rsidP="000630C7">
      <w:pPr>
        <w:ind w:firstLine="709"/>
        <w:rPr>
          <w:rFonts w:ascii="Arial" w:hAnsi="Arial" w:cs="Arial"/>
          <w:b/>
          <w:lang w:val="sr-Cyrl-RS"/>
        </w:rPr>
      </w:pPr>
    </w:p>
    <w:p w:rsidR="00ED5404" w:rsidRDefault="00790C9C" w:rsidP="00790C9C">
      <w:pPr>
        <w:tabs>
          <w:tab w:val="left" w:pos="5880"/>
        </w:tabs>
        <w:ind w:firstLine="709"/>
        <w:rPr>
          <w:rFonts w:ascii="Arial" w:hAnsi="Arial" w:cs="Arial"/>
          <w:b/>
          <w:lang w:val="sr-Cyrl-RS"/>
        </w:rPr>
      </w:pPr>
      <w:r>
        <w:rPr>
          <w:rFonts w:ascii="Arial" w:hAnsi="Arial" w:cs="Arial"/>
          <w:b/>
          <w:lang w:val="sr-Cyrl-RS"/>
        </w:rPr>
        <w:tab/>
      </w:r>
    </w:p>
    <w:p w:rsidR="00ED5404" w:rsidRDefault="00ED5404" w:rsidP="000630C7">
      <w:pPr>
        <w:ind w:firstLine="709"/>
        <w:rPr>
          <w:rFonts w:ascii="Arial" w:hAnsi="Arial" w:cs="Arial"/>
          <w:b/>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790C9C" w:rsidRPr="006B2194" w:rsidTr="00EE033E">
        <w:trPr>
          <w:trHeight w:val="300"/>
        </w:trPr>
        <w:tc>
          <w:tcPr>
            <w:tcW w:w="3517" w:type="dxa"/>
            <w:hideMark/>
          </w:tcPr>
          <w:p w:rsidR="00790C9C" w:rsidRPr="006B2194" w:rsidRDefault="00790C9C" w:rsidP="00EE033E">
            <w:pPr>
              <w:spacing w:after="200" w:line="276" w:lineRule="auto"/>
            </w:pPr>
          </w:p>
        </w:tc>
        <w:tc>
          <w:tcPr>
            <w:tcW w:w="539" w:type="dxa"/>
            <w:noWrap/>
            <w:vAlign w:val="bottom"/>
            <w:hideMark/>
          </w:tcPr>
          <w:p w:rsidR="00790C9C" w:rsidRPr="006B2194" w:rsidRDefault="00790C9C" w:rsidP="00EE033E">
            <w:pPr>
              <w:spacing w:after="200" w:line="276" w:lineRule="auto"/>
            </w:pPr>
          </w:p>
        </w:tc>
        <w:tc>
          <w:tcPr>
            <w:tcW w:w="1328" w:type="dxa"/>
            <w:noWrap/>
            <w:vAlign w:val="bottom"/>
            <w:hideMark/>
          </w:tcPr>
          <w:p w:rsidR="00790C9C" w:rsidRPr="006B2194" w:rsidRDefault="00790C9C" w:rsidP="00EE033E">
            <w:pPr>
              <w:spacing w:after="200" w:line="276" w:lineRule="auto"/>
            </w:pPr>
          </w:p>
        </w:tc>
        <w:tc>
          <w:tcPr>
            <w:tcW w:w="863" w:type="dxa"/>
            <w:tcBorders>
              <w:top w:val="nil"/>
            </w:tcBorders>
            <w:noWrap/>
            <w:vAlign w:val="bottom"/>
            <w:hideMark/>
          </w:tcPr>
          <w:p w:rsidR="00790C9C" w:rsidRPr="006B2194" w:rsidRDefault="00790C9C" w:rsidP="00EE033E">
            <w:pPr>
              <w:spacing w:after="200" w:line="276" w:lineRule="auto"/>
            </w:pPr>
          </w:p>
        </w:tc>
        <w:tc>
          <w:tcPr>
            <w:tcW w:w="1437" w:type="dxa"/>
            <w:noWrap/>
            <w:vAlign w:val="bottom"/>
            <w:hideMark/>
          </w:tcPr>
          <w:p w:rsidR="00790C9C" w:rsidRPr="006B2194" w:rsidRDefault="00790C9C" w:rsidP="00EE033E">
            <w:pPr>
              <w:spacing w:after="200" w:line="276" w:lineRule="auto"/>
            </w:pPr>
          </w:p>
        </w:tc>
        <w:tc>
          <w:tcPr>
            <w:tcW w:w="1236" w:type="dxa"/>
            <w:noWrap/>
            <w:vAlign w:val="bottom"/>
            <w:hideMark/>
          </w:tcPr>
          <w:p w:rsidR="00790C9C" w:rsidRPr="006B2194" w:rsidRDefault="00790C9C" w:rsidP="00EE033E">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790C9C" w:rsidRPr="006B2194" w:rsidRDefault="00790C9C" w:rsidP="00EE033E">
            <w:pPr>
              <w:spacing w:line="276" w:lineRule="auto"/>
            </w:pPr>
          </w:p>
        </w:tc>
      </w:tr>
      <w:tr w:rsidR="00790C9C" w:rsidRPr="006B2194" w:rsidTr="00EE033E">
        <w:trPr>
          <w:trHeight w:val="300"/>
        </w:trPr>
        <w:tc>
          <w:tcPr>
            <w:tcW w:w="3517" w:type="dxa"/>
            <w:hideMark/>
          </w:tcPr>
          <w:p w:rsidR="00790C9C" w:rsidRPr="006B2194" w:rsidRDefault="00790C9C" w:rsidP="00EE033E">
            <w:pPr>
              <w:spacing w:line="276" w:lineRule="auto"/>
            </w:pPr>
          </w:p>
        </w:tc>
        <w:tc>
          <w:tcPr>
            <w:tcW w:w="539" w:type="dxa"/>
            <w:noWrap/>
            <w:vAlign w:val="bottom"/>
            <w:hideMark/>
          </w:tcPr>
          <w:p w:rsidR="00790C9C" w:rsidRPr="006B2194" w:rsidRDefault="00790C9C" w:rsidP="00EE033E">
            <w:pPr>
              <w:spacing w:line="276" w:lineRule="auto"/>
            </w:pPr>
          </w:p>
        </w:tc>
        <w:tc>
          <w:tcPr>
            <w:tcW w:w="1328" w:type="dxa"/>
            <w:noWrap/>
            <w:vAlign w:val="bottom"/>
            <w:hideMark/>
          </w:tcPr>
          <w:p w:rsidR="00790C9C" w:rsidRPr="006B2194" w:rsidRDefault="00790C9C" w:rsidP="00EE033E">
            <w:pPr>
              <w:spacing w:line="276" w:lineRule="auto"/>
            </w:pPr>
          </w:p>
        </w:tc>
        <w:tc>
          <w:tcPr>
            <w:tcW w:w="863" w:type="dxa"/>
            <w:noWrap/>
            <w:vAlign w:val="bottom"/>
            <w:hideMark/>
          </w:tcPr>
          <w:p w:rsidR="00790C9C" w:rsidRPr="006B2194" w:rsidRDefault="00790C9C" w:rsidP="00EE033E">
            <w:pPr>
              <w:spacing w:line="276" w:lineRule="auto"/>
            </w:pPr>
          </w:p>
        </w:tc>
        <w:tc>
          <w:tcPr>
            <w:tcW w:w="1437" w:type="dxa"/>
            <w:noWrap/>
            <w:vAlign w:val="bottom"/>
            <w:hideMark/>
          </w:tcPr>
          <w:p w:rsidR="00790C9C" w:rsidRPr="006B2194" w:rsidRDefault="00790C9C" w:rsidP="00EE033E">
            <w:pPr>
              <w:spacing w:line="276" w:lineRule="auto"/>
            </w:pPr>
          </w:p>
        </w:tc>
        <w:tc>
          <w:tcPr>
            <w:tcW w:w="1236" w:type="dxa"/>
            <w:noWrap/>
            <w:vAlign w:val="bottom"/>
            <w:hideMark/>
          </w:tcPr>
          <w:p w:rsidR="00790C9C" w:rsidRPr="006B2194" w:rsidRDefault="00790C9C" w:rsidP="00EE033E">
            <w:pPr>
              <w:spacing w:line="276" w:lineRule="auto"/>
            </w:pPr>
          </w:p>
        </w:tc>
        <w:tc>
          <w:tcPr>
            <w:tcW w:w="1124" w:type="dxa"/>
            <w:noWrap/>
            <w:vAlign w:val="bottom"/>
            <w:hideMark/>
          </w:tcPr>
          <w:p w:rsidR="00790C9C" w:rsidRPr="006B2194" w:rsidRDefault="00790C9C" w:rsidP="00EE033E">
            <w:pPr>
              <w:spacing w:line="276" w:lineRule="auto"/>
            </w:pPr>
          </w:p>
        </w:tc>
      </w:tr>
      <w:tr w:rsidR="00790C9C" w:rsidRPr="006B2194" w:rsidTr="00EE033E">
        <w:trPr>
          <w:trHeight w:val="315"/>
        </w:trPr>
        <w:tc>
          <w:tcPr>
            <w:tcW w:w="3517" w:type="dxa"/>
            <w:noWrap/>
            <w:vAlign w:val="bottom"/>
            <w:hideMark/>
          </w:tcPr>
          <w:p w:rsidR="00790C9C" w:rsidRPr="006B2194" w:rsidRDefault="00790C9C"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790C9C" w:rsidRPr="006B2194" w:rsidRDefault="00790C9C" w:rsidP="00EE033E">
            <w:pPr>
              <w:spacing w:line="276" w:lineRule="auto"/>
            </w:pPr>
          </w:p>
        </w:tc>
        <w:tc>
          <w:tcPr>
            <w:tcW w:w="1328" w:type="dxa"/>
            <w:noWrap/>
            <w:vAlign w:val="bottom"/>
            <w:hideMark/>
          </w:tcPr>
          <w:p w:rsidR="00790C9C" w:rsidRPr="006B2194" w:rsidRDefault="00790C9C" w:rsidP="00EE033E">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790C9C" w:rsidRPr="006B2194" w:rsidRDefault="00790C9C" w:rsidP="00EE033E">
            <w:pPr>
              <w:spacing w:line="276" w:lineRule="auto"/>
            </w:pPr>
          </w:p>
        </w:tc>
        <w:tc>
          <w:tcPr>
            <w:tcW w:w="1437" w:type="dxa"/>
            <w:tcBorders>
              <w:top w:val="nil"/>
              <w:left w:val="nil"/>
              <w:bottom w:val="single" w:sz="8" w:space="0" w:color="auto"/>
              <w:right w:val="nil"/>
            </w:tcBorders>
            <w:noWrap/>
            <w:vAlign w:val="bottom"/>
            <w:hideMark/>
          </w:tcPr>
          <w:p w:rsidR="00790C9C" w:rsidRPr="006B2194" w:rsidRDefault="00790C9C"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790C9C" w:rsidRPr="006B2194" w:rsidRDefault="00790C9C"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790C9C" w:rsidRPr="006B2194" w:rsidRDefault="00790C9C"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4107F0" w:rsidRDefault="004107F0"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tbl>
      <w:tblPr>
        <w:tblW w:w="11243" w:type="dxa"/>
        <w:tblInd w:w="-744" w:type="dxa"/>
        <w:tblLook w:val="04A0" w:firstRow="1" w:lastRow="0" w:firstColumn="1" w:lastColumn="0" w:noHBand="0" w:noVBand="1"/>
      </w:tblPr>
      <w:tblGrid>
        <w:gridCol w:w="439"/>
        <w:gridCol w:w="5424"/>
        <w:gridCol w:w="550"/>
        <w:gridCol w:w="946"/>
        <w:gridCol w:w="527"/>
        <w:gridCol w:w="1755"/>
        <w:gridCol w:w="333"/>
        <w:gridCol w:w="1319"/>
      </w:tblGrid>
      <w:tr w:rsidR="00790C9C" w:rsidRPr="00790C9C" w:rsidTr="002D5682">
        <w:trPr>
          <w:trHeight w:val="315"/>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lastRenderedPageBreak/>
              <w:t> </w:t>
            </w:r>
          </w:p>
        </w:tc>
        <w:tc>
          <w:tcPr>
            <w:tcW w:w="10804" w:type="dxa"/>
            <w:gridSpan w:val="7"/>
            <w:tcBorders>
              <w:top w:val="single" w:sz="4" w:space="0" w:color="auto"/>
              <w:left w:val="nil"/>
              <w:bottom w:val="single" w:sz="4" w:space="0" w:color="auto"/>
              <w:right w:val="single" w:sz="4" w:space="0" w:color="auto"/>
            </w:tcBorders>
            <w:shd w:val="clear" w:color="auto" w:fill="auto"/>
            <w:noWrap/>
            <w:vAlign w:val="center"/>
            <w:hideMark/>
          </w:tcPr>
          <w:p w:rsidR="00790C9C" w:rsidRPr="00790C9C" w:rsidRDefault="002D5682" w:rsidP="002D5682">
            <w:pPr>
              <w:jc w:val="center"/>
              <w:rPr>
                <w:rFonts w:ascii="Arial" w:eastAsia="Times New Roman" w:hAnsi="Arial" w:cs="Arial"/>
                <w:b/>
                <w:bCs/>
                <w:color w:val="000000"/>
                <w:sz w:val="24"/>
                <w:szCs w:val="24"/>
                <w:lang w:val="sr-Cyrl-RS" w:eastAsia="sr-Cyrl-RS"/>
              </w:rPr>
            </w:pPr>
            <w:r w:rsidRPr="002D5682">
              <w:rPr>
                <w:rFonts w:ascii="Arial" w:eastAsia="Times New Roman" w:hAnsi="Arial" w:cs="Arial"/>
                <w:b/>
                <w:bCs/>
                <w:color w:val="000000"/>
                <w:sz w:val="28"/>
                <w:szCs w:val="24"/>
                <w:lang w:val="sr-Cyrl-RS" w:eastAsia="sr-Cyrl-RS"/>
              </w:rPr>
              <w:t>ПРЕДРАЧУН РАДОВА</w:t>
            </w:r>
          </w:p>
        </w:tc>
      </w:tr>
      <w:tr w:rsidR="00790C9C" w:rsidRPr="00790C9C" w:rsidTr="002D5682">
        <w:trPr>
          <w:trHeight w:val="315"/>
        </w:trPr>
        <w:tc>
          <w:tcPr>
            <w:tcW w:w="439" w:type="dxa"/>
            <w:vMerge/>
            <w:tcBorders>
              <w:top w:val="single" w:sz="4" w:space="0" w:color="auto"/>
              <w:left w:val="single" w:sz="4" w:space="0" w:color="auto"/>
              <w:bottom w:val="single" w:sz="4" w:space="0" w:color="auto"/>
              <w:right w:val="single" w:sz="4" w:space="0" w:color="auto"/>
            </w:tcBorders>
            <w:vAlign w:val="center"/>
            <w:hideMark/>
          </w:tcPr>
          <w:p w:rsidR="00790C9C" w:rsidRPr="00790C9C" w:rsidRDefault="00790C9C" w:rsidP="002D5682">
            <w:pPr>
              <w:rPr>
                <w:rFonts w:ascii="Arial" w:eastAsia="Times New Roman" w:hAnsi="Arial" w:cs="Arial"/>
                <w:color w:val="000000"/>
                <w:sz w:val="20"/>
                <w:szCs w:val="20"/>
                <w:lang w:val="sr-Cyrl-RS" w:eastAsia="sr-Cyrl-RS"/>
              </w:rPr>
            </w:pPr>
          </w:p>
        </w:tc>
        <w:tc>
          <w:tcPr>
            <w:tcW w:w="10804" w:type="dxa"/>
            <w:gridSpan w:val="7"/>
            <w:tcBorders>
              <w:top w:val="single" w:sz="4" w:space="0" w:color="auto"/>
              <w:left w:val="nil"/>
              <w:bottom w:val="single" w:sz="4" w:space="0" w:color="auto"/>
              <w:right w:val="single" w:sz="4" w:space="0" w:color="auto"/>
            </w:tcBorders>
            <w:shd w:val="clear" w:color="auto" w:fill="auto"/>
            <w:noWrap/>
            <w:vAlign w:val="center"/>
            <w:hideMark/>
          </w:tcPr>
          <w:p w:rsidR="00790C9C" w:rsidRPr="00790C9C" w:rsidRDefault="002D5682" w:rsidP="002D5682">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крака улице код завода „Анемија“, МЗ Ивањица;</w:t>
            </w:r>
          </w:p>
        </w:tc>
      </w:tr>
      <w:tr w:rsidR="00790C9C" w:rsidRPr="00790C9C" w:rsidTr="002D5682">
        <w:trPr>
          <w:trHeight w:val="31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080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790C9C" w:rsidRPr="00790C9C" w:rsidRDefault="002D5682" w:rsidP="002D5682">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4</w:t>
            </w:r>
          </w:p>
        </w:tc>
      </w:tr>
      <w:tr w:rsidR="002D5682" w:rsidRPr="00790C9C" w:rsidTr="002D5682">
        <w:trPr>
          <w:trHeight w:val="1383"/>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r w:rsidR="002D5682">
              <w:rPr>
                <w:rFonts w:ascii="Arial" w:eastAsia="Times New Roman" w:hAnsi="Arial" w:cs="Arial"/>
                <w:color w:val="000000"/>
                <w:sz w:val="20"/>
                <w:szCs w:val="20"/>
                <w:lang w:val="sr-Cyrl-RS" w:eastAsia="sr-Cyrl-RS"/>
              </w:rPr>
              <w:t>1.</w:t>
            </w:r>
          </w:p>
        </w:tc>
        <w:tc>
          <w:tcPr>
            <w:tcW w:w="5424" w:type="dxa"/>
            <w:tcBorders>
              <w:top w:val="nil"/>
              <w:left w:val="nil"/>
              <w:bottom w:val="single" w:sz="4" w:space="0" w:color="auto"/>
              <w:right w:val="single" w:sz="4" w:space="0" w:color="auto"/>
            </w:tcBorders>
            <w:shd w:val="clear" w:color="auto" w:fill="auto"/>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Планирање постојеће подлоге коловоза као уређење будуће постељице, са потребним риперисањем и давањем попречних падова , до постизања равности +/- 3 цм и са  минималним модулом стишљивости Мс=30 МН/м2. Обрачун по радном сату комбиноване машине.</w:t>
            </w:r>
          </w:p>
        </w:tc>
        <w:tc>
          <w:tcPr>
            <w:tcW w:w="550"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946"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27"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755"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83"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319"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2D5682" w:rsidRPr="00790C9C" w:rsidTr="002D5682">
        <w:trPr>
          <w:trHeight w:val="315"/>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424" w:type="dxa"/>
            <w:tcBorders>
              <w:top w:val="nil"/>
              <w:left w:val="nil"/>
              <w:bottom w:val="single" w:sz="4" w:space="0" w:color="auto"/>
              <w:right w:val="single" w:sz="4" w:space="0" w:color="auto"/>
            </w:tcBorders>
            <w:shd w:val="clear" w:color="auto" w:fill="auto"/>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50"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h</w:t>
            </w:r>
          </w:p>
        </w:tc>
        <w:tc>
          <w:tcPr>
            <w:tcW w:w="946"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1,00</w:t>
            </w:r>
          </w:p>
        </w:tc>
        <w:tc>
          <w:tcPr>
            <w:tcW w:w="527" w:type="dxa"/>
            <w:tcBorders>
              <w:top w:val="nil"/>
              <w:left w:val="nil"/>
              <w:bottom w:val="single" w:sz="4" w:space="0" w:color="auto"/>
              <w:right w:val="single" w:sz="4" w:space="0" w:color="auto"/>
            </w:tcBorders>
            <w:shd w:val="clear" w:color="auto" w:fill="auto"/>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755"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83"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319"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2D5682" w:rsidRPr="00790C9C" w:rsidTr="002D5682">
        <w:trPr>
          <w:trHeight w:val="1237"/>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r w:rsidR="002D5682">
              <w:rPr>
                <w:rFonts w:ascii="Arial" w:eastAsia="Times New Roman" w:hAnsi="Arial" w:cs="Arial"/>
                <w:color w:val="000000"/>
                <w:sz w:val="20"/>
                <w:szCs w:val="20"/>
                <w:lang w:val="sr-Cyrl-RS" w:eastAsia="sr-Cyrl-RS"/>
              </w:rPr>
              <w:t>2.</w:t>
            </w:r>
          </w:p>
        </w:tc>
        <w:tc>
          <w:tcPr>
            <w:tcW w:w="5424" w:type="dxa"/>
            <w:tcBorders>
              <w:top w:val="nil"/>
              <w:left w:val="nil"/>
              <w:bottom w:val="single" w:sz="4" w:space="0" w:color="auto"/>
              <w:right w:val="single" w:sz="4" w:space="0" w:color="auto"/>
            </w:tcBorders>
            <w:shd w:val="clear" w:color="auto" w:fill="auto"/>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550"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946"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27" w:type="dxa"/>
            <w:tcBorders>
              <w:top w:val="nil"/>
              <w:left w:val="nil"/>
              <w:bottom w:val="single" w:sz="4" w:space="0" w:color="auto"/>
              <w:right w:val="single" w:sz="4" w:space="0" w:color="auto"/>
            </w:tcBorders>
            <w:shd w:val="clear" w:color="auto" w:fill="auto"/>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755"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83"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319"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2D5682" w:rsidRPr="00790C9C" w:rsidTr="002D5682">
        <w:trPr>
          <w:trHeight w:val="315"/>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424" w:type="dxa"/>
            <w:tcBorders>
              <w:top w:val="nil"/>
              <w:left w:val="nil"/>
              <w:bottom w:val="single" w:sz="4" w:space="0" w:color="auto"/>
              <w:right w:val="single" w:sz="4" w:space="0" w:color="auto"/>
            </w:tcBorders>
            <w:shd w:val="clear" w:color="auto" w:fill="auto"/>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50"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h</w:t>
            </w:r>
          </w:p>
        </w:tc>
        <w:tc>
          <w:tcPr>
            <w:tcW w:w="946"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1,00</w:t>
            </w:r>
          </w:p>
        </w:tc>
        <w:tc>
          <w:tcPr>
            <w:tcW w:w="527" w:type="dxa"/>
            <w:tcBorders>
              <w:top w:val="nil"/>
              <w:left w:val="nil"/>
              <w:bottom w:val="single" w:sz="4" w:space="0" w:color="auto"/>
              <w:right w:val="single" w:sz="4" w:space="0" w:color="auto"/>
            </w:tcBorders>
            <w:shd w:val="clear" w:color="auto" w:fill="auto"/>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755"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83"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319" w:type="dxa"/>
            <w:tcBorders>
              <w:top w:val="nil"/>
              <w:left w:val="nil"/>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2D5682" w:rsidRPr="00790C9C" w:rsidTr="002D5682">
        <w:trPr>
          <w:trHeight w:val="1359"/>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2D5682" w:rsidP="002D5682">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3.</w:t>
            </w:r>
          </w:p>
        </w:tc>
        <w:tc>
          <w:tcPr>
            <w:tcW w:w="5424" w:type="dxa"/>
            <w:tcBorders>
              <w:top w:val="nil"/>
              <w:left w:val="nil"/>
              <w:bottom w:val="single" w:sz="4" w:space="0" w:color="auto"/>
              <w:right w:val="single" w:sz="4" w:space="0" w:color="auto"/>
            </w:tcBorders>
            <w:shd w:val="clear" w:color="auto" w:fill="auto"/>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5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946"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27"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755"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319"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2D5682" w:rsidRPr="00790C9C" w:rsidTr="002D5682">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424"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m3</w:t>
            </w:r>
          </w:p>
        </w:tc>
        <w:tc>
          <w:tcPr>
            <w:tcW w:w="946"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30,00</w:t>
            </w:r>
          </w:p>
        </w:tc>
        <w:tc>
          <w:tcPr>
            <w:tcW w:w="527" w:type="dxa"/>
            <w:tcBorders>
              <w:top w:val="nil"/>
              <w:left w:val="nil"/>
              <w:bottom w:val="single" w:sz="4" w:space="0" w:color="auto"/>
              <w:right w:val="single" w:sz="4" w:space="0" w:color="auto"/>
            </w:tcBorders>
            <w:shd w:val="clear" w:color="auto" w:fill="auto"/>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755"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319"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2D5682" w:rsidRPr="00790C9C" w:rsidTr="002D5682">
        <w:trPr>
          <w:trHeight w:val="1369"/>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r w:rsidR="002D5682">
              <w:rPr>
                <w:rFonts w:ascii="Arial" w:eastAsia="Times New Roman" w:hAnsi="Arial" w:cs="Arial"/>
                <w:color w:val="000000"/>
                <w:sz w:val="20"/>
                <w:szCs w:val="20"/>
                <w:lang w:val="sr-Cyrl-RS" w:eastAsia="sr-Cyrl-RS"/>
              </w:rPr>
              <w:t>4.</w:t>
            </w:r>
          </w:p>
        </w:tc>
        <w:tc>
          <w:tcPr>
            <w:tcW w:w="5424" w:type="dxa"/>
            <w:tcBorders>
              <w:top w:val="nil"/>
              <w:left w:val="nil"/>
              <w:bottom w:val="single" w:sz="4" w:space="0" w:color="auto"/>
              <w:right w:val="single" w:sz="4" w:space="0" w:color="auto"/>
            </w:tcBorders>
            <w:shd w:val="clear" w:color="auto" w:fill="auto"/>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б=4.00 м, са давањем попречних падова, захтеване равности +/- 1 цм и минималним модулом стишљивости Мс=60 МН/м2. Обрачун по м3 у збијеном стању.</w:t>
            </w:r>
          </w:p>
        </w:tc>
        <w:tc>
          <w:tcPr>
            <w:tcW w:w="5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946"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27"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755"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319"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2D5682" w:rsidRPr="00790C9C" w:rsidTr="002D5682">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424"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m3</w:t>
            </w:r>
          </w:p>
        </w:tc>
        <w:tc>
          <w:tcPr>
            <w:tcW w:w="946"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25,00</w:t>
            </w:r>
          </w:p>
        </w:tc>
        <w:tc>
          <w:tcPr>
            <w:tcW w:w="527" w:type="dxa"/>
            <w:tcBorders>
              <w:top w:val="nil"/>
              <w:left w:val="nil"/>
              <w:bottom w:val="single" w:sz="4" w:space="0" w:color="auto"/>
              <w:right w:val="single" w:sz="4" w:space="0" w:color="auto"/>
            </w:tcBorders>
            <w:shd w:val="clear" w:color="auto" w:fill="auto"/>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755"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319"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2D5682" w:rsidRPr="00790C9C" w:rsidTr="002D5682">
        <w:trPr>
          <w:trHeight w:val="671"/>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r w:rsidR="002D5682">
              <w:rPr>
                <w:rFonts w:ascii="Arial" w:eastAsia="Times New Roman" w:hAnsi="Arial" w:cs="Arial"/>
                <w:color w:val="000000"/>
                <w:sz w:val="20"/>
                <w:szCs w:val="20"/>
                <w:lang w:val="sr-Cyrl-RS" w:eastAsia="sr-Cyrl-RS"/>
              </w:rPr>
              <w:t>5.</w:t>
            </w:r>
          </w:p>
        </w:tc>
        <w:tc>
          <w:tcPr>
            <w:tcW w:w="5424" w:type="dxa"/>
            <w:tcBorders>
              <w:top w:val="nil"/>
              <w:left w:val="nil"/>
              <w:bottom w:val="single" w:sz="4" w:space="0" w:color="auto"/>
              <w:right w:val="single" w:sz="4" w:space="0" w:color="auto"/>
            </w:tcBorders>
            <w:shd w:val="clear" w:color="auto" w:fill="auto"/>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Машинска уградња асфалтног застора БНХС 16, д=5 цм, б=3,00 м (са потребним проширењима у кривинама). Обрачун по м2.</w:t>
            </w:r>
          </w:p>
        </w:tc>
        <w:tc>
          <w:tcPr>
            <w:tcW w:w="5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946"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27"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755"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1319"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2D5682" w:rsidRPr="00790C9C" w:rsidTr="002D5682">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424"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550"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m2</w:t>
            </w:r>
          </w:p>
        </w:tc>
        <w:tc>
          <w:tcPr>
            <w:tcW w:w="946"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right"/>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80,00</w:t>
            </w:r>
          </w:p>
        </w:tc>
        <w:tc>
          <w:tcPr>
            <w:tcW w:w="527" w:type="dxa"/>
            <w:tcBorders>
              <w:top w:val="nil"/>
              <w:left w:val="nil"/>
              <w:bottom w:val="single" w:sz="4" w:space="0" w:color="auto"/>
              <w:right w:val="single" w:sz="4" w:space="0" w:color="auto"/>
            </w:tcBorders>
            <w:shd w:val="clear" w:color="auto" w:fill="auto"/>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x</w:t>
            </w:r>
          </w:p>
        </w:tc>
        <w:tc>
          <w:tcPr>
            <w:tcW w:w="1755"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c>
          <w:tcPr>
            <w:tcW w:w="283"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319" w:type="dxa"/>
            <w:tcBorders>
              <w:top w:val="nil"/>
              <w:left w:val="nil"/>
              <w:bottom w:val="single" w:sz="4" w:space="0" w:color="auto"/>
              <w:right w:val="single" w:sz="4" w:space="0" w:color="auto"/>
            </w:tcBorders>
            <w:shd w:val="clear" w:color="auto" w:fill="auto"/>
            <w:noWrap/>
            <w:vAlign w:val="bottom"/>
            <w:hideMark/>
          </w:tcPr>
          <w:p w:rsidR="00790C9C" w:rsidRPr="00790C9C" w:rsidRDefault="00790C9C"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r w:rsidR="002D5682" w:rsidRPr="00790C9C" w:rsidTr="002D5682">
        <w:trPr>
          <w:trHeight w:val="285"/>
        </w:trPr>
        <w:tc>
          <w:tcPr>
            <w:tcW w:w="439" w:type="dxa"/>
            <w:tcBorders>
              <w:top w:val="nil"/>
              <w:left w:val="nil"/>
              <w:bottom w:val="nil"/>
              <w:right w:val="nil"/>
            </w:tcBorders>
            <w:shd w:val="clear" w:color="auto" w:fill="auto"/>
            <w:noWrap/>
            <w:hideMark/>
          </w:tcPr>
          <w:p w:rsidR="002D5682" w:rsidRPr="00790C9C" w:rsidRDefault="002D5682" w:rsidP="002D5682">
            <w:pPr>
              <w:jc w:val="right"/>
              <w:rPr>
                <w:rFonts w:ascii="Arial" w:eastAsia="Times New Roman" w:hAnsi="Arial" w:cs="Arial"/>
                <w:color w:val="000000"/>
                <w:sz w:val="20"/>
                <w:szCs w:val="20"/>
                <w:lang w:val="sr-Cyrl-RS" w:eastAsia="sr-Cyrl-RS"/>
              </w:rPr>
            </w:pPr>
          </w:p>
        </w:tc>
        <w:tc>
          <w:tcPr>
            <w:tcW w:w="5424" w:type="dxa"/>
            <w:tcBorders>
              <w:top w:val="nil"/>
              <w:left w:val="nil"/>
              <w:bottom w:val="nil"/>
              <w:right w:val="nil"/>
            </w:tcBorders>
            <w:shd w:val="clear" w:color="auto" w:fill="auto"/>
            <w:hideMark/>
          </w:tcPr>
          <w:p w:rsidR="002D5682" w:rsidRPr="00790C9C" w:rsidRDefault="002D5682" w:rsidP="002D5682">
            <w:pPr>
              <w:rPr>
                <w:rFonts w:ascii="Arial" w:eastAsia="Times New Roman" w:hAnsi="Arial" w:cs="Arial"/>
                <w:color w:val="000000"/>
                <w:sz w:val="20"/>
                <w:szCs w:val="20"/>
                <w:lang w:val="sr-Cyrl-RS" w:eastAsia="sr-Cyrl-RS"/>
              </w:rPr>
            </w:pPr>
          </w:p>
        </w:tc>
        <w:tc>
          <w:tcPr>
            <w:tcW w:w="550" w:type="dxa"/>
            <w:tcBorders>
              <w:top w:val="nil"/>
              <w:left w:val="nil"/>
              <w:bottom w:val="nil"/>
              <w:right w:val="nil"/>
            </w:tcBorders>
            <w:shd w:val="clear" w:color="auto" w:fill="auto"/>
            <w:noWrap/>
            <w:vAlign w:val="bottom"/>
            <w:hideMark/>
          </w:tcPr>
          <w:p w:rsidR="002D5682" w:rsidRPr="00790C9C" w:rsidRDefault="002D5682" w:rsidP="002D5682">
            <w:pPr>
              <w:jc w:val="right"/>
              <w:rPr>
                <w:rFonts w:ascii="Arial" w:eastAsia="Times New Roman" w:hAnsi="Arial" w:cs="Arial"/>
                <w:color w:val="000000"/>
                <w:sz w:val="20"/>
                <w:szCs w:val="20"/>
                <w:lang w:val="sr-Cyrl-RS" w:eastAsia="sr-Cyrl-RS"/>
              </w:rPr>
            </w:pPr>
          </w:p>
        </w:tc>
        <w:tc>
          <w:tcPr>
            <w:tcW w:w="946" w:type="dxa"/>
            <w:tcBorders>
              <w:top w:val="nil"/>
              <w:left w:val="nil"/>
              <w:bottom w:val="nil"/>
              <w:right w:val="single" w:sz="4" w:space="0" w:color="auto"/>
            </w:tcBorders>
            <w:shd w:val="clear" w:color="auto" w:fill="auto"/>
            <w:noWrap/>
            <w:vAlign w:val="bottom"/>
            <w:hideMark/>
          </w:tcPr>
          <w:p w:rsidR="002D5682" w:rsidRPr="00790C9C" w:rsidRDefault="002D5682" w:rsidP="002D5682">
            <w:pPr>
              <w:rPr>
                <w:rFonts w:ascii="Arial" w:eastAsia="Times New Roman" w:hAnsi="Arial" w:cs="Arial"/>
                <w:color w:val="000000"/>
                <w:sz w:val="20"/>
                <w:szCs w:val="20"/>
                <w:lang w:val="sr-Cyrl-RS" w:eastAsia="sr-Cyrl-RS"/>
              </w:rPr>
            </w:pPr>
          </w:p>
        </w:tc>
        <w:tc>
          <w:tcPr>
            <w:tcW w:w="2282" w:type="dxa"/>
            <w:gridSpan w:val="2"/>
            <w:tcBorders>
              <w:top w:val="nil"/>
              <w:left w:val="single" w:sz="4" w:space="0" w:color="auto"/>
              <w:bottom w:val="single" w:sz="4" w:space="0" w:color="auto"/>
              <w:right w:val="single" w:sz="4" w:space="0" w:color="auto"/>
            </w:tcBorders>
            <w:shd w:val="clear" w:color="auto" w:fill="auto"/>
            <w:noWrap/>
            <w:vAlign w:val="bottom"/>
            <w:hideMark/>
          </w:tcPr>
          <w:p w:rsidR="002D5682" w:rsidRPr="00790C9C" w:rsidRDefault="002D5682" w:rsidP="002D5682">
            <w:pPr>
              <w:ind w:left="-94" w:right="-122"/>
              <w:rPr>
                <w:rFonts w:ascii="Arial" w:eastAsia="Times New Roman" w:hAnsi="Arial" w:cs="Arial"/>
                <w:b/>
                <w:color w:val="000000"/>
                <w:sz w:val="20"/>
                <w:szCs w:val="20"/>
                <w:lang w:val="sr-Cyrl-RS" w:eastAsia="sr-Cyrl-RS"/>
              </w:rPr>
            </w:pPr>
            <w:r w:rsidRPr="002D5682">
              <w:rPr>
                <w:rFonts w:ascii="Arial" w:eastAsia="Times New Roman" w:hAnsi="Arial" w:cs="Arial"/>
                <w:b/>
                <w:color w:val="000000"/>
                <w:sz w:val="20"/>
                <w:szCs w:val="20"/>
                <w:lang w:val="sr-Cyrl-RS" w:eastAsia="sr-Cyrl-RS"/>
              </w:rPr>
              <w:t>Укупна цена без ПДВ-а</w:t>
            </w:r>
          </w:p>
        </w:tc>
        <w:tc>
          <w:tcPr>
            <w:tcW w:w="283" w:type="dxa"/>
            <w:tcBorders>
              <w:top w:val="nil"/>
              <w:left w:val="nil"/>
              <w:bottom w:val="single" w:sz="4" w:space="0" w:color="auto"/>
              <w:right w:val="single" w:sz="4" w:space="0" w:color="auto"/>
            </w:tcBorders>
            <w:shd w:val="clear" w:color="auto" w:fill="auto"/>
            <w:noWrap/>
            <w:vAlign w:val="bottom"/>
            <w:hideMark/>
          </w:tcPr>
          <w:p w:rsidR="002D5682" w:rsidRPr="00790C9C" w:rsidRDefault="002D5682" w:rsidP="002D5682">
            <w:pPr>
              <w:jc w:val="cente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w:t>
            </w:r>
          </w:p>
        </w:tc>
        <w:tc>
          <w:tcPr>
            <w:tcW w:w="1319" w:type="dxa"/>
            <w:tcBorders>
              <w:top w:val="nil"/>
              <w:left w:val="nil"/>
              <w:bottom w:val="single" w:sz="4" w:space="0" w:color="auto"/>
              <w:right w:val="single" w:sz="4" w:space="0" w:color="auto"/>
            </w:tcBorders>
            <w:shd w:val="clear" w:color="auto" w:fill="auto"/>
            <w:noWrap/>
            <w:vAlign w:val="bottom"/>
            <w:hideMark/>
          </w:tcPr>
          <w:p w:rsidR="002D5682" w:rsidRPr="00790C9C" w:rsidRDefault="002D5682" w:rsidP="002D5682">
            <w:pPr>
              <w:rPr>
                <w:rFonts w:ascii="Arial" w:eastAsia="Times New Roman" w:hAnsi="Arial" w:cs="Arial"/>
                <w:color w:val="000000"/>
                <w:sz w:val="20"/>
                <w:szCs w:val="20"/>
                <w:lang w:val="sr-Cyrl-RS" w:eastAsia="sr-Cyrl-RS"/>
              </w:rPr>
            </w:pPr>
            <w:r w:rsidRPr="00790C9C">
              <w:rPr>
                <w:rFonts w:ascii="Arial" w:eastAsia="Times New Roman" w:hAnsi="Arial" w:cs="Arial"/>
                <w:color w:val="000000"/>
                <w:sz w:val="20"/>
                <w:szCs w:val="20"/>
                <w:lang w:val="sr-Cyrl-RS" w:eastAsia="sr-Cyrl-RS"/>
              </w:rPr>
              <w:t> </w:t>
            </w:r>
          </w:p>
        </w:tc>
      </w:tr>
    </w:tbl>
    <w:p w:rsidR="00ED5404" w:rsidRDefault="00ED5404" w:rsidP="00790C9C">
      <w:pPr>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2D5682" w:rsidRPr="006B2194" w:rsidTr="00EE033E">
        <w:trPr>
          <w:trHeight w:val="300"/>
        </w:trPr>
        <w:tc>
          <w:tcPr>
            <w:tcW w:w="3517" w:type="dxa"/>
            <w:hideMark/>
          </w:tcPr>
          <w:p w:rsidR="002D5682" w:rsidRPr="006B2194" w:rsidRDefault="002D5682" w:rsidP="00EE033E">
            <w:pPr>
              <w:spacing w:after="200" w:line="276" w:lineRule="auto"/>
            </w:pPr>
          </w:p>
        </w:tc>
        <w:tc>
          <w:tcPr>
            <w:tcW w:w="539" w:type="dxa"/>
            <w:noWrap/>
            <w:vAlign w:val="bottom"/>
            <w:hideMark/>
          </w:tcPr>
          <w:p w:rsidR="002D5682" w:rsidRPr="006B2194" w:rsidRDefault="002D5682" w:rsidP="00EE033E">
            <w:pPr>
              <w:spacing w:after="200" w:line="276" w:lineRule="auto"/>
            </w:pPr>
          </w:p>
        </w:tc>
        <w:tc>
          <w:tcPr>
            <w:tcW w:w="1328" w:type="dxa"/>
            <w:noWrap/>
            <w:vAlign w:val="bottom"/>
            <w:hideMark/>
          </w:tcPr>
          <w:p w:rsidR="002D5682" w:rsidRPr="006B2194" w:rsidRDefault="002D5682" w:rsidP="00EE033E">
            <w:pPr>
              <w:spacing w:after="200" w:line="276" w:lineRule="auto"/>
            </w:pPr>
          </w:p>
        </w:tc>
        <w:tc>
          <w:tcPr>
            <w:tcW w:w="863" w:type="dxa"/>
            <w:tcBorders>
              <w:top w:val="nil"/>
            </w:tcBorders>
            <w:noWrap/>
            <w:vAlign w:val="bottom"/>
            <w:hideMark/>
          </w:tcPr>
          <w:p w:rsidR="002D5682" w:rsidRPr="006B2194" w:rsidRDefault="002D5682" w:rsidP="00EE033E">
            <w:pPr>
              <w:spacing w:after="200" w:line="276" w:lineRule="auto"/>
            </w:pPr>
          </w:p>
        </w:tc>
        <w:tc>
          <w:tcPr>
            <w:tcW w:w="1437" w:type="dxa"/>
            <w:noWrap/>
            <w:vAlign w:val="bottom"/>
            <w:hideMark/>
          </w:tcPr>
          <w:p w:rsidR="002D5682" w:rsidRPr="006B2194" w:rsidRDefault="002D5682" w:rsidP="00EE033E">
            <w:pPr>
              <w:spacing w:after="200" w:line="276" w:lineRule="auto"/>
            </w:pPr>
          </w:p>
        </w:tc>
        <w:tc>
          <w:tcPr>
            <w:tcW w:w="1236" w:type="dxa"/>
            <w:noWrap/>
            <w:vAlign w:val="bottom"/>
            <w:hideMark/>
          </w:tcPr>
          <w:p w:rsidR="002D5682" w:rsidRPr="006B2194" w:rsidRDefault="002D5682" w:rsidP="00EE033E">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2D5682" w:rsidRPr="006B2194" w:rsidRDefault="002D5682" w:rsidP="00EE033E">
            <w:pPr>
              <w:spacing w:line="276" w:lineRule="auto"/>
            </w:pPr>
          </w:p>
        </w:tc>
      </w:tr>
      <w:tr w:rsidR="002D5682" w:rsidRPr="006B2194" w:rsidTr="00EE033E">
        <w:trPr>
          <w:trHeight w:val="300"/>
        </w:trPr>
        <w:tc>
          <w:tcPr>
            <w:tcW w:w="3517" w:type="dxa"/>
            <w:hideMark/>
          </w:tcPr>
          <w:p w:rsidR="002D5682" w:rsidRPr="006B2194" w:rsidRDefault="002D5682" w:rsidP="00EE033E">
            <w:pPr>
              <w:spacing w:line="276" w:lineRule="auto"/>
            </w:pPr>
          </w:p>
        </w:tc>
        <w:tc>
          <w:tcPr>
            <w:tcW w:w="539" w:type="dxa"/>
            <w:noWrap/>
            <w:vAlign w:val="bottom"/>
            <w:hideMark/>
          </w:tcPr>
          <w:p w:rsidR="002D5682" w:rsidRPr="006B2194" w:rsidRDefault="002D5682" w:rsidP="00EE033E">
            <w:pPr>
              <w:spacing w:line="276" w:lineRule="auto"/>
            </w:pPr>
          </w:p>
        </w:tc>
        <w:tc>
          <w:tcPr>
            <w:tcW w:w="1328" w:type="dxa"/>
            <w:noWrap/>
            <w:vAlign w:val="bottom"/>
            <w:hideMark/>
          </w:tcPr>
          <w:p w:rsidR="002D5682" w:rsidRPr="006B2194" w:rsidRDefault="002D5682" w:rsidP="00EE033E">
            <w:pPr>
              <w:spacing w:line="276" w:lineRule="auto"/>
            </w:pPr>
          </w:p>
        </w:tc>
        <w:tc>
          <w:tcPr>
            <w:tcW w:w="863" w:type="dxa"/>
            <w:noWrap/>
            <w:vAlign w:val="bottom"/>
            <w:hideMark/>
          </w:tcPr>
          <w:p w:rsidR="002D5682" w:rsidRPr="006B2194" w:rsidRDefault="002D5682" w:rsidP="00EE033E">
            <w:pPr>
              <w:spacing w:line="276" w:lineRule="auto"/>
            </w:pPr>
          </w:p>
        </w:tc>
        <w:tc>
          <w:tcPr>
            <w:tcW w:w="1437" w:type="dxa"/>
            <w:noWrap/>
            <w:vAlign w:val="bottom"/>
            <w:hideMark/>
          </w:tcPr>
          <w:p w:rsidR="002D5682" w:rsidRPr="006B2194" w:rsidRDefault="002D5682" w:rsidP="00EE033E">
            <w:pPr>
              <w:spacing w:line="276" w:lineRule="auto"/>
            </w:pPr>
          </w:p>
        </w:tc>
        <w:tc>
          <w:tcPr>
            <w:tcW w:w="1236" w:type="dxa"/>
            <w:noWrap/>
            <w:vAlign w:val="bottom"/>
            <w:hideMark/>
          </w:tcPr>
          <w:p w:rsidR="002D5682" w:rsidRPr="006B2194" w:rsidRDefault="002D5682" w:rsidP="00EE033E">
            <w:pPr>
              <w:spacing w:line="276" w:lineRule="auto"/>
            </w:pPr>
          </w:p>
        </w:tc>
        <w:tc>
          <w:tcPr>
            <w:tcW w:w="1124" w:type="dxa"/>
            <w:noWrap/>
            <w:vAlign w:val="bottom"/>
            <w:hideMark/>
          </w:tcPr>
          <w:p w:rsidR="002D5682" w:rsidRPr="006B2194" w:rsidRDefault="002D5682" w:rsidP="00EE033E">
            <w:pPr>
              <w:spacing w:line="276" w:lineRule="auto"/>
            </w:pPr>
          </w:p>
        </w:tc>
      </w:tr>
      <w:tr w:rsidR="002D5682" w:rsidRPr="006B2194" w:rsidTr="00EE033E">
        <w:trPr>
          <w:trHeight w:val="315"/>
        </w:trPr>
        <w:tc>
          <w:tcPr>
            <w:tcW w:w="3517" w:type="dxa"/>
            <w:noWrap/>
            <w:vAlign w:val="bottom"/>
            <w:hideMark/>
          </w:tcPr>
          <w:p w:rsidR="002D5682" w:rsidRPr="006B2194" w:rsidRDefault="002D5682"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2D5682" w:rsidRPr="006B2194" w:rsidRDefault="002D5682" w:rsidP="00EE033E">
            <w:pPr>
              <w:spacing w:line="276" w:lineRule="auto"/>
            </w:pPr>
          </w:p>
        </w:tc>
        <w:tc>
          <w:tcPr>
            <w:tcW w:w="1328" w:type="dxa"/>
            <w:noWrap/>
            <w:vAlign w:val="bottom"/>
            <w:hideMark/>
          </w:tcPr>
          <w:p w:rsidR="002D5682" w:rsidRPr="006B2194" w:rsidRDefault="002D5682" w:rsidP="00EE033E">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2D5682" w:rsidRPr="006B2194" w:rsidRDefault="002D5682" w:rsidP="00EE033E">
            <w:pPr>
              <w:spacing w:line="276" w:lineRule="auto"/>
            </w:pPr>
          </w:p>
        </w:tc>
        <w:tc>
          <w:tcPr>
            <w:tcW w:w="1437" w:type="dxa"/>
            <w:tcBorders>
              <w:top w:val="nil"/>
              <w:left w:val="nil"/>
              <w:bottom w:val="single" w:sz="8" w:space="0" w:color="auto"/>
              <w:right w:val="nil"/>
            </w:tcBorders>
            <w:noWrap/>
            <w:vAlign w:val="bottom"/>
            <w:hideMark/>
          </w:tcPr>
          <w:p w:rsidR="002D5682" w:rsidRPr="006B2194" w:rsidRDefault="002D5682"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2D5682" w:rsidRPr="006B2194" w:rsidRDefault="002D5682"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2D5682" w:rsidRPr="006B2194" w:rsidRDefault="002D5682"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790C9C" w:rsidRDefault="00790C9C" w:rsidP="000630C7">
      <w:pPr>
        <w:ind w:firstLine="709"/>
        <w:rPr>
          <w:rFonts w:ascii="Arial" w:hAnsi="Arial" w:cs="Arial"/>
          <w:b/>
          <w:lang w:val="sr-Cyrl-RS"/>
        </w:rPr>
      </w:pPr>
    </w:p>
    <w:p w:rsidR="00ED5404" w:rsidRDefault="00ED5404"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tbl>
      <w:tblPr>
        <w:tblW w:w="11268" w:type="dxa"/>
        <w:tblInd w:w="-714" w:type="dxa"/>
        <w:tblLook w:val="04A0" w:firstRow="1" w:lastRow="0" w:firstColumn="1" w:lastColumn="0" w:noHBand="0" w:noVBand="1"/>
      </w:tblPr>
      <w:tblGrid>
        <w:gridCol w:w="439"/>
        <w:gridCol w:w="5115"/>
        <w:gridCol w:w="596"/>
        <w:gridCol w:w="1026"/>
        <w:gridCol w:w="571"/>
        <w:gridCol w:w="1736"/>
        <w:gridCol w:w="389"/>
        <w:gridCol w:w="1396"/>
      </w:tblGrid>
      <w:tr w:rsidR="00EE033E" w:rsidRPr="00EE033E" w:rsidTr="00EE033E">
        <w:trPr>
          <w:trHeight w:val="315"/>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lastRenderedPageBreak/>
              <w:t> </w:t>
            </w:r>
          </w:p>
        </w:tc>
        <w:tc>
          <w:tcPr>
            <w:tcW w:w="108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33E" w:rsidRPr="00EE033E" w:rsidRDefault="00EE033E" w:rsidP="00EE033E">
            <w:pPr>
              <w:jc w:val="center"/>
              <w:rPr>
                <w:rFonts w:ascii="Arial" w:eastAsia="Times New Roman" w:hAnsi="Arial" w:cs="Arial"/>
                <w:b/>
                <w:color w:val="000000"/>
                <w:sz w:val="24"/>
                <w:szCs w:val="24"/>
                <w:lang w:val="sr-Cyrl-RS" w:eastAsia="sr-Cyrl-RS"/>
              </w:rPr>
            </w:pPr>
            <w:r w:rsidRPr="00EE033E">
              <w:rPr>
                <w:rFonts w:ascii="Arial" w:eastAsia="Times New Roman" w:hAnsi="Arial" w:cs="Arial"/>
                <w:b/>
                <w:color w:val="000000"/>
                <w:sz w:val="28"/>
                <w:szCs w:val="24"/>
                <w:lang w:val="sr-Cyrl-RS" w:eastAsia="sr-Cyrl-RS"/>
              </w:rPr>
              <w:t>ПРЕДРАЧУН РАДОВА</w:t>
            </w:r>
          </w:p>
        </w:tc>
      </w:tr>
      <w:tr w:rsidR="00EE033E" w:rsidRPr="00EE033E" w:rsidTr="00EE033E">
        <w:trPr>
          <w:trHeight w:val="330"/>
        </w:trPr>
        <w:tc>
          <w:tcPr>
            <w:tcW w:w="439" w:type="dxa"/>
            <w:vMerge/>
            <w:tcBorders>
              <w:top w:val="single" w:sz="4" w:space="0" w:color="auto"/>
              <w:left w:val="single" w:sz="4" w:space="0" w:color="auto"/>
              <w:bottom w:val="single" w:sz="4" w:space="0" w:color="auto"/>
              <w:right w:val="single" w:sz="4" w:space="0" w:color="auto"/>
            </w:tcBorders>
            <w:vAlign w:val="center"/>
            <w:hideMark/>
          </w:tcPr>
          <w:p w:rsidR="00EE033E" w:rsidRPr="00EE033E" w:rsidRDefault="00EE033E" w:rsidP="00EE033E">
            <w:pPr>
              <w:rPr>
                <w:rFonts w:ascii="Arial" w:eastAsia="Times New Roman" w:hAnsi="Arial" w:cs="Arial"/>
                <w:color w:val="000000"/>
                <w:sz w:val="20"/>
                <w:szCs w:val="20"/>
                <w:lang w:val="sr-Cyrl-RS" w:eastAsia="sr-Cyrl-RS"/>
              </w:rPr>
            </w:pPr>
          </w:p>
        </w:tc>
        <w:tc>
          <w:tcPr>
            <w:tcW w:w="108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33E" w:rsidRPr="00EE033E" w:rsidRDefault="00EE033E" w:rsidP="00EE033E">
            <w:pPr>
              <w:jc w:val="center"/>
              <w:rPr>
                <w:rFonts w:ascii="Arial" w:eastAsia="Times New Roman" w:hAnsi="Arial" w:cs="Arial"/>
                <w:b/>
                <w:color w:val="000000"/>
                <w:sz w:val="24"/>
                <w:szCs w:val="24"/>
                <w:lang w:val="sr-Cyrl-RS" w:eastAsia="sr-Cyrl-RS"/>
              </w:rPr>
            </w:pPr>
            <w:r w:rsidRPr="00EE033E">
              <w:rPr>
                <w:rFonts w:ascii="Arial" w:eastAsia="Times New Roman" w:hAnsi="Arial" w:cs="Arial"/>
                <w:b/>
                <w:color w:val="000000"/>
                <w:sz w:val="24"/>
                <w:szCs w:val="24"/>
                <w:lang w:val="sr-Cyrl-RS" w:eastAsia="sr-Cyrl-RS"/>
              </w:rPr>
              <w:t xml:space="preserve">Набавка </w:t>
            </w:r>
            <w:r>
              <w:rPr>
                <w:rFonts w:ascii="Arial" w:eastAsia="Times New Roman" w:hAnsi="Arial" w:cs="Arial"/>
                <w:b/>
                <w:color w:val="000000"/>
                <w:sz w:val="24"/>
                <w:szCs w:val="24"/>
                <w:lang w:val="sr-Cyrl-RS" w:eastAsia="sr-Cyrl-RS"/>
              </w:rPr>
              <w:t>радова на асфалтирању пута у насељу „мала Палестина“ Л=22м, МЗ Ивањица;</w:t>
            </w:r>
          </w:p>
        </w:tc>
      </w:tr>
      <w:tr w:rsidR="00EE033E" w:rsidRPr="00EE033E" w:rsidTr="00EE033E">
        <w:trPr>
          <w:trHeight w:val="300"/>
        </w:trPr>
        <w:tc>
          <w:tcPr>
            <w:tcW w:w="439" w:type="dxa"/>
            <w:vMerge/>
            <w:tcBorders>
              <w:top w:val="single" w:sz="4" w:space="0" w:color="auto"/>
              <w:left w:val="single" w:sz="4" w:space="0" w:color="auto"/>
              <w:bottom w:val="single" w:sz="4" w:space="0" w:color="auto"/>
              <w:right w:val="single" w:sz="4" w:space="0" w:color="auto"/>
            </w:tcBorders>
            <w:vAlign w:val="center"/>
            <w:hideMark/>
          </w:tcPr>
          <w:p w:rsidR="00EE033E" w:rsidRPr="00EE033E" w:rsidRDefault="00EE033E" w:rsidP="00EE033E">
            <w:pPr>
              <w:rPr>
                <w:rFonts w:ascii="Arial" w:eastAsia="Times New Roman" w:hAnsi="Arial" w:cs="Arial"/>
                <w:color w:val="000000"/>
                <w:sz w:val="20"/>
                <w:szCs w:val="20"/>
                <w:lang w:val="sr-Cyrl-RS" w:eastAsia="sr-Cyrl-RS"/>
              </w:rPr>
            </w:pPr>
          </w:p>
        </w:tc>
        <w:tc>
          <w:tcPr>
            <w:tcW w:w="10829" w:type="dxa"/>
            <w:gridSpan w:val="7"/>
            <w:tcBorders>
              <w:top w:val="single" w:sz="4" w:space="0" w:color="auto"/>
              <w:left w:val="single" w:sz="4" w:space="0" w:color="auto"/>
              <w:bottom w:val="nil"/>
              <w:right w:val="single" w:sz="4" w:space="0" w:color="000000"/>
            </w:tcBorders>
            <w:shd w:val="clear" w:color="auto" w:fill="auto"/>
            <w:noWrap/>
            <w:vAlign w:val="center"/>
            <w:hideMark/>
          </w:tcPr>
          <w:p w:rsidR="00EE033E" w:rsidRPr="00EE033E" w:rsidRDefault="00EE033E" w:rsidP="00EE033E">
            <w:pPr>
              <w:jc w:val="center"/>
              <w:rPr>
                <w:rFonts w:ascii="Arial" w:eastAsia="Times New Roman" w:hAnsi="Arial" w:cs="Arial"/>
                <w:b/>
                <w:color w:val="000000"/>
                <w:sz w:val="24"/>
                <w:szCs w:val="24"/>
                <w:lang w:val="sr-Cyrl-RS" w:eastAsia="sr-Cyrl-RS"/>
              </w:rPr>
            </w:pPr>
            <w:r w:rsidRPr="00EE033E">
              <w:rPr>
                <w:rFonts w:ascii="Arial" w:eastAsia="Times New Roman" w:hAnsi="Arial" w:cs="Arial"/>
                <w:b/>
                <w:color w:val="000000"/>
                <w:sz w:val="24"/>
                <w:szCs w:val="24"/>
                <w:lang w:val="sr-Cyrl-RS" w:eastAsia="sr-Cyrl-RS"/>
              </w:rPr>
              <w:t>ПАРТИЈА 5</w:t>
            </w:r>
          </w:p>
        </w:tc>
      </w:tr>
      <w:tr w:rsidR="00EE033E" w:rsidRPr="00EE033E" w:rsidTr="00EE033E">
        <w:trPr>
          <w:trHeight w:val="1383"/>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w:t>
            </w:r>
          </w:p>
        </w:tc>
        <w:tc>
          <w:tcPr>
            <w:tcW w:w="5115" w:type="dxa"/>
            <w:tcBorders>
              <w:top w:val="single" w:sz="4" w:space="0" w:color="auto"/>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596"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736"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89"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11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m3</w:t>
            </w:r>
          </w:p>
        </w:tc>
        <w:tc>
          <w:tcPr>
            <w:tcW w:w="102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20,00</w:t>
            </w:r>
          </w:p>
        </w:tc>
        <w:tc>
          <w:tcPr>
            <w:tcW w:w="571"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73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89"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1407"/>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2.</w:t>
            </w:r>
          </w:p>
        </w:tc>
        <w:tc>
          <w:tcPr>
            <w:tcW w:w="5115"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б=3,50 м, са давањем попречних падова, захтеване равности +/- 1 цм и минималним модулом стишљивости Мс=60 МН/м2. Обрачун по м3 у збијеном стању.</w:t>
            </w:r>
          </w:p>
        </w:tc>
        <w:tc>
          <w:tcPr>
            <w:tcW w:w="5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2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71"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73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89"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11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m3</w:t>
            </w:r>
          </w:p>
        </w:tc>
        <w:tc>
          <w:tcPr>
            <w:tcW w:w="102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20,00</w:t>
            </w:r>
          </w:p>
        </w:tc>
        <w:tc>
          <w:tcPr>
            <w:tcW w:w="571"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73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89"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525"/>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3.</w:t>
            </w:r>
          </w:p>
        </w:tc>
        <w:tc>
          <w:tcPr>
            <w:tcW w:w="5115"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Машинска уградња асфалтног застора БНХС 16, д=5 цм, б=3,00 м . Обрачун по м2.</w:t>
            </w:r>
          </w:p>
        </w:tc>
        <w:tc>
          <w:tcPr>
            <w:tcW w:w="5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2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71"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73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89"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11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m2</w:t>
            </w:r>
          </w:p>
        </w:tc>
        <w:tc>
          <w:tcPr>
            <w:tcW w:w="102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65,00</w:t>
            </w:r>
          </w:p>
        </w:tc>
        <w:tc>
          <w:tcPr>
            <w:tcW w:w="571"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73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89"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285"/>
        </w:trPr>
        <w:tc>
          <w:tcPr>
            <w:tcW w:w="439" w:type="dxa"/>
            <w:tcBorders>
              <w:top w:val="nil"/>
              <w:left w:val="nil"/>
              <w:bottom w:val="nil"/>
              <w:right w:val="nil"/>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p>
        </w:tc>
        <w:tc>
          <w:tcPr>
            <w:tcW w:w="5115" w:type="dxa"/>
            <w:tcBorders>
              <w:top w:val="nil"/>
              <w:left w:val="nil"/>
              <w:bottom w:val="nil"/>
              <w:right w:val="nil"/>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p>
        </w:tc>
        <w:tc>
          <w:tcPr>
            <w:tcW w:w="596" w:type="dxa"/>
            <w:tcBorders>
              <w:top w:val="nil"/>
              <w:left w:val="nil"/>
              <w:bottom w:val="nil"/>
              <w:right w:val="nil"/>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p>
        </w:tc>
        <w:tc>
          <w:tcPr>
            <w:tcW w:w="1026" w:type="dxa"/>
            <w:tcBorders>
              <w:top w:val="nil"/>
              <w:left w:val="nil"/>
              <w:bottom w:val="nil"/>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p>
        </w:tc>
        <w:tc>
          <w:tcPr>
            <w:tcW w:w="2307" w:type="dxa"/>
            <w:gridSpan w:val="2"/>
            <w:tcBorders>
              <w:top w:val="nil"/>
              <w:left w:val="single" w:sz="4" w:space="0" w:color="auto"/>
              <w:bottom w:val="single" w:sz="4" w:space="0" w:color="auto"/>
              <w:right w:val="single" w:sz="4" w:space="0" w:color="auto"/>
            </w:tcBorders>
            <w:shd w:val="clear" w:color="auto" w:fill="auto"/>
            <w:noWrap/>
            <w:vAlign w:val="bottom"/>
            <w:hideMark/>
          </w:tcPr>
          <w:p w:rsidR="00EE033E" w:rsidRPr="00EE033E" w:rsidRDefault="00EE033E" w:rsidP="00EE033E">
            <w:pPr>
              <w:ind w:left="-83" w:right="-94"/>
              <w:jc w:val="center"/>
              <w:rPr>
                <w:rFonts w:ascii="Arial" w:eastAsia="Times New Roman" w:hAnsi="Arial" w:cs="Arial"/>
                <w:b/>
                <w:color w:val="000000"/>
                <w:sz w:val="20"/>
                <w:szCs w:val="20"/>
                <w:lang w:val="sr-Cyrl-RS" w:eastAsia="sr-Cyrl-RS"/>
              </w:rPr>
            </w:pPr>
            <w:r w:rsidRPr="00EE033E">
              <w:rPr>
                <w:rFonts w:ascii="Arial" w:eastAsia="Times New Roman" w:hAnsi="Arial" w:cs="Arial"/>
                <w:b/>
                <w:color w:val="000000"/>
                <w:sz w:val="20"/>
                <w:szCs w:val="20"/>
                <w:lang w:val="sr-Cyrl-RS" w:eastAsia="sr-Cyrl-RS"/>
              </w:rPr>
              <w:t>Укупна цена без ПДВ-а</w:t>
            </w:r>
          </w:p>
        </w:tc>
        <w:tc>
          <w:tcPr>
            <w:tcW w:w="389"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396"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bl>
    <w:p w:rsidR="002D5682" w:rsidRDefault="002D5682" w:rsidP="002D5682">
      <w:pPr>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EE033E" w:rsidRPr="006B2194" w:rsidTr="00EE033E">
        <w:trPr>
          <w:trHeight w:val="300"/>
        </w:trPr>
        <w:tc>
          <w:tcPr>
            <w:tcW w:w="3517" w:type="dxa"/>
            <w:hideMark/>
          </w:tcPr>
          <w:p w:rsidR="00EE033E" w:rsidRPr="006B2194" w:rsidRDefault="00EE033E" w:rsidP="00EE033E">
            <w:pPr>
              <w:spacing w:after="200" w:line="276" w:lineRule="auto"/>
            </w:pPr>
          </w:p>
        </w:tc>
        <w:tc>
          <w:tcPr>
            <w:tcW w:w="539" w:type="dxa"/>
            <w:noWrap/>
            <w:vAlign w:val="bottom"/>
            <w:hideMark/>
          </w:tcPr>
          <w:p w:rsidR="00EE033E" w:rsidRPr="006B2194" w:rsidRDefault="00EE033E" w:rsidP="00EE033E">
            <w:pPr>
              <w:spacing w:after="200" w:line="276" w:lineRule="auto"/>
            </w:pPr>
          </w:p>
        </w:tc>
        <w:tc>
          <w:tcPr>
            <w:tcW w:w="1328" w:type="dxa"/>
            <w:noWrap/>
            <w:vAlign w:val="bottom"/>
            <w:hideMark/>
          </w:tcPr>
          <w:p w:rsidR="00EE033E" w:rsidRPr="006B2194" w:rsidRDefault="00EE033E" w:rsidP="00EE033E">
            <w:pPr>
              <w:spacing w:after="200" w:line="276" w:lineRule="auto"/>
            </w:pPr>
          </w:p>
        </w:tc>
        <w:tc>
          <w:tcPr>
            <w:tcW w:w="863" w:type="dxa"/>
            <w:tcBorders>
              <w:top w:val="nil"/>
            </w:tcBorders>
            <w:noWrap/>
            <w:vAlign w:val="bottom"/>
            <w:hideMark/>
          </w:tcPr>
          <w:p w:rsidR="00EE033E" w:rsidRPr="006B2194" w:rsidRDefault="00EE033E" w:rsidP="00EE033E">
            <w:pPr>
              <w:spacing w:after="200" w:line="276" w:lineRule="auto"/>
            </w:pPr>
          </w:p>
        </w:tc>
        <w:tc>
          <w:tcPr>
            <w:tcW w:w="1437" w:type="dxa"/>
            <w:noWrap/>
            <w:vAlign w:val="bottom"/>
            <w:hideMark/>
          </w:tcPr>
          <w:p w:rsidR="00EE033E" w:rsidRPr="006B2194" w:rsidRDefault="00EE033E" w:rsidP="00EE033E">
            <w:pPr>
              <w:spacing w:after="200" w:line="276" w:lineRule="auto"/>
            </w:pPr>
          </w:p>
        </w:tc>
        <w:tc>
          <w:tcPr>
            <w:tcW w:w="1236" w:type="dxa"/>
            <w:noWrap/>
            <w:vAlign w:val="bottom"/>
            <w:hideMark/>
          </w:tcPr>
          <w:p w:rsidR="00EE033E" w:rsidRPr="006B2194" w:rsidRDefault="00EE033E" w:rsidP="00EE033E">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EE033E" w:rsidRPr="006B2194" w:rsidRDefault="00EE033E" w:rsidP="00EE033E">
            <w:pPr>
              <w:spacing w:line="276" w:lineRule="auto"/>
            </w:pPr>
          </w:p>
        </w:tc>
      </w:tr>
      <w:tr w:rsidR="00EE033E" w:rsidRPr="006B2194" w:rsidTr="00EE033E">
        <w:trPr>
          <w:trHeight w:val="300"/>
        </w:trPr>
        <w:tc>
          <w:tcPr>
            <w:tcW w:w="3517" w:type="dxa"/>
            <w:hideMark/>
          </w:tcPr>
          <w:p w:rsidR="00EE033E" w:rsidRPr="006B2194" w:rsidRDefault="00EE033E" w:rsidP="00EE033E">
            <w:pPr>
              <w:spacing w:line="276" w:lineRule="auto"/>
            </w:pPr>
          </w:p>
        </w:tc>
        <w:tc>
          <w:tcPr>
            <w:tcW w:w="539" w:type="dxa"/>
            <w:noWrap/>
            <w:vAlign w:val="bottom"/>
            <w:hideMark/>
          </w:tcPr>
          <w:p w:rsidR="00EE033E" w:rsidRPr="006B2194" w:rsidRDefault="00EE033E" w:rsidP="00EE033E">
            <w:pPr>
              <w:spacing w:line="276" w:lineRule="auto"/>
            </w:pPr>
          </w:p>
        </w:tc>
        <w:tc>
          <w:tcPr>
            <w:tcW w:w="1328" w:type="dxa"/>
            <w:noWrap/>
            <w:vAlign w:val="bottom"/>
            <w:hideMark/>
          </w:tcPr>
          <w:p w:rsidR="00EE033E" w:rsidRPr="006B2194" w:rsidRDefault="00EE033E" w:rsidP="00EE033E">
            <w:pPr>
              <w:spacing w:line="276" w:lineRule="auto"/>
            </w:pPr>
          </w:p>
        </w:tc>
        <w:tc>
          <w:tcPr>
            <w:tcW w:w="863" w:type="dxa"/>
            <w:noWrap/>
            <w:vAlign w:val="bottom"/>
            <w:hideMark/>
          </w:tcPr>
          <w:p w:rsidR="00EE033E" w:rsidRPr="006B2194" w:rsidRDefault="00EE033E" w:rsidP="00EE033E">
            <w:pPr>
              <w:spacing w:line="276" w:lineRule="auto"/>
            </w:pPr>
          </w:p>
        </w:tc>
        <w:tc>
          <w:tcPr>
            <w:tcW w:w="1437" w:type="dxa"/>
            <w:noWrap/>
            <w:vAlign w:val="bottom"/>
            <w:hideMark/>
          </w:tcPr>
          <w:p w:rsidR="00EE033E" w:rsidRPr="006B2194" w:rsidRDefault="00EE033E" w:rsidP="00EE033E">
            <w:pPr>
              <w:spacing w:line="276" w:lineRule="auto"/>
            </w:pPr>
          </w:p>
        </w:tc>
        <w:tc>
          <w:tcPr>
            <w:tcW w:w="1236" w:type="dxa"/>
            <w:noWrap/>
            <w:vAlign w:val="bottom"/>
            <w:hideMark/>
          </w:tcPr>
          <w:p w:rsidR="00EE033E" w:rsidRPr="006B2194" w:rsidRDefault="00EE033E" w:rsidP="00EE033E">
            <w:pPr>
              <w:spacing w:line="276" w:lineRule="auto"/>
            </w:pPr>
          </w:p>
        </w:tc>
        <w:tc>
          <w:tcPr>
            <w:tcW w:w="1124" w:type="dxa"/>
            <w:noWrap/>
            <w:vAlign w:val="bottom"/>
            <w:hideMark/>
          </w:tcPr>
          <w:p w:rsidR="00EE033E" w:rsidRPr="006B2194" w:rsidRDefault="00EE033E" w:rsidP="00EE033E">
            <w:pPr>
              <w:spacing w:line="276" w:lineRule="auto"/>
            </w:pPr>
          </w:p>
        </w:tc>
      </w:tr>
      <w:tr w:rsidR="00EE033E" w:rsidRPr="006B2194" w:rsidTr="00EE033E">
        <w:trPr>
          <w:trHeight w:val="315"/>
        </w:trPr>
        <w:tc>
          <w:tcPr>
            <w:tcW w:w="3517" w:type="dxa"/>
            <w:noWrap/>
            <w:vAlign w:val="bottom"/>
            <w:hideMark/>
          </w:tcPr>
          <w:p w:rsidR="00EE033E" w:rsidRPr="006B2194" w:rsidRDefault="00EE033E"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EE033E" w:rsidRPr="006B2194" w:rsidRDefault="00EE033E" w:rsidP="00EE033E">
            <w:pPr>
              <w:spacing w:line="276" w:lineRule="auto"/>
            </w:pPr>
          </w:p>
        </w:tc>
        <w:tc>
          <w:tcPr>
            <w:tcW w:w="1328" w:type="dxa"/>
            <w:noWrap/>
            <w:vAlign w:val="bottom"/>
            <w:hideMark/>
          </w:tcPr>
          <w:p w:rsidR="00EE033E" w:rsidRPr="006B2194" w:rsidRDefault="00EE033E" w:rsidP="00EE033E">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EE033E" w:rsidRPr="006B2194" w:rsidRDefault="00EE033E" w:rsidP="00EE033E">
            <w:pPr>
              <w:spacing w:line="276" w:lineRule="auto"/>
            </w:pPr>
          </w:p>
        </w:tc>
        <w:tc>
          <w:tcPr>
            <w:tcW w:w="1437" w:type="dxa"/>
            <w:tcBorders>
              <w:top w:val="nil"/>
              <w:left w:val="nil"/>
              <w:bottom w:val="single" w:sz="8" w:space="0" w:color="auto"/>
              <w:right w:val="nil"/>
            </w:tcBorders>
            <w:noWrap/>
            <w:vAlign w:val="bottom"/>
            <w:hideMark/>
          </w:tcPr>
          <w:p w:rsidR="00EE033E" w:rsidRPr="006B2194" w:rsidRDefault="00EE033E"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EE033E" w:rsidRPr="006B2194" w:rsidRDefault="00EE033E"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EE033E" w:rsidRPr="006B2194" w:rsidRDefault="00EE033E"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4107F0" w:rsidRDefault="004107F0"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tbl>
      <w:tblPr>
        <w:tblW w:w="11164" w:type="dxa"/>
        <w:tblInd w:w="-669" w:type="dxa"/>
        <w:tblLook w:val="04A0" w:firstRow="1" w:lastRow="0" w:firstColumn="1" w:lastColumn="0" w:noHBand="0" w:noVBand="1"/>
      </w:tblPr>
      <w:tblGrid>
        <w:gridCol w:w="439"/>
        <w:gridCol w:w="4615"/>
        <w:gridCol w:w="661"/>
        <w:gridCol w:w="1378"/>
        <w:gridCol w:w="458"/>
        <w:gridCol w:w="1928"/>
        <w:gridCol w:w="333"/>
        <w:gridCol w:w="1352"/>
      </w:tblGrid>
      <w:tr w:rsidR="00EE033E" w:rsidRPr="00EE033E" w:rsidTr="00EE033E">
        <w:trPr>
          <w:trHeight w:val="315"/>
        </w:trPr>
        <w:tc>
          <w:tcPr>
            <w:tcW w:w="43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lastRenderedPageBreak/>
              <w:t> </w:t>
            </w:r>
          </w:p>
        </w:tc>
        <w:tc>
          <w:tcPr>
            <w:tcW w:w="1072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33E" w:rsidRPr="00EE033E" w:rsidRDefault="00EE033E" w:rsidP="00EE033E">
            <w:pPr>
              <w:jc w:val="center"/>
              <w:rPr>
                <w:rFonts w:ascii="Arial" w:eastAsia="Times New Roman" w:hAnsi="Arial" w:cs="Arial"/>
                <w:b/>
                <w:color w:val="000000"/>
                <w:sz w:val="24"/>
                <w:szCs w:val="24"/>
                <w:lang w:val="sr-Cyrl-RS" w:eastAsia="sr-Cyrl-RS"/>
              </w:rPr>
            </w:pPr>
            <w:r w:rsidRPr="00EE033E">
              <w:rPr>
                <w:rFonts w:ascii="Arial" w:eastAsia="Times New Roman" w:hAnsi="Arial" w:cs="Arial"/>
                <w:b/>
                <w:color w:val="000000"/>
                <w:sz w:val="28"/>
                <w:szCs w:val="24"/>
                <w:lang w:val="sr-Cyrl-RS" w:eastAsia="sr-Cyrl-RS"/>
              </w:rPr>
              <w:t>ПРЕДРАЧУН РАДОВА</w:t>
            </w:r>
          </w:p>
        </w:tc>
      </w:tr>
      <w:tr w:rsidR="00EE033E" w:rsidRPr="00EE033E" w:rsidTr="00EE033E">
        <w:trPr>
          <w:trHeight w:val="330"/>
        </w:trPr>
        <w:tc>
          <w:tcPr>
            <w:tcW w:w="439" w:type="dxa"/>
            <w:vMerge/>
            <w:tcBorders>
              <w:top w:val="single" w:sz="4" w:space="0" w:color="auto"/>
              <w:left w:val="single" w:sz="4" w:space="0" w:color="auto"/>
              <w:bottom w:val="single" w:sz="4" w:space="0" w:color="auto"/>
              <w:right w:val="single" w:sz="4" w:space="0" w:color="auto"/>
            </w:tcBorders>
            <w:vAlign w:val="center"/>
            <w:hideMark/>
          </w:tcPr>
          <w:p w:rsidR="00EE033E" w:rsidRPr="00EE033E" w:rsidRDefault="00EE033E" w:rsidP="00EE033E">
            <w:pPr>
              <w:rPr>
                <w:rFonts w:ascii="Arial" w:eastAsia="Times New Roman" w:hAnsi="Arial" w:cs="Arial"/>
                <w:color w:val="000000"/>
                <w:sz w:val="20"/>
                <w:szCs w:val="20"/>
                <w:lang w:val="sr-Cyrl-RS" w:eastAsia="sr-Cyrl-RS"/>
              </w:rPr>
            </w:pPr>
          </w:p>
        </w:tc>
        <w:tc>
          <w:tcPr>
            <w:tcW w:w="1072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33E" w:rsidRPr="00EE033E" w:rsidRDefault="00EE033E" w:rsidP="00EE033E">
            <w:pPr>
              <w:jc w:val="center"/>
              <w:rPr>
                <w:rFonts w:ascii="Arial" w:eastAsia="Times New Roman" w:hAnsi="Arial" w:cs="Arial"/>
                <w:b/>
                <w:color w:val="000000"/>
                <w:sz w:val="24"/>
                <w:szCs w:val="24"/>
                <w:lang w:val="sr-Cyrl-RS" w:eastAsia="sr-Cyrl-RS"/>
              </w:rPr>
            </w:pPr>
            <w:r w:rsidRPr="00EE033E">
              <w:rPr>
                <w:rFonts w:ascii="Arial" w:eastAsia="Times New Roman" w:hAnsi="Arial" w:cs="Arial"/>
                <w:b/>
                <w:color w:val="000000"/>
                <w:sz w:val="24"/>
                <w:szCs w:val="24"/>
                <w:lang w:val="sr-Cyrl-RS" w:eastAsia="sr-Cyrl-RS"/>
              </w:rPr>
              <w:t>Набавка радова на асфалтирању пута у Љубику Л=70м, МЗ Прилике;</w:t>
            </w:r>
          </w:p>
        </w:tc>
      </w:tr>
      <w:tr w:rsidR="00EE033E" w:rsidRPr="00EE033E" w:rsidTr="00EE033E">
        <w:trPr>
          <w:trHeight w:val="300"/>
        </w:trPr>
        <w:tc>
          <w:tcPr>
            <w:tcW w:w="439" w:type="dxa"/>
            <w:vMerge/>
            <w:tcBorders>
              <w:top w:val="single" w:sz="4" w:space="0" w:color="auto"/>
              <w:left w:val="single" w:sz="4" w:space="0" w:color="auto"/>
              <w:bottom w:val="single" w:sz="4" w:space="0" w:color="auto"/>
              <w:right w:val="single" w:sz="4" w:space="0" w:color="auto"/>
            </w:tcBorders>
            <w:vAlign w:val="center"/>
            <w:hideMark/>
          </w:tcPr>
          <w:p w:rsidR="00EE033E" w:rsidRPr="00EE033E" w:rsidRDefault="00EE033E" w:rsidP="00EE033E">
            <w:pPr>
              <w:rPr>
                <w:rFonts w:ascii="Arial" w:eastAsia="Times New Roman" w:hAnsi="Arial" w:cs="Arial"/>
                <w:color w:val="000000"/>
                <w:sz w:val="20"/>
                <w:szCs w:val="20"/>
                <w:lang w:val="sr-Cyrl-RS" w:eastAsia="sr-Cyrl-RS"/>
              </w:rPr>
            </w:pPr>
          </w:p>
        </w:tc>
        <w:tc>
          <w:tcPr>
            <w:tcW w:w="10725" w:type="dxa"/>
            <w:gridSpan w:val="7"/>
            <w:tcBorders>
              <w:top w:val="single" w:sz="4" w:space="0" w:color="auto"/>
              <w:left w:val="single" w:sz="4" w:space="0" w:color="auto"/>
              <w:bottom w:val="nil"/>
              <w:right w:val="single" w:sz="4" w:space="0" w:color="auto"/>
            </w:tcBorders>
            <w:shd w:val="clear" w:color="auto" w:fill="auto"/>
            <w:noWrap/>
            <w:vAlign w:val="center"/>
            <w:hideMark/>
          </w:tcPr>
          <w:p w:rsidR="00EE033E" w:rsidRPr="00EE033E" w:rsidRDefault="00EE033E" w:rsidP="00EE033E">
            <w:pPr>
              <w:jc w:val="center"/>
              <w:rPr>
                <w:rFonts w:ascii="Arial" w:eastAsia="Times New Roman" w:hAnsi="Arial" w:cs="Arial"/>
                <w:b/>
                <w:color w:val="000000"/>
                <w:sz w:val="24"/>
                <w:szCs w:val="24"/>
                <w:lang w:val="sr-Cyrl-RS" w:eastAsia="sr-Cyrl-RS"/>
              </w:rPr>
            </w:pPr>
            <w:r w:rsidRPr="00EE033E">
              <w:rPr>
                <w:rFonts w:ascii="Arial" w:eastAsia="Times New Roman" w:hAnsi="Arial" w:cs="Arial"/>
                <w:b/>
                <w:color w:val="000000"/>
                <w:sz w:val="24"/>
                <w:szCs w:val="24"/>
                <w:lang w:val="sr-Cyrl-RS" w:eastAsia="sr-Cyrl-RS"/>
              </w:rPr>
              <w:t>ПАРТИЈА 6</w:t>
            </w:r>
          </w:p>
        </w:tc>
      </w:tr>
      <w:tr w:rsidR="00EE033E" w:rsidRPr="00EE033E" w:rsidTr="00EE033E">
        <w:trPr>
          <w:trHeight w:val="3032"/>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w:t>
            </w:r>
          </w:p>
        </w:tc>
        <w:tc>
          <w:tcPr>
            <w:tcW w:w="4615" w:type="dxa"/>
            <w:tcBorders>
              <w:top w:val="single" w:sz="4" w:space="0" w:color="auto"/>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постељице.Позицијом су обухваћени сви радови за обраду-планирање постељице,проширење гурањем земље у страну,евентуалну санацију,квашење,односно просушивање материјала и сабијање до потрбене збијености Мс=30 МН/м2. Предвидети потребна проширења у кривини са потребним риперисањем и давањем попречних падова ка каналу од 4% и постизања  равности +/- 3 цм . Обрачун по м2 уређене и сабијене постељице.</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78"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58"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928"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61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661"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m2</w:t>
            </w:r>
          </w:p>
        </w:tc>
        <w:tc>
          <w:tcPr>
            <w:tcW w:w="137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180,00</w:t>
            </w:r>
          </w:p>
        </w:tc>
        <w:tc>
          <w:tcPr>
            <w:tcW w:w="458"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92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352"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1503"/>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2.</w:t>
            </w:r>
          </w:p>
        </w:tc>
        <w:tc>
          <w:tcPr>
            <w:tcW w:w="4615"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б=3,50 м, са давањем попречних падова, захтеване равности +/- 1 цм и минималним модулом стишљивости Мс=60 МН/м2. Обрачун по м3 у збијеном стању.</w:t>
            </w:r>
          </w:p>
        </w:tc>
        <w:tc>
          <w:tcPr>
            <w:tcW w:w="661"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7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5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92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52"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61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661"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m3</w:t>
            </w:r>
          </w:p>
        </w:tc>
        <w:tc>
          <w:tcPr>
            <w:tcW w:w="137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22,00</w:t>
            </w:r>
          </w:p>
        </w:tc>
        <w:tc>
          <w:tcPr>
            <w:tcW w:w="458"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92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352"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573"/>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Default="00EE033E" w:rsidP="00EE033E">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3.</w:t>
            </w:r>
          </w:p>
          <w:p w:rsidR="00EE033E" w:rsidRPr="00EE033E" w:rsidRDefault="00EE033E" w:rsidP="00EE033E">
            <w:pPr>
              <w:jc w:val="right"/>
              <w:rPr>
                <w:rFonts w:ascii="Arial" w:eastAsia="Times New Roman" w:hAnsi="Arial" w:cs="Arial"/>
                <w:color w:val="000000"/>
                <w:sz w:val="20"/>
                <w:szCs w:val="20"/>
                <w:lang w:val="sr-Cyrl-RS" w:eastAsia="sr-Cyrl-RS"/>
              </w:rPr>
            </w:pPr>
          </w:p>
        </w:tc>
        <w:tc>
          <w:tcPr>
            <w:tcW w:w="4615"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Машинска уградња асфалтног застора БНХС 16, д=5 цм, б=3,00 м . Обрачун по м2.</w:t>
            </w:r>
          </w:p>
        </w:tc>
        <w:tc>
          <w:tcPr>
            <w:tcW w:w="661"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7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5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92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352"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285"/>
        </w:trPr>
        <w:tc>
          <w:tcPr>
            <w:tcW w:w="439"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61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661"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m2</w:t>
            </w:r>
          </w:p>
        </w:tc>
        <w:tc>
          <w:tcPr>
            <w:tcW w:w="137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155,00</w:t>
            </w:r>
          </w:p>
        </w:tc>
        <w:tc>
          <w:tcPr>
            <w:tcW w:w="458"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928"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352"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EE033E">
        <w:trPr>
          <w:trHeight w:val="285"/>
        </w:trPr>
        <w:tc>
          <w:tcPr>
            <w:tcW w:w="439" w:type="dxa"/>
            <w:tcBorders>
              <w:top w:val="nil"/>
              <w:left w:val="nil"/>
              <w:bottom w:val="nil"/>
              <w:right w:val="nil"/>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p>
        </w:tc>
        <w:tc>
          <w:tcPr>
            <w:tcW w:w="4615" w:type="dxa"/>
            <w:tcBorders>
              <w:top w:val="nil"/>
              <w:left w:val="nil"/>
              <w:bottom w:val="nil"/>
              <w:right w:val="nil"/>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p>
        </w:tc>
        <w:tc>
          <w:tcPr>
            <w:tcW w:w="661" w:type="dxa"/>
            <w:tcBorders>
              <w:top w:val="nil"/>
              <w:left w:val="nil"/>
              <w:bottom w:val="nil"/>
              <w:right w:val="nil"/>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p>
        </w:tc>
        <w:tc>
          <w:tcPr>
            <w:tcW w:w="1378" w:type="dxa"/>
            <w:tcBorders>
              <w:top w:val="nil"/>
              <w:left w:val="nil"/>
              <w:bottom w:val="nil"/>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p>
        </w:tc>
        <w:tc>
          <w:tcPr>
            <w:tcW w:w="2386" w:type="dxa"/>
            <w:gridSpan w:val="2"/>
            <w:tcBorders>
              <w:top w:val="nil"/>
              <w:left w:val="single" w:sz="4" w:space="0" w:color="auto"/>
              <w:bottom w:val="single" w:sz="4" w:space="0" w:color="auto"/>
              <w:right w:val="single" w:sz="4" w:space="0" w:color="auto"/>
            </w:tcBorders>
            <w:shd w:val="clear" w:color="auto" w:fill="auto"/>
            <w:noWrap/>
            <w:vAlign w:val="bottom"/>
            <w:hideMark/>
          </w:tcPr>
          <w:p w:rsidR="00EE033E" w:rsidRPr="00EE033E" w:rsidRDefault="00EE033E" w:rsidP="00EE033E">
            <w:pPr>
              <w:ind w:left="-45" w:right="-53"/>
              <w:jc w:val="center"/>
              <w:rPr>
                <w:rFonts w:ascii="Arial" w:eastAsia="Times New Roman" w:hAnsi="Arial" w:cs="Arial"/>
                <w:b/>
                <w:color w:val="000000"/>
                <w:sz w:val="20"/>
                <w:szCs w:val="20"/>
                <w:lang w:val="sr-Cyrl-RS" w:eastAsia="sr-Cyrl-RS"/>
              </w:rPr>
            </w:pPr>
            <w:r w:rsidRPr="00EE033E">
              <w:rPr>
                <w:rFonts w:ascii="Arial" w:eastAsia="Times New Roman" w:hAnsi="Arial" w:cs="Arial"/>
                <w:b/>
                <w:color w:val="000000"/>
                <w:sz w:val="20"/>
                <w:szCs w:val="20"/>
                <w:lang w:val="sr-Cyrl-RS" w:eastAsia="sr-Cyrl-RS"/>
              </w:rPr>
              <w:t>Укупна цена без ПДВ-а</w:t>
            </w:r>
          </w:p>
        </w:tc>
        <w:tc>
          <w:tcPr>
            <w:tcW w:w="33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352"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bl>
    <w:p w:rsidR="00EE033E" w:rsidRDefault="00EE033E" w:rsidP="00EE033E">
      <w:pPr>
        <w:rPr>
          <w:rFonts w:ascii="Arial" w:hAnsi="Arial" w:cs="Arial"/>
          <w:b/>
          <w:lang w:val="sr-Cyrl-RS"/>
        </w:rPr>
      </w:pPr>
    </w:p>
    <w:p w:rsidR="00EE033E" w:rsidRDefault="00EE033E" w:rsidP="00EE033E">
      <w:pPr>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EE033E" w:rsidRPr="006B2194" w:rsidTr="00EE033E">
        <w:trPr>
          <w:trHeight w:val="300"/>
        </w:trPr>
        <w:tc>
          <w:tcPr>
            <w:tcW w:w="3517" w:type="dxa"/>
            <w:hideMark/>
          </w:tcPr>
          <w:p w:rsidR="00EE033E" w:rsidRPr="006B2194" w:rsidRDefault="00EE033E" w:rsidP="00EE033E">
            <w:pPr>
              <w:spacing w:after="200" w:line="276" w:lineRule="auto"/>
            </w:pPr>
          </w:p>
        </w:tc>
        <w:tc>
          <w:tcPr>
            <w:tcW w:w="539" w:type="dxa"/>
            <w:noWrap/>
            <w:vAlign w:val="bottom"/>
            <w:hideMark/>
          </w:tcPr>
          <w:p w:rsidR="00EE033E" w:rsidRPr="006B2194" w:rsidRDefault="00EE033E" w:rsidP="00EE033E">
            <w:pPr>
              <w:spacing w:after="200" w:line="276" w:lineRule="auto"/>
            </w:pPr>
          </w:p>
        </w:tc>
        <w:tc>
          <w:tcPr>
            <w:tcW w:w="1328" w:type="dxa"/>
            <w:noWrap/>
            <w:vAlign w:val="bottom"/>
            <w:hideMark/>
          </w:tcPr>
          <w:p w:rsidR="00EE033E" w:rsidRPr="006B2194" w:rsidRDefault="00EE033E" w:rsidP="00EE033E">
            <w:pPr>
              <w:spacing w:after="200" w:line="276" w:lineRule="auto"/>
            </w:pPr>
          </w:p>
        </w:tc>
        <w:tc>
          <w:tcPr>
            <w:tcW w:w="863" w:type="dxa"/>
            <w:tcBorders>
              <w:top w:val="nil"/>
            </w:tcBorders>
            <w:noWrap/>
            <w:vAlign w:val="bottom"/>
            <w:hideMark/>
          </w:tcPr>
          <w:p w:rsidR="00EE033E" w:rsidRPr="006B2194" w:rsidRDefault="00EE033E" w:rsidP="00EE033E">
            <w:pPr>
              <w:spacing w:after="200" w:line="276" w:lineRule="auto"/>
            </w:pPr>
          </w:p>
        </w:tc>
        <w:tc>
          <w:tcPr>
            <w:tcW w:w="1437" w:type="dxa"/>
            <w:noWrap/>
            <w:vAlign w:val="bottom"/>
            <w:hideMark/>
          </w:tcPr>
          <w:p w:rsidR="00EE033E" w:rsidRPr="006B2194" w:rsidRDefault="00EE033E" w:rsidP="00EE033E">
            <w:pPr>
              <w:spacing w:after="200" w:line="276" w:lineRule="auto"/>
            </w:pPr>
          </w:p>
        </w:tc>
        <w:tc>
          <w:tcPr>
            <w:tcW w:w="1236" w:type="dxa"/>
            <w:noWrap/>
            <w:vAlign w:val="bottom"/>
            <w:hideMark/>
          </w:tcPr>
          <w:p w:rsidR="00EE033E" w:rsidRPr="006B2194" w:rsidRDefault="00EE033E" w:rsidP="00EE033E">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EE033E" w:rsidRPr="006B2194" w:rsidRDefault="00EE033E" w:rsidP="00EE033E">
            <w:pPr>
              <w:spacing w:line="276" w:lineRule="auto"/>
            </w:pPr>
          </w:p>
        </w:tc>
      </w:tr>
      <w:tr w:rsidR="00EE033E" w:rsidRPr="006B2194" w:rsidTr="00EE033E">
        <w:trPr>
          <w:trHeight w:val="300"/>
        </w:trPr>
        <w:tc>
          <w:tcPr>
            <w:tcW w:w="3517" w:type="dxa"/>
            <w:hideMark/>
          </w:tcPr>
          <w:p w:rsidR="00EE033E" w:rsidRPr="006B2194" w:rsidRDefault="00EE033E" w:rsidP="00EE033E">
            <w:pPr>
              <w:spacing w:line="276" w:lineRule="auto"/>
            </w:pPr>
          </w:p>
        </w:tc>
        <w:tc>
          <w:tcPr>
            <w:tcW w:w="539" w:type="dxa"/>
            <w:noWrap/>
            <w:vAlign w:val="bottom"/>
            <w:hideMark/>
          </w:tcPr>
          <w:p w:rsidR="00EE033E" w:rsidRPr="006B2194" w:rsidRDefault="00EE033E" w:rsidP="00EE033E">
            <w:pPr>
              <w:spacing w:line="276" w:lineRule="auto"/>
            </w:pPr>
          </w:p>
        </w:tc>
        <w:tc>
          <w:tcPr>
            <w:tcW w:w="1328" w:type="dxa"/>
            <w:noWrap/>
            <w:vAlign w:val="bottom"/>
            <w:hideMark/>
          </w:tcPr>
          <w:p w:rsidR="00EE033E" w:rsidRPr="006B2194" w:rsidRDefault="00EE033E" w:rsidP="00EE033E">
            <w:pPr>
              <w:spacing w:line="276" w:lineRule="auto"/>
            </w:pPr>
          </w:p>
        </w:tc>
        <w:tc>
          <w:tcPr>
            <w:tcW w:w="863" w:type="dxa"/>
            <w:noWrap/>
            <w:vAlign w:val="bottom"/>
            <w:hideMark/>
          </w:tcPr>
          <w:p w:rsidR="00EE033E" w:rsidRPr="006B2194" w:rsidRDefault="00EE033E" w:rsidP="00EE033E">
            <w:pPr>
              <w:spacing w:line="276" w:lineRule="auto"/>
            </w:pPr>
          </w:p>
        </w:tc>
        <w:tc>
          <w:tcPr>
            <w:tcW w:w="1437" w:type="dxa"/>
            <w:noWrap/>
            <w:vAlign w:val="bottom"/>
            <w:hideMark/>
          </w:tcPr>
          <w:p w:rsidR="00EE033E" w:rsidRPr="006B2194" w:rsidRDefault="00EE033E" w:rsidP="00EE033E">
            <w:pPr>
              <w:spacing w:line="276" w:lineRule="auto"/>
            </w:pPr>
          </w:p>
        </w:tc>
        <w:tc>
          <w:tcPr>
            <w:tcW w:w="1236" w:type="dxa"/>
            <w:noWrap/>
            <w:vAlign w:val="bottom"/>
            <w:hideMark/>
          </w:tcPr>
          <w:p w:rsidR="00EE033E" w:rsidRPr="006B2194" w:rsidRDefault="00EE033E" w:rsidP="00EE033E">
            <w:pPr>
              <w:spacing w:line="276" w:lineRule="auto"/>
            </w:pPr>
          </w:p>
        </w:tc>
        <w:tc>
          <w:tcPr>
            <w:tcW w:w="1124" w:type="dxa"/>
            <w:noWrap/>
            <w:vAlign w:val="bottom"/>
            <w:hideMark/>
          </w:tcPr>
          <w:p w:rsidR="00EE033E" w:rsidRPr="006B2194" w:rsidRDefault="00EE033E" w:rsidP="00EE033E">
            <w:pPr>
              <w:spacing w:line="276" w:lineRule="auto"/>
            </w:pPr>
          </w:p>
        </w:tc>
      </w:tr>
      <w:tr w:rsidR="00EE033E" w:rsidRPr="006B2194" w:rsidTr="00EE033E">
        <w:trPr>
          <w:trHeight w:val="315"/>
        </w:trPr>
        <w:tc>
          <w:tcPr>
            <w:tcW w:w="3517" w:type="dxa"/>
            <w:noWrap/>
            <w:vAlign w:val="bottom"/>
            <w:hideMark/>
          </w:tcPr>
          <w:p w:rsidR="00EE033E" w:rsidRPr="006B2194" w:rsidRDefault="00EE033E"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EE033E" w:rsidRPr="006B2194" w:rsidRDefault="00EE033E" w:rsidP="00EE033E">
            <w:pPr>
              <w:spacing w:line="276" w:lineRule="auto"/>
            </w:pPr>
          </w:p>
        </w:tc>
        <w:tc>
          <w:tcPr>
            <w:tcW w:w="1328" w:type="dxa"/>
            <w:noWrap/>
            <w:vAlign w:val="bottom"/>
            <w:hideMark/>
          </w:tcPr>
          <w:p w:rsidR="00EE033E" w:rsidRPr="006B2194" w:rsidRDefault="00EE033E" w:rsidP="00EE033E">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EE033E" w:rsidRPr="006B2194" w:rsidRDefault="00EE033E" w:rsidP="00EE033E">
            <w:pPr>
              <w:spacing w:line="276" w:lineRule="auto"/>
            </w:pPr>
          </w:p>
        </w:tc>
        <w:tc>
          <w:tcPr>
            <w:tcW w:w="1437" w:type="dxa"/>
            <w:tcBorders>
              <w:top w:val="nil"/>
              <w:left w:val="nil"/>
              <w:bottom w:val="single" w:sz="8" w:space="0" w:color="auto"/>
              <w:right w:val="nil"/>
            </w:tcBorders>
            <w:noWrap/>
            <w:vAlign w:val="bottom"/>
            <w:hideMark/>
          </w:tcPr>
          <w:p w:rsidR="00EE033E" w:rsidRPr="006B2194" w:rsidRDefault="00EE033E"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EE033E" w:rsidRPr="006B2194" w:rsidRDefault="00EE033E"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EE033E" w:rsidRPr="006B2194" w:rsidRDefault="00EE033E" w:rsidP="00EE033E">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2D5682" w:rsidRDefault="002D5682"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tbl>
      <w:tblPr>
        <w:tblW w:w="11297" w:type="dxa"/>
        <w:tblInd w:w="-699" w:type="dxa"/>
        <w:tblLayout w:type="fixed"/>
        <w:tblLook w:val="04A0" w:firstRow="1" w:lastRow="0" w:firstColumn="1" w:lastColumn="0" w:noHBand="0" w:noVBand="1"/>
      </w:tblPr>
      <w:tblGrid>
        <w:gridCol w:w="606"/>
        <w:gridCol w:w="5347"/>
        <w:gridCol w:w="507"/>
        <w:gridCol w:w="1010"/>
        <w:gridCol w:w="425"/>
        <w:gridCol w:w="1843"/>
        <w:gridCol w:w="425"/>
        <w:gridCol w:w="1134"/>
      </w:tblGrid>
      <w:tr w:rsidR="00EE033E" w:rsidRPr="00EE033E" w:rsidTr="00C821A7">
        <w:trPr>
          <w:trHeight w:val="315"/>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lastRenderedPageBreak/>
              <w:t> </w:t>
            </w:r>
          </w:p>
        </w:tc>
        <w:tc>
          <w:tcPr>
            <w:tcW w:w="10691" w:type="dxa"/>
            <w:gridSpan w:val="7"/>
            <w:tcBorders>
              <w:top w:val="single" w:sz="4" w:space="0" w:color="auto"/>
              <w:left w:val="nil"/>
              <w:bottom w:val="single" w:sz="4" w:space="0" w:color="auto"/>
              <w:right w:val="single" w:sz="4" w:space="0" w:color="auto"/>
            </w:tcBorders>
            <w:shd w:val="clear" w:color="auto" w:fill="auto"/>
            <w:noWrap/>
            <w:vAlign w:val="center"/>
            <w:hideMark/>
          </w:tcPr>
          <w:p w:rsidR="00EE033E" w:rsidRPr="00EE033E" w:rsidRDefault="00EE033E" w:rsidP="00EE033E">
            <w:pPr>
              <w:jc w:val="center"/>
              <w:rPr>
                <w:rFonts w:ascii="Arial" w:eastAsia="Times New Roman" w:hAnsi="Arial" w:cs="Arial"/>
                <w:b/>
                <w:bCs/>
                <w:color w:val="000000"/>
                <w:sz w:val="24"/>
                <w:szCs w:val="24"/>
                <w:lang w:val="sr-Cyrl-RS" w:eastAsia="sr-Cyrl-RS"/>
              </w:rPr>
            </w:pPr>
            <w:r w:rsidRPr="00EE033E">
              <w:rPr>
                <w:rFonts w:ascii="Arial" w:eastAsia="Times New Roman" w:hAnsi="Arial" w:cs="Arial"/>
                <w:b/>
                <w:bCs/>
                <w:color w:val="000000"/>
                <w:sz w:val="28"/>
                <w:szCs w:val="24"/>
                <w:lang w:val="sr-Cyrl-RS" w:eastAsia="sr-Cyrl-RS"/>
              </w:rPr>
              <w:t>ПРЕДРАЧУН РАДОВА</w:t>
            </w:r>
          </w:p>
        </w:tc>
      </w:tr>
      <w:tr w:rsidR="00EE033E" w:rsidRPr="00EE033E" w:rsidTr="00C821A7">
        <w:trPr>
          <w:trHeight w:val="66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E033E" w:rsidRPr="00EE033E" w:rsidRDefault="00EE033E" w:rsidP="00EE033E">
            <w:pPr>
              <w:rPr>
                <w:rFonts w:ascii="Arial" w:eastAsia="Times New Roman" w:hAnsi="Arial" w:cs="Arial"/>
                <w:color w:val="000000"/>
                <w:sz w:val="20"/>
                <w:szCs w:val="20"/>
                <w:lang w:val="sr-Cyrl-RS" w:eastAsia="sr-Cyrl-RS"/>
              </w:rPr>
            </w:pPr>
          </w:p>
        </w:tc>
        <w:tc>
          <w:tcPr>
            <w:tcW w:w="10691" w:type="dxa"/>
            <w:gridSpan w:val="7"/>
            <w:tcBorders>
              <w:top w:val="single" w:sz="4" w:space="0" w:color="auto"/>
              <w:left w:val="nil"/>
              <w:bottom w:val="single" w:sz="4" w:space="0" w:color="auto"/>
              <w:right w:val="single" w:sz="4" w:space="0" w:color="000000"/>
            </w:tcBorders>
            <w:shd w:val="clear" w:color="auto" w:fill="auto"/>
            <w:vAlign w:val="center"/>
            <w:hideMark/>
          </w:tcPr>
          <w:p w:rsidR="00EE033E" w:rsidRPr="00EE033E" w:rsidRDefault="00EE033E" w:rsidP="00EE033E">
            <w:pPr>
              <w:jc w:val="center"/>
              <w:rPr>
                <w:rFonts w:ascii="Arial" w:eastAsia="Times New Roman" w:hAnsi="Arial" w:cs="Arial"/>
                <w:b/>
                <w:bCs/>
                <w:color w:val="000000"/>
                <w:lang w:val="sr-Cyrl-RS" w:eastAsia="sr-Cyrl-RS"/>
              </w:rPr>
            </w:pPr>
            <w:r w:rsidRPr="00EE033E">
              <w:rPr>
                <w:rFonts w:ascii="Arial" w:eastAsia="Times New Roman" w:hAnsi="Arial" w:cs="Arial"/>
                <w:b/>
                <w:bCs/>
                <w:color w:val="000000"/>
                <w:sz w:val="24"/>
                <w:lang w:val="sr-Cyrl-RS" w:eastAsia="sr-Cyrl-RS"/>
              </w:rPr>
              <w:t>Набавка радова на асфалтирању пута у селу Мочиоци, засеок Драшковићи Л=2070м, МЗ Мочиоци;</w:t>
            </w:r>
          </w:p>
        </w:tc>
      </w:tr>
      <w:tr w:rsidR="00EE033E" w:rsidRPr="00EE033E" w:rsidTr="00C821A7">
        <w:trPr>
          <w:trHeight w:val="30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EE033E" w:rsidRPr="00EE033E" w:rsidRDefault="00EE033E" w:rsidP="00EE033E">
            <w:pPr>
              <w:rPr>
                <w:rFonts w:ascii="Arial" w:eastAsia="Times New Roman" w:hAnsi="Arial" w:cs="Arial"/>
                <w:color w:val="000000"/>
                <w:sz w:val="20"/>
                <w:szCs w:val="20"/>
                <w:lang w:val="sr-Cyrl-RS" w:eastAsia="sr-Cyrl-RS"/>
              </w:rPr>
            </w:pPr>
          </w:p>
        </w:tc>
        <w:tc>
          <w:tcPr>
            <w:tcW w:w="10691" w:type="dxa"/>
            <w:gridSpan w:val="7"/>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b/>
                <w:bCs/>
                <w:color w:val="000000"/>
                <w:lang w:val="sr-Cyrl-RS" w:eastAsia="sr-Cyrl-RS"/>
              </w:rPr>
            </w:pPr>
            <w:r>
              <w:rPr>
                <w:rFonts w:ascii="Arial" w:eastAsia="Times New Roman" w:hAnsi="Arial" w:cs="Arial"/>
                <w:b/>
                <w:bCs/>
                <w:color w:val="000000"/>
                <w:sz w:val="24"/>
                <w:lang w:val="sr-Cyrl-RS" w:eastAsia="sr-Cyrl-RS"/>
              </w:rPr>
              <w:t>ПАРТИЈА 7</w:t>
            </w:r>
          </w:p>
        </w:tc>
      </w:tr>
      <w:tr w:rsidR="00EE033E" w:rsidRPr="00EE033E" w:rsidTr="00C821A7">
        <w:trPr>
          <w:trHeight w:val="1899"/>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1.</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Профилисање и  зачишћање постојеће трасе.Позицијом су обухваћени сви радови на зачишћању постојеће подлоге коловоза као уређење будуће постељице,проширивање са гурањем земље у страну булдозером,зачишћање и шкарпирање косина комбинованом машином,профилисање и давање попречног пада од 4%.Обрачун по ефективном сату радне машине.</w:t>
            </w:r>
          </w:p>
        </w:tc>
        <w:tc>
          <w:tcPr>
            <w:tcW w:w="507"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1.1.</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Рад Булдозера.</w:t>
            </w:r>
          </w:p>
        </w:tc>
        <w:tc>
          <w:tcPr>
            <w:tcW w:w="507"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h</w:t>
            </w:r>
          </w:p>
        </w:tc>
        <w:tc>
          <w:tcPr>
            <w:tcW w:w="1010"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8,00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C821A7" w:rsidP="00EE033E">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1.2.</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Рад Комбиноване машине</w:t>
            </w:r>
          </w:p>
        </w:tc>
        <w:tc>
          <w:tcPr>
            <w:tcW w:w="507"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h</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10,00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1.3.</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xml:space="preserve">Рад Грејдера </w:t>
            </w:r>
          </w:p>
        </w:tc>
        <w:tc>
          <w:tcPr>
            <w:tcW w:w="507"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h</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7,00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1426"/>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2.</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Утовар и одвоз материјала III и IV категорије на депонију до 3 км,коју одреди инвеститор.Позиција се односи на материјал који се нађе на траси услед проширивања саобраћајнице,шкарпирања косине а који се не може гурнути у страну.Обрачун по м3 одвезеног материјала у растеристом стању.</w:t>
            </w:r>
          </w:p>
        </w:tc>
        <w:tc>
          <w:tcPr>
            <w:tcW w:w="507"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м3</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200,00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1422"/>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3.</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m3</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200,00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1263"/>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C821A7" w:rsidP="00EE033E">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4.</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507"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h</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10,00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1285"/>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5.</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m3</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75,00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1265"/>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6.</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m1</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30,00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1666"/>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7.</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Зидање уливно-изливних грађевина око пропуста ломљеним каменом са једним лицем.Позиција обухвата све набавке,транспорт и уградњу.Уливна грађевина подразумева зидање шахте димензија 1.0 x 1.0м на уливној страни.На изливној страни обложити цев каменом у бетону МБ20.Обрачун по м3 израђених шахти.</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м3</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5,40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958"/>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lastRenderedPageBreak/>
              <w:t> </w:t>
            </w:r>
            <w:r w:rsidR="00C821A7">
              <w:rPr>
                <w:rFonts w:ascii="Arial" w:eastAsia="Times New Roman" w:hAnsi="Arial" w:cs="Arial"/>
                <w:color w:val="000000"/>
                <w:sz w:val="20"/>
                <w:szCs w:val="20"/>
                <w:lang w:val="sr-Cyrl-RS" w:eastAsia="sr-Cyrl-RS"/>
              </w:rPr>
              <w:t>8.</w:t>
            </w:r>
          </w:p>
        </w:tc>
        <w:tc>
          <w:tcPr>
            <w:tcW w:w="5347" w:type="dxa"/>
            <w:tcBorders>
              <w:top w:val="single" w:sz="4" w:space="0" w:color="auto"/>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Набавка,транспорт и  уградња бетона МБ 20 у потребној оплати за израду АБ таложника за подужно вођење воде.У цену улази израда и монтажа радионичке решетке.Обрачун по м1.</w:t>
            </w:r>
          </w:p>
        </w:tc>
        <w:tc>
          <w:tcPr>
            <w:tcW w:w="507"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single" w:sz="4" w:space="0" w:color="auto"/>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m1</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4,00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1698"/>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9.</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Набавка транспорт и уградња хидроизолације горње површине коловозне плоче од полимер трака преко битуменског премаза.Пре постављања хидроизолације коловозну плочу очистити од прљавштине,издувати, евентуално уклонити оштећене делове бетона У цену улази и израда ивичних Л профила 100x50 мм.Обрачун по м2</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м2</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24,00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976"/>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10.</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m1</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800,00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1419"/>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11.</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д=20 цм, б=3.75 м, са давањем попречних падова, захтеване равности +/- 1 цм и минималним модулом стишљивости Мс=60 МН/м2. Обрачун по м3 у збијеном стању.</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m3</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1800,00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692"/>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12.</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m2</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5850,00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579"/>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r w:rsidR="00C821A7">
              <w:rPr>
                <w:rFonts w:ascii="Arial" w:eastAsia="Times New Roman" w:hAnsi="Arial" w:cs="Arial"/>
                <w:color w:val="000000"/>
                <w:sz w:val="20"/>
                <w:szCs w:val="20"/>
                <w:lang w:val="sr-Cyrl-RS" w:eastAsia="sr-Cyrl-RS"/>
              </w:rPr>
              <w:t>13.</w:t>
            </w:r>
          </w:p>
        </w:tc>
        <w:tc>
          <w:tcPr>
            <w:tcW w:w="5347" w:type="dxa"/>
            <w:tcBorders>
              <w:top w:val="nil"/>
              <w:left w:val="nil"/>
              <w:bottom w:val="single" w:sz="4" w:space="0" w:color="auto"/>
              <w:right w:val="single" w:sz="4" w:space="0" w:color="auto"/>
            </w:tcBorders>
            <w:shd w:val="clear" w:color="auto" w:fill="auto"/>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Насипање и ваљање банкина каменом дробином 0-30 мм, б=50цм. Обрачун по м3 у збијеном стању.</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EE033E" w:rsidRPr="00EE033E" w:rsidTr="00C821A7">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EE033E" w:rsidRPr="00EE033E" w:rsidRDefault="00EE033E" w:rsidP="00EE033E">
            <w:pPr>
              <w:jc w:val="right"/>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34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507"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m3</w:t>
            </w:r>
          </w:p>
        </w:tc>
        <w:tc>
          <w:tcPr>
            <w:tcW w:w="1010"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181,00</w:t>
            </w:r>
          </w:p>
        </w:tc>
        <w:tc>
          <w:tcPr>
            <w:tcW w:w="425" w:type="dxa"/>
            <w:tcBorders>
              <w:top w:val="nil"/>
              <w:left w:val="nil"/>
              <w:bottom w:val="single" w:sz="4" w:space="0" w:color="auto"/>
              <w:right w:val="single" w:sz="4" w:space="0" w:color="auto"/>
            </w:tcBorders>
            <w:shd w:val="clear" w:color="auto" w:fill="auto"/>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x</w:t>
            </w:r>
          </w:p>
        </w:tc>
        <w:tc>
          <w:tcPr>
            <w:tcW w:w="1843"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c>
          <w:tcPr>
            <w:tcW w:w="425"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EE033E" w:rsidRPr="00EE033E" w:rsidRDefault="00EE033E"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 </w:t>
            </w:r>
          </w:p>
        </w:tc>
      </w:tr>
      <w:tr w:rsidR="00C821A7" w:rsidRPr="00EE033E" w:rsidTr="00C821A7">
        <w:trPr>
          <w:trHeight w:val="285"/>
        </w:trPr>
        <w:tc>
          <w:tcPr>
            <w:tcW w:w="606" w:type="dxa"/>
            <w:tcBorders>
              <w:top w:val="nil"/>
              <w:left w:val="nil"/>
              <w:bottom w:val="nil"/>
              <w:right w:val="nil"/>
            </w:tcBorders>
            <w:shd w:val="clear" w:color="auto" w:fill="auto"/>
            <w:noWrap/>
            <w:hideMark/>
          </w:tcPr>
          <w:p w:rsidR="00C821A7" w:rsidRPr="00EE033E" w:rsidRDefault="00C821A7" w:rsidP="00EE033E">
            <w:pPr>
              <w:jc w:val="right"/>
              <w:rPr>
                <w:rFonts w:ascii="Arial" w:eastAsia="Times New Roman" w:hAnsi="Arial" w:cs="Arial"/>
                <w:color w:val="000000"/>
                <w:sz w:val="20"/>
                <w:szCs w:val="20"/>
                <w:lang w:val="sr-Cyrl-RS" w:eastAsia="sr-Cyrl-RS"/>
              </w:rPr>
            </w:pPr>
          </w:p>
        </w:tc>
        <w:tc>
          <w:tcPr>
            <w:tcW w:w="5347" w:type="dxa"/>
            <w:tcBorders>
              <w:top w:val="nil"/>
              <w:left w:val="nil"/>
              <w:bottom w:val="nil"/>
              <w:right w:val="nil"/>
            </w:tcBorders>
            <w:shd w:val="clear" w:color="auto" w:fill="auto"/>
            <w:hideMark/>
          </w:tcPr>
          <w:p w:rsidR="00C821A7" w:rsidRPr="00EE033E" w:rsidRDefault="00C821A7" w:rsidP="00EE033E">
            <w:pPr>
              <w:rPr>
                <w:rFonts w:ascii="Arial" w:eastAsia="Times New Roman" w:hAnsi="Arial" w:cs="Arial"/>
                <w:color w:val="000000"/>
                <w:sz w:val="20"/>
                <w:szCs w:val="20"/>
                <w:lang w:val="sr-Cyrl-RS" w:eastAsia="sr-Cyrl-RS"/>
              </w:rPr>
            </w:pPr>
          </w:p>
        </w:tc>
        <w:tc>
          <w:tcPr>
            <w:tcW w:w="507" w:type="dxa"/>
            <w:tcBorders>
              <w:top w:val="nil"/>
              <w:left w:val="nil"/>
              <w:bottom w:val="nil"/>
              <w:right w:val="nil"/>
            </w:tcBorders>
            <w:shd w:val="clear" w:color="auto" w:fill="auto"/>
            <w:noWrap/>
            <w:vAlign w:val="bottom"/>
            <w:hideMark/>
          </w:tcPr>
          <w:p w:rsidR="00C821A7" w:rsidRPr="00EE033E" w:rsidRDefault="00C821A7" w:rsidP="00EE033E">
            <w:pPr>
              <w:jc w:val="center"/>
              <w:rPr>
                <w:rFonts w:ascii="Arial" w:eastAsia="Times New Roman" w:hAnsi="Arial" w:cs="Arial"/>
                <w:color w:val="000000"/>
                <w:sz w:val="20"/>
                <w:szCs w:val="20"/>
                <w:lang w:val="sr-Cyrl-RS" w:eastAsia="sr-Cyrl-RS"/>
              </w:rPr>
            </w:pPr>
          </w:p>
        </w:tc>
        <w:tc>
          <w:tcPr>
            <w:tcW w:w="1010" w:type="dxa"/>
            <w:tcBorders>
              <w:top w:val="nil"/>
              <w:left w:val="nil"/>
              <w:bottom w:val="nil"/>
              <w:right w:val="single" w:sz="4" w:space="0" w:color="auto"/>
            </w:tcBorders>
            <w:shd w:val="clear" w:color="auto" w:fill="auto"/>
            <w:noWrap/>
            <w:vAlign w:val="bottom"/>
            <w:hideMark/>
          </w:tcPr>
          <w:p w:rsidR="00C821A7" w:rsidRPr="00EE033E" w:rsidRDefault="00C821A7" w:rsidP="00EE033E">
            <w:pPr>
              <w:jc w:val="center"/>
              <w:rPr>
                <w:rFonts w:ascii="Arial" w:eastAsia="Times New Roman" w:hAnsi="Arial" w:cs="Arial"/>
                <w:color w:val="000000"/>
                <w:sz w:val="20"/>
                <w:szCs w:val="20"/>
                <w:lang w:val="sr-Cyrl-RS" w:eastAsia="sr-Cyrl-RS"/>
              </w:rPr>
            </w:pPr>
          </w:p>
        </w:tc>
        <w:tc>
          <w:tcPr>
            <w:tcW w:w="2268" w:type="dxa"/>
            <w:gridSpan w:val="2"/>
            <w:tcBorders>
              <w:top w:val="nil"/>
              <w:left w:val="single" w:sz="4" w:space="0" w:color="auto"/>
              <w:bottom w:val="single" w:sz="4" w:space="0" w:color="auto"/>
              <w:right w:val="single" w:sz="4" w:space="0" w:color="auto"/>
            </w:tcBorders>
            <w:shd w:val="clear" w:color="auto" w:fill="auto"/>
            <w:noWrap/>
            <w:vAlign w:val="bottom"/>
            <w:hideMark/>
          </w:tcPr>
          <w:p w:rsidR="00C821A7" w:rsidRPr="00C821A7" w:rsidRDefault="00C821A7" w:rsidP="00C821A7">
            <w:pPr>
              <w:ind w:left="-108" w:right="-249"/>
              <w:rPr>
                <w:rFonts w:ascii="Arial" w:eastAsia="Times New Roman" w:hAnsi="Arial" w:cs="Arial"/>
                <w:b/>
                <w:color w:val="000000"/>
                <w:sz w:val="20"/>
                <w:szCs w:val="20"/>
                <w:lang w:val="sr-Cyrl-RS" w:eastAsia="sr-Cyrl-RS"/>
              </w:rPr>
            </w:pPr>
            <w:r w:rsidRPr="00C821A7">
              <w:rPr>
                <w:rFonts w:ascii="Arial" w:eastAsia="Times New Roman" w:hAnsi="Arial" w:cs="Arial"/>
                <w:b/>
                <w:color w:val="000000"/>
                <w:sz w:val="20"/>
                <w:szCs w:val="20"/>
                <w:lang w:val="sr-Cyrl-RS" w:eastAsia="sr-Cyrl-RS"/>
              </w:rPr>
              <w:t>Укупна цена без ПДВ-а</w:t>
            </w:r>
          </w:p>
        </w:tc>
        <w:tc>
          <w:tcPr>
            <w:tcW w:w="425" w:type="dxa"/>
            <w:tcBorders>
              <w:top w:val="nil"/>
              <w:left w:val="nil"/>
              <w:bottom w:val="single" w:sz="4" w:space="0" w:color="auto"/>
              <w:right w:val="single" w:sz="4" w:space="0" w:color="auto"/>
            </w:tcBorders>
            <w:shd w:val="clear" w:color="auto" w:fill="auto"/>
            <w:noWrap/>
            <w:vAlign w:val="bottom"/>
            <w:hideMark/>
          </w:tcPr>
          <w:p w:rsidR="00C821A7" w:rsidRPr="00EE033E" w:rsidRDefault="00C821A7" w:rsidP="00EE033E">
            <w:pPr>
              <w:jc w:val="center"/>
              <w:rPr>
                <w:rFonts w:ascii="Arial" w:eastAsia="Times New Roman" w:hAnsi="Arial" w:cs="Arial"/>
                <w:color w:val="000000"/>
                <w:sz w:val="20"/>
                <w:szCs w:val="20"/>
                <w:lang w:val="sr-Cyrl-RS" w:eastAsia="sr-Cyrl-RS"/>
              </w:rPr>
            </w:pPr>
            <w:r w:rsidRPr="00EE033E">
              <w:rPr>
                <w:rFonts w:ascii="Arial" w:eastAsia="Times New Roman" w:hAnsi="Arial" w:cs="Arial"/>
                <w:color w:val="000000"/>
                <w:sz w:val="20"/>
                <w:szCs w:val="20"/>
                <w:lang w:val="sr-Cyrl-RS" w:eastAsia="sr-Cyrl-RS"/>
              </w:rPr>
              <w:t>=</w:t>
            </w:r>
          </w:p>
        </w:tc>
        <w:tc>
          <w:tcPr>
            <w:tcW w:w="1134" w:type="dxa"/>
            <w:tcBorders>
              <w:top w:val="nil"/>
              <w:left w:val="nil"/>
              <w:bottom w:val="single" w:sz="4" w:space="0" w:color="auto"/>
              <w:right w:val="single" w:sz="4" w:space="0" w:color="auto"/>
            </w:tcBorders>
            <w:shd w:val="clear" w:color="auto" w:fill="auto"/>
            <w:noWrap/>
            <w:vAlign w:val="bottom"/>
            <w:hideMark/>
          </w:tcPr>
          <w:p w:rsidR="00C821A7" w:rsidRPr="00EE033E" w:rsidRDefault="00C821A7" w:rsidP="00EE033E">
            <w:pPr>
              <w:jc w:val="center"/>
              <w:rPr>
                <w:rFonts w:ascii="Arial" w:eastAsia="Times New Roman" w:hAnsi="Arial" w:cs="Arial"/>
                <w:b/>
                <w:bCs/>
                <w:color w:val="000000"/>
                <w:sz w:val="20"/>
                <w:szCs w:val="20"/>
                <w:lang w:val="sr-Cyrl-RS" w:eastAsia="sr-Cyrl-RS"/>
              </w:rPr>
            </w:pPr>
            <w:r w:rsidRPr="00EE033E">
              <w:rPr>
                <w:rFonts w:ascii="Arial" w:eastAsia="Times New Roman" w:hAnsi="Arial" w:cs="Arial"/>
                <w:b/>
                <w:bCs/>
                <w:color w:val="000000"/>
                <w:sz w:val="20"/>
                <w:szCs w:val="20"/>
                <w:lang w:val="sr-Cyrl-RS" w:eastAsia="sr-Cyrl-RS"/>
              </w:rPr>
              <w:t> </w:t>
            </w:r>
          </w:p>
        </w:tc>
      </w:tr>
    </w:tbl>
    <w:p w:rsidR="00EE033E" w:rsidRDefault="00EE033E" w:rsidP="00EE033E">
      <w:pPr>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C821A7" w:rsidRPr="006B2194" w:rsidTr="00125451">
        <w:trPr>
          <w:trHeight w:val="300"/>
        </w:trPr>
        <w:tc>
          <w:tcPr>
            <w:tcW w:w="3517" w:type="dxa"/>
            <w:hideMark/>
          </w:tcPr>
          <w:p w:rsidR="00C821A7" w:rsidRPr="006B2194" w:rsidRDefault="00C821A7" w:rsidP="00125451">
            <w:pPr>
              <w:spacing w:after="200" w:line="276" w:lineRule="auto"/>
            </w:pPr>
          </w:p>
        </w:tc>
        <w:tc>
          <w:tcPr>
            <w:tcW w:w="539" w:type="dxa"/>
            <w:noWrap/>
            <w:vAlign w:val="bottom"/>
            <w:hideMark/>
          </w:tcPr>
          <w:p w:rsidR="00C821A7" w:rsidRPr="006B2194" w:rsidRDefault="00C821A7" w:rsidP="00125451">
            <w:pPr>
              <w:spacing w:after="200" w:line="276" w:lineRule="auto"/>
            </w:pPr>
          </w:p>
        </w:tc>
        <w:tc>
          <w:tcPr>
            <w:tcW w:w="1328" w:type="dxa"/>
            <w:noWrap/>
            <w:vAlign w:val="bottom"/>
            <w:hideMark/>
          </w:tcPr>
          <w:p w:rsidR="00C821A7" w:rsidRPr="006B2194" w:rsidRDefault="00C821A7" w:rsidP="00125451">
            <w:pPr>
              <w:spacing w:after="200" w:line="276" w:lineRule="auto"/>
            </w:pPr>
          </w:p>
        </w:tc>
        <w:tc>
          <w:tcPr>
            <w:tcW w:w="863" w:type="dxa"/>
            <w:tcBorders>
              <w:top w:val="nil"/>
            </w:tcBorders>
            <w:noWrap/>
            <w:vAlign w:val="bottom"/>
            <w:hideMark/>
          </w:tcPr>
          <w:p w:rsidR="00C821A7" w:rsidRPr="006B2194" w:rsidRDefault="00C821A7" w:rsidP="00125451">
            <w:pPr>
              <w:spacing w:after="200" w:line="276" w:lineRule="auto"/>
            </w:pPr>
          </w:p>
        </w:tc>
        <w:tc>
          <w:tcPr>
            <w:tcW w:w="1437" w:type="dxa"/>
            <w:noWrap/>
            <w:vAlign w:val="bottom"/>
            <w:hideMark/>
          </w:tcPr>
          <w:p w:rsidR="00C821A7" w:rsidRPr="006B2194" w:rsidRDefault="00C821A7" w:rsidP="00125451">
            <w:pPr>
              <w:spacing w:after="200" w:line="276" w:lineRule="auto"/>
            </w:pPr>
          </w:p>
        </w:tc>
        <w:tc>
          <w:tcPr>
            <w:tcW w:w="1236" w:type="dxa"/>
            <w:noWrap/>
            <w:vAlign w:val="bottom"/>
            <w:hideMark/>
          </w:tcPr>
          <w:p w:rsidR="00C821A7" w:rsidRPr="006B2194" w:rsidRDefault="00C821A7" w:rsidP="00125451">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C821A7" w:rsidRPr="006B2194" w:rsidRDefault="00C821A7" w:rsidP="00125451">
            <w:pPr>
              <w:spacing w:line="276" w:lineRule="auto"/>
            </w:pPr>
          </w:p>
        </w:tc>
      </w:tr>
      <w:tr w:rsidR="00C821A7" w:rsidRPr="006B2194" w:rsidTr="00125451">
        <w:trPr>
          <w:trHeight w:val="300"/>
        </w:trPr>
        <w:tc>
          <w:tcPr>
            <w:tcW w:w="3517" w:type="dxa"/>
            <w:hideMark/>
          </w:tcPr>
          <w:p w:rsidR="00C821A7" w:rsidRPr="006B2194" w:rsidRDefault="00C821A7" w:rsidP="00125451">
            <w:pPr>
              <w:spacing w:line="276" w:lineRule="auto"/>
            </w:pPr>
          </w:p>
        </w:tc>
        <w:tc>
          <w:tcPr>
            <w:tcW w:w="539" w:type="dxa"/>
            <w:noWrap/>
            <w:vAlign w:val="bottom"/>
            <w:hideMark/>
          </w:tcPr>
          <w:p w:rsidR="00C821A7" w:rsidRPr="006B2194" w:rsidRDefault="00C821A7" w:rsidP="00125451">
            <w:pPr>
              <w:spacing w:line="276" w:lineRule="auto"/>
            </w:pPr>
          </w:p>
        </w:tc>
        <w:tc>
          <w:tcPr>
            <w:tcW w:w="1328" w:type="dxa"/>
            <w:noWrap/>
            <w:vAlign w:val="bottom"/>
            <w:hideMark/>
          </w:tcPr>
          <w:p w:rsidR="00C821A7" w:rsidRPr="006B2194" w:rsidRDefault="00C821A7" w:rsidP="00125451">
            <w:pPr>
              <w:spacing w:line="276" w:lineRule="auto"/>
            </w:pPr>
          </w:p>
        </w:tc>
        <w:tc>
          <w:tcPr>
            <w:tcW w:w="863" w:type="dxa"/>
            <w:noWrap/>
            <w:vAlign w:val="bottom"/>
            <w:hideMark/>
          </w:tcPr>
          <w:p w:rsidR="00C821A7" w:rsidRPr="006B2194" w:rsidRDefault="00C821A7" w:rsidP="00125451">
            <w:pPr>
              <w:spacing w:line="276" w:lineRule="auto"/>
            </w:pPr>
          </w:p>
        </w:tc>
        <w:tc>
          <w:tcPr>
            <w:tcW w:w="1437" w:type="dxa"/>
            <w:noWrap/>
            <w:vAlign w:val="bottom"/>
            <w:hideMark/>
          </w:tcPr>
          <w:p w:rsidR="00C821A7" w:rsidRPr="006B2194" w:rsidRDefault="00C821A7" w:rsidP="00125451">
            <w:pPr>
              <w:spacing w:line="276" w:lineRule="auto"/>
            </w:pPr>
          </w:p>
        </w:tc>
        <w:tc>
          <w:tcPr>
            <w:tcW w:w="1236" w:type="dxa"/>
            <w:noWrap/>
            <w:vAlign w:val="bottom"/>
            <w:hideMark/>
          </w:tcPr>
          <w:p w:rsidR="00C821A7" w:rsidRPr="006B2194" w:rsidRDefault="00C821A7" w:rsidP="00125451">
            <w:pPr>
              <w:spacing w:line="276" w:lineRule="auto"/>
            </w:pPr>
          </w:p>
        </w:tc>
        <w:tc>
          <w:tcPr>
            <w:tcW w:w="1124" w:type="dxa"/>
            <w:noWrap/>
            <w:vAlign w:val="bottom"/>
            <w:hideMark/>
          </w:tcPr>
          <w:p w:rsidR="00C821A7" w:rsidRPr="006B2194" w:rsidRDefault="00C821A7" w:rsidP="00125451">
            <w:pPr>
              <w:spacing w:line="276" w:lineRule="auto"/>
            </w:pPr>
          </w:p>
        </w:tc>
      </w:tr>
      <w:tr w:rsidR="00C821A7" w:rsidRPr="006B2194" w:rsidTr="00125451">
        <w:trPr>
          <w:trHeight w:val="315"/>
        </w:trPr>
        <w:tc>
          <w:tcPr>
            <w:tcW w:w="3517" w:type="dxa"/>
            <w:noWrap/>
            <w:vAlign w:val="bottom"/>
            <w:hideMark/>
          </w:tcPr>
          <w:p w:rsidR="00C821A7" w:rsidRPr="006B2194" w:rsidRDefault="00C821A7" w:rsidP="00125451">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C821A7" w:rsidRPr="006B2194" w:rsidRDefault="00C821A7" w:rsidP="00125451">
            <w:pPr>
              <w:spacing w:line="276" w:lineRule="auto"/>
            </w:pPr>
          </w:p>
        </w:tc>
        <w:tc>
          <w:tcPr>
            <w:tcW w:w="1328" w:type="dxa"/>
            <w:noWrap/>
            <w:vAlign w:val="bottom"/>
            <w:hideMark/>
          </w:tcPr>
          <w:p w:rsidR="00C821A7" w:rsidRPr="006B2194" w:rsidRDefault="00C821A7" w:rsidP="00125451">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C821A7" w:rsidRPr="006B2194" w:rsidRDefault="00C821A7" w:rsidP="00125451">
            <w:pPr>
              <w:spacing w:line="276" w:lineRule="auto"/>
            </w:pPr>
          </w:p>
        </w:tc>
        <w:tc>
          <w:tcPr>
            <w:tcW w:w="1437" w:type="dxa"/>
            <w:tcBorders>
              <w:top w:val="nil"/>
              <w:left w:val="nil"/>
              <w:bottom w:val="single" w:sz="8" w:space="0" w:color="auto"/>
              <w:right w:val="nil"/>
            </w:tcBorders>
            <w:noWrap/>
            <w:vAlign w:val="bottom"/>
            <w:hideMark/>
          </w:tcPr>
          <w:p w:rsidR="00C821A7" w:rsidRPr="006B2194" w:rsidRDefault="00C821A7" w:rsidP="00125451">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C821A7" w:rsidRPr="006B2194" w:rsidRDefault="00C821A7" w:rsidP="00125451">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C821A7" w:rsidRPr="006B2194" w:rsidRDefault="00C821A7" w:rsidP="00125451">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EE033E" w:rsidRDefault="00EE033E"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4107F0" w:rsidRDefault="004107F0"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tbl>
      <w:tblPr>
        <w:tblW w:w="11155" w:type="dxa"/>
        <w:tblInd w:w="-699" w:type="dxa"/>
        <w:tblLook w:val="04A0" w:firstRow="1" w:lastRow="0" w:firstColumn="1" w:lastColumn="0" w:noHBand="0" w:noVBand="1"/>
      </w:tblPr>
      <w:tblGrid>
        <w:gridCol w:w="606"/>
        <w:gridCol w:w="5081"/>
        <w:gridCol w:w="494"/>
        <w:gridCol w:w="1186"/>
        <w:gridCol w:w="467"/>
        <w:gridCol w:w="1825"/>
        <w:gridCol w:w="333"/>
        <w:gridCol w:w="1373"/>
      </w:tblGrid>
      <w:tr w:rsidR="0075347B" w:rsidRPr="0075347B" w:rsidTr="0075347B">
        <w:trPr>
          <w:trHeight w:val="315"/>
        </w:trPr>
        <w:tc>
          <w:tcPr>
            <w:tcW w:w="3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lastRenderedPageBreak/>
              <w:t> </w:t>
            </w:r>
          </w:p>
        </w:tc>
        <w:tc>
          <w:tcPr>
            <w:tcW w:w="10759" w:type="dxa"/>
            <w:gridSpan w:val="7"/>
            <w:tcBorders>
              <w:top w:val="single" w:sz="4" w:space="0" w:color="auto"/>
              <w:left w:val="nil"/>
              <w:bottom w:val="single" w:sz="4" w:space="0" w:color="auto"/>
              <w:right w:val="single" w:sz="4" w:space="0" w:color="auto"/>
            </w:tcBorders>
            <w:shd w:val="clear" w:color="auto" w:fill="auto"/>
            <w:noWrap/>
            <w:vAlign w:val="center"/>
            <w:hideMark/>
          </w:tcPr>
          <w:p w:rsidR="0075347B" w:rsidRPr="0075347B" w:rsidRDefault="0075347B" w:rsidP="0075347B">
            <w:pPr>
              <w:jc w:val="center"/>
              <w:rPr>
                <w:rFonts w:ascii="Arial" w:eastAsia="Times New Roman" w:hAnsi="Arial" w:cs="Arial"/>
                <w:b/>
                <w:bCs/>
                <w:color w:val="000000"/>
                <w:sz w:val="24"/>
                <w:szCs w:val="24"/>
                <w:lang w:val="sr-Cyrl-RS" w:eastAsia="sr-Cyrl-RS"/>
              </w:rPr>
            </w:pPr>
            <w:r w:rsidRPr="0075347B">
              <w:rPr>
                <w:rFonts w:ascii="Arial" w:eastAsia="Times New Roman" w:hAnsi="Arial" w:cs="Arial"/>
                <w:b/>
                <w:bCs/>
                <w:color w:val="000000"/>
                <w:sz w:val="28"/>
                <w:szCs w:val="24"/>
                <w:lang w:val="sr-Cyrl-RS" w:eastAsia="sr-Cyrl-RS"/>
              </w:rPr>
              <w:t>ПРЕДРАЧУН РАДОВА</w:t>
            </w:r>
          </w:p>
        </w:tc>
      </w:tr>
      <w:tr w:rsidR="0075347B" w:rsidRPr="0075347B" w:rsidTr="0075347B">
        <w:trPr>
          <w:trHeight w:val="600"/>
        </w:trPr>
        <w:tc>
          <w:tcPr>
            <w:tcW w:w="396" w:type="dxa"/>
            <w:vMerge/>
            <w:tcBorders>
              <w:top w:val="single" w:sz="4" w:space="0" w:color="auto"/>
              <w:left w:val="single" w:sz="4" w:space="0" w:color="auto"/>
              <w:bottom w:val="single" w:sz="4" w:space="0" w:color="auto"/>
              <w:right w:val="single" w:sz="4" w:space="0" w:color="auto"/>
            </w:tcBorders>
            <w:vAlign w:val="center"/>
            <w:hideMark/>
          </w:tcPr>
          <w:p w:rsidR="0075347B" w:rsidRPr="0075347B" w:rsidRDefault="0075347B" w:rsidP="0075347B">
            <w:pPr>
              <w:rPr>
                <w:rFonts w:ascii="Arial" w:eastAsia="Times New Roman" w:hAnsi="Arial" w:cs="Arial"/>
                <w:color w:val="000000"/>
                <w:sz w:val="20"/>
                <w:szCs w:val="20"/>
                <w:lang w:val="sr-Cyrl-RS" w:eastAsia="sr-Cyrl-RS"/>
              </w:rPr>
            </w:pPr>
          </w:p>
        </w:tc>
        <w:tc>
          <w:tcPr>
            <w:tcW w:w="10759" w:type="dxa"/>
            <w:gridSpan w:val="7"/>
            <w:tcBorders>
              <w:top w:val="single" w:sz="4" w:space="0" w:color="auto"/>
              <w:left w:val="nil"/>
              <w:bottom w:val="single" w:sz="4" w:space="0" w:color="auto"/>
              <w:right w:val="single" w:sz="4" w:space="0" w:color="000000"/>
            </w:tcBorders>
            <w:shd w:val="clear" w:color="auto" w:fill="auto"/>
            <w:vAlign w:val="center"/>
            <w:hideMark/>
          </w:tcPr>
          <w:p w:rsidR="0075347B" w:rsidRDefault="0075347B" w:rsidP="0075347B">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 xml:space="preserve">Набавка радова на асфалтирању пута у засеоку Калушевићи, крак 1 – Л=1300м и </w:t>
            </w:r>
          </w:p>
          <w:p w:rsidR="0075347B" w:rsidRPr="0075347B" w:rsidRDefault="0075347B" w:rsidP="0075347B">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крак 2 – Л=105м, МЗ Кушићи;</w:t>
            </w:r>
          </w:p>
        </w:tc>
      </w:tr>
      <w:tr w:rsidR="0075347B" w:rsidRPr="0075347B" w:rsidTr="0075347B">
        <w:trPr>
          <w:trHeight w:val="31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75347B" w:rsidRPr="0075347B" w:rsidRDefault="0075347B" w:rsidP="0075347B">
            <w:pPr>
              <w:rPr>
                <w:rFonts w:ascii="Arial" w:eastAsia="Times New Roman" w:hAnsi="Arial" w:cs="Arial"/>
                <w:color w:val="000000"/>
                <w:sz w:val="20"/>
                <w:szCs w:val="20"/>
                <w:lang w:val="sr-Cyrl-RS" w:eastAsia="sr-Cyrl-RS"/>
              </w:rPr>
            </w:pPr>
          </w:p>
        </w:tc>
        <w:tc>
          <w:tcPr>
            <w:tcW w:w="10759" w:type="dxa"/>
            <w:gridSpan w:val="7"/>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8</w:t>
            </w:r>
          </w:p>
        </w:tc>
      </w:tr>
      <w:tr w:rsidR="00BF3CF6" w:rsidRPr="0075347B" w:rsidTr="0075347B">
        <w:trPr>
          <w:trHeight w:val="315"/>
        </w:trPr>
        <w:tc>
          <w:tcPr>
            <w:tcW w:w="396" w:type="dxa"/>
            <w:tcBorders>
              <w:top w:val="single" w:sz="4" w:space="0" w:color="auto"/>
              <w:left w:val="single" w:sz="4" w:space="0" w:color="auto"/>
              <w:bottom w:val="single" w:sz="4" w:space="0" w:color="auto"/>
              <w:right w:val="single" w:sz="4" w:space="0" w:color="auto"/>
            </w:tcBorders>
            <w:vAlign w:val="center"/>
          </w:tcPr>
          <w:p w:rsidR="00BF3CF6" w:rsidRPr="0075347B" w:rsidRDefault="00BF3CF6" w:rsidP="0075347B">
            <w:pPr>
              <w:rPr>
                <w:rFonts w:ascii="Arial" w:eastAsia="Times New Roman" w:hAnsi="Arial" w:cs="Arial"/>
                <w:color w:val="000000"/>
                <w:sz w:val="20"/>
                <w:szCs w:val="20"/>
                <w:lang w:val="sr-Cyrl-RS" w:eastAsia="sr-Cyrl-RS"/>
              </w:rPr>
            </w:pPr>
          </w:p>
        </w:tc>
        <w:tc>
          <w:tcPr>
            <w:tcW w:w="10759" w:type="dxa"/>
            <w:gridSpan w:val="7"/>
            <w:tcBorders>
              <w:top w:val="single" w:sz="4" w:space="0" w:color="auto"/>
              <w:left w:val="nil"/>
              <w:bottom w:val="single" w:sz="4" w:space="0" w:color="auto"/>
              <w:right w:val="single" w:sz="4" w:space="0" w:color="auto"/>
            </w:tcBorders>
            <w:shd w:val="clear" w:color="auto" w:fill="auto"/>
            <w:noWrap/>
            <w:vAlign w:val="bottom"/>
          </w:tcPr>
          <w:p w:rsidR="00BF3CF6" w:rsidRDefault="00BF3CF6" w:rsidP="0075347B">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Крак 1 – Л=1300м;</w:t>
            </w:r>
          </w:p>
        </w:tc>
      </w:tr>
      <w:tr w:rsidR="0075347B" w:rsidRPr="0075347B" w:rsidTr="0075347B">
        <w:trPr>
          <w:trHeight w:val="195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1.</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Рад булдозера и комбинирке на зачишћању постојеће трасе.Позицијом су обухваћени сви радови на зачишћању постојеће подлоге коловоза као уређење будуће постељице,проширивање са гурањем земље у страну булдозером,зачишћање и шкарпирање косина комбинованом машином.Обрачун по ефективном сату булдозера и комбиноване машине.</w:t>
            </w:r>
          </w:p>
        </w:tc>
        <w:tc>
          <w:tcPr>
            <w:tcW w:w="494"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31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1.1.</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Рад Булдозера.</w:t>
            </w:r>
          </w:p>
        </w:tc>
        <w:tc>
          <w:tcPr>
            <w:tcW w:w="494"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h</w:t>
            </w:r>
          </w:p>
        </w:tc>
        <w:tc>
          <w:tcPr>
            <w:tcW w:w="1186"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6,00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31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BF3CF6" w:rsidP="0075347B">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1.2.</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Рад Комбиноване машине</w:t>
            </w:r>
          </w:p>
        </w:tc>
        <w:tc>
          <w:tcPr>
            <w:tcW w:w="494"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h</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12,00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474"/>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1.3.</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Рад Грејдера на планирању и профилисању п</w:t>
            </w:r>
            <w:r>
              <w:rPr>
                <w:rFonts w:ascii="Arial" w:eastAsia="Times New Roman" w:hAnsi="Arial" w:cs="Arial"/>
                <w:color w:val="000000"/>
                <w:sz w:val="20"/>
                <w:szCs w:val="20"/>
                <w:lang w:val="sr-Cyrl-RS" w:eastAsia="sr-Cyrl-RS"/>
              </w:rPr>
              <w:t>остељице.Обрачун по ефективном</w:t>
            </w:r>
            <w:r w:rsidRPr="0075347B">
              <w:rPr>
                <w:rFonts w:ascii="Arial" w:eastAsia="Times New Roman" w:hAnsi="Arial" w:cs="Arial"/>
                <w:color w:val="000000"/>
                <w:sz w:val="20"/>
                <w:szCs w:val="20"/>
                <w:lang w:val="sr-Cyrl-RS" w:eastAsia="sr-Cyrl-RS"/>
              </w:rPr>
              <w:t xml:space="preserve"> сату грејдера.</w:t>
            </w:r>
          </w:p>
        </w:tc>
        <w:tc>
          <w:tcPr>
            <w:tcW w:w="494"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31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h</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5,00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1224"/>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2.</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494"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31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h</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6,00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1642"/>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3.</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m3</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750,00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1118"/>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4.</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m3</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150,00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1223"/>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5.</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m1</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48,00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1670"/>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6.</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Зидање уливно-изливних грађевина око пропуста ломљеним каменом са једним лицем.Позиција обухвата све набавке,транспорт и уградњу.Уливна грађевина подразумева зидање шахте димензија 1.0 x 1.0м на уливној страни.На изливној страни обложити цев каменом у бетону МБ20.Обрачун по м3 израђених шахти.</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м3</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12,00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989"/>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7.</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m1</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900,00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1526"/>
        </w:trPr>
        <w:tc>
          <w:tcPr>
            <w:tcW w:w="396" w:type="dxa"/>
            <w:tcBorders>
              <w:top w:val="single" w:sz="4" w:space="0" w:color="auto"/>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lastRenderedPageBreak/>
              <w:t> </w:t>
            </w:r>
            <w:r w:rsidR="00BF3CF6">
              <w:rPr>
                <w:rFonts w:ascii="Arial" w:eastAsia="Times New Roman" w:hAnsi="Arial" w:cs="Arial"/>
                <w:color w:val="000000"/>
                <w:sz w:val="20"/>
                <w:szCs w:val="20"/>
                <w:lang w:val="sr-Cyrl-RS" w:eastAsia="sr-Cyrl-RS"/>
              </w:rPr>
              <w:t>8.</w:t>
            </w:r>
          </w:p>
        </w:tc>
        <w:tc>
          <w:tcPr>
            <w:tcW w:w="5081" w:type="dxa"/>
            <w:tcBorders>
              <w:top w:val="single" w:sz="4" w:space="0" w:color="auto"/>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б=3.8-4.00 м, са давањем попречних падова, захтеване равности +/- 1 цм и минималним модулом стишљивости Мс=60 МН/м2. Обрачун по м3 у збијеном стању.</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m3</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1200,00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81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9.</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m2</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3905,00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547"/>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10.</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Насипање и ваљање банкина каменом дробином 0-30 мм, б=50цм. Обрачун по м3 у збијеном стању.</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m3</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154,00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BF3CF6" w:rsidRPr="0075347B" w:rsidTr="00BF3CF6">
        <w:trPr>
          <w:trHeight w:val="285"/>
        </w:trPr>
        <w:tc>
          <w:tcPr>
            <w:tcW w:w="396" w:type="dxa"/>
            <w:tcBorders>
              <w:top w:val="nil"/>
              <w:left w:val="nil"/>
              <w:bottom w:val="nil"/>
              <w:right w:val="nil"/>
            </w:tcBorders>
            <w:shd w:val="clear" w:color="auto" w:fill="auto"/>
            <w:noWrap/>
            <w:hideMark/>
          </w:tcPr>
          <w:p w:rsidR="00BF3CF6" w:rsidRPr="0075347B" w:rsidRDefault="00BF3CF6" w:rsidP="0075347B">
            <w:pPr>
              <w:jc w:val="right"/>
              <w:rPr>
                <w:rFonts w:ascii="Arial" w:eastAsia="Times New Roman" w:hAnsi="Arial" w:cs="Arial"/>
                <w:color w:val="000000"/>
                <w:sz w:val="20"/>
                <w:szCs w:val="20"/>
                <w:lang w:val="sr-Cyrl-RS" w:eastAsia="sr-Cyrl-RS"/>
              </w:rPr>
            </w:pPr>
          </w:p>
        </w:tc>
        <w:tc>
          <w:tcPr>
            <w:tcW w:w="5081" w:type="dxa"/>
            <w:tcBorders>
              <w:top w:val="nil"/>
              <w:left w:val="nil"/>
              <w:bottom w:val="nil"/>
              <w:right w:val="nil"/>
            </w:tcBorders>
            <w:shd w:val="clear" w:color="auto" w:fill="auto"/>
            <w:hideMark/>
          </w:tcPr>
          <w:p w:rsidR="00BF3CF6" w:rsidRPr="0075347B" w:rsidRDefault="00BF3CF6" w:rsidP="0075347B">
            <w:pPr>
              <w:rPr>
                <w:rFonts w:ascii="Arial" w:eastAsia="Times New Roman" w:hAnsi="Arial" w:cs="Arial"/>
                <w:color w:val="000000"/>
                <w:sz w:val="20"/>
                <w:szCs w:val="20"/>
                <w:lang w:val="sr-Cyrl-RS" w:eastAsia="sr-Cyrl-RS"/>
              </w:rPr>
            </w:pPr>
          </w:p>
        </w:tc>
        <w:tc>
          <w:tcPr>
            <w:tcW w:w="494" w:type="dxa"/>
            <w:tcBorders>
              <w:top w:val="nil"/>
              <w:left w:val="nil"/>
              <w:bottom w:val="nil"/>
              <w:right w:val="nil"/>
            </w:tcBorders>
            <w:shd w:val="clear" w:color="auto" w:fill="auto"/>
            <w:noWrap/>
            <w:vAlign w:val="bottom"/>
            <w:hideMark/>
          </w:tcPr>
          <w:p w:rsidR="00BF3CF6" w:rsidRPr="0075347B" w:rsidRDefault="00BF3CF6" w:rsidP="0075347B">
            <w:pPr>
              <w:jc w:val="center"/>
              <w:rPr>
                <w:rFonts w:ascii="Arial" w:eastAsia="Times New Roman" w:hAnsi="Arial" w:cs="Arial"/>
                <w:color w:val="000000"/>
                <w:sz w:val="20"/>
                <w:szCs w:val="20"/>
                <w:lang w:val="sr-Cyrl-RS" w:eastAsia="sr-Cyrl-RS"/>
              </w:rPr>
            </w:pPr>
          </w:p>
        </w:tc>
        <w:tc>
          <w:tcPr>
            <w:tcW w:w="1186" w:type="dxa"/>
            <w:tcBorders>
              <w:top w:val="nil"/>
              <w:left w:val="nil"/>
              <w:bottom w:val="nil"/>
              <w:right w:val="single" w:sz="4" w:space="0" w:color="auto"/>
            </w:tcBorders>
            <w:shd w:val="clear" w:color="auto" w:fill="auto"/>
            <w:noWrap/>
            <w:vAlign w:val="bottom"/>
            <w:hideMark/>
          </w:tcPr>
          <w:p w:rsidR="00BF3CF6" w:rsidRPr="0075347B" w:rsidRDefault="00BF3CF6" w:rsidP="0075347B">
            <w:pPr>
              <w:jc w:val="center"/>
              <w:rPr>
                <w:rFonts w:ascii="Arial" w:eastAsia="Times New Roman" w:hAnsi="Arial" w:cs="Arial"/>
                <w:color w:val="000000"/>
                <w:sz w:val="20"/>
                <w:szCs w:val="20"/>
                <w:lang w:val="sr-Cyrl-RS" w:eastAsia="sr-Cyrl-RS"/>
              </w:rPr>
            </w:pPr>
          </w:p>
        </w:tc>
        <w:tc>
          <w:tcPr>
            <w:tcW w:w="2292" w:type="dxa"/>
            <w:gridSpan w:val="2"/>
            <w:tcBorders>
              <w:top w:val="nil"/>
              <w:left w:val="single" w:sz="4" w:space="0" w:color="auto"/>
              <w:bottom w:val="nil"/>
              <w:right w:val="single" w:sz="4" w:space="0" w:color="auto"/>
            </w:tcBorders>
            <w:shd w:val="clear" w:color="auto" w:fill="auto"/>
            <w:noWrap/>
            <w:vAlign w:val="bottom"/>
            <w:hideMark/>
          </w:tcPr>
          <w:p w:rsidR="00BF3CF6" w:rsidRPr="0075347B" w:rsidRDefault="00BF3CF6" w:rsidP="00BF3CF6">
            <w:pPr>
              <w:ind w:left="-79" w:right="-113"/>
              <w:jc w:val="center"/>
              <w:rPr>
                <w:rFonts w:ascii="Arial" w:eastAsia="Times New Roman" w:hAnsi="Arial" w:cs="Arial"/>
                <w:b/>
                <w:color w:val="000000"/>
                <w:sz w:val="20"/>
                <w:szCs w:val="20"/>
                <w:lang w:val="sr-Cyrl-RS" w:eastAsia="sr-Cyrl-RS"/>
              </w:rPr>
            </w:pPr>
            <w:r w:rsidRPr="00BF3CF6">
              <w:rPr>
                <w:rFonts w:ascii="Arial" w:eastAsia="Times New Roman" w:hAnsi="Arial" w:cs="Arial"/>
                <w:b/>
                <w:color w:val="000000"/>
                <w:sz w:val="20"/>
                <w:szCs w:val="20"/>
                <w:lang w:val="sr-Cyrl-RS" w:eastAsia="sr-Cyrl-RS"/>
              </w:rPr>
              <w:t>Укупна цена без ПДВ-а</w:t>
            </w:r>
          </w:p>
        </w:tc>
        <w:tc>
          <w:tcPr>
            <w:tcW w:w="333" w:type="dxa"/>
            <w:tcBorders>
              <w:top w:val="nil"/>
              <w:left w:val="nil"/>
              <w:bottom w:val="single" w:sz="4" w:space="0" w:color="auto"/>
              <w:right w:val="single" w:sz="4" w:space="0" w:color="auto"/>
            </w:tcBorders>
            <w:shd w:val="clear" w:color="auto" w:fill="auto"/>
            <w:noWrap/>
            <w:vAlign w:val="bottom"/>
            <w:hideMark/>
          </w:tcPr>
          <w:p w:rsidR="00BF3CF6" w:rsidRPr="0075347B" w:rsidRDefault="00BF3CF6"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BF3CF6" w:rsidRPr="0075347B" w:rsidRDefault="00BF3CF6" w:rsidP="0075347B">
            <w:pPr>
              <w:jc w:val="center"/>
              <w:rPr>
                <w:rFonts w:ascii="Arial" w:eastAsia="Times New Roman" w:hAnsi="Arial" w:cs="Arial"/>
                <w:b/>
                <w:bCs/>
                <w:color w:val="000000"/>
                <w:sz w:val="20"/>
                <w:szCs w:val="20"/>
                <w:lang w:val="sr-Cyrl-RS" w:eastAsia="sr-Cyrl-RS"/>
              </w:rPr>
            </w:pPr>
            <w:r w:rsidRPr="0075347B">
              <w:rPr>
                <w:rFonts w:ascii="Arial" w:eastAsia="Times New Roman" w:hAnsi="Arial" w:cs="Arial"/>
                <w:b/>
                <w:bCs/>
                <w:color w:val="000000"/>
                <w:sz w:val="20"/>
                <w:szCs w:val="20"/>
                <w:lang w:val="sr-Cyrl-RS" w:eastAsia="sr-Cyrl-RS"/>
              </w:rPr>
              <w:t> </w:t>
            </w:r>
          </w:p>
        </w:tc>
      </w:tr>
      <w:tr w:rsidR="0075347B" w:rsidRPr="0075347B" w:rsidTr="0075347B">
        <w:trPr>
          <w:trHeight w:val="315"/>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075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75347B" w:rsidRPr="0075347B" w:rsidRDefault="00BF3CF6" w:rsidP="00BF3CF6">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 xml:space="preserve">Крак 2 - </w:t>
            </w:r>
            <w:r w:rsidR="0075347B" w:rsidRPr="0075347B">
              <w:rPr>
                <w:rFonts w:ascii="Arial" w:eastAsia="Times New Roman" w:hAnsi="Arial" w:cs="Arial"/>
                <w:b/>
                <w:bCs/>
                <w:color w:val="000000"/>
                <w:sz w:val="24"/>
                <w:szCs w:val="24"/>
                <w:lang w:val="sr-Cyrl-RS" w:eastAsia="sr-Cyrl-RS"/>
              </w:rPr>
              <w:t>Л=105м</w:t>
            </w:r>
            <w:r>
              <w:rPr>
                <w:rFonts w:ascii="Arial" w:eastAsia="Times New Roman" w:hAnsi="Arial" w:cs="Arial"/>
                <w:b/>
                <w:bCs/>
                <w:color w:val="000000"/>
                <w:sz w:val="24"/>
                <w:szCs w:val="24"/>
                <w:lang w:val="sr-Cyrl-RS" w:eastAsia="sr-Cyrl-RS"/>
              </w:rPr>
              <w:t>;</w:t>
            </w:r>
          </w:p>
        </w:tc>
      </w:tr>
      <w:tr w:rsidR="0075347B" w:rsidRPr="0075347B" w:rsidTr="00BF3CF6">
        <w:trPr>
          <w:trHeight w:val="2481"/>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11.</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постељице.Позицијом су обухваћени сви радови за обраду-планирање постељице,евентуалну санацију,квашење,односно просушивање материјала и сабијање до потрбене збијености Мс=30 МН/м2. Предвидети потребна проширења у кривини са потребним риперисањем и давањем попречних падова ка каналу од 4% и постизања  равности +/- 3 цм . Обрачун по м2 уређене и сабијене постељице.</w:t>
            </w:r>
          </w:p>
        </w:tc>
        <w:tc>
          <w:tcPr>
            <w:tcW w:w="494"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м2</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400,00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BF3CF6">
        <w:trPr>
          <w:trHeight w:val="1826"/>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12.</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m3</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150,00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BF3CF6">
        <w:trPr>
          <w:trHeight w:val="987"/>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13.</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m1</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100,00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BF3CF6">
        <w:trPr>
          <w:trHeight w:val="1521"/>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14.</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б=4.00 м, са давањем попречних падова, захтеване равности +/- 1 цм и минималним модулом стишљивости Мс=60 МН/м2. Обрачун по м3 у збијеном стању.</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m3</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100,00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BF3CF6">
        <w:trPr>
          <w:trHeight w:val="691"/>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15.</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Машинска уградња асфалтног застора БНС 22, д=6 цм, б=3.00 (са потребним проширењима у кривинама). Обрачун по м2.</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m2</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400,00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BF3CF6">
        <w:trPr>
          <w:trHeight w:val="818"/>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r w:rsidR="00BF3CF6">
              <w:rPr>
                <w:rFonts w:ascii="Arial" w:eastAsia="Times New Roman" w:hAnsi="Arial" w:cs="Arial"/>
                <w:color w:val="000000"/>
                <w:sz w:val="20"/>
                <w:szCs w:val="20"/>
                <w:lang w:val="sr-Cyrl-RS" w:eastAsia="sr-Cyrl-RS"/>
              </w:rPr>
              <w:t>16.</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Машинска уградња асфалтног застора АБ 11 , д=4 цм, б=3.00 (са потребним проширењима у кривинама). Обрачун по м2.</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m2</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400,00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BF3CF6">
        <w:trPr>
          <w:trHeight w:val="550"/>
        </w:trPr>
        <w:tc>
          <w:tcPr>
            <w:tcW w:w="396" w:type="dxa"/>
            <w:tcBorders>
              <w:top w:val="single" w:sz="4" w:space="0" w:color="auto"/>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lastRenderedPageBreak/>
              <w:t> </w:t>
            </w:r>
            <w:r w:rsidR="00BF3CF6">
              <w:rPr>
                <w:rFonts w:ascii="Arial" w:eastAsia="Times New Roman" w:hAnsi="Arial" w:cs="Arial"/>
                <w:color w:val="000000"/>
                <w:sz w:val="20"/>
                <w:szCs w:val="20"/>
                <w:lang w:val="sr-Cyrl-RS" w:eastAsia="sr-Cyrl-RS"/>
              </w:rPr>
              <w:t>17.</w:t>
            </w:r>
          </w:p>
        </w:tc>
        <w:tc>
          <w:tcPr>
            <w:tcW w:w="5081" w:type="dxa"/>
            <w:tcBorders>
              <w:top w:val="single" w:sz="4" w:space="0" w:color="auto"/>
              <w:left w:val="nil"/>
              <w:bottom w:val="single" w:sz="4" w:space="0" w:color="auto"/>
              <w:right w:val="single" w:sz="4" w:space="0" w:color="auto"/>
            </w:tcBorders>
            <w:shd w:val="clear" w:color="auto" w:fill="auto"/>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Насипање и ваљање банкина каменом дробином 0-30 мм, б=50цм. Обрачун по м3 у збијеном стању.</w:t>
            </w:r>
          </w:p>
        </w:tc>
        <w:tc>
          <w:tcPr>
            <w:tcW w:w="494"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186"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67" w:type="dxa"/>
            <w:tcBorders>
              <w:top w:val="single" w:sz="4" w:space="0" w:color="auto"/>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1373" w:type="dxa"/>
            <w:tcBorders>
              <w:top w:val="single" w:sz="4" w:space="0" w:color="auto"/>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75347B" w:rsidRPr="0075347B" w:rsidTr="0075347B">
        <w:trPr>
          <w:trHeight w:val="285"/>
        </w:trPr>
        <w:tc>
          <w:tcPr>
            <w:tcW w:w="396" w:type="dxa"/>
            <w:tcBorders>
              <w:top w:val="nil"/>
              <w:left w:val="single" w:sz="4" w:space="0" w:color="auto"/>
              <w:bottom w:val="single" w:sz="4" w:space="0" w:color="auto"/>
              <w:right w:val="single" w:sz="4" w:space="0" w:color="auto"/>
            </w:tcBorders>
            <w:shd w:val="clear" w:color="auto" w:fill="auto"/>
            <w:noWrap/>
            <w:hideMark/>
          </w:tcPr>
          <w:p w:rsidR="0075347B" w:rsidRPr="0075347B" w:rsidRDefault="0075347B" w:rsidP="0075347B">
            <w:pPr>
              <w:jc w:val="right"/>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5081"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494"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m3</w:t>
            </w:r>
          </w:p>
        </w:tc>
        <w:tc>
          <w:tcPr>
            <w:tcW w:w="1186"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19,00</w:t>
            </w:r>
          </w:p>
        </w:tc>
        <w:tc>
          <w:tcPr>
            <w:tcW w:w="467" w:type="dxa"/>
            <w:tcBorders>
              <w:top w:val="nil"/>
              <w:left w:val="nil"/>
              <w:bottom w:val="single" w:sz="4" w:space="0" w:color="auto"/>
              <w:right w:val="single" w:sz="4" w:space="0" w:color="auto"/>
            </w:tcBorders>
            <w:shd w:val="clear" w:color="auto" w:fill="auto"/>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x</w:t>
            </w:r>
          </w:p>
        </w:tc>
        <w:tc>
          <w:tcPr>
            <w:tcW w:w="1825"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75347B" w:rsidRPr="0075347B" w:rsidRDefault="0075347B"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 </w:t>
            </w:r>
          </w:p>
        </w:tc>
      </w:tr>
      <w:tr w:rsidR="00BF3CF6" w:rsidRPr="0075347B" w:rsidTr="00BF3CF6">
        <w:trPr>
          <w:trHeight w:val="285"/>
        </w:trPr>
        <w:tc>
          <w:tcPr>
            <w:tcW w:w="396" w:type="dxa"/>
            <w:tcBorders>
              <w:top w:val="nil"/>
              <w:left w:val="nil"/>
              <w:bottom w:val="nil"/>
              <w:right w:val="nil"/>
            </w:tcBorders>
            <w:shd w:val="clear" w:color="auto" w:fill="auto"/>
            <w:noWrap/>
            <w:hideMark/>
          </w:tcPr>
          <w:p w:rsidR="00BF3CF6" w:rsidRPr="0075347B" w:rsidRDefault="00BF3CF6" w:rsidP="0075347B">
            <w:pPr>
              <w:jc w:val="right"/>
              <w:rPr>
                <w:rFonts w:ascii="Arial" w:eastAsia="Times New Roman" w:hAnsi="Arial" w:cs="Arial"/>
                <w:color w:val="000000"/>
                <w:sz w:val="20"/>
                <w:szCs w:val="20"/>
                <w:lang w:val="sr-Cyrl-RS" w:eastAsia="sr-Cyrl-RS"/>
              </w:rPr>
            </w:pPr>
          </w:p>
        </w:tc>
        <w:tc>
          <w:tcPr>
            <w:tcW w:w="5081" w:type="dxa"/>
            <w:tcBorders>
              <w:top w:val="nil"/>
              <w:left w:val="nil"/>
              <w:bottom w:val="nil"/>
              <w:right w:val="nil"/>
            </w:tcBorders>
            <w:shd w:val="clear" w:color="auto" w:fill="auto"/>
            <w:hideMark/>
          </w:tcPr>
          <w:p w:rsidR="00BF3CF6" w:rsidRPr="0075347B" w:rsidRDefault="00BF3CF6" w:rsidP="0075347B">
            <w:pPr>
              <w:rPr>
                <w:rFonts w:ascii="Arial" w:eastAsia="Times New Roman" w:hAnsi="Arial" w:cs="Arial"/>
                <w:color w:val="000000"/>
                <w:sz w:val="20"/>
                <w:szCs w:val="20"/>
                <w:lang w:val="sr-Cyrl-RS" w:eastAsia="sr-Cyrl-RS"/>
              </w:rPr>
            </w:pPr>
          </w:p>
        </w:tc>
        <w:tc>
          <w:tcPr>
            <w:tcW w:w="494" w:type="dxa"/>
            <w:tcBorders>
              <w:top w:val="nil"/>
              <w:left w:val="nil"/>
              <w:bottom w:val="nil"/>
              <w:right w:val="nil"/>
            </w:tcBorders>
            <w:shd w:val="clear" w:color="auto" w:fill="auto"/>
            <w:noWrap/>
            <w:vAlign w:val="bottom"/>
            <w:hideMark/>
          </w:tcPr>
          <w:p w:rsidR="00BF3CF6" w:rsidRPr="0075347B" w:rsidRDefault="00BF3CF6" w:rsidP="0075347B">
            <w:pPr>
              <w:jc w:val="center"/>
              <w:rPr>
                <w:rFonts w:ascii="Arial" w:eastAsia="Times New Roman" w:hAnsi="Arial" w:cs="Arial"/>
                <w:color w:val="000000"/>
                <w:sz w:val="20"/>
                <w:szCs w:val="20"/>
                <w:lang w:val="sr-Cyrl-RS" w:eastAsia="sr-Cyrl-RS"/>
              </w:rPr>
            </w:pPr>
          </w:p>
        </w:tc>
        <w:tc>
          <w:tcPr>
            <w:tcW w:w="1186" w:type="dxa"/>
            <w:tcBorders>
              <w:top w:val="nil"/>
              <w:left w:val="nil"/>
              <w:bottom w:val="nil"/>
              <w:right w:val="single" w:sz="4" w:space="0" w:color="auto"/>
            </w:tcBorders>
            <w:shd w:val="clear" w:color="auto" w:fill="auto"/>
            <w:noWrap/>
            <w:vAlign w:val="bottom"/>
            <w:hideMark/>
          </w:tcPr>
          <w:p w:rsidR="00BF3CF6" w:rsidRPr="0075347B" w:rsidRDefault="00BF3CF6" w:rsidP="0075347B">
            <w:pPr>
              <w:jc w:val="center"/>
              <w:rPr>
                <w:rFonts w:ascii="Arial" w:eastAsia="Times New Roman" w:hAnsi="Arial" w:cs="Arial"/>
                <w:color w:val="000000"/>
                <w:sz w:val="20"/>
                <w:szCs w:val="20"/>
                <w:lang w:val="sr-Cyrl-RS" w:eastAsia="sr-Cyrl-RS"/>
              </w:rPr>
            </w:pPr>
          </w:p>
        </w:tc>
        <w:tc>
          <w:tcPr>
            <w:tcW w:w="2292" w:type="dxa"/>
            <w:gridSpan w:val="2"/>
            <w:tcBorders>
              <w:top w:val="nil"/>
              <w:left w:val="single" w:sz="4" w:space="0" w:color="auto"/>
              <w:bottom w:val="single" w:sz="4" w:space="0" w:color="auto"/>
              <w:right w:val="single" w:sz="4" w:space="0" w:color="auto"/>
            </w:tcBorders>
            <w:shd w:val="clear" w:color="auto" w:fill="auto"/>
            <w:noWrap/>
            <w:vAlign w:val="bottom"/>
            <w:hideMark/>
          </w:tcPr>
          <w:p w:rsidR="00BF3CF6" w:rsidRPr="0075347B" w:rsidRDefault="00BF3CF6" w:rsidP="00BF3CF6">
            <w:pPr>
              <w:ind w:left="-79" w:right="-113"/>
              <w:jc w:val="center"/>
              <w:rPr>
                <w:rFonts w:ascii="Arial" w:eastAsia="Times New Roman" w:hAnsi="Arial" w:cs="Arial"/>
                <w:b/>
                <w:color w:val="000000"/>
                <w:sz w:val="20"/>
                <w:szCs w:val="20"/>
                <w:lang w:val="sr-Cyrl-RS" w:eastAsia="sr-Cyrl-RS"/>
              </w:rPr>
            </w:pPr>
            <w:r w:rsidRPr="00BF3CF6">
              <w:rPr>
                <w:rFonts w:ascii="Arial" w:eastAsia="Times New Roman" w:hAnsi="Arial" w:cs="Arial"/>
                <w:b/>
                <w:color w:val="000000"/>
                <w:sz w:val="20"/>
                <w:szCs w:val="20"/>
                <w:lang w:val="sr-Cyrl-RS" w:eastAsia="sr-Cyrl-RS"/>
              </w:rPr>
              <w:t>Укупна цена без ПДВ-а</w:t>
            </w:r>
          </w:p>
        </w:tc>
        <w:tc>
          <w:tcPr>
            <w:tcW w:w="333" w:type="dxa"/>
            <w:tcBorders>
              <w:top w:val="nil"/>
              <w:left w:val="nil"/>
              <w:bottom w:val="single" w:sz="4" w:space="0" w:color="auto"/>
              <w:right w:val="single" w:sz="4" w:space="0" w:color="auto"/>
            </w:tcBorders>
            <w:shd w:val="clear" w:color="auto" w:fill="auto"/>
            <w:noWrap/>
            <w:vAlign w:val="bottom"/>
            <w:hideMark/>
          </w:tcPr>
          <w:p w:rsidR="00BF3CF6" w:rsidRPr="0075347B" w:rsidRDefault="00BF3CF6" w:rsidP="0075347B">
            <w:pPr>
              <w:jc w:val="center"/>
              <w:rPr>
                <w:rFonts w:ascii="Arial" w:eastAsia="Times New Roman" w:hAnsi="Arial" w:cs="Arial"/>
                <w:color w:val="000000"/>
                <w:sz w:val="20"/>
                <w:szCs w:val="20"/>
                <w:lang w:val="sr-Cyrl-RS" w:eastAsia="sr-Cyrl-RS"/>
              </w:rPr>
            </w:pPr>
            <w:r w:rsidRPr="0075347B">
              <w:rPr>
                <w:rFonts w:ascii="Arial" w:eastAsia="Times New Roman" w:hAnsi="Arial" w:cs="Arial"/>
                <w:color w:val="000000"/>
                <w:sz w:val="20"/>
                <w:szCs w:val="20"/>
                <w:lang w:val="sr-Cyrl-RS" w:eastAsia="sr-Cyrl-RS"/>
              </w:rPr>
              <w:t>=</w:t>
            </w:r>
          </w:p>
        </w:tc>
        <w:tc>
          <w:tcPr>
            <w:tcW w:w="1373" w:type="dxa"/>
            <w:tcBorders>
              <w:top w:val="nil"/>
              <w:left w:val="nil"/>
              <w:bottom w:val="single" w:sz="4" w:space="0" w:color="auto"/>
              <w:right w:val="single" w:sz="4" w:space="0" w:color="auto"/>
            </w:tcBorders>
            <w:shd w:val="clear" w:color="auto" w:fill="auto"/>
            <w:noWrap/>
            <w:vAlign w:val="bottom"/>
            <w:hideMark/>
          </w:tcPr>
          <w:p w:rsidR="00BF3CF6" w:rsidRPr="0075347B" w:rsidRDefault="00BF3CF6" w:rsidP="0075347B">
            <w:pPr>
              <w:jc w:val="center"/>
              <w:rPr>
                <w:rFonts w:ascii="Arial" w:eastAsia="Times New Roman" w:hAnsi="Arial" w:cs="Arial"/>
                <w:b/>
                <w:bCs/>
                <w:color w:val="000000"/>
                <w:sz w:val="20"/>
                <w:szCs w:val="20"/>
                <w:lang w:val="sr-Cyrl-RS" w:eastAsia="sr-Cyrl-RS"/>
              </w:rPr>
            </w:pPr>
            <w:r w:rsidRPr="0075347B">
              <w:rPr>
                <w:rFonts w:ascii="Arial" w:eastAsia="Times New Roman" w:hAnsi="Arial" w:cs="Arial"/>
                <w:b/>
                <w:bCs/>
                <w:color w:val="000000"/>
                <w:sz w:val="20"/>
                <w:szCs w:val="20"/>
                <w:lang w:val="sr-Cyrl-RS" w:eastAsia="sr-Cyrl-RS"/>
              </w:rPr>
              <w:t> </w:t>
            </w:r>
          </w:p>
        </w:tc>
      </w:tr>
    </w:tbl>
    <w:p w:rsidR="00C821A7" w:rsidRDefault="00C821A7" w:rsidP="00C821A7">
      <w:pPr>
        <w:rPr>
          <w:rFonts w:ascii="Arial" w:hAnsi="Arial" w:cs="Arial"/>
          <w:b/>
          <w:lang w:val="sr-Cyrl-RS"/>
        </w:rPr>
      </w:pPr>
    </w:p>
    <w:p w:rsidR="00C821A7" w:rsidRDefault="00C821A7"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tbl>
      <w:tblPr>
        <w:tblW w:w="5704" w:type="dxa"/>
        <w:tblInd w:w="2059" w:type="dxa"/>
        <w:tblLook w:val="04A0" w:firstRow="1" w:lastRow="0" w:firstColumn="1" w:lastColumn="0" w:noHBand="0" w:noVBand="1"/>
      </w:tblPr>
      <w:tblGrid>
        <w:gridCol w:w="3152"/>
        <w:gridCol w:w="2552"/>
      </w:tblGrid>
      <w:tr w:rsidR="0075347B" w:rsidRPr="0075347B" w:rsidTr="00065905">
        <w:trPr>
          <w:trHeight w:val="285"/>
        </w:trPr>
        <w:tc>
          <w:tcPr>
            <w:tcW w:w="57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47B" w:rsidRPr="00065905" w:rsidRDefault="0075347B" w:rsidP="0075347B">
            <w:pPr>
              <w:jc w:val="center"/>
              <w:rPr>
                <w:rFonts w:ascii="Arial" w:eastAsia="Times New Roman" w:hAnsi="Arial" w:cs="Arial"/>
                <w:b/>
                <w:bCs/>
                <w:color w:val="000000"/>
                <w:szCs w:val="20"/>
                <w:lang w:val="sr-Cyrl-RS" w:eastAsia="sr-Cyrl-RS"/>
              </w:rPr>
            </w:pPr>
            <w:r w:rsidRPr="00065905">
              <w:rPr>
                <w:rFonts w:ascii="Arial" w:eastAsia="Times New Roman" w:hAnsi="Arial" w:cs="Arial"/>
                <w:b/>
                <w:bCs/>
                <w:color w:val="000000"/>
                <w:szCs w:val="20"/>
                <w:lang w:val="sr-Cyrl-RS" w:eastAsia="sr-Cyrl-RS"/>
              </w:rPr>
              <w:t>РЕКАПИТУЛАЦИЈА</w:t>
            </w:r>
          </w:p>
        </w:tc>
      </w:tr>
      <w:tr w:rsidR="0075347B" w:rsidRPr="0075347B" w:rsidTr="00065905">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47B" w:rsidRPr="00065905" w:rsidRDefault="0075347B" w:rsidP="00BF3CF6">
            <w:pPr>
              <w:rPr>
                <w:rFonts w:ascii="Arial" w:eastAsia="Times New Roman" w:hAnsi="Arial" w:cs="Arial"/>
                <w:b/>
                <w:color w:val="000000"/>
                <w:szCs w:val="20"/>
                <w:lang w:val="sr-Cyrl-RS" w:eastAsia="sr-Cyrl-RS"/>
              </w:rPr>
            </w:pPr>
            <w:r w:rsidRPr="00065905">
              <w:rPr>
                <w:rFonts w:ascii="Arial" w:eastAsia="Times New Roman" w:hAnsi="Arial" w:cs="Arial"/>
                <w:b/>
                <w:color w:val="000000"/>
                <w:szCs w:val="20"/>
                <w:lang w:val="sr-Cyrl-RS" w:eastAsia="sr-Cyrl-RS"/>
              </w:rPr>
              <w:t>Крак 1</w:t>
            </w:r>
            <w:r w:rsidR="00BF3CF6" w:rsidRPr="00065905">
              <w:rPr>
                <w:rFonts w:ascii="Arial" w:eastAsia="Times New Roman" w:hAnsi="Arial" w:cs="Arial"/>
                <w:b/>
                <w:color w:val="000000"/>
                <w:szCs w:val="20"/>
                <w:lang w:val="sr-Cyrl-RS" w:eastAsia="sr-Cyrl-RS"/>
              </w:rPr>
              <w:t xml:space="preserve"> – Л=1300м</w:t>
            </w:r>
          </w:p>
        </w:tc>
        <w:tc>
          <w:tcPr>
            <w:tcW w:w="2552" w:type="dxa"/>
            <w:tcBorders>
              <w:top w:val="nil"/>
              <w:left w:val="nil"/>
              <w:bottom w:val="single" w:sz="4" w:space="0" w:color="auto"/>
              <w:right w:val="single" w:sz="4" w:space="0" w:color="auto"/>
            </w:tcBorders>
            <w:shd w:val="clear" w:color="auto" w:fill="auto"/>
            <w:noWrap/>
            <w:vAlign w:val="center"/>
            <w:hideMark/>
          </w:tcPr>
          <w:p w:rsidR="0075347B" w:rsidRPr="00065905" w:rsidRDefault="0075347B" w:rsidP="0075347B">
            <w:pPr>
              <w:jc w:val="center"/>
              <w:rPr>
                <w:rFonts w:ascii="Arial" w:eastAsia="Times New Roman" w:hAnsi="Arial" w:cs="Arial"/>
                <w:color w:val="000000"/>
                <w:szCs w:val="20"/>
                <w:lang w:val="sr-Cyrl-RS" w:eastAsia="sr-Cyrl-RS"/>
              </w:rPr>
            </w:pPr>
            <w:r w:rsidRPr="00065905">
              <w:rPr>
                <w:rFonts w:ascii="Arial" w:eastAsia="Times New Roman" w:hAnsi="Arial" w:cs="Arial"/>
                <w:color w:val="000000"/>
                <w:szCs w:val="20"/>
                <w:lang w:val="sr-Cyrl-RS" w:eastAsia="sr-Cyrl-RS"/>
              </w:rPr>
              <w:t> </w:t>
            </w:r>
          </w:p>
        </w:tc>
      </w:tr>
      <w:tr w:rsidR="0075347B" w:rsidRPr="0075347B" w:rsidTr="00065905">
        <w:trPr>
          <w:trHeight w:val="28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47B" w:rsidRPr="00065905" w:rsidRDefault="0075347B" w:rsidP="00BF3CF6">
            <w:pPr>
              <w:rPr>
                <w:rFonts w:ascii="Arial" w:eastAsia="Times New Roman" w:hAnsi="Arial" w:cs="Arial"/>
                <w:b/>
                <w:color w:val="000000"/>
                <w:szCs w:val="20"/>
                <w:lang w:val="sr-Cyrl-RS" w:eastAsia="sr-Cyrl-RS"/>
              </w:rPr>
            </w:pPr>
            <w:r w:rsidRPr="00065905">
              <w:rPr>
                <w:rFonts w:ascii="Arial" w:eastAsia="Times New Roman" w:hAnsi="Arial" w:cs="Arial"/>
                <w:b/>
                <w:color w:val="000000"/>
                <w:szCs w:val="20"/>
                <w:lang w:val="sr-Cyrl-RS" w:eastAsia="sr-Cyrl-RS"/>
              </w:rPr>
              <w:t>Крак 2</w:t>
            </w:r>
            <w:r w:rsidR="00BF3CF6" w:rsidRPr="00065905">
              <w:rPr>
                <w:rFonts w:ascii="Arial" w:eastAsia="Times New Roman" w:hAnsi="Arial" w:cs="Arial"/>
                <w:b/>
                <w:color w:val="000000"/>
                <w:szCs w:val="20"/>
                <w:lang w:val="sr-Cyrl-RS" w:eastAsia="sr-Cyrl-RS"/>
              </w:rPr>
              <w:t xml:space="preserve"> – Л=105м</w:t>
            </w:r>
          </w:p>
        </w:tc>
        <w:tc>
          <w:tcPr>
            <w:tcW w:w="2552" w:type="dxa"/>
            <w:tcBorders>
              <w:top w:val="nil"/>
              <w:left w:val="nil"/>
              <w:bottom w:val="single" w:sz="4" w:space="0" w:color="auto"/>
              <w:right w:val="single" w:sz="4" w:space="0" w:color="auto"/>
            </w:tcBorders>
            <w:shd w:val="clear" w:color="auto" w:fill="auto"/>
            <w:noWrap/>
            <w:vAlign w:val="center"/>
            <w:hideMark/>
          </w:tcPr>
          <w:p w:rsidR="0075347B" w:rsidRPr="00065905" w:rsidRDefault="0075347B" w:rsidP="0075347B">
            <w:pPr>
              <w:jc w:val="center"/>
              <w:rPr>
                <w:rFonts w:ascii="Arial" w:eastAsia="Times New Roman" w:hAnsi="Arial" w:cs="Arial"/>
                <w:color w:val="000000"/>
                <w:szCs w:val="20"/>
                <w:lang w:val="sr-Cyrl-RS" w:eastAsia="sr-Cyrl-RS"/>
              </w:rPr>
            </w:pPr>
            <w:r w:rsidRPr="00065905">
              <w:rPr>
                <w:rFonts w:ascii="Arial" w:eastAsia="Times New Roman" w:hAnsi="Arial" w:cs="Arial"/>
                <w:color w:val="000000"/>
                <w:szCs w:val="20"/>
                <w:lang w:val="sr-Cyrl-RS" w:eastAsia="sr-Cyrl-RS"/>
              </w:rPr>
              <w:t> </w:t>
            </w:r>
          </w:p>
        </w:tc>
      </w:tr>
      <w:tr w:rsidR="0075347B" w:rsidRPr="0075347B" w:rsidTr="00065905">
        <w:trPr>
          <w:trHeight w:val="28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347B" w:rsidRPr="00065905" w:rsidRDefault="00BF3CF6" w:rsidP="00BF3CF6">
            <w:pPr>
              <w:rPr>
                <w:rFonts w:ascii="Arial" w:eastAsia="Times New Roman" w:hAnsi="Arial" w:cs="Arial"/>
                <w:b/>
                <w:bCs/>
                <w:color w:val="000000"/>
                <w:szCs w:val="20"/>
                <w:lang w:val="sr-Cyrl-RS" w:eastAsia="sr-Cyrl-RS"/>
              </w:rPr>
            </w:pPr>
            <w:r w:rsidRPr="00065905">
              <w:rPr>
                <w:rFonts w:ascii="Arial" w:eastAsia="Times New Roman" w:hAnsi="Arial" w:cs="Arial"/>
                <w:b/>
                <w:bCs/>
                <w:color w:val="000000"/>
                <w:szCs w:val="20"/>
                <w:lang w:val="sr-Cyrl-RS" w:eastAsia="sr-Cyrl-RS"/>
              </w:rPr>
              <w:t>Укупна цена без ПДВ-а</w:t>
            </w:r>
          </w:p>
        </w:tc>
        <w:tc>
          <w:tcPr>
            <w:tcW w:w="2552" w:type="dxa"/>
            <w:tcBorders>
              <w:top w:val="nil"/>
              <w:left w:val="nil"/>
              <w:bottom w:val="single" w:sz="4" w:space="0" w:color="auto"/>
              <w:right w:val="single" w:sz="4" w:space="0" w:color="auto"/>
            </w:tcBorders>
            <w:shd w:val="clear" w:color="auto" w:fill="auto"/>
            <w:noWrap/>
            <w:vAlign w:val="bottom"/>
            <w:hideMark/>
          </w:tcPr>
          <w:p w:rsidR="0075347B" w:rsidRPr="00065905" w:rsidRDefault="0075347B" w:rsidP="0075347B">
            <w:pPr>
              <w:jc w:val="center"/>
              <w:rPr>
                <w:rFonts w:ascii="Arial" w:eastAsia="Times New Roman" w:hAnsi="Arial" w:cs="Arial"/>
                <w:color w:val="000000"/>
                <w:lang w:val="sr-Cyrl-RS" w:eastAsia="sr-Cyrl-RS"/>
              </w:rPr>
            </w:pPr>
            <w:r w:rsidRPr="00065905">
              <w:rPr>
                <w:rFonts w:ascii="Arial" w:eastAsia="Times New Roman" w:hAnsi="Arial" w:cs="Arial"/>
                <w:color w:val="000000"/>
                <w:lang w:val="sr-Cyrl-RS" w:eastAsia="sr-Cyrl-RS"/>
              </w:rPr>
              <w:t> </w:t>
            </w:r>
          </w:p>
        </w:tc>
      </w:tr>
    </w:tbl>
    <w:p w:rsidR="00C821A7" w:rsidRDefault="00C821A7" w:rsidP="000630C7">
      <w:pPr>
        <w:ind w:firstLine="709"/>
        <w:rPr>
          <w:rFonts w:ascii="Arial" w:hAnsi="Arial" w:cs="Arial"/>
          <w:b/>
          <w:lang w:val="sr-Cyrl-RS"/>
        </w:rPr>
      </w:pPr>
    </w:p>
    <w:p w:rsidR="0075347B" w:rsidRDefault="0075347B"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75347B" w:rsidRPr="006B2194" w:rsidTr="00125451">
        <w:trPr>
          <w:trHeight w:val="300"/>
        </w:trPr>
        <w:tc>
          <w:tcPr>
            <w:tcW w:w="3517" w:type="dxa"/>
            <w:hideMark/>
          </w:tcPr>
          <w:p w:rsidR="0075347B" w:rsidRPr="006B2194" w:rsidRDefault="0075347B" w:rsidP="00125451">
            <w:pPr>
              <w:spacing w:after="200" w:line="276" w:lineRule="auto"/>
            </w:pPr>
          </w:p>
        </w:tc>
        <w:tc>
          <w:tcPr>
            <w:tcW w:w="539" w:type="dxa"/>
            <w:noWrap/>
            <w:vAlign w:val="bottom"/>
            <w:hideMark/>
          </w:tcPr>
          <w:p w:rsidR="0075347B" w:rsidRPr="006B2194" w:rsidRDefault="0075347B" w:rsidP="00125451">
            <w:pPr>
              <w:spacing w:after="200" w:line="276" w:lineRule="auto"/>
            </w:pPr>
          </w:p>
        </w:tc>
        <w:tc>
          <w:tcPr>
            <w:tcW w:w="1328" w:type="dxa"/>
            <w:noWrap/>
            <w:vAlign w:val="bottom"/>
            <w:hideMark/>
          </w:tcPr>
          <w:p w:rsidR="0075347B" w:rsidRPr="006B2194" w:rsidRDefault="0075347B" w:rsidP="00125451">
            <w:pPr>
              <w:spacing w:after="200" w:line="276" w:lineRule="auto"/>
            </w:pPr>
          </w:p>
        </w:tc>
        <w:tc>
          <w:tcPr>
            <w:tcW w:w="863" w:type="dxa"/>
            <w:tcBorders>
              <w:top w:val="nil"/>
            </w:tcBorders>
            <w:noWrap/>
            <w:vAlign w:val="bottom"/>
            <w:hideMark/>
          </w:tcPr>
          <w:p w:rsidR="0075347B" w:rsidRPr="006B2194" w:rsidRDefault="0075347B" w:rsidP="00125451">
            <w:pPr>
              <w:spacing w:after="200" w:line="276" w:lineRule="auto"/>
            </w:pPr>
          </w:p>
        </w:tc>
        <w:tc>
          <w:tcPr>
            <w:tcW w:w="1437" w:type="dxa"/>
            <w:noWrap/>
            <w:vAlign w:val="bottom"/>
            <w:hideMark/>
          </w:tcPr>
          <w:p w:rsidR="0075347B" w:rsidRPr="006B2194" w:rsidRDefault="0075347B" w:rsidP="00125451">
            <w:pPr>
              <w:spacing w:after="200" w:line="276" w:lineRule="auto"/>
            </w:pPr>
          </w:p>
        </w:tc>
        <w:tc>
          <w:tcPr>
            <w:tcW w:w="1236" w:type="dxa"/>
            <w:noWrap/>
            <w:vAlign w:val="bottom"/>
            <w:hideMark/>
          </w:tcPr>
          <w:p w:rsidR="0075347B" w:rsidRPr="006B2194" w:rsidRDefault="0075347B" w:rsidP="00125451">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75347B" w:rsidRPr="006B2194" w:rsidRDefault="0075347B" w:rsidP="00125451">
            <w:pPr>
              <w:spacing w:line="276" w:lineRule="auto"/>
            </w:pPr>
          </w:p>
        </w:tc>
      </w:tr>
      <w:tr w:rsidR="0075347B" w:rsidRPr="006B2194" w:rsidTr="00125451">
        <w:trPr>
          <w:trHeight w:val="300"/>
        </w:trPr>
        <w:tc>
          <w:tcPr>
            <w:tcW w:w="3517" w:type="dxa"/>
            <w:hideMark/>
          </w:tcPr>
          <w:p w:rsidR="0075347B" w:rsidRPr="006B2194" w:rsidRDefault="0075347B" w:rsidP="00125451">
            <w:pPr>
              <w:spacing w:line="276" w:lineRule="auto"/>
            </w:pPr>
          </w:p>
        </w:tc>
        <w:tc>
          <w:tcPr>
            <w:tcW w:w="539" w:type="dxa"/>
            <w:noWrap/>
            <w:vAlign w:val="bottom"/>
            <w:hideMark/>
          </w:tcPr>
          <w:p w:rsidR="0075347B" w:rsidRPr="006B2194" w:rsidRDefault="0075347B" w:rsidP="00125451">
            <w:pPr>
              <w:spacing w:line="276" w:lineRule="auto"/>
            </w:pPr>
          </w:p>
        </w:tc>
        <w:tc>
          <w:tcPr>
            <w:tcW w:w="1328" w:type="dxa"/>
            <w:noWrap/>
            <w:vAlign w:val="bottom"/>
            <w:hideMark/>
          </w:tcPr>
          <w:p w:rsidR="0075347B" w:rsidRPr="006B2194" w:rsidRDefault="0075347B" w:rsidP="00125451">
            <w:pPr>
              <w:spacing w:line="276" w:lineRule="auto"/>
            </w:pPr>
          </w:p>
        </w:tc>
        <w:tc>
          <w:tcPr>
            <w:tcW w:w="863" w:type="dxa"/>
            <w:noWrap/>
            <w:vAlign w:val="bottom"/>
            <w:hideMark/>
          </w:tcPr>
          <w:p w:rsidR="0075347B" w:rsidRPr="006B2194" w:rsidRDefault="0075347B" w:rsidP="00125451">
            <w:pPr>
              <w:spacing w:line="276" w:lineRule="auto"/>
            </w:pPr>
          </w:p>
        </w:tc>
        <w:tc>
          <w:tcPr>
            <w:tcW w:w="1437" w:type="dxa"/>
            <w:noWrap/>
            <w:vAlign w:val="bottom"/>
            <w:hideMark/>
          </w:tcPr>
          <w:p w:rsidR="0075347B" w:rsidRPr="006B2194" w:rsidRDefault="0075347B" w:rsidP="00125451">
            <w:pPr>
              <w:spacing w:line="276" w:lineRule="auto"/>
            </w:pPr>
          </w:p>
        </w:tc>
        <w:tc>
          <w:tcPr>
            <w:tcW w:w="1236" w:type="dxa"/>
            <w:noWrap/>
            <w:vAlign w:val="bottom"/>
            <w:hideMark/>
          </w:tcPr>
          <w:p w:rsidR="0075347B" w:rsidRPr="006B2194" w:rsidRDefault="0075347B" w:rsidP="00125451">
            <w:pPr>
              <w:spacing w:line="276" w:lineRule="auto"/>
            </w:pPr>
          </w:p>
        </w:tc>
        <w:tc>
          <w:tcPr>
            <w:tcW w:w="1124" w:type="dxa"/>
            <w:noWrap/>
            <w:vAlign w:val="bottom"/>
            <w:hideMark/>
          </w:tcPr>
          <w:p w:rsidR="0075347B" w:rsidRPr="006B2194" w:rsidRDefault="0075347B" w:rsidP="00125451">
            <w:pPr>
              <w:spacing w:line="276" w:lineRule="auto"/>
            </w:pPr>
          </w:p>
        </w:tc>
      </w:tr>
      <w:tr w:rsidR="0075347B" w:rsidRPr="006B2194" w:rsidTr="00125451">
        <w:trPr>
          <w:trHeight w:val="315"/>
        </w:trPr>
        <w:tc>
          <w:tcPr>
            <w:tcW w:w="3517" w:type="dxa"/>
            <w:noWrap/>
            <w:vAlign w:val="bottom"/>
            <w:hideMark/>
          </w:tcPr>
          <w:p w:rsidR="0075347B" w:rsidRPr="006B2194" w:rsidRDefault="0075347B" w:rsidP="00125451">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75347B" w:rsidRPr="006B2194" w:rsidRDefault="0075347B" w:rsidP="00125451">
            <w:pPr>
              <w:spacing w:line="276" w:lineRule="auto"/>
            </w:pPr>
          </w:p>
        </w:tc>
        <w:tc>
          <w:tcPr>
            <w:tcW w:w="1328" w:type="dxa"/>
            <w:noWrap/>
            <w:vAlign w:val="bottom"/>
            <w:hideMark/>
          </w:tcPr>
          <w:p w:rsidR="0075347B" w:rsidRPr="006B2194" w:rsidRDefault="0075347B" w:rsidP="00125451">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75347B" w:rsidRPr="006B2194" w:rsidRDefault="0075347B" w:rsidP="00125451">
            <w:pPr>
              <w:spacing w:line="276" w:lineRule="auto"/>
            </w:pPr>
          </w:p>
        </w:tc>
        <w:tc>
          <w:tcPr>
            <w:tcW w:w="1437" w:type="dxa"/>
            <w:tcBorders>
              <w:top w:val="nil"/>
              <w:left w:val="nil"/>
              <w:bottom w:val="single" w:sz="8" w:space="0" w:color="auto"/>
              <w:right w:val="nil"/>
            </w:tcBorders>
            <w:noWrap/>
            <w:vAlign w:val="bottom"/>
            <w:hideMark/>
          </w:tcPr>
          <w:p w:rsidR="0075347B" w:rsidRPr="006B2194" w:rsidRDefault="0075347B" w:rsidP="00125451">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75347B" w:rsidRPr="006B2194" w:rsidRDefault="0075347B" w:rsidP="00125451">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75347B" w:rsidRPr="006B2194" w:rsidRDefault="0075347B" w:rsidP="00125451">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C821A7" w:rsidRDefault="00C821A7"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C821A7" w:rsidRDefault="00C821A7"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tbl>
      <w:tblPr>
        <w:tblW w:w="11398" w:type="dxa"/>
        <w:tblInd w:w="-714" w:type="dxa"/>
        <w:tblLayout w:type="fixed"/>
        <w:tblLook w:val="04A0" w:firstRow="1" w:lastRow="0" w:firstColumn="1" w:lastColumn="0" w:noHBand="0" w:noVBand="1"/>
      </w:tblPr>
      <w:tblGrid>
        <w:gridCol w:w="15"/>
        <w:gridCol w:w="690"/>
        <w:gridCol w:w="27"/>
        <w:gridCol w:w="395"/>
        <w:gridCol w:w="3517"/>
        <w:gridCol w:w="539"/>
        <w:gridCol w:w="390"/>
        <w:gridCol w:w="510"/>
        <w:gridCol w:w="50"/>
        <w:gridCol w:w="378"/>
        <w:gridCol w:w="78"/>
        <w:gridCol w:w="785"/>
        <w:gridCol w:w="224"/>
        <w:gridCol w:w="223"/>
        <w:gridCol w:w="314"/>
        <w:gridCol w:w="170"/>
        <w:gridCol w:w="506"/>
        <w:gridCol w:w="965"/>
        <w:gridCol w:w="155"/>
        <w:gridCol w:w="116"/>
        <w:gridCol w:w="62"/>
        <w:gridCol w:w="155"/>
        <w:gridCol w:w="907"/>
        <w:gridCol w:w="141"/>
        <w:gridCol w:w="86"/>
      </w:tblGrid>
      <w:tr w:rsidR="00125451" w:rsidRPr="00125451" w:rsidTr="00E66410">
        <w:trPr>
          <w:trHeight w:val="315"/>
        </w:trPr>
        <w:tc>
          <w:tcPr>
            <w:tcW w:w="7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lastRenderedPageBreak/>
              <w:t> </w:t>
            </w:r>
          </w:p>
        </w:tc>
        <w:tc>
          <w:tcPr>
            <w:tcW w:w="10693" w:type="dxa"/>
            <w:gridSpan w:val="23"/>
            <w:tcBorders>
              <w:top w:val="single" w:sz="4" w:space="0" w:color="auto"/>
              <w:left w:val="nil"/>
              <w:bottom w:val="single" w:sz="4" w:space="0" w:color="auto"/>
              <w:right w:val="single" w:sz="4" w:space="0" w:color="auto"/>
            </w:tcBorders>
            <w:shd w:val="clear" w:color="auto" w:fill="auto"/>
            <w:noWrap/>
            <w:vAlign w:val="center"/>
            <w:hideMark/>
          </w:tcPr>
          <w:p w:rsidR="00125451" w:rsidRPr="00125451" w:rsidRDefault="00125451" w:rsidP="00125451">
            <w:pPr>
              <w:jc w:val="center"/>
              <w:rPr>
                <w:rFonts w:ascii="Arial" w:eastAsia="Times New Roman" w:hAnsi="Arial" w:cs="Arial"/>
                <w:b/>
                <w:bCs/>
                <w:color w:val="000000"/>
                <w:sz w:val="28"/>
                <w:szCs w:val="24"/>
                <w:lang w:val="sr-Cyrl-RS" w:eastAsia="sr-Cyrl-RS"/>
              </w:rPr>
            </w:pPr>
            <w:r w:rsidRPr="00125451">
              <w:rPr>
                <w:rFonts w:ascii="Arial" w:eastAsia="Times New Roman" w:hAnsi="Arial" w:cs="Arial"/>
                <w:b/>
                <w:bCs/>
                <w:color w:val="000000"/>
                <w:sz w:val="28"/>
                <w:szCs w:val="24"/>
                <w:lang w:val="sr-Cyrl-RS" w:eastAsia="sr-Cyrl-RS"/>
              </w:rPr>
              <w:t>ПРЕДРАЧУН РАДОВА</w:t>
            </w:r>
          </w:p>
        </w:tc>
      </w:tr>
      <w:tr w:rsidR="00125451" w:rsidRPr="00125451" w:rsidTr="00E66410">
        <w:trPr>
          <w:trHeight w:val="513"/>
        </w:trPr>
        <w:tc>
          <w:tcPr>
            <w:tcW w:w="705" w:type="dxa"/>
            <w:gridSpan w:val="2"/>
            <w:vMerge/>
            <w:tcBorders>
              <w:top w:val="single" w:sz="4" w:space="0" w:color="auto"/>
              <w:left w:val="single" w:sz="4" w:space="0" w:color="auto"/>
              <w:bottom w:val="single" w:sz="4" w:space="0" w:color="auto"/>
              <w:right w:val="single" w:sz="4" w:space="0" w:color="auto"/>
            </w:tcBorders>
            <w:vAlign w:val="center"/>
            <w:hideMark/>
          </w:tcPr>
          <w:p w:rsidR="00125451" w:rsidRPr="00125451" w:rsidRDefault="00125451" w:rsidP="00125451">
            <w:pPr>
              <w:rPr>
                <w:rFonts w:ascii="Arial" w:eastAsia="Times New Roman" w:hAnsi="Arial" w:cs="Arial"/>
                <w:color w:val="000000"/>
                <w:sz w:val="20"/>
                <w:szCs w:val="20"/>
                <w:lang w:val="sr-Cyrl-RS" w:eastAsia="sr-Cyrl-RS"/>
              </w:rPr>
            </w:pPr>
          </w:p>
        </w:tc>
        <w:tc>
          <w:tcPr>
            <w:tcW w:w="10693" w:type="dxa"/>
            <w:gridSpan w:val="23"/>
            <w:tcBorders>
              <w:top w:val="single" w:sz="4" w:space="0" w:color="auto"/>
              <w:left w:val="nil"/>
              <w:bottom w:val="single" w:sz="4" w:space="0" w:color="auto"/>
              <w:right w:val="single" w:sz="4" w:space="0" w:color="000000"/>
            </w:tcBorders>
            <w:shd w:val="clear" w:color="auto" w:fill="auto"/>
            <w:vAlign w:val="center"/>
            <w:hideMark/>
          </w:tcPr>
          <w:p w:rsidR="00125451" w:rsidRPr="00125451" w:rsidRDefault="00125451" w:rsidP="00125451">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у селу Дубрава, крак Ристивојевићи Л=1750м, МЗ Прилике;</w:t>
            </w:r>
            <w:r w:rsidRPr="00125451">
              <w:rPr>
                <w:rFonts w:ascii="Arial" w:eastAsia="Times New Roman" w:hAnsi="Arial" w:cs="Arial"/>
                <w:b/>
                <w:bCs/>
                <w:color w:val="000000"/>
                <w:sz w:val="24"/>
                <w:szCs w:val="24"/>
                <w:lang w:val="sr-Cyrl-RS" w:eastAsia="sr-Cyrl-RS"/>
              </w:rPr>
              <w:t xml:space="preserve"> </w:t>
            </w:r>
          </w:p>
        </w:tc>
      </w:tr>
      <w:tr w:rsidR="00125451" w:rsidRPr="00125451" w:rsidTr="00E66410">
        <w:trPr>
          <w:trHeight w:val="252"/>
        </w:trPr>
        <w:tc>
          <w:tcPr>
            <w:tcW w:w="705" w:type="dxa"/>
            <w:gridSpan w:val="2"/>
            <w:vMerge/>
            <w:tcBorders>
              <w:top w:val="single" w:sz="4" w:space="0" w:color="auto"/>
              <w:left w:val="single" w:sz="4" w:space="0" w:color="auto"/>
              <w:bottom w:val="single" w:sz="4" w:space="0" w:color="auto"/>
              <w:right w:val="single" w:sz="4" w:space="0" w:color="auto"/>
            </w:tcBorders>
            <w:vAlign w:val="center"/>
            <w:hideMark/>
          </w:tcPr>
          <w:p w:rsidR="00125451" w:rsidRPr="00125451" w:rsidRDefault="00125451" w:rsidP="00125451">
            <w:pPr>
              <w:rPr>
                <w:rFonts w:ascii="Arial" w:eastAsia="Times New Roman" w:hAnsi="Arial" w:cs="Arial"/>
                <w:color w:val="000000"/>
                <w:sz w:val="20"/>
                <w:szCs w:val="20"/>
                <w:lang w:val="sr-Cyrl-RS" w:eastAsia="sr-Cyrl-RS"/>
              </w:rPr>
            </w:pPr>
          </w:p>
        </w:tc>
        <w:tc>
          <w:tcPr>
            <w:tcW w:w="10693" w:type="dxa"/>
            <w:gridSpan w:val="23"/>
            <w:tcBorders>
              <w:top w:val="single" w:sz="4" w:space="0" w:color="auto"/>
              <w:left w:val="nil"/>
              <w:bottom w:val="single" w:sz="4" w:space="0" w:color="auto"/>
              <w:right w:val="single" w:sz="4" w:space="0" w:color="000000"/>
            </w:tcBorders>
            <w:shd w:val="clear" w:color="auto" w:fill="auto"/>
            <w:noWrap/>
            <w:vAlign w:val="center"/>
            <w:hideMark/>
          </w:tcPr>
          <w:p w:rsidR="00125451" w:rsidRPr="00125451" w:rsidRDefault="00125451" w:rsidP="00125451">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9</w:t>
            </w:r>
          </w:p>
        </w:tc>
      </w:tr>
      <w:tr w:rsidR="00125451" w:rsidRPr="00125451" w:rsidTr="00E66410">
        <w:trPr>
          <w:trHeight w:val="1503"/>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1.</w:t>
            </w:r>
          </w:p>
        </w:tc>
        <w:tc>
          <w:tcPr>
            <w:tcW w:w="4868" w:type="dxa"/>
            <w:gridSpan w:val="5"/>
            <w:tcBorders>
              <w:top w:val="nil"/>
              <w:left w:val="nil"/>
              <w:bottom w:val="single" w:sz="4" w:space="0" w:color="auto"/>
              <w:right w:val="single" w:sz="4" w:space="0" w:color="auto"/>
            </w:tcBorders>
            <w:shd w:val="clear" w:color="auto" w:fill="auto"/>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 ( предвидети потребна проширења у кривини), са потребним риперисањем и давањем попречних падова ка каналу, до постизања равности +/- 3 цм и са  минималним модулом стишљивости Мс=30 МН/м2. Обрачун по радном сату грејдера.</w:t>
            </w:r>
          </w:p>
        </w:tc>
        <w:tc>
          <w:tcPr>
            <w:tcW w:w="560" w:type="dxa"/>
            <w:gridSpan w:val="2"/>
            <w:tcBorders>
              <w:top w:val="nil"/>
              <w:left w:val="nil"/>
              <w:bottom w:val="single" w:sz="4" w:space="0" w:color="auto"/>
              <w:right w:val="single" w:sz="4" w:space="0" w:color="auto"/>
            </w:tcBorders>
            <w:shd w:val="clear" w:color="auto" w:fill="auto"/>
            <w:noWrap/>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465" w:type="dxa"/>
            <w:gridSpan w:val="4"/>
            <w:tcBorders>
              <w:top w:val="nil"/>
              <w:left w:val="nil"/>
              <w:bottom w:val="single" w:sz="4" w:space="0" w:color="auto"/>
              <w:right w:val="single" w:sz="4" w:space="0" w:color="auto"/>
            </w:tcBorders>
            <w:shd w:val="clear" w:color="auto" w:fill="auto"/>
            <w:noWrap/>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37" w:type="dxa"/>
            <w:gridSpan w:val="2"/>
            <w:tcBorders>
              <w:top w:val="nil"/>
              <w:left w:val="nil"/>
              <w:bottom w:val="single" w:sz="4" w:space="0" w:color="auto"/>
              <w:right w:val="single" w:sz="4" w:space="0" w:color="auto"/>
            </w:tcBorders>
            <w:shd w:val="clear" w:color="auto" w:fill="auto"/>
            <w:noWrap/>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796" w:type="dxa"/>
            <w:gridSpan w:val="4"/>
            <w:tcBorders>
              <w:top w:val="nil"/>
              <w:left w:val="nil"/>
              <w:bottom w:val="single" w:sz="4" w:space="0" w:color="auto"/>
              <w:right w:val="single" w:sz="4" w:space="0" w:color="auto"/>
            </w:tcBorders>
            <w:shd w:val="clear" w:color="auto" w:fill="auto"/>
            <w:noWrap/>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134" w:type="dxa"/>
            <w:gridSpan w:val="3"/>
            <w:tcBorders>
              <w:top w:val="nil"/>
              <w:left w:val="nil"/>
              <w:bottom w:val="single" w:sz="4" w:space="0" w:color="auto"/>
              <w:right w:val="single" w:sz="4" w:space="0" w:color="auto"/>
            </w:tcBorders>
            <w:shd w:val="clear" w:color="auto" w:fill="auto"/>
            <w:noWrap/>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33"/>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4868" w:type="dxa"/>
            <w:gridSpan w:val="5"/>
            <w:tcBorders>
              <w:top w:val="nil"/>
              <w:left w:val="nil"/>
              <w:bottom w:val="single" w:sz="4" w:space="0" w:color="auto"/>
              <w:right w:val="single" w:sz="4" w:space="0" w:color="auto"/>
            </w:tcBorders>
            <w:shd w:val="clear" w:color="auto" w:fill="auto"/>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60" w:type="dxa"/>
            <w:gridSpan w:val="2"/>
            <w:tcBorders>
              <w:top w:val="nil"/>
              <w:left w:val="nil"/>
              <w:bottom w:val="single" w:sz="4" w:space="0" w:color="auto"/>
              <w:right w:val="single" w:sz="4" w:space="0" w:color="auto"/>
            </w:tcBorders>
            <w:shd w:val="clear" w:color="auto" w:fill="auto"/>
            <w:noWrap/>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h</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15,00</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x</w:t>
            </w:r>
          </w:p>
        </w:tc>
        <w:tc>
          <w:tcPr>
            <w:tcW w:w="1796" w:type="dxa"/>
            <w:gridSpan w:val="4"/>
            <w:tcBorders>
              <w:top w:val="nil"/>
              <w:left w:val="nil"/>
              <w:bottom w:val="single" w:sz="4" w:space="0" w:color="auto"/>
              <w:right w:val="single" w:sz="4" w:space="0" w:color="auto"/>
            </w:tcBorders>
            <w:shd w:val="clear" w:color="auto" w:fill="auto"/>
            <w:noWrap/>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w:t>
            </w:r>
          </w:p>
        </w:tc>
        <w:tc>
          <w:tcPr>
            <w:tcW w:w="1134" w:type="dxa"/>
            <w:gridSpan w:val="3"/>
            <w:tcBorders>
              <w:top w:val="nil"/>
              <w:left w:val="nil"/>
              <w:bottom w:val="single" w:sz="4" w:space="0" w:color="auto"/>
              <w:right w:val="single" w:sz="4" w:space="0" w:color="auto"/>
            </w:tcBorders>
            <w:shd w:val="clear" w:color="auto" w:fill="auto"/>
            <w:noWrap/>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531"/>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2.</w:t>
            </w:r>
          </w:p>
        </w:tc>
        <w:tc>
          <w:tcPr>
            <w:tcW w:w="4868" w:type="dxa"/>
            <w:gridSpan w:val="5"/>
            <w:tcBorders>
              <w:top w:val="nil"/>
              <w:left w:val="nil"/>
              <w:bottom w:val="single" w:sz="4" w:space="0" w:color="auto"/>
              <w:right w:val="single" w:sz="4" w:space="0" w:color="auto"/>
            </w:tcBorders>
            <w:shd w:val="clear" w:color="auto" w:fill="auto"/>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70"/>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4868" w:type="dxa"/>
            <w:gridSpan w:val="5"/>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m3</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200,00</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x</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121"/>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3.</w:t>
            </w:r>
          </w:p>
        </w:tc>
        <w:tc>
          <w:tcPr>
            <w:tcW w:w="4868" w:type="dxa"/>
            <w:gridSpan w:val="5"/>
            <w:tcBorders>
              <w:top w:val="nil"/>
              <w:left w:val="nil"/>
              <w:bottom w:val="single" w:sz="4" w:space="0" w:color="auto"/>
              <w:right w:val="single" w:sz="4" w:space="0" w:color="auto"/>
            </w:tcBorders>
            <w:shd w:val="clear" w:color="auto" w:fill="auto"/>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25"/>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4868" w:type="dxa"/>
            <w:gridSpan w:val="5"/>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m3</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60,00</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x</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153"/>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4.</w:t>
            </w:r>
          </w:p>
        </w:tc>
        <w:tc>
          <w:tcPr>
            <w:tcW w:w="4868" w:type="dxa"/>
            <w:gridSpan w:val="5"/>
            <w:tcBorders>
              <w:top w:val="nil"/>
              <w:left w:val="nil"/>
              <w:bottom w:val="single" w:sz="4" w:space="0" w:color="auto"/>
              <w:right w:val="single" w:sz="4" w:space="0" w:color="auto"/>
            </w:tcBorders>
            <w:shd w:val="clear" w:color="auto" w:fill="auto"/>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49"/>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4868" w:type="dxa"/>
            <w:gridSpan w:val="5"/>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m1</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30,00</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x</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022"/>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5.</w:t>
            </w:r>
          </w:p>
        </w:tc>
        <w:tc>
          <w:tcPr>
            <w:tcW w:w="4868" w:type="dxa"/>
            <w:gridSpan w:val="5"/>
            <w:tcBorders>
              <w:top w:val="nil"/>
              <w:left w:val="nil"/>
              <w:bottom w:val="single" w:sz="4" w:space="0" w:color="auto"/>
              <w:right w:val="single" w:sz="4" w:space="0" w:color="auto"/>
            </w:tcBorders>
            <w:shd w:val="clear" w:color="auto" w:fill="auto"/>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13"/>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4868" w:type="dxa"/>
            <w:gridSpan w:val="5"/>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m1</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1.250,00</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x</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114"/>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6.</w:t>
            </w:r>
          </w:p>
        </w:tc>
        <w:tc>
          <w:tcPr>
            <w:tcW w:w="4868" w:type="dxa"/>
            <w:gridSpan w:val="5"/>
            <w:tcBorders>
              <w:top w:val="nil"/>
              <w:left w:val="nil"/>
              <w:bottom w:val="single" w:sz="4" w:space="0" w:color="auto"/>
              <w:right w:val="single" w:sz="4" w:space="0" w:color="auto"/>
            </w:tcBorders>
            <w:shd w:val="clear" w:color="auto" w:fill="auto"/>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б=3,55 м, са давањем попречних падова, захтеване равности +/- 1 цм и минималним модулом стишљивости Мс=60 МН/м2. Обрачун по м3 у збијеном стању.</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37"/>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4868" w:type="dxa"/>
            <w:gridSpan w:val="5"/>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m3</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1.650,00</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x</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571"/>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7.</w:t>
            </w:r>
          </w:p>
        </w:tc>
        <w:tc>
          <w:tcPr>
            <w:tcW w:w="4868" w:type="dxa"/>
            <w:gridSpan w:val="5"/>
            <w:tcBorders>
              <w:top w:val="nil"/>
              <w:left w:val="nil"/>
              <w:bottom w:val="single" w:sz="4" w:space="0" w:color="auto"/>
              <w:right w:val="single" w:sz="4" w:space="0" w:color="auto"/>
            </w:tcBorders>
            <w:shd w:val="clear" w:color="auto" w:fill="auto"/>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24"/>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4868" w:type="dxa"/>
            <w:gridSpan w:val="5"/>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m2</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4.965,00</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x</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570"/>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8.</w:t>
            </w:r>
          </w:p>
        </w:tc>
        <w:tc>
          <w:tcPr>
            <w:tcW w:w="4868" w:type="dxa"/>
            <w:gridSpan w:val="5"/>
            <w:tcBorders>
              <w:top w:val="nil"/>
              <w:left w:val="nil"/>
              <w:bottom w:val="single" w:sz="4" w:space="0" w:color="auto"/>
              <w:right w:val="single" w:sz="4" w:space="0" w:color="auto"/>
            </w:tcBorders>
            <w:shd w:val="clear" w:color="auto" w:fill="auto"/>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37"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123"/>
        </w:trPr>
        <w:tc>
          <w:tcPr>
            <w:tcW w:w="705" w:type="dxa"/>
            <w:gridSpan w:val="2"/>
            <w:tcBorders>
              <w:top w:val="nil"/>
              <w:left w:val="single" w:sz="4" w:space="0" w:color="auto"/>
              <w:bottom w:val="single" w:sz="4" w:space="0" w:color="auto"/>
              <w:right w:val="single" w:sz="4" w:space="0" w:color="auto"/>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4868" w:type="dxa"/>
            <w:gridSpan w:val="5"/>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m3</w:t>
            </w:r>
          </w:p>
        </w:tc>
        <w:tc>
          <w:tcPr>
            <w:tcW w:w="1465"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160,00</w:t>
            </w:r>
          </w:p>
        </w:tc>
        <w:tc>
          <w:tcPr>
            <w:tcW w:w="537" w:type="dxa"/>
            <w:gridSpan w:val="2"/>
            <w:tcBorders>
              <w:top w:val="nil"/>
              <w:left w:val="nil"/>
              <w:bottom w:val="single" w:sz="4" w:space="0" w:color="auto"/>
              <w:right w:val="single" w:sz="4" w:space="0" w:color="auto"/>
            </w:tcBorders>
            <w:shd w:val="clear" w:color="auto" w:fill="auto"/>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x</w:t>
            </w:r>
          </w:p>
        </w:tc>
        <w:tc>
          <w:tcPr>
            <w:tcW w:w="1796" w:type="dxa"/>
            <w:gridSpan w:val="4"/>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125451" w:rsidRPr="00125451" w:rsidTr="00E66410">
        <w:trPr>
          <w:trHeight w:val="285"/>
        </w:trPr>
        <w:tc>
          <w:tcPr>
            <w:tcW w:w="705" w:type="dxa"/>
            <w:gridSpan w:val="2"/>
            <w:tcBorders>
              <w:top w:val="nil"/>
              <w:left w:val="nil"/>
              <w:bottom w:val="nil"/>
              <w:right w:val="nil"/>
            </w:tcBorders>
            <w:shd w:val="clear" w:color="auto" w:fill="auto"/>
            <w:noWrap/>
            <w:hideMark/>
          </w:tcPr>
          <w:p w:rsidR="00125451" w:rsidRPr="00125451" w:rsidRDefault="00125451" w:rsidP="00125451">
            <w:pPr>
              <w:jc w:val="right"/>
              <w:rPr>
                <w:rFonts w:ascii="Arial" w:eastAsia="Times New Roman" w:hAnsi="Arial" w:cs="Arial"/>
                <w:color w:val="000000"/>
                <w:sz w:val="20"/>
                <w:szCs w:val="20"/>
                <w:lang w:val="sr-Cyrl-RS" w:eastAsia="sr-Cyrl-RS"/>
              </w:rPr>
            </w:pPr>
          </w:p>
        </w:tc>
        <w:tc>
          <w:tcPr>
            <w:tcW w:w="4868" w:type="dxa"/>
            <w:gridSpan w:val="5"/>
            <w:tcBorders>
              <w:top w:val="nil"/>
              <w:left w:val="nil"/>
              <w:bottom w:val="nil"/>
              <w:right w:val="nil"/>
            </w:tcBorders>
            <w:shd w:val="clear" w:color="auto" w:fill="auto"/>
            <w:hideMark/>
          </w:tcPr>
          <w:p w:rsidR="00125451" w:rsidRPr="00125451" w:rsidRDefault="00125451" w:rsidP="00125451">
            <w:pPr>
              <w:rPr>
                <w:rFonts w:ascii="Arial" w:eastAsia="Times New Roman" w:hAnsi="Arial" w:cs="Arial"/>
                <w:color w:val="000000"/>
                <w:sz w:val="20"/>
                <w:szCs w:val="20"/>
                <w:lang w:val="sr-Cyrl-RS" w:eastAsia="sr-Cyrl-RS"/>
              </w:rPr>
            </w:pPr>
          </w:p>
        </w:tc>
        <w:tc>
          <w:tcPr>
            <w:tcW w:w="560" w:type="dxa"/>
            <w:gridSpan w:val="2"/>
            <w:tcBorders>
              <w:top w:val="nil"/>
              <w:left w:val="nil"/>
              <w:bottom w:val="nil"/>
              <w:right w:val="nil"/>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p>
        </w:tc>
        <w:tc>
          <w:tcPr>
            <w:tcW w:w="1465" w:type="dxa"/>
            <w:gridSpan w:val="4"/>
            <w:tcBorders>
              <w:top w:val="nil"/>
              <w:left w:val="nil"/>
              <w:bottom w:val="nil"/>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p>
        </w:tc>
        <w:tc>
          <w:tcPr>
            <w:tcW w:w="2333" w:type="dxa"/>
            <w:gridSpan w:val="6"/>
            <w:tcBorders>
              <w:top w:val="nil"/>
              <w:left w:val="single" w:sz="4" w:space="0" w:color="auto"/>
              <w:bottom w:val="single" w:sz="4" w:space="0" w:color="auto"/>
              <w:right w:val="single" w:sz="4" w:space="0" w:color="auto"/>
            </w:tcBorders>
            <w:shd w:val="clear" w:color="auto" w:fill="auto"/>
            <w:noWrap/>
            <w:vAlign w:val="bottom"/>
            <w:hideMark/>
          </w:tcPr>
          <w:p w:rsidR="00125451" w:rsidRPr="00125451" w:rsidRDefault="00125451" w:rsidP="00125451">
            <w:pPr>
              <w:ind w:left="-185" w:right="-135"/>
              <w:jc w:val="center"/>
              <w:rPr>
                <w:rFonts w:ascii="Arial" w:eastAsia="Times New Roman" w:hAnsi="Arial" w:cs="Arial"/>
                <w:b/>
                <w:color w:val="000000"/>
                <w:sz w:val="20"/>
                <w:szCs w:val="20"/>
                <w:lang w:val="sr-Cyrl-RS" w:eastAsia="sr-Cyrl-RS"/>
              </w:rPr>
            </w:pPr>
            <w:r w:rsidRPr="00125451">
              <w:rPr>
                <w:rFonts w:ascii="Arial" w:eastAsia="Times New Roman" w:hAnsi="Arial" w:cs="Arial"/>
                <w:b/>
                <w:color w:val="000000"/>
                <w:sz w:val="20"/>
                <w:szCs w:val="20"/>
                <w:lang w:val="sr-Cyrl-RS" w:eastAsia="sr-Cyrl-RS"/>
              </w:rPr>
              <w:t>Укупна цена без ПДВ-а</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125451" w:rsidRPr="00125451" w:rsidRDefault="00125451" w:rsidP="00125451">
            <w:pPr>
              <w:jc w:val="center"/>
              <w:rPr>
                <w:rFonts w:ascii="Arial" w:eastAsia="Times New Roman" w:hAnsi="Arial" w:cs="Arial"/>
                <w:color w:val="000000"/>
                <w:sz w:val="20"/>
                <w:szCs w:val="20"/>
                <w:lang w:val="sr-Cyrl-RS" w:eastAsia="sr-Cyrl-RS"/>
              </w:rPr>
            </w:pPr>
            <w:r w:rsidRPr="00125451">
              <w:rPr>
                <w:rFonts w:ascii="Arial" w:eastAsia="Times New Roman" w:hAnsi="Arial" w:cs="Arial"/>
                <w:color w:val="000000"/>
                <w:sz w:val="20"/>
                <w:szCs w:val="20"/>
                <w:lang w:val="sr-Cyrl-RS" w:eastAsia="sr-Cyrl-RS"/>
              </w:rPr>
              <w:t> </w:t>
            </w:r>
          </w:p>
        </w:tc>
      </w:tr>
      <w:tr w:rsidR="004107F0" w:rsidRPr="006B2194" w:rsidTr="00E66410">
        <w:trPr>
          <w:gridBefore w:val="4"/>
          <w:gridAfter w:val="2"/>
          <w:wBefore w:w="1127" w:type="dxa"/>
          <w:wAfter w:w="227" w:type="dxa"/>
          <w:trHeight w:val="300"/>
        </w:trPr>
        <w:tc>
          <w:tcPr>
            <w:tcW w:w="3517" w:type="dxa"/>
            <w:hideMark/>
          </w:tcPr>
          <w:p w:rsidR="004107F0" w:rsidRPr="006B2194" w:rsidRDefault="004107F0" w:rsidP="00390208">
            <w:pPr>
              <w:spacing w:after="200" w:line="276" w:lineRule="auto"/>
            </w:pPr>
          </w:p>
        </w:tc>
        <w:tc>
          <w:tcPr>
            <w:tcW w:w="539" w:type="dxa"/>
            <w:noWrap/>
            <w:vAlign w:val="bottom"/>
            <w:hideMark/>
          </w:tcPr>
          <w:p w:rsidR="004107F0" w:rsidRPr="006B2194" w:rsidRDefault="004107F0" w:rsidP="00390208">
            <w:pPr>
              <w:spacing w:after="200" w:line="276" w:lineRule="auto"/>
            </w:pPr>
          </w:p>
        </w:tc>
        <w:tc>
          <w:tcPr>
            <w:tcW w:w="1328" w:type="dxa"/>
            <w:gridSpan w:val="4"/>
            <w:noWrap/>
            <w:vAlign w:val="bottom"/>
            <w:hideMark/>
          </w:tcPr>
          <w:p w:rsidR="004107F0" w:rsidRPr="006B2194" w:rsidRDefault="004107F0" w:rsidP="00390208">
            <w:pPr>
              <w:spacing w:after="200" w:line="276" w:lineRule="auto"/>
            </w:pPr>
          </w:p>
        </w:tc>
        <w:tc>
          <w:tcPr>
            <w:tcW w:w="863" w:type="dxa"/>
            <w:gridSpan w:val="2"/>
            <w:tcBorders>
              <w:top w:val="nil"/>
            </w:tcBorders>
            <w:noWrap/>
            <w:vAlign w:val="bottom"/>
            <w:hideMark/>
          </w:tcPr>
          <w:p w:rsidR="004107F0" w:rsidRPr="006B2194" w:rsidRDefault="004107F0" w:rsidP="00390208">
            <w:pPr>
              <w:spacing w:after="200" w:line="276" w:lineRule="auto"/>
            </w:pPr>
          </w:p>
        </w:tc>
        <w:tc>
          <w:tcPr>
            <w:tcW w:w="1437" w:type="dxa"/>
            <w:gridSpan w:val="5"/>
            <w:noWrap/>
            <w:vAlign w:val="bottom"/>
            <w:hideMark/>
          </w:tcPr>
          <w:p w:rsidR="004107F0" w:rsidRDefault="004107F0" w:rsidP="00390208">
            <w:pPr>
              <w:spacing w:after="200" w:line="276" w:lineRule="auto"/>
              <w:rPr>
                <w:lang w:val="sr-Cyrl-RS"/>
              </w:rPr>
            </w:pPr>
          </w:p>
          <w:p w:rsidR="004107F0" w:rsidRPr="004107F0" w:rsidRDefault="004107F0" w:rsidP="00390208">
            <w:pPr>
              <w:spacing w:after="200" w:line="276" w:lineRule="auto"/>
              <w:rPr>
                <w:lang w:val="sr-Cyrl-RS"/>
              </w:rPr>
            </w:pPr>
          </w:p>
        </w:tc>
        <w:tc>
          <w:tcPr>
            <w:tcW w:w="1236" w:type="dxa"/>
            <w:gridSpan w:val="3"/>
            <w:noWrap/>
            <w:vAlign w:val="bottom"/>
            <w:hideMark/>
          </w:tcPr>
          <w:p w:rsidR="004107F0" w:rsidRPr="006B2194" w:rsidRDefault="004107F0" w:rsidP="00390208">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gridSpan w:val="3"/>
            <w:noWrap/>
            <w:vAlign w:val="bottom"/>
            <w:hideMark/>
          </w:tcPr>
          <w:p w:rsidR="004107F0" w:rsidRPr="006B2194" w:rsidRDefault="004107F0" w:rsidP="00390208">
            <w:pPr>
              <w:spacing w:line="276" w:lineRule="auto"/>
            </w:pPr>
          </w:p>
        </w:tc>
      </w:tr>
      <w:tr w:rsidR="004107F0" w:rsidRPr="006B2194" w:rsidTr="00E66410">
        <w:trPr>
          <w:gridBefore w:val="4"/>
          <w:gridAfter w:val="2"/>
          <w:wBefore w:w="1127" w:type="dxa"/>
          <w:wAfter w:w="227" w:type="dxa"/>
          <w:trHeight w:val="300"/>
        </w:trPr>
        <w:tc>
          <w:tcPr>
            <w:tcW w:w="3517" w:type="dxa"/>
            <w:hideMark/>
          </w:tcPr>
          <w:p w:rsidR="004107F0" w:rsidRPr="006B2194" w:rsidRDefault="004107F0" w:rsidP="00390208">
            <w:pPr>
              <w:spacing w:line="276" w:lineRule="auto"/>
            </w:pPr>
          </w:p>
        </w:tc>
        <w:tc>
          <w:tcPr>
            <w:tcW w:w="539" w:type="dxa"/>
            <w:noWrap/>
            <w:vAlign w:val="bottom"/>
            <w:hideMark/>
          </w:tcPr>
          <w:p w:rsidR="004107F0" w:rsidRPr="006B2194" w:rsidRDefault="004107F0" w:rsidP="00390208">
            <w:pPr>
              <w:spacing w:line="276" w:lineRule="auto"/>
            </w:pPr>
          </w:p>
        </w:tc>
        <w:tc>
          <w:tcPr>
            <w:tcW w:w="1328" w:type="dxa"/>
            <w:gridSpan w:val="4"/>
            <w:noWrap/>
            <w:vAlign w:val="bottom"/>
            <w:hideMark/>
          </w:tcPr>
          <w:p w:rsidR="004107F0" w:rsidRPr="006B2194" w:rsidRDefault="004107F0" w:rsidP="00390208">
            <w:pPr>
              <w:spacing w:line="276" w:lineRule="auto"/>
            </w:pPr>
          </w:p>
        </w:tc>
        <w:tc>
          <w:tcPr>
            <w:tcW w:w="863" w:type="dxa"/>
            <w:gridSpan w:val="2"/>
            <w:noWrap/>
            <w:vAlign w:val="bottom"/>
            <w:hideMark/>
          </w:tcPr>
          <w:p w:rsidR="004107F0" w:rsidRPr="006B2194" w:rsidRDefault="004107F0" w:rsidP="00390208">
            <w:pPr>
              <w:spacing w:line="276" w:lineRule="auto"/>
            </w:pPr>
          </w:p>
        </w:tc>
        <w:tc>
          <w:tcPr>
            <w:tcW w:w="1437" w:type="dxa"/>
            <w:gridSpan w:val="5"/>
            <w:noWrap/>
            <w:vAlign w:val="bottom"/>
            <w:hideMark/>
          </w:tcPr>
          <w:p w:rsidR="004107F0" w:rsidRPr="006B2194" w:rsidRDefault="004107F0" w:rsidP="00390208">
            <w:pPr>
              <w:spacing w:line="276" w:lineRule="auto"/>
            </w:pPr>
          </w:p>
        </w:tc>
        <w:tc>
          <w:tcPr>
            <w:tcW w:w="1236" w:type="dxa"/>
            <w:gridSpan w:val="3"/>
            <w:noWrap/>
            <w:vAlign w:val="bottom"/>
            <w:hideMark/>
          </w:tcPr>
          <w:p w:rsidR="004107F0" w:rsidRPr="006B2194" w:rsidRDefault="004107F0" w:rsidP="00390208">
            <w:pPr>
              <w:spacing w:line="276" w:lineRule="auto"/>
            </w:pPr>
          </w:p>
        </w:tc>
        <w:tc>
          <w:tcPr>
            <w:tcW w:w="1124" w:type="dxa"/>
            <w:gridSpan w:val="3"/>
            <w:noWrap/>
            <w:vAlign w:val="bottom"/>
            <w:hideMark/>
          </w:tcPr>
          <w:p w:rsidR="004107F0" w:rsidRPr="006B2194" w:rsidRDefault="004107F0" w:rsidP="00390208">
            <w:pPr>
              <w:spacing w:line="276" w:lineRule="auto"/>
            </w:pPr>
          </w:p>
        </w:tc>
      </w:tr>
      <w:tr w:rsidR="004107F0" w:rsidRPr="006B2194" w:rsidTr="00E66410">
        <w:trPr>
          <w:gridBefore w:val="4"/>
          <w:gridAfter w:val="2"/>
          <w:wBefore w:w="1127" w:type="dxa"/>
          <w:wAfter w:w="227" w:type="dxa"/>
          <w:trHeight w:val="315"/>
        </w:trPr>
        <w:tc>
          <w:tcPr>
            <w:tcW w:w="3517" w:type="dxa"/>
            <w:noWrap/>
            <w:vAlign w:val="bottom"/>
            <w:hideMark/>
          </w:tcPr>
          <w:p w:rsidR="004107F0" w:rsidRPr="006B2194" w:rsidRDefault="004107F0" w:rsidP="00390208">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4107F0" w:rsidRPr="006B2194" w:rsidRDefault="004107F0" w:rsidP="00390208">
            <w:pPr>
              <w:spacing w:line="276" w:lineRule="auto"/>
            </w:pPr>
          </w:p>
        </w:tc>
        <w:tc>
          <w:tcPr>
            <w:tcW w:w="1328" w:type="dxa"/>
            <w:gridSpan w:val="4"/>
            <w:noWrap/>
            <w:vAlign w:val="bottom"/>
            <w:hideMark/>
          </w:tcPr>
          <w:p w:rsidR="004107F0" w:rsidRPr="006B2194" w:rsidRDefault="004107F0" w:rsidP="00390208">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gridSpan w:val="2"/>
            <w:noWrap/>
            <w:vAlign w:val="bottom"/>
            <w:hideMark/>
          </w:tcPr>
          <w:p w:rsidR="004107F0" w:rsidRPr="006B2194" w:rsidRDefault="004107F0" w:rsidP="00390208">
            <w:pPr>
              <w:spacing w:line="276" w:lineRule="auto"/>
            </w:pPr>
          </w:p>
        </w:tc>
        <w:tc>
          <w:tcPr>
            <w:tcW w:w="1437" w:type="dxa"/>
            <w:gridSpan w:val="5"/>
            <w:tcBorders>
              <w:top w:val="nil"/>
              <w:left w:val="nil"/>
              <w:bottom w:val="single" w:sz="8" w:space="0" w:color="auto"/>
              <w:right w:val="nil"/>
            </w:tcBorders>
            <w:noWrap/>
            <w:vAlign w:val="bottom"/>
            <w:hideMark/>
          </w:tcPr>
          <w:p w:rsidR="004107F0" w:rsidRPr="006B2194" w:rsidRDefault="004107F0" w:rsidP="00390208">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gridSpan w:val="3"/>
            <w:tcBorders>
              <w:top w:val="nil"/>
              <w:left w:val="nil"/>
              <w:bottom w:val="single" w:sz="8" w:space="0" w:color="auto"/>
              <w:right w:val="nil"/>
            </w:tcBorders>
            <w:noWrap/>
            <w:vAlign w:val="bottom"/>
            <w:hideMark/>
          </w:tcPr>
          <w:p w:rsidR="004107F0" w:rsidRPr="006B2194" w:rsidRDefault="004107F0" w:rsidP="00390208">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gridSpan w:val="3"/>
            <w:tcBorders>
              <w:top w:val="nil"/>
              <w:left w:val="nil"/>
              <w:bottom w:val="single" w:sz="8" w:space="0" w:color="auto"/>
              <w:right w:val="nil"/>
            </w:tcBorders>
            <w:noWrap/>
            <w:vAlign w:val="bottom"/>
            <w:hideMark/>
          </w:tcPr>
          <w:p w:rsidR="004107F0" w:rsidRPr="006B2194" w:rsidRDefault="004107F0" w:rsidP="00390208">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r w:rsidR="004107F0" w:rsidRPr="004107F0" w:rsidTr="00E66410">
        <w:trPr>
          <w:gridBefore w:val="1"/>
          <w:gridAfter w:val="1"/>
          <w:wBefore w:w="15" w:type="dxa"/>
          <w:wAfter w:w="86" w:type="dxa"/>
          <w:trHeight w:val="315"/>
        </w:trPr>
        <w:tc>
          <w:tcPr>
            <w:tcW w:w="71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lastRenderedPageBreak/>
              <w:t> </w:t>
            </w:r>
          </w:p>
        </w:tc>
        <w:tc>
          <w:tcPr>
            <w:tcW w:w="10580" w:type="dxa"/>
            <w:gridSpan w:val="21"/>
            <w:tcBorders>
              <w:top w:val="single" w:sz="4" w:space="0" w:color="auto"/>
              <w:left w:val="nil"/>
              <w:bottom w:val="single" w:sz="4" w:space="0" w:color="auto"/>
              <w:right w:val="single" w:sz="4" w:space="0" w:color="auto"/>
            </w:tcBorders>
            <w:shd w:val="clear" w:color="auto" w:fill="auto"/>
            <w:noWrap/>
            <w:vAlign w:val="center"/>
            <w:hideMark/>
          </w:tcPr>
          <w:p w:rsidR="004107F0" w:rsidRPr="004107F0" w:rsidRDefault="004107F0" w:rsidP="004107F0">
            <w:pPr>
              <w:jc w:val="center"/>
              <w:rPr>
                <w:rFonts w:ascii="Arial" w:eastAsia="Times New Roman" w:hAnsi="Arial" w:cs="Arial"/>
                <w:b/>
                <w:bCs/>
                <w:color w:val="000000"/>
                <w:sz w:val="24"/>
                <w:szCs w:val="24"/>
                <w:lang w:val="sr-Cyrl-RS" w:eastAsia="sr-Cyrl-RS"/>
              </w:rPr>
            </w:pPr>
            <w:r w:rsidRPr="004107F0">
              <w:rPr>
                <w:rFonts w:ascii="Arial" w:eastAsia="Times New Roman" w:hAnsi="Arial" w:cs="Arial"/>
                <w:b/>
                <w:bCs/>
                <w:color w:val="000000"/>
                <w:sz w:val="28"/>
                <w:szCs w:val="24"/>
                <w:lang w:val="sr-Cyrl-RS" w:eastAsia="sr-Cyrl-RS"/>
              </w:rPr>
              <w:t>ПРЕДРАЧУН РАДОВА</w:t>
            </w:r>
          </w:p>
        </w:tc>
      </w:tr>
      <w:tr w:rsidR="004107F0" w:rsidRPr="004107F0" w:rsidTr="00E66410">
        <w:trPr>
          <w:gridBefore w:val="1"/>
          <w:gridAfter w:val="1"/>
          <w:wBefore w:w="15" w:type="dxa"/>
          <w:wAfter w:w="86" w:type="dxa"/>
          <w:trHeight w:val="720"/>
        </w:trPr>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4107F0" w:rsidRPr="004107F0" w:rsidRDefault="004107F0" w:rsidP="004107F0">
            <w:pPr>
              <w:rPr>
                <w:rFonts w:ascii="Arial" w:eastAsia="Times New Roman" w:hAnsi="Arial" w:cs="Arial"/>
                <w:color w:val="000000"/>
                <w:sz w:val="20"/>
                <w:szCs w:val="20"/>
                <w:lang w:val="sr-Cyrl-RS" w:eastAsia="sr-Cyrl-RS"/>
              </w:rPr>
            </w:pPr>
          </w:p>
        </w:tc>
        <w:tc>
          <w:tcPr>
            <w:tcW w:w="10580" w:type="dxa"/>
            <w:gridSpan w:val="21"/>
            <w:tcBorders>
              <w:top w:val="single" w:sz="4" w:space="0" w:color="auto"/>
              <w:left w:val="nil"/>
              <w:bottom w:val="single" w:sz="4" w:space="0" w:color="auto"/>
              <w:right w:val="single" w:sz="4" w:space="0" w:color="000000"/>
            </w:tcBorders>
            <w:shd w:val="clear" w:color="auto" w:fill="auto"/>
            <w:vAlign w:val="center"/>
            <w:hideMark/>
          </w:tcPr>
          <w:p w:rsidR="004107F0" w:rsidRPr="004107F0" w:rsidRDefault="004107F0" w:rsidP="004107F0">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у Кулизином селу, деоница 1 – Л=310м, деоница 2 – Л=220м, деоница 3 – Л=370м и приступни путеви Л=190м, МЗ Средња река;</w:t>
            </w:r>
          </w:p>
        </w:tc>
      </w:tr>
      <w:tr w:rsidR="004107F0" w:rsidRPr="004107F0" w:rsidTr="00E66410">
        <w:trPr>
          <w:gridBefore w:val="1"/>
          <w:gridAfter w:val="1"/>
          <w:wBefore w:w="15" w:type="dxa"/>
          <w:wAfter w:w="86" w:type="dxa"/>
          <w:trHeight w:val="315"/>
        </w:trPr>
        <w:tc>
          <w:tcPr>
            <w:tcW w:w="717" w:type="dxa"/>
            <w:gridSpan w:val="2"/>
            <w:vMerge/>
            <w:tcBorders>
              <w:top w:val="single" w:sz="4" w:space="0" w:color="auto"/>
              <w:left w:val="single" w:sz="4" w:space="0" w:color="auto"/>
              <w:bottom w:val="single" w:sz="4" w:space="0" w:color="auto"/>
              <w:right w:val="single" w:sz="4" w:space="0" w:color="auto"/>
            </w:tcBorders>
            <w:vAlign w:val="center"/>
            <w:hideMark/>
          </w:tcPr>
          <w:p w:rsidR="004107F0" w:rsidRPr="004107F0" w:rsidRDefault="004107F0" w:rsidP="004107F0">
            <w:pPr>
              <w:rPr>
                <w:rFonts w:ascii="Arial" w:eastAsia="Times New Roman" w:hAnsi="Arial" w:cs="Arial"/>
                <w:color w:val="000000"/>
                <w:sz w:val="20"/>
                <w:szCs w:val="20"/>
                <w:lang w:val="sr-Cyrl-RS" w:eastAsia="sr-Cyrl-RS"/>
              </w:rPr>
            </w:pPr>
          </w:p>
        </w:tc>
        <w:tc>
          <w:tcPr>
            <w:tcW w:w="10580" w:type="dxa"/>
            <w:gridSpan w:val="21"/>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10</w:t>
            </w:r>
          </w:p>
        </w:tc>
      </w:tr>
      <w:tr w:rsidR="004107F0" w:rsidRPr="004107F0" w:rsidTr="00E66410">
        <w:trPr>
          <w:gridBefore w:val="1"/>
          <w:gridAfter w:val="1"/>
          <w:wBefore w:w="15" w:type="dxa"/>
          <w:wAfter w:w="86" w:type="dxa"/>
          <w:trHeight w:val="315"/>
        </w:trPr>
        <w:tc>
          <w:tcPr>
            <w:tcW w:w="717" w:type="dxa"/>
            <w:gridSpan w:val="2"/>
            <w:tcBorders>
              <w:top w:val="nil"/>
              <w:left w:val="single" w:sz="4" w:space="0" w:color="auto"/>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0580"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4107F0" w:rsidRPr="004107F0" w:rsidRDefault="004107F0" w:rsidP="004107F0">
            <w:pPr>
              <w:jc w:val="center"/>
              <w:rPr>
                <w:rFonts w:ascii="Arial" w:eastAsia="Times New Roman" w:hAnsi="Arial" w:cs="Arial"/>
                <w:b/>
                <w:bCs/>
                <w:color w:val="000000"/>
                <w:sz w:val="24"/>
                <w:szCs w:val="24"/>
                <w:lang w:val="sr-Cyrl-RS" w:eastAsia="sr-Cyrl-RS"/>
              </w:rPr>
            </w:pPr>
            <w:r w:rsidRPr="004107F0">
              <w:rPr>
                <w:rFonts w:ascii="Arial" w:eastAsia="Times New Roman" w:hAnsi="Arial" w:cs="Arial"/>
                <w:b/>
                <w:bCs/>
                <w:color w:val="000000"/>
                <w:sz w:val="24"/>
                <w:szCs w:val="24"/>
                <w:lang w:val="sr-Cyrl-RS" w:eastAsia="sr-Cyrl-RS"/>
              </w:rPr>
              <w:t>Деоница 1-</w:t>
            </w:r>
            <w:r>
              <w:rPr>
                <w:rFonts w:ascii="Arial" w:eastAsia="Times New Roman" w:hAnsi="Arial" w:cs="Arial"/>
                <w:b/>
                <w:bCs/>
                <w:color w:val="000000"/>
                <w:sz w:val="24"/>
                <w:szCs w:val="24"/>
                <w:lang w:val="sr-Cyrl-RS" w:eastAsia="sr-Cyrl-RS"/>
              </w:rPr>
              <w:t xml:space="preserve"> </w:t>
            </w:r>
            <w:r w:rsidRPr="004107F0">
              <w:rPr>
                <w:rFonts w:ascii="Arial" w:eastAsia="Times New Roman" w:hAnsi="Arial" w:cs="Arial"/>
                <w:b/>
                <w:bCs/>
                <w:color w:val="000000"/>
                <w:sz w:val="24"/>
                <w:szCs w:val="24"/>
                <w:lang w:val="sr-Cyrl-RS" w:eastAsia="sr-Cyrl-RS"/>
              </w:rPr>
              <w:t>Л=310м</w:t>
            </w:r>
            <w:r w:rsidR="00E66410">
              <w:rPr>
                <w:rFonts w:ascii="Arial" w:eastAsia="Times New Roman" w:hAnsi="Arial" w:cs="Arial"/>
                <w:b/>
                <w:bCs/>
                <w:color w:val="000000"/>
                <w:sz w:val="24"/>
                <w:szCs w:val="24"/>
                <w:lang w:val="sr-Cyrl-RS" w:eastAsia="sr-Cyrl-RS"/>
              </w:rPr>
              <w:t>;</w:t>
            </w:r>
          </w:p>
        </w:tc>
      </w:tr>
      <w:tr w:rsidR="004107F0" w:rsidRPr="004107F0" w:rsidTr="00E66410">
        <w:trPr>
          <w:gridBefore w:val="1"/>
          <w:gridAfter w:val="1"/>
          <w:wBefore w:w="15" w:type="dxa"/>
          <w:wAfter w:w="86" w:type="dxa"/>
          <w:trHeight w:val="1918"/>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Профилисање и  зачишћање постојеће трасе.Позицијом су обухваћени сви радови на зачишћању постојеће подлоге коловоза као уређење будуће постељице,проширивање са гурањем земље у страну булдозером,зачишћање и шкарпирање косина комбинованом машином,профилисање и давање попречног пада од 4%.Обрачун по ефективном сату радне машине.</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1.1.</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Рад Булдозера.</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E66410" w:rsidP="004107F0">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1.2.</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Рад Комбиноване машине</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E66410" w:rsidP="004107F0">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1.3.</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xml:space="preserve">Рад Грејдера </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391"/>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Утовар и одвоз материјала III и IV категорије на депонију до 3 км,коју одреди инвеститор.Позиција се односи на материјал који се нађе на траси услед проширивања саобраћајнице,шкарпирања косине а који се не може гурнути у страну.Обрачун по м3 одвезеног материјала у растеристом стању.</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35,00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387"/>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3.</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79,00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113"/>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4.</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30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064"/>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E66410" w:rsidP="004107F0">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5.</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169"/>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6.</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m1</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54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7.</w:t>
            </w:r>
          </w:p>
        </w:tc>
        <w:tc>
          <w:tcPr>
            <w:tcW w:w="5351" w:type="dxa"/>
            <w:gridSpan w:val="5"/>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Зидање уливно-изливних грађевина око пропуста ломљеним каменом са једним лицем.Позиција обухвата све набавке,транспорт и уградњу.Уливна грађевина подразумева зидање шахте димензија 1.0 x 1.0м на уливној страни.На изливној страни обложити цев каменом у бетону МБ20.Обрачун по м3 израђених шахти.</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958"/>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lastRenderedPageBreak/>
              <w:t> </w:t>
            </w:r>
            <w:r w:rsidR="00E66410">
              <w:rPr>
                <w:rFonts w:ascii="Arial" w:eastAsia="Times New Roman" w:hAnsi="Arial" w:cs="Arial"/>
                <w:color w:val="000000"/>
                <w:sz w:val="20"/>
                <w:szCs w:val="20"/>
                <w:lang w:val="sr-Cyrl-RS" w:eastAsia="sr-Cyrl-RS"/>
              </w:rPr>
              <w:t>8.</w:t>
            </w:r>
          </w:p>
        </w:tc>
        <w:tc>
          <w:tcPr>
            <w:tcW w:w="5351" w:type="dxa"/>
            <w:gridSpan w:val="5"/>
            <w:tcBorders>
              <w:top w:val="single" w:sz="4" w:space="0" w:color="auto"/>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506"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single" w:sz="4" w:space="0" w:color="auto"/>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m1</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190,00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387"/>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9.</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б=3.80 м, са давањем попречних падова, захтеване равности +/- 1 цм и минималним модулом стишљивости Мс=60 МН/м2. Обрачун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310,00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689"/>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10.</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m2</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915,00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53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11.</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26,00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390208" w:rsidRPr="004107F0" w:rsidTr="00E66410">
        <w:trPr>
          <w:gridBefore w:val="1"/>
          <w:gridAfter w:val="1"/>
          <w:wBefore w:w="15" w:type="dxa"/>
          <w:wAfter w:w="86" w:type="dxa"/>
          <w:trHeight w:val="285"/>
        </w:trPr>
        <w:tc>
          <w:tcPr>
            <w:tcW w:w="717" w:type="dxa"/>
            <w:gridSpan w:val="2"/>
            <w:tcBorders>
              <w:top w:val="nil"/>
              <w:left w:val="nil"/>
              <w:bottom w:val="nil"/>
              <w:right w:val="nil"/>
            </w:tcBorders>
            <w:shd w:val="clear" w:color="auto" w:fill="auto"/>
            <w:noWrap/>
            <w:hideMark/>
          </w:tcPr>
          <w:p w:rsidR="00390208" w:rsidRPr="004107F0" w:rsidRDefault="00390208" w:rsidP="004107F0">
            <w:pPr>
              <w:jc w:val="right"/>
              <w:rPr>
                <w:rFonts w:ascii="Arial" w:eastAsia="Times New Roman" w:hAnsi="Arial" w:cs="Arial"/>
                <w:color w:val="000000"/>
                <w:sz w:val="20"/>
                <w:szCs w:val="20"/>
                <w:lang w:val="sr-Cyrl-RS" w:eastAsia="sr-Cyrl-RS"/>
              </w:rPr>
            </w:pPr>
          </w:p>
        </w:tc>
        <w:tc>
          <w:tcPr>
            <w:tcW w:w="5351" w:type="dxa"/>
            <w:gridSpan w:val="5"/>
            <w:tcBorders>
              <w:top w:val="nil"/>
              <w:left w:val="nil"/>
              <w:bottom w:val="nil"/>
              <w:right w:val="nil"/>
            </w:tcBorders>
            <w:shd w:val="clear" w:color="auto" w:fill="auto"/>
            <w:hideMark/>
          </w:tcPr>
          <w:p w:rsidR="00390208" w:rsidRPr="004107F0" w:rsidRDefault="00390208" w:rsidP="004107F0">
            <w:pPr>
              <w:rPr>
                <w:rFonts w:ascii="Arial" w:eastAsia="Times New Roman" w:hAnsi="Arial" w:cs="Arial"/>
                <w:color w:val="000000"/>
                <w:sz w:val="20"/>
                <w:szCs w:val="20"/>
                <w:lang w:val="sr-Cyrl-RS" w:eastAsia="sr-Cyrl-RS"/>
              </w:rPr>
            </w:pPr>
          </w:p>
        </w:tc>
        <w:tc>
          <w:tcPr>
            <w:tcW w:w="506" w:type="dxa"/>
            <w:gridSpan w:val="3"/>
            <w:tcBorders>
              <w:top w:val="nil"/>
              <w:left w:val="nil"/>
              <w:bottom w:val="nil"/>
              <w:right w:val="nil"/>
            </w:tcBorders>
            <w:shd w:val="clear" w:color="auto" w:fill="auto"/>
            <w:noWrap/>
            <w:vAlign w:val="bottom"/>
            <w:hideMark/>
          </w:tcPr>
          <w:p w:rsidR="00390208" w:rsidRPr="004107F0" w:rsidRDefault="00390208" w:rsidP="004107F0">
            <w:pPr>
              <w:jc w:val="center"/>
              <w:rPr>
                <w:rFonts w:ascii="Arial" w:eastAsia="Times New Roman" w:hAnsi="Arial" w:cs="Arial"/>
                <w:color w:val="000000"/>
                <w:sz w:val="20"/>
                <w:szCs w:val="20"/>
                <w:lang w:val="sr-Cyrl-RS" w:eastAsia="sr-Cyrl-RS"/>
              </w:rPr>
            </w:pPr>
          </w:p>
        </w:tc>
        <w:tc>
          <w:tcPr>
            <w:tcW w:w="1232" w:type="dxa"/>
            <w:gridSpan w:val="3"/>
            <w:tcBorders>
              <w:top w:val="nil"/>
              <w:left w:val="nil"/>
              <w:bottom w:val="nil"/>
              <w:right w:val="single" w:sz="4" w:space="0" w:color="auto"/>
            </w:tcBorders>
            <w:shd w:val="clear" w:color="auto" w:fill="auto"/>
            <w:noWrap/>
            <w:vAlign w:val="bottom"/>
            <w:hideMark/>
          </w:tcPr>
          <w:p w:rsidR="00390208" w:rsidRPr="004107F0" w:rsidRDefault="00390208" w:rsidP="004107F0">
            <w:pPr>
              <w:jc w:val="center"/>
              <w:rPr>
                <w:rFonts w:ascii="Arial" w:eastAsia="Times New Roman" w:hAnsi="Arial" w:cs="Arial"/>
                <w:color w:val="000000"/>
                <w:sz w:val="20"/>
                <w:szCs w:val="20"/>
                <w:lang w:val="sr-Cyrl-RS" w:eastAsia="sr-Cyrl-RS"/>
              </w:rPr>
            </w:pPr>
          </w:p>
        </w:tc>
        <w:tc>
          <w:tcPr>
            <w:tcW w:w="1955" w:type="dxa"/>
            <w:gridSpan w:val="4"/>
            <w:tcBorders>
              <w:top w:val="nil"/>
              <w:left w:val="single" w:sz="4" w:space="0" w:color="auto"/>
              <w:bottom w:val="nil"/>
              <w:right w:val="single" w:sz="4" w:space="0" w:color="auto"/>
            </w:tcBorders>
            <w:shd w:val="clear" w:color="auto" w:fill="auto"/>
            <w:noWrap/>
            <w:vAlign w:val="bottom"/>
            <w:hideMark/>
          </w:tcPr>
          <w:p w:rsidR="00390208" w:rsidRPr="004107F0" w:rsidRDefault="00390208" w:rsidP="00390208">
            <w:pPr>
              <w:ind w:left="-124" w:right="-121"/>
              <w:jc w:val="center"/>
              <w:rPr>
                <w:rFonts w:ascii="Arial" w:eastAsia="Times New Roman" w:hAnsi="Arial" w:cs="Arial"/>
                <w:b/>
                <w:color w:val="000000"/>
                <w:sz w:val="20"/>
                <w:szCs w:val="20"/>
                <w:lang w:val="sr-Cyrl-RS" w:eastAsia="sr-Cyrl-RS"/>
              </w:rPr>
            </w:pPr>
            <w:r w:rsidRPr="00390208">
              <w:rPr>
                <w:rFonts w:ascii="Arial" w:eastAsia="Times New Roman" w:hAnsi="Arial" w:cs="Arial"/>
                <w:b/>
                <w:color w:val="000000"/>
                <w:sz w:val="20"/>
                <w:szCs w:val="20"/>
                <w:lang w:val="sr-Cyrl-RS" w:eastAsia="sr-Cyrl-RS"/>
              </w:rPr>
              <w:t>Укупна цена без ПДВ-а</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390208" w:rsidRPr="004107F0" w:rsidRDefault="00390208"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390208" w:rsidRPr="004107F0" w:rsidRDefault="00390208"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315"/>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0580"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4107F0" w:rsidRPr="004107F0" w:rsidRDefault="004107F0" w:rsidP="004107F0">
            <w:pPr>
              <w:jc w:val="center"/>
              <w:rPr>
                <w:rFonts w:ascii="Arial" w:eastAsia="Times New Roman" w:hAnsi="Arial" w:cs="Arial"/>
                <w:b/>
                <w:bCs/>
                <w:color w:val="000000"/>
                <w:sz w:val="24"/>
                <w:szCs w:val="24"/>
                <w:lang w:val="sr-Cyrl-RS" w:eastAsia="sr-Cyrl-RS"/>
              </w:rPr>
            </w:pPr>
            <w:r w:rsidRPr="004107F0">
              <w:rPr>
                <w:rFonts w:ascii="Arial" w:eastAsia="Times New Roman" w:hAnsi="Arial" w:cs="Arial"/>
                <w:b/>
                <w:bCs/>
                <w:color w:val="000000"/>
                <w:sz w:val="24"/>
                <w:szCs w:val="24"/>
                <w:lang w:val="sr-Cyrl-RS" w:eastAsia="sr-Cyrl-RS"/>
              </w:rPr>
              <w:t>Деоница 2</w:t>
            </w:r>
            <w:r w:rsidR="00390208">
              <w:rPr>
                <w:rFonts w:ascii="Arial" w:eastAsia="Times New Roman" w:hAnsi="Arial" w:cs="Arial"/>
                <w:b/>
                <w:bCs/>
                <w:color w:val="000000"/>
                <w:sz w:val="24"/>
                <w:szCs w:val="24"/>
                <w:lang w:val="sr-Cyrl-RS" w:eastAsia="sr-Cyrl-RS"/>
              </w:rPr>
              <w:t xml:space="preserve"> </w:t>
            </w:r>
            <w:r w:rsidRPr="004107F0">
              <w:rPr>
                <w:rFonts w:ascii="Arial" w:eastAsia="Times New Roman" w:hAnsi="Arial" w:cs="Arial"/>
                <w:b/>
                <w:bCs/>
                <w:color w:val="000000"/>
                <w:sz w:val="24"/>
                <w:szCs w:val="24"/>
                <w:lang w:val="sr-Cyrl-RS" w:eastAsia="sr-Cyrl-RS"/>
              </w:rPr>
              <w:t>-</w:t>
            </w:r>
            <w:r w:rsidR="00390208">
              <w:rPr>
                <w:rFonts w:ascii="Arial" w:eastAsia="Times New Roman" w:hAnsi="Arial" w:cs="Arial"/>
                <w:b/>
                <w:bCs/>
                <w:color w:val="000000"/>
                <w:sz w:val="24"/>
                <w:szCs w:val="24"/>
                <w:lang w:val="sr-Cyrl-RS" w:eastAsia="sr-Cyrl-RS"/>
              </w:rPr>
              <w:t xml:space="preserve"> </w:t>
            </w:r>
            <w:r w:rsidRPr="004107F0">
              <w:rPr>
                <w:rFonts w:ascii="Arial" w:eastAsia="Times New Roman" w:hAnsi="Arial" w:cs="Arial"/>
                <w:b/>
                <w:bCs/>
                <w:color w:val="000000"/>
                <w:sz w:val="24"/>
                <w:szCs w:val="24"/>
                <w:lang w:val="sr-Cyrl-RS" w:eastAsia="sr-Cyrl-RS"/>
              </w:rPr>
              <w:t>Л=220м</w:t>
            </w:r>
            <w:r w:rsidR="00E66410">
              <w:rPr>
                <w:rFonts w:ascii="Arial" w:eastAsia="Times New Roman" w:hAnsi="Arial" w:cs="Arial"/>
                <w:b/>
                <w:bCs/>
                <w:color w:val="000000"/>
                <w:sz w:val="24"/>
                <w:szCs w:val="24"/>
                <w:lang w:val="sr-Cyrl-RS" w:eastAsia="sr-Cyrl-RS"/>
              </w:rPr>
              <w:t>;</w:t>
            </w:r>
          </w:p>
        </w:tc>
      </w:tr>
      <w:tr w:rsidR="004107F0" w:rsidRPr="004107F0" w:rsidTr="00E66410">
        <w:trPr>
          <w:gridBefore w:val="1"/>
          <w:gridAfter w:val="1"/>
          <w:wBefore w:w="15" w:type="dxa"/>
          <w:wAfter w:w="86" w:type="dxa"/>
          <w:trHeight w:val="1874"/>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12.</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Профилисање и  зачишћање постојеће трасе.Позицијом су обухваћени сви радови на зачишћању постојеће подлоге коловоза као уређење будуће постељице,проширивање са гурањем земље у страну булдозером,зачишћање и шкарпирање косина комбинованом машином,профилисање и давање попречног пада од 4%.Обрачун по ефективном сату радне машине.</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12.1.</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Рад Булдозера.</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E66410" w:rsidP="004107F0">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12.2.</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Рад Комбиноване машине</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E66410" w:rsidP="004107F0">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12.3.</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xml:space="preserve">Рад Грејдера </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389"/>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13.</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Утовар и одвоз материјала III и IV категорије на депонију до 3 км,коју одреди инвеститор.Позиција се односи на материјал који се нађе на траси услед проширивања саобраћајнице,шкарпирања косине а који се не може гурнути у страну.Обрачун по м3 одвезеног материјала у растеристом стању.</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40,00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399"/>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14.</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60,00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097"/>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15.</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24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16.</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242"/>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lastRenderedPageBreak/>
              <w:t> </w:t>
            </w:r>
            <w:r w:rsidR="00E66410">
              <w:rPr>
                <w:rFonts w:ascii="Arial" w:eastAsia="Times New Roman" w:hAnsi="Arial" w:cs="Arial"/>
                <w:color w:val="000000"/>
                <w:sz w:val="20"/>
                <w:szCs w:val="20"/>
                <w:lang w:val="sr-Cyrl-RS" w:eastAsia="sr-Cyrl-RS"/>
              </w:rPr>
              <w:t>17.</w:t>
            </w:r>
          </w:p>
        </w:tc>
        <w:tc>
          <w:tcPr>
            <w:tcW w:w="5351" w:type="dxa"/>
            <w:gridSpan w:val="5"/>
            <w:tcBorders>
              <w:top w:val="single" w:sz="4" w:space="0" w:color="auto"/>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506"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single" w:sz="4" w:space="0" w:color="auto"/>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m1</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6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18.</w:t>
            </w:r>
          </w:p>
        </w:tc>
        <w:tc>
          <w:tcPr>
            <w:tcW w:w="5351" w:type="dxa"/>
            <w:gridSpan w:val="5"/>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Зидање уливно-изливних грађевина око пропуста ломљеним каменом са једним лицем.Позиција обухвата све набавке,транспорт и уградњу.Уливна грађевина подразумева зидање шахте димензија 1.0 x 1.0м на уливној страни.На изливној страни обложити цев каменом у бетону МБ20.Обрачун по м3 израђених шахти.</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95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19.</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m1</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180,00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409"/>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20.</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б=3.80 м, са давањем попречних падова, захтеване равности +/- 1 цм и минималним модулом стишљивости Мс=60 МН/м2. Обрачун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230,00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68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21.</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m2</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645,00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541"/>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22.</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390208" w:rsidRPr="004107F0" w:rsidTr="00E66410">
        <w:trPr>
          <w:gridBefore w:val="1"/>
          <w:gridAfter w:val="1"/>
          <w:wBefore w:w="15" w:type="dxa"/>
          <w:wAfter w:w="86" w:type="dxa"/>
          <w:trHeight w:val="285"/>
        </w:trPr>
        <w:tc>
          <w:tcPr>
            <w:tcW w:w="717" w:type="dxa"/>
            <w:gridSpan w:val="2"/>
            <w:tcBorders>
              <w:top w:val="nil"/>
              <w:left w:val="nil"/>
              <w:bottom w:val="nil"/>
              <w:right w:val="nil"/>
            </w:tcBorders>
            <w:shd w:val="clear" w:color="auto" w:fill="auto"/>
            <w:noWrap/>
            <w:hideMark/>
          </w:tcPr>
          <w:p w:rsidR="00390208" w:rsidRPr="004107F0" w:rsidRDefault="00390208" w:rsidP="004107F0">
            <w:pPr>
              <w:jc w:val="right"/>
              <w:rPr>
                <w:rFonts w:ascii="Arial" w:eastAsia="Times New Roman" w:hAnsi="Arial" w:cs="Arial"/>
                <w:color w:val="000000"/>
                <w:sz w:val="20"/>
                <w:szCs w:val="20"/>
                <w:lang w:val="sr-Cyrl-RS" w:eastAsia="sr-Cyrl-RS"/>
              </w:rPr>
            </w:pPr>
          </w:p>
        </w:tc>
        <w:tc>
          <w:tcPr>
            <w:tcW w:w="5351" w:type="dxa"/>
            <w:gridSpan w:val="5"/>
            <w:tcBorders>
              <w:top w:val="nil"/>
              <w:left w:val="nil"/>
              <w:bottom w:val="nil"/>
              <w:right w:val="nil"/>
            </w:tcBorders>
            <w:shd w:val="clear" w:color="auto" w:fill="auto"/>
            <w:hideMark/>
          </w:tcPr>
          <w:p w:rsidR="00390208" w:rsidRPr="004107F0" w:rsidRDefault="00390208" w:rsidP="004107F0">
            <w:pPr>
              <w:rPr>
                <w:rFonts w:ascii="Arial" w:eastAsia="Times New Roman" w:hAnsi="Arial" w:cs="Arial"/>
                <w:color w:val="000000"/>
                <w:sz w:val="20"/>
                <w:szCs w:val="20"/>
                <w:lang w:val="sr-Cyrl-RS" w:eastAsia="sr-Cyrl-RS"/>
              </w:rPr>
            </w:pPr>
          </w:p>
        </w:tc>
        <w:tc>
          <w:tcPr>
            <w:tcW w:w="506" w:type="dxa"/>
            <w:gridSpan w:val="3"/>
            <w:tcBorders>
              <w:top w:val="nil"/>
              <w:left w:val="nil"/>
              <w:bottom w:val="nil"/>
              <w:right w:val="nil"/>
            </w:tcBorders>
            <w:shd w:val="clear" w:color="auto" w:fill="auto"/>
            <w:noWrap/>
            <w:vAlign w:val="bottom"/>
            <w:hideMark/>
          </w:tcPr>
          <w:p w:rsidR="00390208" w:rsidRPr="004107F0" w:rsidRDefault="00390208" w:rsidP="004107F0">
            <w:pPr>
              <w:jc w:val="center"/>
              <w:rPr>
                <w:rFonts w:ascii="Arial" w:eastAsia="Times New Roman" w:hAnsi="Arial" w:cs="Arial"/>
                <w:color w:val="000000"/>
                <w:sz w:val="20"/>
                <w:szCs w:val="20"/>
                <w:lang w:val="sr-Cyrl-RS" w:eastAsia="sr-Cyrl-RS"/>
              </w:rPr>
            </w:pPr>
          </w:p>
        </w:tc>
        <w:tc>
          <w:tcPr>
            <w:tcW w:w="1232" w:type="dxa"/>
            <w:gridSpan w:val="3"/>
            <w:tcBorders>
              <w:top w:val="nil"/>
              <w:left w:val="nil"/>
              <w:bottom w:val="nil"/>
              <w:right w:val="single" w:sz="4" w:space="0" w:color="auto"/>
            </w:tcBorders>
            <w:shd w:val="clear" w:color="auto" w:fill="auto"/>
            <w:noWrap/>
            <w:vAlign w:val="bottom"/>
            <w:hideMark/>
          </w:tcPr>
          <w:p w:rsidR="00390208" w:rsidRPr="004107F0" w:rsidRDefault="00390208" w:rsidP="004107F0">
            <w:pPr>
              <w:jc w:val="center"/>
              <w:rPr>
                <w:rFonts w:ascii="Arial" w:eastAsia="Times New Roman" w:hAnsi="Arial" w:cs="Arial"/>
                <w:color w:val="000000"/>
                <w:sz w:val="20"/>
                <w:szCs w:val="20"/>
                <w:lang w:val="sr-Cyrl-RS" w:eastAsia="sr-Cyrl-RS"/>
              </w:rPr>
            </w:pPr>
          </w:p>
        </w:tc>
        <w:tc>
          <w:tcPr>
            <w:tcW w:w="1955" w:type="dxa"/>
            <w:gridSpan w:val="4"/>
            <w:tcBorders>
              <w:top w:val="nil"/>
              <w:left w:val="single" w:sz="4" w:space="0" w:color="auto"/>
              <w:bottom w:val="nil"/>
              <w:right w:val="single" w:sz="4" w:space="0" w:color="auto"/>
            </w:tcBorders>
            <w:shd w:val="clear" w:color="auto" w:fill="auto"/>
            <w:noWrap/>
            <w:vAlign w:val="bottom"/>
            <w:hideMark/>
          </w:tcPr>
          <w:p w:rsidR="00390208" w:rsidRPr="00E66410" w:rsidRDefault="00E66410" w:rsidP="004107F0">
            <w:pPr>
              <w:jc w:val="center"/>
              <w:rPr>
                <w:rFonts w:ascii="Arial" w:eastAsia="Times New Roman" w:hAnsi="Arial" w:cs="Arial"/>
                <w:b/>
                <w:color w:val="000000"/>
                <w:sz w:val="20"/>
                <w:szCs w:val="20"/>
                <w:lang w:val="sr-Cyrl-RS" w:eastAsia="sr-Cyrl-RS"/>
              </w:rPr>
            </w:pPr>
            <w:r w:rsidRPr="00E66410">
              <w:rPr>
                <w:rFonts w:ascii="Arial" w:eastAsia="Times New Roman" w:hAnsi="Arial" w:cs="Arial"/>
                <w:b/>
                <w:color w:val="000000"/>
                <w:sz w:val="20"/>
                <w:szCs w:val="20"/>
                <w:lang w:val="sr-Cyrl-RS" w:eastAsia="sr-Cyrl-RS"/>
              </w:rPr>
              <w:t>Укупна цена без ПДВ-а</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390208" w:rsidRPr="004107F0" w:rsidRDefault="00390208"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390208" w:rsidRPr="004107F0" w:rsidRDefault="00390208"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315"/>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0580"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4107F0" w:rsidRPr="004107F0" w:rsidRDefault="004107F0" w:rsidP="004107F0">
            <w:pPr>
              <w:jc w:val="center"/>
              <w:rPr>
                <w:rFonts w:ascii="Arial" w:eastAsia="Times New Roman" w:hAnsi="Arial" w:cs="Arial"/>
                <w:b/>
                <w:bCs/>
                <w:color w:val="000000"/>
                <w:sz w:val="24"/>
                <w:szCs w:val="24"/>
                <w:lang w:val="sr-Cyrl-RS" w:eastAsia="sr-Cyrl-RS"/>
              </w:rPr>
            </w:pPr>
            <w:r w:rsidRPr="004107F0">
              <w:rPr>
                <w:rFonts w:ascii="Arial" w:eastAsia="Times New Roman" w:hAnsi="Arial" w:cs="Arial"/>
                <w:b/>
                <w:bCs/>
                <w:color w:val="000000"/>
                <w:sz w:val="24"/>
                <w:szCs w:val="24"/>
                <w:lang w:val="sr-Cyrl-RS" w:eastAsia="sr-Cyrl-RS"/>
              </w:rPr>
              <w:t>Деоница 3</w:t>
            </w:r>
            <w:r w:rsidR="00E66410">
              <w:rPr>
                <w:rFonts w:ascii="Arial" w:eastAsia="Times New Roman" w:hAnsi="Arial" w:cs="Arial"/>
                <w:b/>
                <w:bCs/>
                <w:color w:val="000000"/>
                <w:sz w:val="24"/>
                <w:szCs w:val="24"/>
                <w:lang w:val="sr-Cyrl-RS" w:eastAsia="sr-Cyrl-RS"/>
              </w:rPr>
              <w:t xml:space="preserve"> </w:t>
            </w:r>
            <w:r w:rsidRPr="004107F0">
              <w:rPr>
                <w:rFonts w:ascii="Arial" w:eastAsia="Times New Roman" w:hAnsi="Arial" w:cs="Arial"/>
                <w:b/>
                <w:bCs/>
                <w:color w:val="000000"/>
                <w:sz w:val="24"/>
                <w:szCs w:val="24"/>
                <w:lang w:val="sr-Cyrl-RS" w:eastAsia="sr-Cyrl-RS"/>
              </w:rPr>
              <w:t>-</w:t>
            </w:r>
            <w:r w:rsidR="00E66410">
              <w:rPr>
                <w:rFonts w:ascii="Arial" w:eastAsia="Times New Roman" w:hAnsi="Arial" w:cs="Arial"/>
                <w:b/>
                <w:bCs/>
                <w:color w:val="000000"/>
                <w:sz w:val="24"/>
                <w:szCs w:val="24"/>
                <w:lang w:val="sr-Cyrl-RS" w:eastAsia="sr-Cyrl-RS"/>
              </w:rPr>
              <w:t xml:space="preserve"> </w:t>
            </w:r>
            <w:r w:rsidRPr="004107F0">
              <w:rPr>
                <w:rFonts w:ascii="Arial" w:eastAsia="Times New Roman" w:hAnsi="Arial" w:cs="Arial"/>
                <w:b/>
                <w:bCs/>
                <w:color w:val="000000"/>
                <w:sz w:val="24"/>
                <w:szCs w:val="24"/>
                <w:lang w:val="sr-Cyrl-RS" w:eastAsia="sr-Cyrl-RS"/>
              </w:rPr>
              <w:t>Л=370</w:t>
            </w:r>
            <w:r w:rsidR="00E66410">
              <w:rPr>
                <w:rFonts w:ascii="Arial" w:eastAsia="Times New Roman" w:hAnsi="Arial" w:cs="Arial"/>
                <w:b/>
                <w:bCs/>
                <w:color w:val="000000"/>
                <w:sz w:val="24"/>
                <w:szCs w:val="24"/>
                <w:lang w:val="sr-Cyrl-RS" w:eastAsia="sr-Cyrl-RS"/>
              </w:rPr>
              <w:t>м;</w:t>
            </w:r>
          </w:p>
        </w:tc>
      </w:tr>
      <w:tr w:rsidR="004107F0" w:rsidRPr="004107F0" w:rsidTr="00E66410">
        <w:trPr>
          <w:gridBefore w:val="1"/>
          <w:gridAfter w:val="1"/>
          <w:wBefore w:w="15" w:type="dxa"/>
          <w:wAfter w:w="86" w:type="dxa"/>
          <w:trHeight w:val="188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23.</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Профилисање и  зачишћање постојеће трасе.Позицијом су обухваћени сви радови на зачишћању постојеће подлоге коловоза као уређење будуће постељице,проширивање са гурањем земље у страну булдозером,зачишћање и шкарпирање косина комбинованом машином,профилисање и давање попречног пада од 4%.Обрачун по ефективном сату радне машине.</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23.1.</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Рад Булдозера.</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23.2.</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Рад Комбиноване машине</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23.3.</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xml:space="preserve">Рад Грејдера </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369"/>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24.</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Утовар и одвоз материјала III и IV категорије на депонију до 3 км,коју одреди инвеститор.Позиција се односи на материјал који се нађе на траси услед проширивања саобраћајнице,шкарпирања косине а који се не може гурнути у страну.Обрачун по м3 одвезеног материјала у растеристом стању.</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50,00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526"/>
        </w:trPr>
        <w:tc>
          <w:tcPr>
            <w:tcW w:w="7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lastRenderedPageBreak/>
              <w:t> </w:t>
            </w:r>
            <w:r w:rsidR="00E66410">
              <w:rPr>
                <w:rFonts w:ascii="Arial" w:eastAsia="Times New Roman" w:hAnsi="Arial" w:cs="Arial"/>
                <w:color w:val="000000"/>
                <w:sz w:val="20"/>
                <w:szCs w:val="20"/>
                <w:lang w:val="sr-Cyrl-RS" w:eastAsia="sr-Cyrl-RS"/>
              </w:rPr>
              <w:t>25.</w:t>
            </w:r>
          </w:p>
        </w:tc>
        <w:tc>
          <w:tcPr>
            <w:tcW w:w="5351" w:type="dxa"/>
            <w:gridSpan w:val="5"/>
            <w:tcBorders>
              <w:top w:val="single" w:sz="4" w:space="0" w:color="auto"/>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506"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single" w:sz="4" w:space="0" w:color="auto"/>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80,00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240"/>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26.</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h</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10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27.</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21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28.</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m1</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6,00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54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29.</w:t>
            </w:r>
          </w:p>
        </w:tc>
        <w:tc>
          <w:tcPr>
            <w:tcW w:w="5351" w:type="dxa"/>
            <w:gridSpan w:val="5"/>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Зидање уливно-изливних грађевина око пропуста ломљеним каменом са једним лицем.Позиција обухвата све набавке,транспорт и уградњу.Уливна грађевина подразумева зидање шахте димензија 1.0 x 1.0м на уливној страни.На изливној страни обложити цев каменом у бетону МБ20.Обрачун по м3 израђених шахти.</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906"/>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30.</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m1</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200,00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377"/>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31.</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д=40 цм, б=3.80 м, са давањем попречних падова, захтеване равности +/- 1 цм и минималним модулом стишљивости Мс=60 МН/м2. Обрачун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640,00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69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32.</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Машинска уградња асфалтног застора БНХС 16, д=7 cм, б=2,75 м (са потребним проширењима у кривинама). Обрачун по м2.</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m2</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1100,00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537"/>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66410">
              <w:rPr>
                <w:rFonts w:ascii="Arial" w:eastAsia="Times New Roman" w:hAnsi="Arial" w:cs="Arial"/>
                <w:color w:val="000000"/>
                <w:sz w:val="20"/>
                <w:szCs w:val="20"/>
                <w:lang w:val="sr-Cyrl-RS" w:eastAsia="sr-Cyrl-RS"/>
              </w:rPr>
              <w:t>33.</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40,00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E66410" w:rsidRPr="004107F0" w:rsidTr="00E66410">
        <w:trPr>
          <w:gridBefore w:val="1"/>
          <w:gridAfter w:val="1"/>
          <w:wBefore w:w="15" w:type="dxa"/>
          <w:wAfter w:w="86" w:type="dxa"/>
          <w:trHeight w:val="285"/>
        </w:trPr>
        <w:tc>
          <w:tcPr>
            <w:tcW w:w="717" w:type="dxa"/>
            <w:gridSpan w:val="2"/>
            <w:vMerge w:val="restart"/>
            <w:tcBorders>
              <w:top w:val="nil"/>
              <w:left w:val="nil"/>
              <w:right w:val="nil"/>
            </w:tcBorders>
            <w:shd w:val="clear" w:color="auto" w:fill="auto"/>
            <w:noWrap/>
            <w:hideMark/>
          </w:tcPr>
          <w:p w:rsidR="00E66410" w:rsidRPr="004107F0" w:rsidRDefault="00E6641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nil"/>
              <w:right w:val="nil"/>
            </w:tcBorders>
            <w:shd w:val="clear" w:color="auto" w:fill="auto"/>
            <w:hideMark/>
          </w:tcPr>
          <w:p w:rsidR="00E66410" w:rsidRPr="004107F0" w:rsidRDefault="00E66410" w:rsidP="004107F0">
            <w:pPr>
              <w:rPr>
                <w:rFonts w:ascii="Arial" w:eastAsia="Times New Roman" w:hAnsi="Arial" w:cs="Arial"/>
                <w:color w:val="000000"/>
                <w:sz w:val="20"/>
                <w:szCs w:val="20"/>
                <w:lang w:val="sr-Cyrl-RS" w:eastAsia="sr-Cyrl-RS"/>
              </w:rPr>
            </w:pPr>
          </w:p>
        </w:tc>
        <w:tc>
          <w:tcPr>
            <w:tcW w:w="506" w:type="dxa"/>
            <w:gridSpan w:val="3"/>
            <w:tcBorders>
              <w:top w:val="nil"/>
              <w:left w:val="nil"/>
              <w:bottom w:val="nil"/>
              <w:right w:val="nil"/>
            </w:tcBorders>
            <w:shd w:val="clear" w:color="auto" w:fill="auto"/>
            <w:noWrap/>
            <w:vAlign w:val="bottom"/>
            <w:hideMark/>
          </w:tcPr>
          <w:p w:rsidR="00E66410" w:rsidRPr="004107F0" w:rsidRDefault="00E66410" w:rsidP="004107F0">
            <w:pPr>
              <w:jc w:val="center"/>
              <w:rPr>
                <w:rFonts w:ascii="Arial" w:eastAsia="Times New Roman" w:hAnsi="Arial" w:cs="Arial"/>
                <w:color w:val="000000"/>
                <w:sz w:val="20"/>
                <w:szCs w:val="20"/>
                <w:lang w:val="sr-Cyrl-RS" w:eastAsia="sr-Cyrl-RS"/>
              </w:rPr>
            </w:pPr>
          </w:p>
        </w:tc>
        <w:tc>
          <w:tcPr>
            <w:tcW w:w="1232" w:type="dxa"/>
            <w:gridSpan w:val="3"/>
            <w:tcBorders>
              <w:top w:val="nil"/>
              <w:left w:val="nil"/>
              <w:right w:val="single" w:sz="4" w:space="0" w:color="auto"/>
            </w:tcBorders>
            <w:shd w:val="clear" w:color="auto" w:fill="auto"/>
            <w:noWrap/>
            <w:vAlign w:val="bottom"/>
            <w:hideMark/>
          </w:tcPr>
          <w:p w:rsidR="00E66410" w:rsidRPr="004107F0" w:rsidRDefault="00E66410" w:rsidP="004107F0">
            <w:pPr>
              <w:jc w:val="center"/>
              <w:rPr>
                <w:rFonts w:ascii="Arial" w:eastAsia="Times New Roman" w:hAnsi="Arial" w:cs="Arial"/>
                <w:color w:val="000000"/>
                <w:sz w:val="20"/>
                <w:szCs w:val="20"/>
                <w:lang w:val="sr-Cyrl-RS" w:eastAsia="sr-Cyrl-RS"/>
              </w:rPr>
            </w:pPr>
          </w:p>
        </w:tc>
        <w:tc>
          <w:tcPr>
            <w:tcW w:w="1955" w:type="dxa"/>
            <w:gridSpan w:val="4"/>
            <w:tcBorders>
              <w:top w:val="nil"/>
              <w:left w:val="single" w:sz="4" w:space="0" w:color="auto"/>
              <w:bottom w:val="single" w:sz="4" w:space="0" w:color="auto"/>
              <w:right w:val="single" w:sz="4" w:space="0" w:color="auto"/>
            </w:tcBorders>
            <w:shd w:val="clear" w:color="auto" w:fill="auto"/>
            <w:noWrap/>
            <w:vAlign w:val="bottom"/>
            <w:hideMark/>
          </w:tcPr>
          <w:p w:rsidR="00E66410" w:rsidRPr="00E66410" w:rsidRDefault="00E66410" w:rsidP="004107F0">
            <w:pPr>
              <w:jc w:val="center"/>
              <w:rPr>
                <w:rFonts w:ascii="Arial" w:eastAsia="Times New Roman" w:hAnsi="Arial" w:cs="Arial"/>
                <w:b/>
                <w:color w:val="000000"/>
                <w:sz w:val="20"/>
                <w:szCs w:val="20"/>
                <w:lang w:val="sr-Cyrl-RS" w:eastAsia="sr-Cyrl-RS"/>
              </w:rPr>
            </w:pPr>
            <w:r w:rsidRPr="00E66410">
              <w:rPr>
                <w:rFonts w:ascii="Arial" w:eastAsia="Times New Roman" w:hAnsi="Arial" w:cs="Arial"/>
                <w:b/>
                <w:color w:val="000000"/>
                <w:sz w:val="20"/>
                <w:szCs w:val="20"/>
                <w:lang w:val="sr-Cyrl-RS" w:eastAsia="sr-Cyrl-RS"/>
              </w:rPr>
              <w:t>Укупна цена без ПДВ-а</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E66410" w:rsidRPr="004107F0" w:rsidRDefault="00E6641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E66410" w:rsidRPr="004107F0" w:rsidRDefault="00E6641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E66410" w:rsidRPr="004107F0" w:rsidTr="00E66410">
        <w:trPr>
          <w:gridBefore w:val="1"/>
          <w:gridAfter w:val="1"/>
          <w:wBefore w:w="15" w:type="dxa"/>
          <w:wAfter w:w="86" w:type="dxa"/>
          <w:trHeight w:val="270"/>
        </w:trPr>
        <w:tc>
          <w:tcPr>
            <w:tcW w:w="717" w:type="dxa"/>
            <w:gridSpan w:val="2"/>
            <w:vMerge/>
            <w:shd w:val="clear" w:color="auto" w:fill="auto"/>
            <w:noWrap/>
            <w:vAlign w:val="bottom"/>
            <w:hideMark/>
          </w:tcPr>
          <w:p w:rsidR="00E66410" w:rsidRPr="004107F0" w:rsidRDefault="00E66410" w:rsidP="004107F0">
            <w:pPr>
              <w:jc w:val="center"/>
              <w:rPr>
                <w:rFonts w:ascii="Arial" w:eastAsia="Times New Roman" w:hAnsi="Arial" w:cs="Arial"/>
                <w:color w:val="000000"/>
                <w:sz w:val="20"/>
                <w:szCs w:val="20"/>
                <w:lang w:val="sr-Cyrl-RS" w:eastAsia="sr-Cyrl-RS"/>
              </w:rPr>
            </w:pPr>
          </w:p>
        </w:tc>
        <w:tc>
          <w:tcPr>
            <w:tcW w:w="10580" w:type="dxa"/>
            <w:gridSpan w:val="21"/>
            <w:tcBorders>
              <w:left w:val="nil"/>
            </w:tcBorders>
            <w:shd w:val="clear" w:color="auto" w:fill="auto"/>
            <w:noWrap/>
            <w:vAlign w:val="center"/>
            <w:hideMark/>
          </w:tcPr>
          <w:p w:rsidR="00E66410" w:rsidRDefault="00E66410" w:rsidP="004107F0">
            <w:pPr>
              <w:jc w:val="center"/>
              <w:rPr>
                <w:rFonts w:ascii="Arial" w:eastAsia="Times New Roman" w:hAnsi="Arial" w:cs="Arial"/>
                <w:b/>
                <w:bCs/>
                <w:color w:val="000000"/>
                <w:sz w:val="24"/>
                <w:szCs w:val="24"/>
                <w:lang w:val="sr-Cyrl-RS" w:eastAsia="sr-Cyrl-RS"/>
              </w:rPr>
            </w:pPr>
          </w:p>
          <w:p w:rsidR="00E66410" w:rsidRDefault="00E66410" w:rsidP="004107F0">
            <w:pPr>
              <w:jc w:val="center"/>
              <w:rPr>
                <w:rFonts w:ascii="Arial" w:eastAsia="Times New Roman" w:hAnsi="Arial" w:cs="Arial"/>
                <w:b/>
                <w:bCs/>
                <w:color w:val="000000"/>
                <w:sz w:val="24"/>
                <w:szCs w:val="24"/>
                <w:lang w:val="sr-Cyrl-RS" w:eastAsia="sr-Cyrl-RS"/>
              </w:rPr>
            </w:pPr>
          </w:p>
          <w:p w:rsidR="00E66410" w:rsidRDefault="00E66410" w:rsidP="004107F0">
            <w:pPr>
              <w:jc w:val="center"/>
              <w:rPr>
                <w:rFonts w:ascii="Arial" w:eastAsia="Times New Roman" w:hAnsi="Arial" w:cs="Arial"/>
                <w:b/>
                <w:bCs/>
                <w:color w:val="000000"/>
                <w:sz w:val="24"/>
                <w:szCs w:val="24"/>
                <w:lang w:val="sr-Cyrl-RS" w:eastAsia="sr-Cyrl-RS"/>
              </w:rPr>
            </w:pPr>
          </w:p>
          <w:p w:rsidR="00E66410" w:rsidRDefault="00E66410" w:rsidP="004107F0">
            <w:pPr>
              <w:jc w:val="center"/>
              <w:rPr>
                <w:rFonts w:ascii="Arial" w:eastAsia="Times New Roman" w:hAnsi="Arial" w:cs="Arial"/>
                <w:b/>
                <w:bCs/>
                <w:color w:val="000000"/>
                <w:sz w:val="24"/>
                <w:szCs w:val="24"/>
                <w:lang w:val="sr-Cyrl-RS" w:eastAsia="sr-Cyrl-RS"/>
              </w:rPr>
            </w:pPr>
          </w:p>
          <w:p w:rsidR="00E66410" w:rsidRDefault="00E66410" w:rsidP="004107F0">
            <w:pPr>
              <w:jc w:val="center"/>
              <w:rPr>
                <w:rFonts w:ascii="Arial" w:eastAsia="Times New Roman" w:hAnsi="Arial" w:cs="Arial"/>
                <w:b/>
                <w:bCs/>
                <w:color w:val="000000"/>
                <w:sz w:val="24"/>
                <w:szCs w:val="24"/>
                <w:lang w:val="sr-Cyrl-RS" w:eastAsia="sr-Cyrl-RS"/>
              </w:rPr>
            </w:pPr>
          </w:p>
          <w:p w:rsidR="00E66410" w:rsidRPr="004107F0" w:rsidRDefault="00E66410" w:rsidP="004107F0">
            <w:pPr>
              <w:jc w:val="center"/>
              <w:rPr>
                <w:rFonts w:ascii="Arial" w:eastAsia="Times New Roman" w:hAnsi="Arial" w:cs="Arial"/>
                <w:b/>
                <w:bCs/>
                <w:color w:val="000000"/>
                <w:sz w:val="24"/>
                <w:szCs w:val="24"/>
                <w:lang w:val="sr-Cyrl-RS" w:eastAsia="sr-Cyrl-RS"/>
              </w:rPr>
            </w:pPr>
          </w:p>
        </w:tc>
      </w:tr>
      <w:tr w:rsidR="00E66410" w:rsidRPr="004107F0" w:rsidTr="00E66410">
        <w:trPr>
          <w:gridBefore w:val="1"/>
          <w:gridAfter w:val="1"/>
          <w:wBefore w:w="15" w:type="dxa"/>
          <w:wAfter w:w="86" w:type="dxa"/>
          <w:trHeight w:val="6"/>
        </w:trPr>
        <w:tc>
          <w:tcPr>
            <w:tcW w:w="717" w:type="dxa"/>
            <w:gridSpan w:val="2"/>
            <w:vMerge/>
            <w:tcBorders>
              <w:top w:val="single" w:sz="4" w:space="0" w:color="auto"/>
              <w:left w:val="single" w:sz="4" w:space="0" w:color="auto"/>
              <w:right w:val="single" w:sz="4" w:space="0" w:color="auto"/>
            </w:tcBorders>
            <w:shd w:val="clear" w:color="auto" w:fill="auto"/>
            <w:noWrap/>
            <w:vAlign w:val="bottom"/>
          </w:tcPr>
          <w:p w:rsidR="00E66410" w:rsidRPr="004107F0" w:rsidRDefault="00E66410" w:rsidP="004107F0">
            <w:pPr>
              <w:jc w:val="center"/>
              <w:rPr>
                <w:rFonts w:ascii="Arial" w:eastAsia="Times New Roman" w:hAnsi="Arial" w:cs="Arial"/>
                <w:color w:val="000000"/>
                <w:sz w:val="20"/>
                <w:szCs w:val="20"/>
                <w:lang w:val="sr-Cyrl-RS" w:eastAsia="sr-Cyrl-RS"/>
              </w:rPr>
            </w:pPr>
          </w:p>
        </w:tc>
        <w:tc>
          <w:tcPr>
            <w:tcW w:w="10580"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E66410" w:rsidRDefault="00E66410" w:rsidP="00E66410">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Приступни путеви Л=190м;</w:t>
            </w:r>
          </w:p>
        </w:tc>
      </w:tr>
      <w:tr w:rsidR="004107F0" w:rsidRPr="004107F0" w:rsidTr="00E66410">
        <w:trPr>
          <w:gridBefore w:val="1"/>
          <w:gridAfter w:val="1"/>
          <w:wBefore w:w="15" w:type="dxa"/>
          <w:wAfter w:w="86" w:type="dxa"/>
          <w:trHeight w:val="2512"/>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E66410" w:rsidP="004107F0">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34.</w:t>
            </w:r>
            <w:r w:rsidR="004107F0"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постељице.Позицијом су обухваћени сви радови за обраду-планирање постељице,проширење гурањем земље у страну,евентуалну санацију,квашење,односно просушивање материјала и сабијање до потрбене збијености Мс=30 МН/м2. Предвидети потребна проширења у кривини са потребним риперисањем и давањем попречних падова ка каналу од 4% и постизања  равности +/- 3 цм . Обрачун по м2 уређене и сабијене постељице.</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м2</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600,00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37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E66410" w:rsidP="004107F0">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35.</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80,00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1399"/>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D18CF">
              <w:rPr>
                <w:rFonts w:ascii="Arial" w:eastAsia="Times New Roman" w:hAnsi="Arial" w:cs="Arial"/>
                <w:color w:val="000000"/>
                <w:sz w:val="20"/>
                <w:szCs w:val="20"/>
                <w:lang w:val="sr-Cyrl-RS" w:eastAsia="sr-Cyrl-RS"/>
              </w:rPr>
              <w:t>36.</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д=20 цм, б=3.5 м, са давањем попречних падова, захтеване равности +/- 1 цм и минималним модулом стишљивости Мс=60 МН/м2. Обрачун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150,00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686"/>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D18CF">
              <w:rPr>
                <w:rFonts w:ascii="Arial" w:eastAsia="Times New Roman" w:hAnsi="Arial" w:cs="Arial"/>
                <w:color w:val="000000"/>
                <w:sz w:val="20"/>
                <w:szCs w:val="20"/>
                <w:lang w:val="sr-Cyrl-RS" w:eastAsia="sr-Cyrl-RS"/>
              </w:rPr>
              <w:t>37.</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m2</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480,00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403"/>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r w:rsidR="00ED18CF">
              <w:rPr>
                <w:rFonts w:ascii="Arial" w:eastAsia="Times New Roman" w:hAnsi="Arial" w:cs="Arial"/>
                <w:color w:val="000000"/>
                <w:sz w:val="20"/>
                <w:szCs w:val="20"/>
                <w:lang w:val="sr-Cyrl-RS" w:eastAsia="sr-Cyrl-RS"/>
              </w:rPr>
              <w:t>38.</w:t>
            </w:r>
          </w:p>
        </w:tc>
        <w:tc>
          <w:tcPr>
            <w:tcW w:w="5351" w:type="dxa"/>
            <w:gridSpan w:val="5"/>
            <w:tcBorders>
              <w:top w:val="nil"/>
              <w:left w:val="nil"/>
              <w:bottom w:val="single" w:sz="4" w:space="0" w:color="auto"/>
              <w:right w:val="single" w:sz="4" w:space="0" w:color="auto"/>
            </w:tcBorders>
            <w:shd w:val="clear" w:color="auto" w:fill="auto"/>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4107F0" w:rsidRPr="004107F0" w:rsidTr="00E66410">
        <w:trPr>
          <w:gridBefore w:val="1"/>
          <w:gridAfter w:val="1"/>
          <w:wBefore w:w="15" w:type="dxa"/>
          <w:wAfter w:w="86" w:type="dxa"/>
          <w:trHeight w:val="285"/>
        </w:trPr>
        <w:tc>
          <w:tcPr>
            <w:tcW w:w="717" w:type="dxa"/>
            <w:gridSpan w:val="2"/>
            <w:tcBorders>
              <w:top w:val="nil"/>
              <w:left w:val="single" w:sz="4" w:space="0" w:color="auto"/>
              <w:bottom w:val="single" w:sz="4" w:space="0" w:color="auto"/>
              <w:right w:val="single" w:sz="4" w:space="0" w:color="auto"/>
            </w:tcBorders>
            <w:shd w:val="clear" w:color="auto" w:fill="auto"/>
            <w:noWrap/>
            <w:hideMark/>
          </w:tcPr>
          <w:p w:rsidR="004107F0" w:rsidRPr="004107F0" w:rsidRDefault="004107F0" w:rsidP="004107F0">
            <w:pPr>
              <w:jc w:val="right"/>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351" w:type="dxa"/>
            <w:gridSpan w:val="5"/>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506"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m3</w:t>
            </w:r>
          </w:p>
        </w:tc>
        <w:tc>
          <w:tcPr>
            <w:tcW w:w="1232"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40,00</w:t>
            </w:r>
          </w:p>
        </w:tc>
        <w:tc>
          <w:tcPr>
            <w:tcW w:w="484" w:type="dxa"/>
            <w:gridSpan w:val="2"/>
            <w:tcBorders>
              <w:top w:val="nil"/>
              <w:left w:val="nil"/>
              <w:bottom w:val="single" w:sz="4" w:space="0" w:color="auto"/>
              <w:right w:val="single" w:sz="4" w:space="0" w:color="auto"/>
            </w:tcBorders>
            <w:shd w:val="clear" w:color="auto" w:fill="auto"/>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x</w:t>
            </w:r>
          </w:p>
        </w:tc>
        <w:tc>
          <w:tcPr>
            <w:tcW w:w="1471" w:type="dxa"/>
            <w:gridSpan w:val="2"/>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4107F0" w:rsidRPr="004107F0" w:rsidRDefault="004107F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r w:rsidR="00E66410" w:rsidRPr="004107F0" w:rsidTr="00E66410">
        <w:trPr>
          <w:gridBefore w:val="1"/>
          <w:gridAfter w:val="1"/>
          <w:wBefore w:w="15" w:type="dxa"/>
          <w:wAfter w:w="86" w:type="dxa"/>
          <w:trHeight w:val="285"/>
        </w:trPr>
        <w:tc>
          <w:tcPr>
            <w:tcW w:w="717" w:type="dxa"/>
            <w:gridSpan w:val="2"/>
            <w:tcBorders>
              <w:top w:val="nil"/>
              <w:left w:val="nil"/>
              <w:bottom w:val="nil"/>
              <w:right w:val="nil"/>
            </w:tcBorders>
            <w:shd w:val="clear" w:color="auto" w:fill="auto"/>
            <w:noWrap/>
            <w:hideMark/>
          </w:tcPr>
          <w:p w:rsidR="00E66410" w:rsidRPr="004107F0" w:rsidRDefault="00E66410" w:rsidP="004107F0">
            <w:pPr>
              <w:jc w:val="right"/>
              <w:rPr>
                <w:rFonts w:ascii="Arial" w:eastAsia="Times New Roman" w:hAnsi="Arial" w:cs="Arial"/>
                <w:color w:val="000000"/>
                <w:sz w:val="20"/>
                <w:szCs w:val="20"/>
                <w:lang w:val="sr-Cyrl-RS" w:eastAsia="sr-Cyrl-RS"/>
              </w:rPr>
            </w:pPr>
          </w:p>
        </w:tc>
        <w:tc>
          <w:tcPr>
            <w:tcW w:w="5351" w:type="dxa"/>
            <w:gridSpan w:val="5"/>
            <w:tcBorders>
              <w:top w:val="nil"/>
              <w:left w:val="nil"/>
              <w:bottom w:val="nil"/>
              <w:right w:val="nil"/>
            </w:tcBorders>
            <w:shd w:val="clear" w:color="auto" w:fill="auto"/>
            <w:hideMark/>
          </w:tcPr>
          <w:p w:rsidR="00E66410" w:rsidRPr="004107F0" w:rsidRDefault="00E66410" w:rsidP="004107F0">
            <w:pPr>
              <w:rPr>
                <w:rFonts w:ascii="Arial" w:eastAsia="Times New Roman" w:hAnsi="Arial" w:cs="Arial"/>
                <w:color w:val="000000"/>
                <w:sz w:val="20"/>
                <w:szCs w:val="20"/>
                <w:lang w:val="sr-Cyrl-RS" w:eastAsia="sr-Cyrl-RS"/>
              </w:rPr>
            </w:pPr>
          </w:p>
        </w:tc>
        <w:tc>
          <w:tcPr>
            <w:tcW w:w="506" w:type="dxa"/>
            <w:gridSpan w:val="3"/>
            <w:tcBorders>
              <w:top w:val="nil"/>
              <w:left w:val="nil"/>
              <w:bottom w:val="nil"/>
              <w:right w:val="nil"/>
            </w:tcBorders>
            <w:shd w:val="clear" w:color="auto" w:fill="auto"/>
            <w:noWrap/>
            <w:vAlign w:val="bottom"/>
            <w:hideMark/>
          </w:tcPr>
          <w:p w:rsidR="00E66410" w:rsidRPr="004107F0" w:rsidRDefault="00E66410" w:rsidP="004107F0">
            <w:pPr>
              <w:jc w:val="center"/>
              <w:rPr>
                <w:rFonts w:ascii="Arial" w:eastAsia="Times New Roman" w:hAnsi="Arial" w:cs="Arial"/>
                <w:color w:val="000000"/>
                <w:sz w:val="20"/>
                <w:szCs w:val="20"/>
                <w:lang w:val="sr-Cyrl-RS" w:eastAsia="sr-Cyrl-RS"/>
              </w:rPr>
            </w:pPr>
          </w:p>
        </w:tc>
        <w:tc>
          <w:tcPr>
            <w:tcW w:w="1232" w:type="dxa"/>
            <w:gridSpan w:val="3"/>
            <w:tcBorders>
              <w:top w:val="nil"/>
              <w:left w:val="nil"/>
              <w:bottom w:val="nil"/>
              <w:right w:val="single" w:sz="4" w:space="0" w:color="auto"/>
            </w:tcBorders>
            <w:shd w:val="clear" w:color="auto" w:fill="auto"/>
            <w:noWrap/>
            <w:vAlign w:val="bottom"/>
            <w:hideMark/>
          </w:tcPr>
          <w:p w:rsidR="00E66410" w:rsidRPr="004107F0" w:rsidRDefault="00E66410" w:rsidP="004107F0">
            <w:pPr>
              <w:jc w:val="center"/>
              <w:rPr>
                <w:rFonts w:ascii="Arial" w:eastAsia="Times New Roman" w:hAnsi="Arial" w:cs="Arial"/>
                <w:color w:val="000000"/>
                <w:sz w:val="20"/>
                <w:szCs w:val="20"/>
                <w:lang w:val="sr-Cyrl-RS" w:eastAsia="sr-Cyrl-RS"/>
              </w:rPr>
            </w:pPr>
          </w:p>
        </w:tc>
        <w:tc>
          <w:tcPr>
            <w:tcW w:w="1955" w:type="dxa"/>
            <w:gridSpan w:val="4"/>
            <w:tcBorders>
              <w:top w:val="nil"/>
              <w:left w:val="single" w:sz="4" w:space="0" w:color="auto"/>
              <w:bottom w:val="single" w:sz="4" w:space="0" w:color="auto"/>
              <w:right w:val="single" w:sz="4" w:space="0" w:color="auto"/>
            </w:tcBorders>
            <w:shd w:val="clear" w:color="auto" w:fill="auto"/>
            <w:noWrap/>
            <w:vAlign w:val="bottom"/>
            <w:hideMark/>
          </w:tcPr>
          <w:p w:rsidR="00E66410" w:rsidRPr="00E66410" w:rsidRDefault="00E66410" w:rsidP="004107F0">
            <w:pPr>
              <w:jc w:val="center"/>
              <w:rPr>
                <w:rFonts w:ascii="Arial" w:eastAsia="Times New Roman" w:hAnsi="Arial" w:cs="Arial"/>
                <w:b/>
                <w:color w:val="000000"/>
                <w:sz w:val="20"/>
                <w:szCs w:val="20"/>
                <w:lang w:val="sr-Cyrl-RS" w:eastAsia="sr-Cyrl-RS"/>
              </w:rPr>
            </w:pPr>
            <w:r w:rsidRPr="00E66410">
              <w:rPr>
                <w:rFonts w:ascii="Arial" w:eastAsia="Times New Roman" w:hAnsi="Arial" w:cs="Arial"/>
                <w:b/>
                <w:color w:val="000000"/>
                <w:sz w:val="20"/>
                <w:szCs w:val="20"/>
                <w:lang w:val="sr-Cyrl-RS" w:eastAsia="sr-Cyrl-RS"/>
              </w:rPr>
              <w:t>Укупна цена без ПДВ-а</w:t>
            </w:r>
          </w:p>
        </w:tc>
        <w:tc>
          <w:tcPr>
            <w:tcW w:w="333" w:type="dxa"/>
            <w:gridSpan w:val="3"/>
            <w:tcBorders>
              <w:top w:val="nil"/>
              <w:left w:val="nil"/>
              <w:bottom w:val="single" w:sz="4" w:space="0" w:color="auto"/>
              <w:right w:val="single" w:sz="4" w:space="0" w:color="auto"/>
            </w:tcBorders>
            <w:shd w:val="clear" w:color="auto" w:fill="auto"/>
            <w:noWrap/>
            <w:vAlign w:val="bottom"/>
            <w:hideMark/>
          </w:tcPr>
          <w:p w:rsidR="00E66410" w:rsidRPr="004107F0" w:rsidRDefault="00E6641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w:t>
            </w:r>
          </w:p>
        </w:tc>
        <w:tc>
          <w:tcPr>
            <w:tcW w:w="1203" w:type="dxa"/>
            <w:gridSpan w:val="3"/>
            <w:tcBorders>
              <w:top w:val="nil"/>
              <w:left w:val="nil"/>
              <w:bottom w:val="single" w:sz="4" w:space="0" w:color="auto"/>
              <w:right w:val="single" w:sz="4" w:space="0" w:color="auto"/>
            </w:tcBorders>
            <w:shd w:val="clear" w:color="auto" w:fill="auto"/>
            <w:noWrap/>
            <w:vAlign w:val="bottom"/>
            <w:hideMark/>
          </w:tcPr>
          <w:p w:rsidR="00E66410" w:rsidRPr="004107F0" w:rsidRDefault="00E66410" w:rsidP="004107F0">
            <w:pPr>
              <w:jc w:val="center"/>
              <w:rPr>
                <w:rFonts w:ascii="Arial" w:eastAsia="Times New Roman" w:hAnsi="Arial" w:cs="Arial"/>
                <w:color w:val="000000"/>
                <w:sz w:val="20"/>
                <w:szCs w:val="20"/>
                <w:lang w:val="sr-Cyrl-RS" w:eastAsia="sr-Cyrl-RS"/>
              </w:rPr>
            </w:pPr>
            <w:r w:rsidRPr="004107F0">
              <w:rPr>
                <w:rFonts w:ascii="Arial" w:eastAsia="Times New Roman" w:hAnsi="Arial" w:cs="Arial"/>
                <w:color w:val="000000"/>
                <w:sz w:val="20"/>
                <w:szCs w:val="20"/>
                <w:lang w:val="sr-Cyrl-RS" w:eastAsia="sr-Cyrl-RS"/>
              </w:rPr>
              <w:t> </w:t>
            </w:r>
          </w:p>
        </w:tc>
      </w:tr>
    </w:tbl>
    <w:p w:rsidR="00E66410" w:rsidRDefault="00E66410" w:rsidP="004107F0">
      <w:pPr>
        <w:rPr>
          <w:rFonts w:ascii="Arial" w:hAnsi="Arial" w:cs="Arial"/>
          <w:b/>
          <w:lang w:val="sr-Cyrl-RS"/>
        </w:rPr>
      </w:pPr>
    </w:p>
    <w:p w:rsidR="004107F0" w:rsidRDefault="004107F0" w:rsidP="004107F0">
      <w:pPr>
        <w:rPr>
          <w:rFonts w:ascii="Arial" w:hAnsi="Arial" w:cs="Arial"/>
          <w:b/>
          <w:lang w:val="sr-Cyrl-RS"/>
        </w:rPr>
      </w:pPr>
    </w:p>
    <w:p w:rsidR="00BF3CF6" w:rsidRDefault="00BF3CF6" w:rsidP="000630C7">
      <w:pPr>
        <w:ind w:firstLine="709"/>
        <w:rPr>
          <w:rFonts w:ascii="Arial" w:hAnsi="Arial" w:cs="Arial"/>
          <w:b/>
          <w:lang w:val="sr-Cyrl-RS"/>
        </w:rPr>
      </w:pPr>
    </w:p>
    <w:p w:rsidR="00BF3CF6" w:rsidRDefault="00BF3CF6" w:rsidP="000630C7">
      <w:pPr>
        <w:ind w:firstLine="709"/>
        <w:rPr>
          <w:rFonts w:ascii="Arial" w:hAnsi="Arial" w:cs="Arial"/>
          <w:b/>
          <w:lang w:val="sr-Cyrl-RS"/>
        </w:rPr>
      </w:pPr>
    </w:p>
    <w:tbl>
      <w:tblPr>
        <w:tblW w:w="6819" w:type="dxa"/>
        <w:tblInd w:w="1421" w:type="dxa"/>
        <w:tblLook w:val="04A0" w:firstRow="1" w:lastRow="0" w:firstColumn="1" w:lastColumn="0" w:noHBand="0" w:noVBand="1"/>
      </w:tblPr>
      <w:tblGrid>
        <w:gridCol w:w="3701"/>
        <w:gridCol w:w="3118"/>
      </w:tblGrid>
      <w:tr w:rsidR="00E66410" w:rsidRPr="00E66410" w:rsidTr="00E66410">
        <w:trPr>
          <w:trHeight w:val="285"/>
        </w:trPr>
        <w:tc>
          <w:tcPr>
            <w:tcW w:w="68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410" w:rsidRPr="00E66410" w:rsidRDefault="00E66410" w:rsidP="00E66410">
            <w:pPr>
              <w:jc w:val="center"/>
              <w:rPr>
                <w:rFonts w:ascii="Arial" w:eastAsia="Times New Roman" w:hAnsi="Arial" w:cs="Arial"/>
                <w:b/>
                <w:bCs/>
                <w:color w:val="000000"/>
                <w:szCs w:val="20"/>
                <w:lang w:val="sr-Cyrl-RS" w:eastAsia="sr-Cyrl-RS"/>
              </w:rPr>
            </w:pPr>
            <w:r w:rsidRPr="00E66410">
              <w:rPr>
                <w:rFonts w:ascii="Arial" w:eastAsia="Times New Roman" w:hAnsi="Arial" w:cs="Arial"/>
                <w:b/>
                <w:bCs/>
                <w:color w:val="000000"/>
                <w:szCs w:val="20"/>
                <w:lang w:val="sr-Cyrl-RS" w:eastAsia="sr-Cyrl-RS"/>
              </w:rPr>
              <w:t>РЕКАПИТУЛАЦИЈА</w:t>
            </w:r>
          </w:p>
        </w:tc>
      </w:tr>
      <w:tr w:rsidR="00E66410" w:rsidRPr="00E66410" w:rsidTr="00E66410">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66410" w:rsidRPr="00E66410" w:rsidRDefault="00E66410" w:rsidP="00E66410">
            <w:pPr>
              <w:rPr>
                <w:rFonts w:ascii="Arial" w:eastAsia="Times New Roman" w:hAnsi="Arial" w:cs="Arial"/>
                <w:b/>
                <w:color w:val="000000"/>
                <w:szCs w:val="20"/>
                <w:lang w:val="sr-Cyrl-RS" w:eastAsia="sr-Cyrl-RS"/>
              </w:rPr>
            </w:pPr>
            <w:r>
              <w:rPr>
                <w:rFonts w:ascii="Arial" w:eastAsia="Times New Roman" w:hAnsi="Arial" w:cs="Arial"/>
                <w:b/>
                <w:color w:val="000000"/>
                <w:szCs w:val="20"/>
                <w:lang w:val="sr-Cyrl-RS" w:eastAsia="sr-Cyrl-RS"/>
              </w:rPr>
              <w:t xml:space="preserve">Деоница 1 - </w:t>
            </w:r>
            <w:r w:rsidRPr="00E66410">
              <w:rPr>
                <w:rFonts w:ascii="Arial" w:eastAsia="Times New Roman" w:hAnsi="Arial" w:cs="Arial"/>
                <w:b/>
                <w:color w:val="000000"/>
                <w:szCs w:val="20"/>
                <w:lang w:val="sr-Cyrl-RS" w:eastAsia="sr-Cyrl-RS"/>
              </w:rPr>
              <w:t>Л=310м</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E66410" w:rsidRPr="00E66410" w:rsidRDefault="00E66410" w:rsidP="00E66410">
            <w:pPr>
              <w:jc w:val="center"/>
              <w:rPr>
                <w:rFonts w:ascii="Arial" w:eastAsia="Times New Roman" w:hAnsi="Arial" w:cs="Arial"/>
                <w:color w:val="000000"/>
                <w:sz w:val="20"/>
                <w:szCs w:val="20"/>
                <w:lang w:val="sr-Cyrl-RS" w:eastAsia="sr-Cyrl-RS"/>
              </w:rPr>
            </w:pPr>
            <w:r w:rsidRPr="00E66410">
              <w:rPr>
                <w:rFonts w:ascii="Arial" w:eastAsia="Times New Roman" w:hAnsi="Arial" w:cs="Arial"/>
                <w:color w:val="000000"/>
                <w:sz w:val="20"/>
                <w:szCs w:val="20"/>
                <w:lang w:val="sr-Cyrl-RS" w:eastAsia="sr-Cyrl-RS"/>
              </w:rPr>
              <w:t> </w:t>
            </w:r>
          </w:p>
        </w:tc>
      </w:tr>
      <w:tr w:rsidR="00E66410" w:rsidRPr="00E66410" w:rsidTr="00E66410">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66410" w:rsidRPr="00E66410" w:rsidRDefault="00E66410" w:rsidP="00E66410">
            <w:pPr>
              <w:rPr>
                <w:rFonts w:ascii="Arial" w:eastAsia="Times New Roman" w:hAnsi="Arial" w:cs="Arial"/>
                <w:b/>
                <w:color w:val="000000"/>
                <w:szCs w:val="20"/>
                <w:lang w:val="sr-Cyrl-RS" w:eastAsia="sr-Cyrl-RS"/>
              </w:rPr>
            </w:pPr>
            <w:r>
              <w:rPr>
                <w:rFonts w:ascii="Arial" w:eastAsia="Times New Roman" w:hAnsi="Arial" w:cs="Arial"/>
                <w:b/>
                <w:color w:val="000000"/>
                <w:szCs w:val="20"/>
                <w:lang w:val="sr-Cyrl-RS" w:eastAsia="sr-Cyrl-RS"/>
              </w:rPr>
              <w:t xml:space="preserve">Деоница 2 - </w:t>
            </w:r>
            <w:r w:rsidRPr="00E66410">
              <w:rPr>
                <w:rFonts w:ascii="Arial" w:eastAsia="Times New Roman" w:hAnsi="Arial" w:cs="Arial"/>
                <w:b/>
                <w:color w:val="000000"/>
                <w:szCs w:val="20"/>
                <w:lang w:val="sr-Cyrl-RS" w:eastAsia="sr-Cyrl-RS"/>
              </w:rPr>
              <w:t>Л=220м</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E66410" w:rsidRPr="00E66410" w:rsidRDefault="00E66410" w:rsidP="00E66410">
            <w:pPr>
              <w:jc w:val="center"/>
              <w:rPr>
                <w:rFonts w:ascii="Arial" w:eastAsia="Times New Roman" w:hAnsi="Arial" w:cs="Arial"/>
                <w:color w:val="000000"/>
                <w:sz w:val="20"/>
                <w:szCs w:val="20"/>
                <w:lang w:val="sr-Cyrl-RS" w:eastAsia="sr-Cyrl-RS"/>
              </w:rPr>
            </w:pPr>
            <w:r w:rsidRPr="00E66410">
              <w:rPr>
                <w:rFonts w:ascii="Arial" w:eastAsia="Times New Roman" w:hAnsi="Arial" w:cs="Arial"/>
                <w:color w:val="000000"/>
                <w:sz w:val="20"/>
                <w:szCs w:val="20"/>
                <w:lang w:val="sr-Cyrl-RS" w:eastAsia="sr-Cyrl-RS"/>
              </w:rPr>
              <w:t> </w:t>
            </w:r>
          </w:p>
        </w:tc>
      </w:tr>
      <w:tr w:rsidR="00E66410" w:rsidRPr="00E66410" w:rsidTr="00E66410">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66410" w:rsidRPr="00E66410" w:rsidRDefault="00E66410" w:rsidP="00E66410">
            <w:pPr>
              <w:rPr>
                <w:rFonts w:ascii="Arial" w:eastAsia="Times New Roman" w:hAnsi="Arial" w:cs="Arial"/>
                <w:b/>
                <w:color w:val="000000"/>
                <w:szCs w:val="20"/>
                <w:lang w:val="sr-Cyrl-RS" w:eastAsia="sr-Cyrl-RS"/>
              </w:rPr>
            </w:pPr>
            <w:r>
              <w:rPr>
                <w:rFonts w:ascii="Arial" w:eastAsia="Times New Roman" w:hAnsi="Arial" w:cs="Arial"/>
                <w:b/>
                <w:color w:val="000000"/>
                <w:szCs w:val="20"/>
                <w:lang w:val="sr-Cyrl-RS" w:eastAsia="sr-Cyrl-RS"/>
              </w:rPr>
              <w:t xml:space="preserve">Деоница 3 - </w:t>
            </w:r>
            <w:r w:rsidRPr="00E66410">
              <w:rPr>
                <w:rFonts w:ascii="Arial" w:eastAsia="Times New Roman" w:hAnsi="Arial" w:cs="Arial"/>
                <w:b/>
                <w:color w:val="000000"/>
                <w:szCs w:val="20"/>
                <w:lang w:val="sr-Cyrl-RS" w:eastAsia="sr-Cyrl-RS"/>
              </w:rPr>
              <w:t>Л=370м</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E66410" w:rsidRPr="00E66410" w:rsidRDefault="00E66410" w:rsidP="00E66410">
            <w:pPr>
              <w:jc w:val="center"/>
              <w:rPr>
                <w:rFonts w:ascii="Arial" w:eastAsia="Times New Roman" w:hAnsi="Arial" w:cs="Arial"/>
                <w:color w:val="000000"/>
                <w:sz w:val="20"/>
                <w:szCs w:val="20"/>
                <w:lang w:val="sr-Cyrl-RS" w:eastAsia="sr-Cyrl-RS"/>
              </w:rPr>
            </w:pPr>
            <w:r w:rsidRPr="00E66410">
              <w:rPr>
                <w:rFonts w:ascii="Arial" w:eastAsia="Times New Roman" w:hAnsi="Arial" w:cs="Arial"/>
                <w:color w:val="000000"/>
                <w:sz w:val="20"/>
                <w:szCs w:val="20"/>
                <w:lang w:val="sr-Cyrl-RS" w:eastAsia="sr-Cyrl-RS"/>
              </w:rPr>
              <w:t> </w:t>
            </w:r>
          </w:p>
        </w:tc>
      </w:tr>
      <w:tr w:rsidR="00E66410" w:rsidRPr="00E66410" w:rsidTr="00E66410">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66410" w:rsidRPr="00E66410" w:rsidRDefault="00E66410" w:rsidP="00E66410">
            <w:pPr>
              <w:rPr>
                <w:rFonts w:ascii="Arial" w:eastAsia="Times New Roman" w:hAnsi="Arial" w:cs="Arial"/>
                <w:b/>
                <w:color w:val="000000"/>
                <w:szCs w:val="20"/>
                <w:lang w:val="sr-Cyrl-RS" w:eastAsia="sr-Cyrl-RS"/>
              </w:rPr>
            </w:pPr>
            <w:r>
              <w:rPr>
                <w:rFonts w:ascii="Arial" w:eastAsia="Times New Roman" w:hAnsi="Arial" w:cs="Arial"/>
                <w:b/>
                <w:color w:val="000000"/>
                <w:szCs w:val="20"/>
                <w:lang w:val="sr-Cyrl-RS" w:eastAsia="sr-Cyrl-RS"/>
              </w:rPr>
              <w:t xml:space="preserve">Приступни путеви - </w:t>
            </w:r>
            <w:r w:rsidRPr="00E66410">
              <w:rPr>
                <w:rFonts w:ascii="Arial" w:eastAsia="Times New Roman" w:hAnsi="Arial" w:cs="Arial"/>
                <w:b/>
                <w:color w:val="000000"/>
                <w:szCs w:val="20"/>
                <w:lang w:val="sr-Cyrl-RS" w:eastAsia="sr-Cyrl-RS"/>
              </w:rPr>
              <w:t>Л=190м</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E66410" w:rsidRPr="00E66410" w:rsidRDefault="00E66410" w:rsidP="00E66410">
            <w:pPr>
              <w:jc w:val="center"/>
              <w:rPr>
                <w:rFonts w:ascii="Arial" w:eastAsia="Times New Roman" w:hAnsi="Arial" w:cs="Arial"/>
                <w:color w:val="000000"/>
                <w:sz w:val="20"/>
                <w:szCs w:val="20"/>
                <w:lang w:val="sr-Cyrl-RS" w:eastAsia="sr-Cyrl-RS"/>
              </w:rPr>
            </w:pPr>
            <w:r w:rsidRPr="00E66410">
              <w:rPr>
                <w:rFonts w:ascii="Arial" w:eastAsia="Times New Roman" w:hAnsi="Arial" w:cs="Arial"/>
                <w:color w:val="000000"/>
                <w:sz w:val="20"/>
                <w:szCs w:val="20"/>
                <w:lang w:val="sr-Cyrl-RS" w:eastAsia="sr-Cyrl-RS"/>
              </w:rPr>
              <w:t> </w:t>
            </w:r>
          </w:p>
        </w:tc>
      </w:tr>
      <w:tr w:rsidR="00E66410" w:rsidRPr="00E66410" w:rsidTr="00E66410">
        <w:trPr>
          <w:trHeight w:val="252"/>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E66410" w:rsidRPr="00E66410" w:rsidRDefault="00E66410" w:rsidP="00E66410">
            <w:pPr>
              <w:rPr>
                <w:rFonts w:ascii="Arial" w:eastAsia="Times New Roman" w:hAnsi="Arial" w:cs="Arial"/>
                <w:b/>
                <w:bCs/>
                <w:color w:val="000000"/>
                <w:szCs w:val="20"/>
                <w:lang w:val="sr-Cyrl-RS" w:eastAsia="sr-Cyrl-RS"/>
              </w:rPr>
            </w:pPr>
            <w:r>
              <w:rPr>
                <w:rFonts w:ascii="Arial" w:eastAsia="Times New Roman" w:hAnsi="Arial" w:cs="Arial"/>
                <w:b/>
                <w:bCs/>
                <w:color w:val="000000"/>
                <w:szCs w:val="20"/>
                <w:lang w:val="sr-Cyrl-RS" w:eastAsia="sr-Cyrl-RS"/>
              </w:rPr>
              <w:t>Укупна цена без ПДВ-а</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E66410" w:rsidRPr="00E66410" w:rsidRDefault="00E66410" w:rsidP="00E66410">
            <w:pPr>
              <w:jc w:val="center"/>
              <w:rPr>
                <w:rFonts w:ascii="Arial" w:eastAsia="Times New Roman" w:hAnsi="Arial" w:cs="Arial"/>
                <w:b/>
                <w:bCs/>
                <w:color w:val="000000"/>
                <w:sz w:val="20"/>
                <w:szCs w:val="20"/>
                <w:lang w:val="sr-Cyrl-RS" w:eastAsia="sr-Cyrl-RS"/>
              </w:rPr>
            </w:pPr>
            <w:r w:rsidRPr="00E66410">
              <w:rPr>
                <w:rFonts w:ascii="Arial" w:eastAsia="Times New Roman" w:hAnsi="Arial" w:cs="Arial"/>
                <w:b/>
                <w:bCs/>
                <w:color w:val="000000"/>
                <w:sz w:val="20"/>
                <w:szCs w:val="20"/>
                <w:lang w:val="sr-Cyrl-RS" w:eastAsia="sr-Cyrl-RS"/>
              </w:rPr>
              <w:t> </w:t>
            </w:r>
          </w:p>
        </w:tc>
      </w:tr>
    </w:tbl>
    <w:p w:rsidR="00E66410" w:rsidRDefault="00E66410" w:rsidP="000630C7">
      <w:pPr>
        <w:ind w:firstLine="709"/>
        <w:rPr>
          <w:rFonts w:ascii="Arial" w:hAnsi="Arial" w:cs="Arial"/>
          <w:b/>
          <w:lang w:val="sr-Cyrl-RS"/>
        </w:rPr>
      </w:pPr>
    </w:p>
    <w:tbl>
      <w:tblPr>
        <w:tblW w:w="11170" w:type="dxa"/>
        <w:tblInd w:w="-714" w:type="dxa"/>
        <w:tblLook w:val="04A0" w:firstRow="1" w:lastRow="0" w:firstColumn="1" w:lastColumn="0" w:noHBand="0" w:noVBand="1"/>
      </w:tblPr>
      <w:tblGrid>
        <w:gridCol w:w="3911"/>
        <w:gridCol w:w="599"/>
        <w:gridCol w:w="1477"/>
        <w:gridCol w:w="960"/>
        <w:gridCol w:w="1598"/>
        <w:gridCol w:w="1375"/>
        <w:gridCol w:w="1250"/>
      </w:tblGrid>
      <w:tr w:rsidR="00E66410" w:rsidRPr="006B2194" w:rsidTr="00E66410">
        <w:trPr>
          <w:trHeight w:val="300"/>
        </w:trPr>
        <w:tc>
          <w:tcPr>
            <w:tcW w:w="3911" w:type="dxa"/>
            <w:hideMark/>
          </w:tcPr>
          <w:p w:rsidR="00E66410" w:rsidRPr="006B2194" w:rsidRDefault="00E66410" w:rsidP="00ED18CF">
            <w:pPr>
              <w:spacing w:after="200" w:line="276" w:lineRule="auto"/>
            </w:pPr>
          </w:p>
        </w:tc>
        <w:tc>
          <w:tcPr>
            <w:tcW w:w="599" w:type="dxa"/>
            <w:noWrap/>
            <w:vAlign w:val="bottom"/>
            <w:hideMark/>
          </w:tcPr>
          <w:p w:rsidR="00E66410" w:rsidRPr="006B2194" w:rsidRDefault="00E66410" w:rsidP="00ED18CF">
            <w:pPr>
              <w:spacing w:after="200" w:line="276" w:lineRule="auto"/>
            </w:pPr>
          </w:p>
        </w:tc>
        <w:tc>
          <w:tcPr>
            <w:tcW w:w="1477" w:type="dxa"/>
            <w:noWrap/>
            <w:vAlign w:val="bottom"/>
            <w:hideMark/>
          </w:tcPr>
          <w:p w:rsidR="00E66410" w:rsidRPr="006B2194" w:rsidRDefault="00E66410" w:rsidP="00ED18CF">
            <w:pPr>
              <w:spacing w:after="200" w:line="276" w:lineRule="auto"/>
            </w:pPr>
          </w:p>
        </w:tc>
        <w:tc>
          <w:tcPr>
            <w:tcW w:w="960" w:type="dxa"/>
            <w:tcBorders>
              <w:top w:val="nil"/>
            </w:tcBorders>
            <w:noWrap/>
            <w:vAlign w:val="bottom"/>
            <w:hideMark/>
          </w:tcPr>
          <w:p w:rsidR="00E66410" w:rsidRPr="006B2194" w:rsidRDefault="00E66410" w:rsidP="00ED18CF">
            <w:pPr>
              <w:spacing w:after="200" w:line="276" w:lineRule="auto"/>
            </w:pPr>
          </w:p>
        </w:tc>
        <w:tc>
          <w:tcPr>
            <w:tcW w:w="1598" w:type="dxa"/>
            <w:noWrap/>
            <w:vAlign w:val="bottom"/>
            <w:hideMark/>
          </w:tcPr>
          <w:p w:rsidR="00E66410" w:rsidRDefault="00E66410" w:rsidP="00ED18CF">
            <w:pPr>
              <w:spacing w:after="200" w:line="276" w:lineRule="auto"/>
              <w:rPr>
                <w:lang w:val="sr-Cyrl-RS"/>
              </w:rPr>
            </w:pPr>
          </w:p>
          <w:p w:rsidR="00E66410" w:rsidRPr="004107F0" w:rsidRDefault="00E66410" w:rsidP="00ED18CF">
            <w:pPr>
              <w:spacing w:after="200" w:line="276" w:lineRule="auto"/>
              <w:rPr>
                <w:lang w:val="sr-Cyrl-RS"/>
              </w:rPr>
            </w:pPr>
          </w:p>
        </w:tc>
        <w:tc>
          <w:tcPr>
            <w:tcW w:w="1375" w:type="dxa"/>
            <w:noWrap/>
            <w:vAlign w:val="bottom"/>
            <w:hideMark/>
          </w:tcPr>
          <w:p w:rsidR="00E66410" w:rsidRPr="006B2194" w:rsidRDefault="00E66410" w:rsidP="00ED18CF">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250" w:type="dxa"/>
            <w:noWrap/>
            <w:vAlign w:val="bottom"/>
            <w:hideMark/>
          </w:tcPr>
          <w:p w:rsidR="00E66410" w:rsidRPr="006B2194" w:rsidRDefault="00E66410" w:rsidP="00ED18CF">
            <w:pPr>
              <w:spacing w:line="276" w:lineRule="auto"/>
            </w:pPr>
          </w:p>
        </w:tc>
      </w:tr>
      <w:tr w:rsidR="00E66410" w:rsidRPr="006B2194" w:rsidTr="00E66410">
        <w:trPr>
          <w:trHeight w:val="300"/>
        </w:trPr>
        <w:tc>
          <w:tcPr>
            <w:tcW w:w="3911" w:type="dxa"/>
            <w:hideMark/>
          </w:tcPr>
          <w:p w:rsidR="00E66410" w:rsidRPr="006B2194" w:rsidRDefault="00E66410" w:rsidP="00ED18CF">
            <w:pPr>
              <w:spacing w:line="276" w:lineRule="auto"/>
            </w:pPr>
          </w:p>
        </w:tc>
        <w:tc>
          <w:tcPr>
            <w:tcW w:w="599" w:type="dxa"/>
            <w:noWrap/>
            <w:vAlign w:val="bottom"/>
            <w:hideMark/>
          </w:tcPr>
          <w:p w:rsidR="00E66410" w:rsidRPr="006B2194" w:rsidRDefault="00E66410" w:rsidP="00ED18CF">
            <w:pPr>
              <w:spacing w:line="276" w:lineRule="auto"/>
            </w:pPr>
          </w:p>
        </w:tc>
        <w:tc>
          <w:tcPr>
            <w:tcW w:w="1477" w:type="dxa"/>
            <w:noWrap/>
            <w:vAlign w:val="bottom"/>
            <w:hideMark/>
          </w:tcPr>
          <w:p w:rsidR="00E66410" w:rsidRPr="006B2194" w:rsidRDefault="00E66410" w:rsidP="00ED18CF">
            <w:pPr>
              <w:spacing w:line="276" w:lineRule="auto"/>
            </w:pPr>
          </w:p>
        </w:tc>
        <w:tc>
          <w:tcPr>
            <w:tcW w:w="960" w:type="dxa"/>
            <w:noWrap/>
            <w:vAlign w:val="bottom"/>
            <w:hideMark/>
          </w:tcPr>
          <w:p w:rsidR="00E66410" w:rsidRPr="006B2194" w:rsidRDefault="00E66410" w:rsidP="00ED18CF">
            <w:pPr>
              <w:spacing w:line="276" w:lineRule="auto"/>
            </w:pPr>
          </w:p>
        </w:tc>
        <w:tc>
          <w:tcPr>
            <w:tcW w:w="1598" w:type="dxa"/>
            <w:noWrap/>
            <w:vAlign w:val="bottom"/>
            <w:hideMark/>
          </w:tcPr>
          <w:p w:rsidR="00E66410" w:rsidRPr="006B2194" w:rsidRDefault="00E66410" w:rsidP="00ED18CF">
            <w:pPr>
              <w:spacing w:line="276" w:lineRule="auto"/>
            </w:pPr>
          </w:p>
        </w:tc>
        <w:tc>
          <w:tcPr>
            <w:tcW w:w="1375" w:type="dxa"/>
            <w:noWrap/>
            <w:vAlign w:val="bottom"/>
            <w:hideMark/>
          </w:tcPr>
          <w:p w:rsidR="00E66410" w:rsidRPr="006B2194" w:rsidRDefault="00E66410" w:rsidP="00ED18CF">
            <w:pPr>
              <w:spacing w:line="276" w:lineRule="auto"/>
            </w:pPr>
          </w:p>
        </w:tc>
        <w:tc>
          <w:tcPr>
            <w:tcW w:w="1250" w:type="dxa"/>
            <w:noWrap/>
            <w:vAlign w:val="bottom"/>
            <w:hideMark/>
          </w:tcPr>
          <w:p w:rsidR="00E66410" w:rsidRPr="006B2194" w:rsidRDefault="00E66410" w:rsidP="00ED18CF">
            <w:pPr>
              <w:spacing w:line="276" w:lineRule="auto"/>
            </w:pPr>
          </w:p>
        </w:tc>
      </w:tr>
      <w:tr w:rsidR="00E66410" w:rsidRPr="006B2194" w:rsidTr="00E66410">
        <w:trPr>
          <w:trHeight w:val="315"/>
        </w:trPr>
        <w:tc>
          <w:tcPr>
            <w:tcW w:w="3911" w:type="dxa"/>
            <w:noWrap/>
            <w:vAlign w:val="bottom"/>
            <w:hideMark/>
          </w:tcPr>
          <w:p w:rsidR="00E66410" w:rsidRPr="006B2194" w:rsidRDefault="00E66410" w:rsidP="00ED18C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99" w:type="dxa"/>
            <w:noWrap/>
            <w:vAlign w:val="bottom"/>
            <w:hideMark/>
          </w:tcPr>
          <w:p w:rsidR="00E66410" w:rsidRPr="006B2194" w:rsidRDefault="00E66410" w:rsidP="00ED18CF">
            <w:pPr>
              <w:spacing w:line="276" w:lineRule="auto"/>
            </w:pPr>
          </w:p>
        </w:tc>
        <w:tc>
          <w:tcPr>
            <w:tcW w:w="1477" w:type="dxa"/>
            <w:noWrap/>
            <w:vAlign w:val="bottom"/>
            <w:hideMark/>
          </w:tcPr>
          <w:p w:rsidR="00E66410" w:rsidRPr="006B2194" w:rsidRDefault="00E66410" w:rsidP="00ED18CF">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960" w:type="dxa"/>
            <w:noWrap/>
            <w:vAlign w:val="bottom"/>
            <w:hideMark/>
          </w:tcPr>
          <w:p w:rsidR="00E66410" w:rsidRPr="006B2194" w:rsidRDefault="00E66410" w:rsidP="00ED18CF">
            <w:pPr>
              <w:spacing w:line="276" w:lineRule="auto"/>
            </w:pPr>
          </w:p>
        </w:tc>
        <w:tc>
          <w:tcPr>
            <w:tcW w:w="1598" w:type="dxa"/>
            <w:tcBorders>
              <w:top w:val="nil"/>
              <w:left w:val="nil"/>
              <w:bottom w:val="single" w:sz="8" w:space="0" w:color="auto"/>
              <w:right w:val="nil"/>
            </w:tcBorders>
            <w:noWrap/>
            <w:vAlign w:val="bottom"/>
            <w:hideMark/>
          </w:tcPr>
          <w:p w:rsidR="00E66410" w:rsidRPr="006B2194" w:rsidRDefault="00E66410" w:rsidP="00ED18C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375" w:type="dxa"/>
            <w:tcBorders>
              <w:top w:val="nil"/>
              <w:left w:val="nil"/>
              <w:bottom w:val="single" w:sz="8" w:space="0" w:color="auto"/>
              <w:right w:val="nil"/>
            </w:tcBorders>
            <w:noWrap/>
            <w:vAlign w:val="bottom"/>
            <w:hideMark/>
          </w:tcPr>
          <w:p w:rsidR="00E66410" w:rsidRPr="006B2194" w:rsidRDefault="00E66410" w:rsidP="00ED18C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0" w:type="dxa"/>
            <w:tcBorders>
              <w:top w:val="nil"/>
              <w:left w:val="nil"/>
              <w:bottom w:val="single" w:sz="8" w:space="0" w:color="auto"/>
              <w:right w:val="nil"/>
            </w:tcBorders>
            <w:noWrap/>
            <w:vAlign w:val="bottom"/>
            <w:hideMark/>
          </w:tcPr>
          <w:p w:rsidR="00E66410" w:rsidRPr="006B2194" w:rsidRDefault="00E66410" w:rsidP="00ED18C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E66410" w:rsidRDefault="00E66410" w:rsidP="000630C7">
      <w:pPr>
        <w:ind w:firstLine="709"/>
        <w:rPr>
          <w:rFonts w:ascii="Arial" w:hAnsi="Arial" w:cs="Arial"/>
          <w:b/>
          <w:lang w:val="sr-Cyrl-RS"/>
        </w:rPr>
      </w:pPr>
    </w:p>
    <w:p w:rsidR="00E66410" w:rsidRDefault="00E66410" w:rsidP="000630C7">
      <w:pPr>
        <w:ind w:firstLine="709"/>
        <w:rPr>
          <w:rFonts w:ascii="Arial" w:hAnsi="Arial" w:cs="Arial"/>
          <w:b/>
          <w:lang w:val="sr-Cyrl-RS"/>
        </w:rPr>
      </w:pPr>
    </w:p>
    <w:p w:rsidR="00E66410" w:rsidRDefault="00E66410" w:rsidP="000630C7">
      <w:pPr>
        <w:ind w:firstLine="709"/>
        <w:rPr>
          <w:rFonts w:ascii="Arial" w:hAnsi="Arial" w:cs="Arial"/>
          <w:b/>
          <w:lang w:val="sr-Cyrl-RS"/>
        </w:rPr>
      </w:pPr>
    </w:p>
    <w:p w:rsidR="00E66410" w:rsidRDefault="00E66410" w:rsidP="000630C7">
      <w:pPr>
        <w:ind w:firstLine="709"/>
        <w:rPr>
          <w:rFonts w:ascii="Arial" w:hAnsi="Arial" w:cs="Arial"/>
          <w:b/>
          <w:lang w:val="sr-Cyrl-RS"/>
        </w:rPr>
      </w:pPr>
    </w:p>
    <w:p w:rsidR="00E66410" w:rsidRDefault="00E66410" w:rsidP="000630C7">
      <w:pPr>
        <w:ind w:firstLine="709"/>
        <w:rPr>
          <w:rFonts w:ascii="Arial" w:hAnsi="Arial" w:cs="Arial"/>
          <w:b/>
          <w:lang w:val="sr-Cyrl-RS"/>
        </w:rPr>
      </w:pPr>
    </w:p>
    <w:tbl>
      <w:tblPr>
        <w:tblW w:w="11032" w:type="dxa"/>
        <w:tblInd w:w="-669" w:type="dxa"/>
        <w:tblLook w:val="04A0" w:firstRow="1" w:lastRow="0" w:firstColumn="1" w:lastColumn="0" w:noHBand="0" w:noVBand="1"/>
      </w:tblPr>
      <w:tblGrid>
        <w:gridCol w:w="550"/>
        <w:gridCol w:w="3880"/>
        <w:gridCol w:w="509"/>
        <w:gridCol w:w="1338"/>
        <w:gridCol w:w="901"/>
        <w:gridCol w:w="1487"/>
        <w:gridCol w:w="333"/>
        <w:gridCol w:w="2034"/>
      </w:tblGrid>
      <w:tr w:rsidR="00ED18CF" w:rsidRPr="00ED18CF" w:rsidTr="00ED18CF">
        <w:trPr>
          <w:trHeight w:val="315"/>
        </w:trPr>
        <w:tc>
          <w:tcPr>
            <w:tcW w:w="5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lastRenderedPageBreak/>
              <w:t> </w:t>
            </w:r>
          </w:p>
        </w:tc>
        <w:tc>
          <w:tcPr>
            <w:tcW w:w="10482" w:type="dxa"/>
            <w:gridSpan w:val="7"/>
            <w:tcBorders>
              <w:top w:val="single" w:sz="4" w:space="0" w:color="auto"/>
              <w:left w:val="nil"/>
              <w:bottom w:val="single" w:sz="4" w:space="0" w:color="auto"/>
              <w:right w:val="single" w:sz="4" w:space="0" w:color="auto"/>
            </w:tcBorders>
            <w:shd w:val="clear" w:color="auto" w:fill="auto"/>
            <w:noWrap/>
            <w:vAlign w:val="center"/>
            <w:hideMark/>
          </w:tcPr>
          <w:p w:rsidR="00ED18CF" w:rsidRPr="00ED18CF" w:rsidRDefault="00ED18CF" w:rsidP="00ED18CF">
            <w:pPr>
              <w:jc w:val="center"/>
              <w:rPr>
                <w:rFonts w:ascii="Arial" w:eastAsia="Times New Roman" w:hAnsi="Arial" w:cs="Arial"/>
                <w:b/>
                <w:bCs/>
                <w:color w:val="000000"/>
                <w:sz w:val="24"/>
                <w:szCs w:val="24"/>
                <w:lang w:val="sr-Cyrl-RS" w:eastAsia="sr-Cyrl-RS"/>
              </w:rPr>
            </w:pPr>
            <w:r w:rsidRPr="00ED18CF">
              <w:rPr>
                <w:rFonts w:ascii="Arial" w:eastAsia="Times New Roman" w:hAnsi="Arial" w:cs="Arial"/>
                <w:b/>
                <w:bCs/>
                <w:color w:val="000000"/>
                <w:sz w:val="28"/>
                <w:szCs w:val="24"/>
                <w:lang w:val="sr-Cyrl-RS" w:eastAsia="sr-Cyrl-RS"/>
              </w:rPr>
              <w:t>ПРЕДРАЧУН РАДОВА</w:t>
            </w:r>
          </w:p>
        </w:tc>
      </w:tr>
      <w:tr w:rsidR="00ED18CF" w:rsidRPr="00ED18CF" w:rsidTr="00ED18CF">
        <w:trPr>
          <w:trHeight w:val="300"/>
        </w:trPr>
        <w:tc>
          <w:tcPr>
            <w:tcW w:w="550" w:type="dxa"/>
            <w:vMerge/>
            <w:tcBorders>
              <w:top w:val="single" w:sz="4" w:space="0" w:color="auto"/>
              <w:left w:val="single" w:sz="4" w:space="0" w:color="auto"/>
              <w:bottom w:val="single" w:sz="4" w:space="0" w:color="auto"/>
              <w:right w:val="single" w:sz="4" w:space="0" w:color="auto"/>
            </w:tcBorders>
            <w:vAlign w:val="center"/>
            <w:hideMark/>
          </w:tcPr>
          <w:p w:rsidR="00ED18CF" w:rsidRPr="00ED18CF" w:rsidRDefault="00ED18CF" w:rsidP="00ED18CF">
            <w:pPr>
              <w:rPr>
                <w:rFonts w:ascii="Arial" w:eastAsia="Times New Roman" w:hAnsi="Arial" w:cs="Arial"/>
                <w:color w:val="000000"/>
                <w:sz w:val="20"/>
                <w:szCs w:val="20"/>
                <w:lang w:val="sr-Cyrl-RS" w:eastAsia="sr-Cyrl-RS"/>
              </w:rPr>
            </w:pPr>
          </w:p>
        </w:tc>
        <w:tc>
          <w:tcPr>
            <w:tcW w:w="10482" w:type="dxa"/>
            <w:gridSpan w:val="7"/>
            <w:tcBorders>
              <w:top w:val="single" w:sz="4" w:space="0" w:color="auto"/>
              <w:left w:val="nil"/>
              <w:bottom w:val="single" w:sz="4" w:space="0" w:color="auto"/>
              <w:right w:val="single" w:sz="4" w:space="0" w:color="auto"/>
            </w:tcBorders>
            <w:shd w:val="clear" w:color="auto" w:fill="auto"/>
            <w:noWrap/>
            <w:vAlign w:val="center"/>
            <w:hideMark/>
          </w:tcPr>
          <w:p w:rsidR="00ED18CF" w:rsidRPr="00764E55" w:rsidRDefault="00ED18CF" w:rsidP="00ED18CF">
            <w:pPr>
              <w:jc w:val="center"/>
              <w:rPr>
                <w:rFonts w:ascii="Arial" w:eastAsia="Times New Roman" w:hAnsi="Arial" w:cs="Arial"/>
                <w:b/>
                <w:bCs/>
                <w:color w:val="000000"/>
                <w:sz w:val="24"/>
                <w:lang w:val="sr-Cyrl-RS" w:eastAsia="sr-Cyrl-RS"/>
              </w:rPr>
            </w:pPr>
            <w:r w:rsidRPr="00764E55">
              <w:rPr>
                <w:rFonts w:ascii="Arial" w:eastAsia="Times New Roman" w:hAnsi="Arial" w:cs="Arial"/>
                <w:b/>
                <w:bCs/>
                <w:color w:val="000000"/>
                <w:sz w:val="24"/>
                <w:lang w:val="sr-Cyrl-RS" w:eastAsia="sr-Cyrl-RS"/>
              </w:rPr>
              <w:t xml:space="preserve">Набавка радова на асфалтирању пута у наставку улице Радисава Карапетровића, </w:t>
            </w:r>
          </w:p>
          <w:p w:rsidR="00ED18CF" w:rsidRPr="00ED18CF" w:rsidRDefault="00ED18CF" w:rsidP="00ED18CF">
            <w:pPr>
              <w:jc w:val="center"/>
              <w:rPr>
                <w:rFonts w:ascii="Arial" w:eastAsia="Times New Roman" w:hAnsi="Arial" w:cs="Arial"/>
                <w:b/>
                <w:bCs/>
                <w:color w:val="000000"/>
                <w:lang w:val="sr-Cyrl-RS" w:eastAsia="sr-Cyrl-RS"/>
              </w:rPr>
            </w:pPr>
            <w:r w:rsidRPr="00764E55">
              <w:rPr>
                <w:rFonts w:ascii="Arial" w:eastAsia="Times New Roman" w:hAnsi="Arial" w:cs="Arial"/>
                <w:b/>
                <w:bCs/>
                <w:color w:val="000000"/>
                <w:sz w:val="24"/>
                <w:lang w:val="sr-Cyrl-RS" w:eastAsia="sr-Cyrl-RS"/>
              </w:rPr>
              <w:t>крак 1 – Л=440м и крак 2 – Л=630м, МЗ Ивањица;</w:t>
            </w:r>
          </w:p>
        </w:tc>
      </w:tr>
      <w:tr w:rsidR="00ED18CF" w:rsidRPr="00ED18CF" w:rsidTr="00ED18CF">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048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D18CF" w:rsidRPr="00ED18CF" w:rsidRDefault="00ED18CF" w:rsidP="00ED18CF">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11</w:t>
            </w:r>
          </w:p>
        </w:tc>
      </w:tr>
      <w:tr w:rsidR="00ED18CF" w:rsidRPr="00ED18CF" w:rsidTr="00ED18CF">
        <w:trPr>
          <w:trHeight w:val="315"/>
        </w:trPr>
        <w:tc>
          <w:tcPr>
            <w:tcW w:w="550" w:type="dxa"/>
            <w:tcBorders>
              <w:top w:val="nil"/>
              <w:left w:val="single" w:sz="4" w:space="0" w:color="auto"/>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048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D18CF" w:rsidRPr="00ED18CF" w:rsidRDefault="00ED18CF" w:rsidP="00ED18CF">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Крак 1 – Л=440м;</w:t>
            </w:r>
          </w:p>
        </w:tc>
      </w:tr>
      <w:tr w:rsidR="00ED18CF" w:rsidRPr="00ED18CF" w:rsidTr="00ED18CF">
        <w:trPr>
          <w:trHeight w:val="2031"/>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w:t>
            </w: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 ( предвидети потребна проширења у кривини), са потребним риперисањем и давањем попречних падова ка каналу, до постизања равности +/- 3 цм и са  минималним модулом стишљивости Мс=30 МН/м2. Обрачун по радном сату грејдера.</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h</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5,00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2322"/>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2.</w:t>
            </w: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слабоносивим деловима постојеће коловозне конструкције и на местима уградње пропуста. Цена обухвата ископ, утовар и одвоз на депонију до 3 км коју одреди Инвеститор. Обрачун количине по м3 у самониклом стању.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m3</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120,00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1111"/>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3.</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m1</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350,00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1756"/>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4.</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0-31.5 мм, д=15 цм, б=3,55 м, са давањем попречних падова, захтеване равности +/- 1 цм и минималним модулом стишљивости Мс=60 МН/м2. Обрачун по м3 у збијеном стању.</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m3</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270,00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88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5.</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m2</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1.250,00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642"/>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6.</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015268">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m3</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60,00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015268" w:rsidRPr="00ED18CF" w:rsidTr="00015268">
        <w:trPr>
          <w:trHeight w:val="345"/>
        </w:trPr>
        <w:tc>
          <w:tcPr>
            <w:tcW w:w="550" w:type="dxa"/>
            <w:vMerge w:val="restart"/>
            <w:tcBorders>
              <w:top w:val="single" w:sz="4" w:space="0" w:color="auto"/>
              <w:left w:val="nil"/>
              <w:right w:val="nil"/>
            </w:tcBorders>
            <w:shd w:val="clear" w:color="auto" w:fill="auto"/>
            <w:noWrap/>
            <w:hideMark/>
          </w:tcPr>
          <w:p w:rsidR="00015268" w:rsidRPr="00ED18CF" w:rsidRDefault="00015268" w:rsidP="00ED18CF">
            <w:pPr>
              <w:jc w:val="right"/>
              <w:rPr>
                <w:rFonts w:ascii="Arial" w:eastAsia="Times New Roman" w:hAnsi="Arial" w:cs="Arial"/>
                <w:color w:val="000000"/>
                <w:sz w:val="20"/>
                <w:szCs w:val="20"/>
                <w:lang w:val="sr-Cyrl-RS" w:eastAsia="sr-Cyrl-RS"/>
              </w:rPr>
            </w:pPr>
          </w:p>
        </w:tc>
        <w:tc>
          <w:tcPr>
            <w:tcW w:w="3880" w:type="dxa"/>
            <w:vMerge w:val="restart"/>
            <w:tcBorders>
              <w:top w:val="single" w:sz="4" w:space="0" w:color="auto"/>
              <w:left w:val="nil"/>
              <w:right w:val="nil"/>
            </w:tcBorders>
            <w:shd w:val="clear" w:color="auto" w:fill="auto"/>
            <w:hideMark/>
          </w:tcPr>
          <w:p w:rsidR="00015268" w:rsidRPr="00ED18CF" w:rsidRDefault="00015268" w:rsidP="00ED18CF">
            <w:pPr>
              <w:rPr>
                <w:rFonts w:ascii="Arial" w:eastAsia="Times New Roman" w:hAnsi="Arial" w:cs="Arial"/>
                <w:color w:val="000000"/>
                <w:sz w:val="20"/>
                <w:szCs w:val="20"/>
                <w:lang w:val="sr-Cyrl-RS" w:eastAsia="sr-Cyrl-RS"/>
              </w:rPr>
            </w:pPr>
          </w:p>
        </w:tc>
        <w:tc>
          <w:tcPr>
            <w:tcW w:w="509" w:type="dxa"/>
            <w:vMerge w:val="restart"/>
            <w:tcBorders>
              <w:top w:val="single" w:sz="4" w:space="0" w:color="auto"/>
              <w:left w:val="nil"/>
              <w:right w:val="nil"/>
            </w:tcBorders>
            <w:shd w:val="clear" w:color="auto" w:fill="auto"/>
            <w:noWrap/>
            <w:hideMark/>
          </w:tcPr>
          <w:p w:rsidR="00015268" w:rsidRPr="00ED18CF" w:rsidRDefault="00015268" w:rsidP="00ED18CF">
            <w:pPr>
              <w:jc w:val="center"/>
              <w:rPr>
                <w:rFonts w:ascii="Arial" w:eastAsia="Times New Roman" w:hAnsi="Arial" w:cs="Arial"/>
                <w:color w:val="000000"/>
                <w:sz w:val="20"/>
                <w:szCs w:val="20"/>
                <w:lang w:val="sr-Cyrl-RS" w:eastAsia="sr-Cyrl-RS"/>
              </w:rPr>
            </w:pPr>
          </w:p>
        </w:tc>
        <w:tc>
          <w:tcPr>
            <w:tcW w:w="1338" w:type="dxa"/>
            <w:vMerge w:val="restart"/>
            <w:tcBorders>
              <w:top w:val="single" w:sz="4" w:space="0" w:color="auto"/>
              <w:left w:val="nil"/>
              <w:right w:val="single" w:sz="4" w:space="0" w:color="auto"/>
            </w:tcBorders>
            <w:shd w:val="clear" w:color="auto" w:fill="auto"/>
            <w:noWrap/>
            <w:vAlign w:val="bottom"/>
            <w:hideMark/>
          </w:tcPr>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Pr="00ED18CF" w:rsidRDefault="00015268" w:rsidP="00ED18CF">
            <w:pPr>
              <w:rPr>
                <w:rFonts w:ascii="Arial" w:eastAsia="Times New Roman" w:hAnsi="Arial" w:cs="Arial"/>
                <w:color w:val="000000"/>
                <w:sz w:val="20"/>
                <w:szCs w:val="20"/>
                <w:lang w:val="sr-Cyrl-RS" w:eastAsia="sr-Cyrl-RS"/>
              </w:rPr>
            </w:pP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268" w:rsidRPr="00ED18CF" w:rsidRDefault="00015268" w:rsidP="00ED18CF">
            <w:pPr>
              <w:ind w:left="-79" w:right="-158"/>
              <w:jc w:val="center"/>
              <w:rPr>
                <w:rFonts w:ascii="Arial" w:eastAsia="Times New Roman" w:hAnsi="Arial" w:cs="Arial"/>
                <w:b/>
                <w:color w:val="000000"/>
                <w:sz w:val="20"/>
                <w:szCs w:val="20"/>
                <w:lang w:val="sr-Cyrl-RS" w:eastAsia="sr-Cyrl-RS"/>
              </w:rPr>
            </w:pPr>
            <w:r w:rsidRPr="00ED18CF">
              <w:rPr>
                <w:rFonts w:ascii="Arial" w:eastAsia="Times New Roman" w:hAnsi="Arial" w:cs="Arial"/>
                <w:b/>
                <w:color w:val="000000"/>
                <w:sz w:val="20"/>
                <w:szCs w:val="20"/>
                <w:lang w:val="sr-Cyrl-RS" w:eastAsia="sr-Cyrl-RS"/>
              </w:rPr>
              <w:t>Укупна цена без ПДВ-а</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015268" w:rsidRPr="00ED18CF" w:rsidRDefault="00015268"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rsidR="00015268" w:rsidRPr="00ED18CF" w:rsidRDefault="00015268"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015268" w:rsidRPr="00ED18CF" w:rsidTr="00015268">
        <w:trPr>
          <w:trHeight w:val="470"/>
        </w:trPr>
        <w:tc>
          <w:tcPr>
            <w:tcW w:w="550" w:type="dxa"/>
            <w:vMerge/>
            <w:tcBorders>
              <w:left w:val="nil"/>
              <w:right w:val="nil"/>
            </w:tcBorders>
            <w:shd w:val="clear" w:color="auto" w:fill="auto"/>
            <w:noWrap/>
          </w:tcPr>
          <w:p w:rsidR="00015268" w:rsidRPr="00ED18CF" w:rsidRDefault="00015268" w:rsidP="00ED18CF">
            <w:pPr>
              <w:jc w:val="right"/>
              <w:rPr>
                <w:rFonts w:ascii="Arial" w:eastAsia="Times New Roman" w:hAnsi="Arial" w:cs="Arial"/>
                <w:color w:val="000000"/>
                <w:sz w:val="20"/>
                <w:szCs w:val="20"/>
                <w:lang w:val="sr-Cyrl-RS" w:eastAsia="sr-Cyrl-RS"/>
              </w:rPr>
            </w:pPr>
          </w:p>
        </w:tc>
        <w:tc>
          <w:tcPr>
            <w:tcW w:w="3880" w:type="dxa"/>
            <w:vMerge/>
            <w:tcBorders>
              <w:left w:val="nil"/>
              <w:right w:val="nil"/>
            </w:tcBorders>
            <w:shd w:val="clear" w:color="auto" w:fill="auto"/>
          </w:tcPr>
          <w:p w:rsidR="00015268" w:rsidRPr="00ED18CF" w:rsidRDefault="00015268" w:rsidP="00ED18CF">
            <w:pPr>
              <w:rPr>
                <w:rFonts w:ascii="Arial" w:eastAsia="Times New Roman" w:hAnsi="Arial" w:cs="Arial"/>
                <w:color w:val="000000"/>
                <w:sz w:val="20"/>
                <w:szCs w:val="20"/>
                <w:lang w:val="sr-Cyrl-RS" w:eastAsia="sr-Cyrl-RS"/>
              </w:rPr>
            </w:pPr>
          </w:p>
        </w:tc>
        <w:tc>
          <w:tcPr>
            <w:tcW w:w="509" w:type="dxa"/>
            <w:vMerge/>
            <w:tcBorders>
              <w:left w:val="nil"/>
              <w:right w:val="nil"/>
            </w:tcBorders>
            <w:shd w:val="clear" w:color="auto" w:fill="auto"/>
            <w:noWrap/>
          </w:tcPr>
          <w:p w:rsidR="00015268" w:rsidRPr="00ED18CF" w:rsidRDefault="00015268" w:rsidP="00ED18CF">
            <w:pPr>
              <w:jc w:val="center"/>
              <w:rPr>
                <w:rFonts w:ascii="Arial" w:eastAsia="Times New Roman" w:hAnsi="Arial" w:cs="Arial"/>
                <w:color w:val="000000"/>
                <w:sz w:val="20"/>
                <w:szCs w:val="20"/>
                <w:lang w:val="sr-Cyrl-RS" w:eastAsia="sr-Cyrl-RS"/>
              </w:rPr>
            </w:pPr>
          </w:p>
        </w:tc>
        <w:tc>
          <w:tcPr>
            <w:tcW w:w="1338" w:type="dxa"/>
            <w:vMerge/>
            <w:tcBorders>
              <w:left w:val="nil"/>
            </w:tcBorders>
            <w:shd w:val="clear" w:color="auto" w:fill="auto"/>
            <w:noWrap/>
            <w:vAlign w:val="bottom"/>
          </w:tcPr>
          <w:p w:rsidR="00015268" w:rsidRPr="00ED18CF" w:rsidRDefault="00015268" w:rsidP="00ED18CF">
            <w:pPr>
              <w:rPr>
                <w:rFonts w:ascii="Arial" w:eastAsia="Times New Roman" w:hAnsi="Arial" w:cs="Arial"/>
                <w:color w:val="000000"/>
                <w:sz w:val="20"/>
                <w:szCs w:val="20"/>
                <w:lang w:val="sr-Cyrl-RS" w:eastAsia="sr-Cyrl-RS"/>
              </w:rPr>
            </w:pPr>
          </w:p>
        </w:tc>
        <w:tc>
          <w:tcPr>
            <w:tcW w:w="4755" w:type="dxa"/>
            <w:gridSpan w:val="4"/>
            <w:tcBorders>
              <w:top w:val="single" w:sz="4" w:space="0" w:color="auto"/>
              <w:left w:val="nil"/>
            </w:tcBorders>
            <w:shd w:val="clear" w:color="auto" w:fill="auto"/>
            <w:noWrap/>
            <w:vAlign w:val="bottom"/>
          </w:tcPr>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Default="00015268" w:rsidP="00ED18CF">
            <w:pPr>
              <w:rPr>
                <w:rFonts w:ascii="Arial" w:eastAsia="Times New Roman" w:hAnsi="Arial" w:cs="Arial"/>
                <w:color w:val="000000"/>
                <w:sz w:val="20"/>
                <w:szCs w:val="20"/>
                <w:lang w:val="sr-Cyrl-RS" w:eastAsia="sr-Cyrl-RS"/>
              </w:rPr>
            </w:pPr>
          </w:p>
          <w:p w:rsidR="00015268" w:rsidRPr="00ED18CF" w:rsidRDefault="00015268" w:rsidP="00ED18CF">
            <w:pPr>
              <w:rPr>
                <w:rFonts w:ascii="Arial" w:eastAsia="Times New Roman" w:hAnsi="Arial" w:cs="Arial"/>
                <w:color w:val="000000"/>
                <w:sz w:val="20"/>
                <w:szCs w:val="20"/>
                <w:lang w:val="sr-Cyrl-RS" w:eastAsia="sr-Cyrl-RS"/>
              </w:rPr>
            </w:pPr>
          </w:p>
        </w:tc>
      </w:tr>
      <w:tr w:rsidR="00015268" w:rsidRPr="00ED18CF" w:rsidTr="00EB29DA">
        <w:trPr>
          <w:trHeight w:val="392"/>
        </w:trPr>
        <w:tc>
          <w:tcPr>
            <w:tcW w:w="11032" w:type="dxa"/>
            <w:gridSpan w:val="8"/>
            <w:tcBorders>
              <w:top w:val="single" w:sz="4" w:space="0" w:color="auto"/>
              <w:left w:val="single" w:sz="4" w:space="0" w:color="auto"/>
              <w:bottom w:val="single" w:sz="4" w:space="0" w:color="auto"/>
              <w:right w:val="single" w:sz="4" w:space="0" w:color="auto"/>
            </w:tcBorders>
            <w:shd w:val="clear" w:color="auto" w:fill="auto"/>
            <w:noWrap/>
          </w:tcPr>
          <w:p w:rsidR="00015268" w:rsidRPr="00015268" w:rsidRDefault="00015268" w:rsidP="00015268">
            <w:pPr>
              <w:jc w:val="center"/>
              <w:rPr>
                <w:rFonts w:ascii="Arial" w:eastAsia="Times New Roman" w:hAnsi="Arial" w:cs="Arial"/>
                <w:b/>
                <w:color w:val="000000"/>
                <w:sz w:val="20"/>
                <w:szCs w:val="20"/>
                <w:lang w:val="sr-Cyrl-RS" w:eastAsia="sr-Cyrl-RS"/>
              </w:rPr>
            </w:pPr>
            <w:r w:rsidRPr="00015268">
              <w:rPr>
                <w:rFonts w:ascii="Arial" w:eastAsia="Times New Roman" w:hAnsi="Arial" w:cs="Arial"/>
                <w:b/>
                <w:color w:val="000000"/>
                <w:sz w:val="24"/>
                <w:szCs w:val="20"/>
                <w:lang w:val="sr-Cyrl-RS" w:eastAsia="sr-Cyrl-RS"/>
              </w:rPr>
              <w:lastRenderedPageBreak/>
              <w:t>КРАК 2 – Л=630м;</w:t>
            </w:r>
          </w:p>
        </w:tc>
      </w:tr>
      <w:tr w:rsidR="00015268" w:rsidRPr="00ED18CF" w:rsidTr="00015268">
        <w:trPr>
          <w:trHeight w:val="2115"/>
        </w:trPr>
        <w:tc>
          <w:tcPr>
            <w:tcW w:w="550" w:type="dxa"/>
            <w:tcBorders>
              <w:top w:val="single" w:sz="4" w:space="0" w:color="auto"/>
              <w:left w:val="single" w:sz="4" w:space="0" w:color="auto"/>
              <w:bottom w:val="single" w:sz="4" w:space="0" w:color="auto"/>
              <w:right w:val="single" w:sz="4" w:space="0" w:color="auto"/>
            </w:tcBorders>
            <w:shd w:val="clear" w:color="auto" w:fill="auto"/>
            <w:noWrap/>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7.</w:t>
            </w:r>
          </w:p>
          <w:p w:rsidR="00015268" w:rsidRPr="00ED18CF" w:rsidRDefault="00015268" w:rsidP="00ED18CF">
            <w:pPr>
              <w:jc w:val="right"/>
              <w:rPr>
                <w:rFonts w:ascii="Arial" w:eastAsia="Times New Roman" w:hAnsi="Arial" w:cs="Arial"/>
                <w:color w:val="000000"/>
                <w:sz w:val="20"/>
                <w:szCs w:val="20"/>
                <w:lang w:val="sr-Cyrl-RS" w:eastAsia="sr-Cyrl-RS"/>
              </w:rPr>
            </w:pPr>
          </w:p>
        </w:tc>
        <w:tc>
          <w:tcPr>
            <w:tcW w:w="3880" w:type="dxa"/>
            <w:tcBorders>
              <w:top w:val="single" w:sz="4" w:space="0" w:color="auto"/>
              <w:left w:val="nil"/>
              <w:bottom w:val="single" w:sz="4" w:space="0" w:color="auto"/>
              <w:right w:val="single" w:sz="4" w:space="0" w:color="auto"/>
            </w:tcBorders>
            <w:shd w:val="clear" w:color="auto" w:fill="auto"/>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xml:space="preserve">Планирање и ваљање постојеће подлоге коловоза као уређење будуће постељице ( предвидети потребна проширења у кривини), са потребним риперисањем и давањем попречних падова ка каналу, до постизања </w:t>
            </w:r>
          </w:p>
          <w:p w:rsid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равности +/- 3 цм и са  минималним модулом стишљивости Мс=30 МН/м2. Обрачун по радном сату грејдера.</w:t>
            </w:r>
          </w:p>
        </w:tc>
        <w:tc>
          <w:tcPr>
            <w:tcW w:w="509" w:type="dxa"/>
            <w:tcBorders>
              <w:top w:val="single" w:sz="4" w:space="0" w:color="auto"/>
              <w:left w:val="nil"/>
              <w:bottom w:val="single" w:sz="4" w:space="0" w:color="auto"/>
              <w:right w:val="single" w:sz="4" w:space="0" w:color="auto"/>
            </w:tcBorders>
            <w:shd w:val="clear" w:color="auto" w:fill="auto"/>
            <w:noWrap/>
          </w:tcPr>
          <w:p w:rsidR="00015268" w:rsidRPr="00ED18CF" w:rsidRDefault="00015268"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single" w:sz="4" w:space="0" w:color="auto"/>
              <w:left w:val="nil"/>
              <w:bottom w:val="single" w:sz="4" w:space="0" w:color="auto"/>
              <w:right w:val="single" w:sz="4" w:space="0" w:color="auto"/>
            </w:tcBorders>
            <w:shd w:val="clear" w:color="auto" w:fill="auto"/>
            <w:noWrap/>
          </w:tcPr>
          <w:p w:rsidR="00015268" w:rsidRPr="00ED18CF" w:rsidRDefault="00015268"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p w:rsidR="00015268" w:rsidRPr="00ED18CF" w:rsidRDefault="00015268"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single" w:sz="4" w:space="0" w:color="auto"/>
              <w:left w:val="nil"/>
              <w:bottom w:val="single" w:sz="4" w:space="0" w:color="auto"/>
              <w:right w:val="single" w:sz="4" w:space="0" w:color="auto"/>
            </w:tcBorders>
            <w:shd w:val="clear" w:color="auto" w:fill="auto"/>
          </w:tcPr>
          <w:p w:rsidR="00015268" w:rsidRDefault="00015268">
            <w:pPr>
              <w:spacing w:after="200" w:line="276" w:lineRule="auto"/>
              <w:rPr>
                <w:rFonts w:ascii="Arial" w:eastAsia="Times New Roman" w:hAnsi="Arial" w:cs="Arial"/>
                <w:color w:val="000000"/>
                <w:sz w:val="20"/>
                <w:szCs w:val="20"/>
                <w:lang w:val="sr-Cyrl-RS" w:eastAsia="sr-Cyrl-RS"/>
              </w:rPr>
            </w:pPr>
          </w:p>
          <w:p w:rsidR="00015268" w:rsidRPr="00ED18CF" w:rsidRDefault="00015268" w:rsidP="00015268">
            <w:pPr>
              <w:rPr>
                <w:rFonts w:ascii="Arial" w:eastAsia="Times New Roman" w:hAnsi="Arial" w:cs="Arial"/>
                <w:color w:val="000000"/>
                <w:sz w:val="20"/>
                <w:szCs w:val="20"/>
                <w:lang w:val="sr-Cyrl-RS" w:eastAsia="sr-Cyrl-RS"/>
              </w:rPr>
            </w:pPr>
          </w:p>
        </w:tc>
        <w:tc>
          <w:tcPr>
            <w:tcW w:w="1487" w:type="dxa"/>
            <w:tcBorders>
              <w:top w:val="single" w:sz="4" w:space="0" w:color="auto"/>
              <w:left w:val="nil"/>
              <w:bottom w:val="single" w:sz="4" w:space="0" w:color="auto"/>
              <w:right w:val="single" w:sz="4" w:space="0" w:color="auto"/>
            </w:tcBorders>
            <w:shd w:val="clear" w:color="auto" w:fill="auto"/>
            <w:noWrap/>
          </w:tcPr>
          <w:p w:rsidR="00015268" w:rsidRPr="00ED18CF" w:rsidRDefault="00015268"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single" w:sz="4" w:space="0" w:color="auto"/>
              <w:left w:val="nil"/>
              <w:bottom w:val="single" w:sz="4" w:space="0" w:color="auto"/>
              <w:right w:val="single" w:sz="4" w:space="0" w:color="auto"/>
            </w:tcBorders>
            <w:shd w:val="clear" w:color="auto" w:fill="auto"/>
            <w:noWrap/>
          </w:tcPr>
          <w:p w:rsidR="00015268" w:rsidRPr="00ED18CF" w:rsidRDefault="00015268"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single" w:sz="4" w:space="0" w:color="auto"/>
              <w:left w:val="nil"/>
              <w:bottom w:val="single" w:sz="4" w:space="0" w:color="auto"/>
              <w:right w:val="single" w:sz="4" w:space="0" w:color="auto"/>
            </w:tcBorders>
            <w:shd w:val="clear" w:color="auto" w:fill="auto"/>
            <w:noWrap/>
          </w:tcPr>
          <w:p w:rsidR="00015268" w:rsidRPr="00ED18CF" w:rsidRDefault="00015268"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h</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10,00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2368"/>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8.</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слабоносивим деловима постојеће коловозне конструкције и на местима уградње пропуста. Цена обухвата ископ, утовар и одвоз на депонију до 3 км коју одреди Инвеститор. Обрачун количине по м3 у самониклом стању.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m3</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200,00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1668"/>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9.</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m3</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30,00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1811"/>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10.</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m1</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18,00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1076"/>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11.</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m1</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400,00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1862"/>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12.</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д=20 цм, б=3,55 м, са давањем попречних падова, захтеване равности +/- 1 цм и минималним модулом стишљивости Мс=60 МН/м2. Обрачун по м3 у збијеном стању.</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m3</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510,00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102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13.</w:t>
            </w:r>
          </w:p>
        </w:tc>
        <w:tc>
          <w:tcPr>
            <w:tcW w:w="3880" w:type="dxa"/>
            <w:tcBorders>
              <w:top w:val="nil"/>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m2</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1.710,00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015268">
        <w:trPr>
          <w:trHeight w:val="1020"/>
        </w:trPr>
        <w:tc>
          <w:tcPr>
            <w:tcW w:w="550" w:type="dxa"/>
            <w:tcBorders>
              <w:top w:val="single" w:sz="4" w:space="0" w:color="auto"/>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lastRenderedPageBreak/>
              <w:t> </w:t>
            </w:r>
            <w:r>
              <w:rPr>
                <w:rFonts w:ascii="Arial" w:eastAsia="Times New Roman" w:hAnsi="Arial" w:cs="Arial"/>
                <w:color w:val="000000"/>
                <w:sz w:val="20"/>
                <w:szCs w:val="20"/>
                <w:lang w:val="sr-Cyrl-RS" w:eastAsia="sr-Cyrl-RS"/>
              </w:rPr>
              <w:t>14.</w:t>
            </w:r>
          </w:p>
        </w:tc>
        <w:tc>
          <w:tcPr>
            <w:tcW w:w="3880" w:type="dxa"/>
            <w:tcBorders>
              <w:top w:val="single" w:sz="4" w:space="0" w:color="auto"/>
              <w:left w:val="nil"/>
              <w:bottom w:val="single" w:sz="4" w:space="0" w:color="auto"/>
              <w:right w:val="single" w:sz="4" w:space="0" w:color="auto"/>
            </w:tcBorders>
            <w:shd w:val="clear" w:color="auto" w:fill="auto"/>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509" w:type="dxa"/>
            <w:tcBorders>
              <w:top w:val="single" w:sz="4" w:space="0" w:color="auto"/>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single" w:sz="4" w:space="0" w:color="auto"/>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ED18CF" w:rsidRPr="00ED18CF" w:rsidTr="00ED18CF">
        <w:trPr>
          <w:trHeight w:val="300"/>
        </w:trPr>
        <w:tc>
          <w:tcPr>
            <w:tcW w:w="550" w:type="dxa"/>
            <w:tcBorders>
              <w:top w:val="nil"/>
              <w:left w:val="single" w:sz="4" w:space="0" w:color="auto"/>
              <w:bottom w:val="single" w:sz="4" w:space="0" w:color="auto"/>
              <w:right w:val="single" w:sz="4" w:space="0" w:color="auto"/>
            </w:tcBorders>
            <w:shd w:val="clear" w:color="auto" w:fill="auto"/>
            <w:noWrap/>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880"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509" w:type="dxa"/>
            <w:tcBorders>
              <w:top w:val="nil"/>
              <w:left w:val="nil"/>
              <w:bottom w:val="single" w:sz="4" w:space="0" w:color="auto"/>
              <w:right w:val="single" w:sz="4" w:space="0" w:color="auto"/>
            </w:tcBorders>
            <w:shd w:val="clear" w:color="auto" w:fill="auto"/>
            <w:noWrap/>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m3</w:t>
            </w:r>
          </w:p>
        </w:tc>
        <w:tc>
          <w:tcPr>
            <w:tcW w:w="1338"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right"/>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75,00</w:t>
            </w:r>
          </w:p>
        </w:tc>
        <w:tc>
          <w:tcPr>
            <w:tcW w:w="901" w:type="dxa"/>
            <w:tcBorders>
              <w:top w:val="nil"/>
              <w:left w:val="nil"/>
              <w:bottom w:val="single" w:sz="4" w:space="0" w:color="auto"/>
              <w:right w:val="single" w:sz="4" w:space="0" w:color="auto"/>
            </w:tcBorders>
            <w:shd w:val="clear" w:color="auto" w:fill="auto"/>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x</w:t>
            </w:r>
          </w:p>
        </w:tc>
        <w:tc>
          <w:tcPr>
            <w:tcW w:w="1487"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c>
          <w:tcPr>
            <w:tcW w:w="333"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ED18CF" w:rsidRPr="00ED18CF" w:rsidRDefault="00ED18CF"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r w:rsidR="00015268" w:rsidRPr="00ED18CF" w:rsidTr="00EB29DA">
        <w:trPr>
          <w:trHeight w:val="300"/>
        </w:trPr>
        <w:tc>
          <w:tcPr>
            <w:tcW w:w="550" w:type="dxa"/>
            <w:tcBorders>
              <w:top w:val="nil"/>
              <w:left w:val="nil"/>
              <w:bottom w:val="nil"/>
              <w:right w:val="nil"/>
            </w:tcBorders>
            <w:shd w:val="clear" w:color="auto" w:fill="auto"/>
            <w:noWrap/>
            <w:hideMark/>
          </w:tcPr>
          <w:p w:rsidR="00015268" w:rsidRPr="00ED18CF" w:rsidRDefault="00015268" w:rsidP="00ED18CF">
            <w:pPr>
              <w:jc w:val="right"/>
              <w:rPr>
                <w:rFonts w:ascii="Arial" w:eastAsia="Times New Roman" w:hAnsi="Arial" w:cs="Arial"/>
                <w:color w:val="000000"/>
                <w:sz w:val="20"/>
                <w:szCs w:val="20"/>
                <w:lang w:val="sr-Cyrl-RS" w:eastAsia="sr-Cyrl-RS"/>
              </w:rPr>
            </w:pPr>
          </w:p>
        </w:tc>
        <w:tc>
          <w:tcPr>
            <w:tcW w:w="3880" w:type="dxa"/>
            <w:tcBorders>
              <w:top w:val="nil"/>
              <w:left w:val="nil"/>
              <w:bottom w:val="nil"/>
              <w:right w:val="nil"/>
            </w:tcBorders>
            <w:shd w:val="clear" w:color="auto" w:fill="auto"/>
            <w:hideMark/>
          </w:tcPr>
          <w:p w:rsidR="00015268" w:rsidRPr="00ED18CF" w:rsidRDefault="00015268" w:rsidP="00ED18CF">
            <w:pPr>
              <w:rPr>
                <w:rFonts w:ascii="Arial" w:eastAsia="Times New Roman" w:hAnsi="Arial" w:cs="Arial"/>
                <w:color w:val="000000"/>
                <w:sz w:val="20"/>
                <w:szCs w:val="20"/>
                <w:lang w:val="sr-Cyrl-RS" w:eastAsia="sr-Cyrl-RS"/>
              </w:rPr>
            </w:pPr>
          </w:p>
        </w:tc>
        <w:tc>
          <w:tcPr>
            <w:tcW w:w="509" w:type="dxa"/>
            <w:tcBorders>
              <w:top w:val="nil"/>
              <w:left w:val="nil"/>
              <w:bottom w:val="nil"/>
              <w:right w:val="nil"/>
            </w:tcBorders>
            <w:shd w:val="clear" w:color="auto" w:fill="auto"/>
            <w:noWrap/>
            <w:hideMark/>
          </w:tcPr>
          <w:p w:rsidR="00015268" w:rsidRPr="00ED18CF" w:rsidRDefault="00015268" w:rsidP="00ED18CF">
            <w:pPr>
              <w:jc w:val="center"/>
              <w:rPr>
                <w:rFonts w:ascii="Arial" w:eastAsia="Times New Roman" w:hAnsi="Arial" w:cs="Arial"/>
                <w:color w:val="000000"/>
                <w:sz w:val="20"/>
                <w:szCs w:val="20"/>
                <w:lang w:val="sr-Cyrl-RS" w:eastAsia="sr-Cyrl-RS"/>
              </w:rPr>
            </w:pPr>
          </w:p>
        </w:tc>
        <w:tc>
          <w:tcPr>
            <w:tcW w:w="1338" w:type="dxa"/>
            <w:tcBorders>
              <w:top w:val="nil"/>
              <w:left w:val="nil"/>
              <w:bottom w:val="nil"/>
              <w:right w:val="single" w:sz="4" w:space="0" w:color="auto"/>
            </w:tcBorders>
            <w:shd w:val="clear" w:color="auto" w:fill="auto"/>
            <w:noWrap/>
            <w:vAlign w:val="bottom"/>
            <w:hideMark/>
          </w:tcPr>
          <w:p w:rsidR="00015268" w:rsidRPr="00ED18CF" w:rsidRDefault="00015268" w:rsidP="00ED18CF">
            <w:pPr>
              <w:rPr>
                <w:rFonts w:ascii="Arial" w:eastAsia="Times New Roman" w:hAnsi="Arial" w:cs="Arial"/>
                <w:color w:val="000000"/>
                <w:sz w:val="20"/>
                <w:szCs w:val="20"/>
                <w:lang w:val="sr-Cyrl-RS" w:eastAsia="sr-Cyrl-RS"/>
              </w:rPr>
            </w:pPr>
          </w:p>
        </w:tc>
        <w:tc>
          <w:tcPr>
            <w:tcW w:w="2388" w:type="dxa"/>
            <w:gridSpan w:val="2"/>
            <w:tcBorders>
              <w:top w:val="nil"/>
              <w:left w:val="single" w:sz="4" w:space="0" w:color="auto"/>
              <w:bottom w:val="single" w:sz="4" w:space="0" w:color="auto"/>
              <w:right w:val="single" w:sz="4" w:space="0" w:color="auto"/>
            </w:tcBorders>
            <w:shd w:val="clear" w:color="auto" w:fill="auto"/>
            <w:noWrap/>
            <w:vAlign w:val="bottom"/>
            <w:hideMark/>
          </w:tcPr>
          <w:p w:rsidR="00015268" w:rsidRPr="00015268" w:rsidRDefault="00015268" w:rsidP="00015268">
            <w:pPr>
              <w:ind w:right="-158"/>
              <w:rPr>
                <w:rFonts w:ascii="Arial" w:eastAsia="Times New Roman" w:hAnsi="Arial" w:cs="Arial"/>
                <w:b/>
                <w:color w:val="000000"/>
                <w:sz w:val="20"/>
                <w:szCs w:val="20"/>
                <w:lang w:val="sr-Cyrl-RS" w:eastAsia="sr-Cyrl-RS"/>
              </w:rPr>
            </w:pPr>
            <w:r w:rsidRPr="00015268">
              <w:rPr>
                <w:rFonts w:ascii="Arial" w:eastAsia="Times New Roman" w:hAnsi="Arial" w:cs="Arial"/>
                <w:b/>
                <w:color w:val="000000"/>
                <w:sz w:val="20"/>
                <w:szCs w:val="20"/>
                <w:lang w:val="sr-Cyrl-RS" w:eastAsia="sr-Cyrl-RS"/>
              </w:rPr>
              <w:t>Укупна цена без ПДВ-а</w:t>
            </w:r>
          </w:p>
        </w:tc>
        <w:tc>
          <w:tcPr>
            <w:tcW w:w="333" w:type="dxa"/>
            <w:tcBorders>
              <w:top w:val="nil"/>
              <w:left w:val="nil"/>
              <w:bottom w:val="single" w:sz="4" w:space="0" w:color="auto"/>
              <w:right w:val="single" w:sz="4" w:space="0" w:color="auto"/>
            </w:tcBorders>
            <w:shd w:val="clear" w:color="auto" w:fill="auto"/>
            <w:noWrap/>
            <w:vAlign w:val="bottom"/>
            <w:hideMark/>
          </w:tcPr>
          <w:p w:rsidR="00015268" w:rsidRPr="00ED18CF" w:rsidRDefault="00015268" w:rsidP="00ED18CF">
            <w:pPr>
              <w:jc w:val="cente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w:t>
            </w:r>
          </w:p>
        </w:tc>
        <w:tc>
          <w:tcPr>
            <w:tcW w:w="2034" w:type="dxa"/>
            <w:tcBorders>
              <w:top w:val="nil"/>
              <w:left w:val="nil"/>
              <w:bottom w:val="single" w:sz="4" w:space="0" w:color="auto"/>
              <w:right w:val="single" w:sz="4" w:space="0" w:color="auto"/>
            </w:tcBorders>
            <w:shd w:val="clear" w:color="auto" w:fill="auto"/>
            <w:noWrap/>
            <w:vAlign w:val="bottom"/>
            <w:hideMark/>
          </w:tcPr>
          <w:p w:rsidR="00015268" w:rsidRPr="00ED18CF" w:rsidRDefault="00015268" w:rsidP="00ED18CF">
            <w:pPr>
              <w:rPr>
                <w:rFonts w:ascii="Arial" w:eastAsia="Times New Roman" w:hAnsi="Arial" w:cs="Arial"/>
                <w:color w:val="000000"/>
                <w:sz w:val="20"/>
                <w:szCs w:val="20"/>
                <w:lang w:val="sr-Cyrl-RS" w:eastAsia="sr-Cyrl-RS"/>
              </w:rPr>
            </w:pPr>
            <w:r w:rsidRPr="00ED18CF">
              <w:rPr>
                <w:rFonts w:ascii="Arial" w:eastAsia="Times New Roman" w:hAnsi="Arial" w:cs="Arial"/>
                <w:color w:val="000000"/>
                <w:sz w:val="20"/>
                <w:szCs w:val="20"/>
                <w:lang w:val="sr-Cyrl-RS" w:eastAsia="sr-Cyrl-RS"/>
              </w:rPr>
              <w:t> </w:t>
            </w:r>
          </w:p>
        </w:tc>
      </w:tr>
    </w:tbl>
    <w:p w:rsidR="00E66410" w:rsidRDefault="00E66410" w:rsidP="00E66410">
      <w:pPr>
        <w:rPr>
          <w:rFonts w:ascii="Arial" w:hAnsi="Arial" w:cs="Arial"/>
          <w:b/>
          <w:lang w:val="sr-Cyrl-RS"/>
        </w:rPr>
      </w:pPr>
    </w:p>
    <w:p w:rsidR="00E66410" w:rsidRDefault="00E66410" w:rsidP="000630C7">
      <w:pPr>
        <w:ind w:firstLine="709"/>
        <w:rPr>
          <w:rFonts w:ascii="Arial" w:hAnsi="Arial" w:cs="Arial"/>
          <w:b/>
          <w:lang w:val="sr-Cyrl-RS"/>
        </w:rPr>
      </w:pPr>
    </w:p>
    <w:p w:rsidR="00E66410" w:rsidRDefault="00E66410" w:rsidP="000630C7">
      <w:pPr>
        <w:ind w:firstLine="709"/>
        <w:rPr>
          <w:rFonts w:ascii="Arial" w:hAnsi="Arial" w:cs="Arial"/>
          <w:b/>
          <w:lang w:val="sr-Cyrl-RS"/>
        </w:rPr>
      </w:pPr>
    </w:p>
    <w:p w:rsidR="00E66410" w:rsidRDefault="00E66410" w:rsidP="000630C7">
      <w:pPr>
        <w:ind w:firstLine="709"/>
        <w:rPr>
          <w:rFonts w:ascii="Arial" w:hAnsi="Arial" w:cs="Arial"/>
          <w:b/>
          <w:lang w:val="sr-Cyrl-RS"/>
        </w:rPr>
      </w:pPr>
    </w:p>
    <w:p w:rsidR="00E66410" w:rsidRDefault="00E66410" w:rsidP="000630C7">
      <w:pPr>
        <w:ind w:firstLine="709"/>
        <w:rPr>
          <w:rFonts w:ascii="Arial" w:hAnsi="Arial" w:cs="Arial"/>
          <w:b/>
          <w:lang w:val="sr-Cyrl-RS"/>
        </w:rPr>
      </w:pPr>
    </w:p>
    <w:p w:rsidR="00E66410" w:rsidRDefault="00E66410" w:rsidP="000630C7">
      <w:pPr>
        <w:ind w:firstLine="709"/>
        <w:rPr>
          <w:rFonts w:ascii="Arial" w:hAnsi="Arial" w:cs="Arial"/>
          <w:b/>
          <w:lang w:val="sr-Cyrl-RS"/>
        </w:rPr>
      </w:pPr>
    </w:p>
    <w:tbl>
      <w:tblPr>
        <w:tblW w:w="6111" w:type="dxa"/>
        <w:tblInd w:w="1774" w:type="dxa"/>
        <w:tblLook w:val="04A0" w:firstRow="1" w:lastRow="0" w:firstColumn="1" w:lastColumn="0" w:noHBand="0" w:noVBand="1"/>
      </w:tblPr>
      <w:tblGrid>
        <w:gridCol w:w="3276"/>
        <w:gridCol w:w="2835"/>
      </w:tblGrid>
      <w:tr w:rsidR="00015268" w:rsidRPr="00015268" w:rsidTr="00015268">
        <w:trPr>
          <w:trHeight w:val="300"/>
        </w:trPr>
        <w:tc>
          <w:tcPr>
            <w:tcW w:w="611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15268" w:rsidRPr="00015268" w:rsidRDefault="00015268" w:rsidP="00015268">
            <w:pPr>
              <w:jc w:val="center"/>
              <w:rPr>
                <w:rFonts w:ascii="Arial" w:eastAsia="Times New Roman" w:hAnsi="Arial" w:cs="Arial"/>
                <w:b/>
                <w:bCs/>
                <w:color w:val="000000"/>
                <w:lang w:val="sr-Cyrl-RS" w:eastAsia="sr-Cyrl-RS"/>
              </w:rPr>
            </w:pPr>
            <w:r w:rsidRPr="00015268">
              <w:rPr>
                <w:rFonts w:ascii="Arial" w:eastAsia="Times New Roman" w:hAnsi="Arial" w:cs="Arial"/>
                <w:b/>
                <w:bCs/>
                <w:color w:val="000000"/>
                <w:lang w:val="sr-Cyrl-RS" w:eastAsia="sr-Cyrl-RS"/>
              </w:rPr>
              <w:t>РЕКАПИТУЛАЦИЈА</w:t>
            </w:r>
          </w:p>
        </w:tc>
      </w:tr>
      <w:tr w:rsidR="00015268" w:rsidRPr="00015268" w:rsidTr="00015268">
        <w:trPr>
          <w:trHeight w:val="349"/>
        </w:trPr>
        <w:tc>
          <w:tcPr>
            <w:tcW w:w="3276" w:type="dxa"/>
            <w:tcBorders>
              <w:top w:val="nil"/>
              <w:left w:val="single" w:sz="4" w:space="0" w:color="auto"/>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b/>
                <w:bCs/>
                <w:color w:val="000000"/>
                <w:lang w:val="sr-Cyrl-RS" w:eastAsia="sr-Cyrl-RS"/>
              </w:rPr>
            </w:pPr>
            <w:r w:rsidRPr="00015268">
              <w:rPr>
                <w:rFonts w:ascii="Arial" w:eastAsia="Times New Roman" w:hAnsi="Arial" w:cs="Arial"/>
                <w:b/>
                <w:bCs/>
                <w:color w:val="000000"/>
                <w:lang w:val="sr-Cyrl-RS" w:eastAsia="sr-Cyrl-RS"/>
              </w:rPr>
              <w:t>К</w:t>
            </w:r>
            <w:r>
              <w:rPr>
                <w:rFonts w:ascii="Arial" w:eastAsia="Times New Roman" w:hAnsi="Arial" w:cs="Arial"/>
                <w:b/>
                <w:bCs/>
                <w:color w:val="000000"/>
                <w:lang w:val="sr-Cyrl-RS" w:eastAsia="sr-Cyrl-RS"/>
              </w:rPr>
              <w:t>рак 1 - Л=</w:t>
            </w:r>
            <w:r w:rsidRPr="00015268">
              <w:rPr>
                <w:rFonts w:ascii="Arial" w:eastAsia="Times New Roman" w:hAnsi="Arial" w:cs="Arial"/>
                <w:b/>
                <w:bCs/>
                <w:color w:val="000000"/>
                <w:lang w:val="sr-Cyrl-RS" w:eastAsia="sr-Cyrl-RS"/>
              </w:rPr>
              <w:t>440м</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rsidR="00015268" w:rsidRPr="00015268" w:rsidRDefault="00015268" w:rsidP="00015268">
            <w:pPr>
              <w:jc w:val="center"/>
              <w:rPr>
                <w:rFonts w:ascii="Arial" w:eastAsia="Times New Roman" w:hAnsi="Arial" w:cs="Arial"/>
                <w:color w:val="000000"/>
                <w:lang w:val="sr-Cyrl-RS" w:eastAsia="sr-Cyrl-RS"/>
              </w:rPr>
            </w:pPr>
            <w:r w:rsidRPr="00015268">
              <w:rPr>
                <w:rFonts w:ascii="Arial" w:eastAsia="Times New Roman" w:hAnsi="Arial" w:cs="Arial"/>
                <w:color w:val="000000"/>
                <w:lang w:val="sr-Cyrl-RS" w:eastAsia="sr-Cyrl-RS"/>
              </w:rPr>
              <w:t> </w:t>
            </w:r>
          </w:p>
        </w:tc>
      </w:tr>
      <w:tr w:rsidR="00015268" w:rsidRPr="00015268" w:rsidTr="00015268">
        <w:trPr>
          <w:trHeight w:val="30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15268" w:rsidRPr="00015268" w:rsidRDefault="00015268" w:rsidP="00015268">
            <w:pPr>
              <w:rPr>
                <w:rFonts w:ascii="Arial" w:eastAsia="Times New Roman" w:hAnsi="Arial" w:cs="Arial"/>
                <w:b/>
                <w:bCs/>
                <w:color w:val="000000"/>
                <w:lang w:val="sr-Cyrl-RS" w:eastAsia="sr-Cyrl-RS"/>
              </w:rPr>
            </w:pPr>
            <w:r w:rsidRPr="00015268">
              <w:rPr>
                <w:rFonts w:ascii="Arial" w:eastAsia="Times New Roman" w:hAnsi="Arial" w:cs="Arial"/>
                <w:b/>
                <w:bCs/>
                <w:color w:val="000000"/>
                <w:lang w:val="sr-Cyrl-RS" w:eastAsia="sr-Cyrl-RS"/>
              </w:rPr>
              <w:t>К</w:t>
            </w:r>
            <w:r>
              <w:rPr>
                <w:rFonts w:ascii="Arial" w:eastAsia="Times New Roman" w:hAnsi="Arial" w:cs="Arial"/>
                <w:b/>
                <w:bCs/>
                <w:color w:val="000000"/>
                <w:lang w:val="sr-Cyrl-RS" w:eastAsia="sr-Cyrl-RS"/>
              </w:rPr>
              <w:t>рак 2 – Л=</w:t>
            </w:r>
            <w:r w:rsidRPr="00015268">
              <w:rPr>
                <w:rFonts w:ascii="Arial" w:eastAsia="Times New Roman" w:hAnsi="Arial" w:cs="Arial"/>
                <w:b/>
                <w:bCs/>
                <w:color w:val="000000"/>
                <w:lang w:val="sr-Cyrl-RS" w:eastAsia="sr-Cyrl-RS"/>
              </w:rPr>
              <w:t>630м</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rsidR="00015268" w:rsidRPr="00015268" w:rsidRDefault="00015268" w:rsidP="00015268">
            <w:pPr>
              <w:jc w:val="center"/>
              <w:rPr>
                <w:rFonts w:ascii="Arial" w:eastAsia="Times New Roman" w:hAnsi="Arial" w:cs="Arial"/>
                <w:color w:val="000000"/>
                <w:lang w:val="sr-Cyrl-RS" w:eastAsia="sr-Cyrl-RS"/>
              </w:rPr>
            </w:pPr>
            <w:r w:rsidRPr="00015268">
              <w:rPr>
                <w:rFonts w:ascii="Arial" w:eastAsia="Times New Roman" w:hAnsi="Arial" w:cs="Arial"/>
                <w:color w:val="000000"/>
                <w:lang w:val="sr-Cyrl-RS" w:eastAsia="sr-Cyrl-RS"/>
              </w:rPr>
              <w:t> </w:t>
            </w:r>
          </w:p>
        </w:tc>
      </w:tr>
      <w:tr w:rsidR="00015268" w:rsidRPr="00015268" w:rsidTr="00015268">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015268" w:rsidRPr="00015268" w:rsidRDefault="00015268" w:rsidP="00015268">
            <w:pPr>
              <w:rPr>
                <w:rFonts w:ascii="Arial" w:eastAsia="Times New Roman" w:hAnsi="Arial" w:cs="Arial"/>
                <w:b/>
                <w:bCs/>
                <w:color w:val="000000"/>
                <w:lang w:val="sr-Cyrl-RS" w:eastAsia="sr-Cyrl-RS"/>
              </w:rPr>
            </w:pPr>
            <w:r>
              <w:rPr>
                <w:rFonts w:ascii="Arial" w:eastAsia="Times New Roman" w:hAnsi="Arial" w:cs="Arial"/>
                <w:b/>
                <w:bCs/>
                <w:color w:val="000000"/>
                <w:lang w:val="sr-Cyrl-RS" w:eastAsia="sr-Cyrl-RS"/>
              </w:rPr>
              <w:t>Укупна цена без ПДВ-а</w:t>
            </w:r>
          </w:p>
        </w:tc>
        <w:tc>
          <w:tcPr>
            <w:tcW w:w="2835" w:type="dxa"/>
            <w:tcBorders>
              <w:top w:val="single" w:sz="4" w:space="0" w:color="auto"/>
              <w:left w:val="nil"/>
              <w:bottom w:val="single" w:sz="4" w:space="0" w:color="auto"/>
              <w:right w:val="single" w:sz="4" w:space="0" w:color="000000"/>
            </w:tcBorders>
            <w:shd w:val="clear" w:color="auto" w:fill="auto"/>
            <w:noWrap/>
            <w:vAlign w:val="bottom"/>
            <w:hideMark/>
          </w:tcPr>
          <w:p w:rsidR="00015268" w:rsidRPr="00015268" w:rsidRDefault="00015268" w:rsidP="00015268">
            <w:pPr>
              <w:jc w:val="center"/>
              <w:rPr>
                <w:rFonts w:ascii="Arial" w:eastAsia="Times New Roman" w:hAnsi="Arial" w:cs="Arial"/>
                <w:color w:val="000000"/>
                <w:lang w:val="sr-Cyrl-RS" w:eastAsia="sr-Cyrl-RS"/>
              </w:rPr>
            </w:pPr>
            <w:r w:rsidRPr="00015268">
              <w:rPr>
                <w:rFonts w:ascii="Arial" w:eastAsia="Times New Roman" w:hAnsi="Arial" w:cs="Arial"/>
                <w:color w:val="000000"/>
                <w:lang w:val="sr-Cyrl-RS" w:eastAsia="sr-Cyrl-RS"/>
              </w:rPr>
              <w:t> </w:t>
            </w:r>
          </w:p>
        </w:tc>
      </w:tr>
    </w:tbl>
    <w:p w:rsidR="00E66410" w:rsidRDefault="00E66410" w:rsidP="000630C7">
      <w:pPr>
        <w:ind w:firstLine="709"/>
        <w:rPr>
          <w:rFonts w:ascii="Arial" w:hAnsi="Arial" w:cs="Arial"/>
          <w:b/>
          <w:lang w:val="sr-Cyrl-RS"/>
        </w:rPr>
      </w:pPr>
    </w:p>
    <w:tbl>
      <w:tblPr>
        <w:tblW w:w="11170" w:type="dxa"/>
        <w:tblInd w:w="-714" w:type="dxa"/>
        <w:tblLook w:val="04A0" w:firstRow="1" w:lastRow="0" w:firstColumn="1" w:lastColumn="0" w:noHBand="0" w:noVBand="1"/>
      </w:tblPr>
      <w:tblGrid>
        <w:gridCol w:w="3911"/>
        <w:gridCol w:w="599"/>
        <w:gridCol w:w="1477"/>
        <w:gridCol w:w="960"/>
        <w:gridCol w:w="1598"/>
        <w:gridCol w:w="1375"/>
        <w:gridCol w:w="1250"/>
      </w:tblGrid>
      <w:tr w:rsidR="00015268" w:rsidRPr="006B2194" w:rsidTr="00EB29DA">
        <w:trPr>
          <w:trHeight w:val="300"/>
        </w:trPr>
        <w:tc>
          <w:tcPr>
            <w:tcW w:w="3911" w:type="dxa"/>
            <w:hideMark/>
          </w:tcPr>
          <w:p w:rsidR="00015268" w:rsidRPr="006B2194" w:rsidRDefault="00015268" w:rsidP="00EB29DA">
            <w:pPr>
              <w:spacing w:after="200" w:line="276" w:lineRule="auto"/>
            </w:pPr>
          </w:p>
        </w:tc>
        <w:tc>
          <w:tcPr>
            <w:tcW w:w="599" w:type="dxa"/>
            <w:noWrap/>
            <w:vAlign w:val="bottom"/>
            <w:hideMark/>
          </w:tcPr>
          <w:p w:rsidR="00015268" w:rsidRPr="006B2194" w:rsidRDefault="00015268" w:rsidP="00EB29DA">
            <w:pPr>
              <w:spacing w:after="200" w:line="276" w:lineRule="auto"/>
            </w:pPr>
          </w:p>
        </w:tc>
        <w:tc>
          <w:tcPr>
            <w:tcW w:w="1477" w:type="dxa"/>
            <w:noWrap/>
            <w:vAlign w:val="bottom"/>
            <w:hideMark/>
          </w:tcPr>
          <w:p w:rsidR="00015268" w:rsidRPr="006B2194" w:rsidRDefault="00015268" w:rsidP="00EB29DA">
            <w:pPr>
              <w:spacing w:after="200" w:line="276" w:lineRule="auto"/>
            </w:pPr>
          </w:p>
        </w:tc>
        <w:tc>
          <w:tcPr>
            <w:tcW w:w="960" w:type="dxa"/>
            <w:tcBorders>
              <w:top w:val="nil"/>
            </w:tcBorders>
            <w:noWrap/>
            <w:vAlign w:val="bottom"/>
            <w:hideMark/>
          </w:tcPr>
          <w:p w:rsidR="00015268" w:rsidRPr="006B2194" w:rsidRDefault="00015268" w:rsidP="00EB29DA">
            <w:pPr>
              <w:spacing w:after="200" w:line="276" w:lineRule="auto"/>
            </w:pPr>
          </w:p>
        </w:tc>
        <w:tc>
          <w:tcPr>
            <w:tcW w:w="1598" w:type="dxa"/>
            <w:noWrap/>
            <w:vAlign w:val="bottom"/>
            <w:hideMark/>
          </w:tcPr>
          <w:p w:rsidR="00015268" w:rsidRDefault="00015268" w:rsidP="00EB29DA">
            <w:pPr>
              <w:spacing w:after="200" w:line="276" w:lineRule="auto"/>
              <w:rPr>
                <w:lang w:val="sr-Cyrl-RS"/>
              </w:rPr>
            </w:pPr>
          </w:p>
          <w:p w:rsidR="00015268" w:rsidRPr="004107F0" w:rsidRDefault="00015268" w:rsidP="00EB29DA">
            <w:pPr>
              <w:spacing w:after="200" w:line="276" w:lineRule="auto"/>
              <w:rPr>
                <w:lang w:val="sr-Cyrl-RS"/>
              </w:rPr>
            </w:pPr>
          </w:p>
        </w:tc>
        <w:tc>
          <w:tcPr>
            <w:tcW w:w="1375" w:type="dxa"/>
            <w:noWrap/>
            <w:vAlign w:val="bottom"/>
            <w:hideMark/>
          </w:tcPr>
          <w:p w:rsidR="00015268" w:rsidRPr="006B2194" w:rsidRDefault="00015268" w:rsidP="00EB29DA">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250" w:type="dxa"/>
            <w:noWrap/>
            <w:vAlign w:val="bottom"/>
            <w:hideMark/>
          </w:tcPr>
          <w:p w:rsidR="00015268" w:rsidRPr="006B2194" w:rsidRDefault="00015268" w:rsidP="00EB29DA">
            <w:pPr>
              <w:spacing w:line="276" w:lineRule="auto"/>
            </w:pPr>
          </w:p>
        </w:tc>
      </w:tr>
      <w:tr w:rsidR="00015268" w:rsidRPr="006B2194" w:rsidTr="00EB29DA">
        <w:trPr>
          <w:trHeight w:val="300"/>
        </w:trPr>
        <w:tc>
          <w:tcPr>
            <w:tcW w:w="3911" w:type="dxa"/>
            <w:hideMark/>
          </w:tcPr>
          <w:p w:rsidR="00015268" w:rsidRPr="006B2194" w:rsidRDefault="00015268" w:rsidP="00EB29DA">
            <w:pPr>
              <w:spacing w:line="276" w:lineRule="auto"/>
            </w:pPr>
          </w:p>
        </w:tc>
        <w:tc>
          <w:tcPr>
            <w:tcW w:w="599" w:type="dxa"/>
            <w:noWrap/>
            <w:vAlign w:val="bottom"/>
            <w:hideMark/>
          </w:tcPr>
          <w:p w:rsidR="00015268" w:rsidRPr="006B2194" w:rsidRDefault="00015268" w:rsidP="00EB29DA">
            <w:pPr>
              <w:spacing w:line="276" w:lineRule="auto"/>
            </w:pPr>
          </w:p>
        </w:tc>
        <w:tc>
          <w:tcPr>
            <w:tcW w:w="1477" w:type="dxa"/>
            <w:noWrap/>
            <w:vAlign w:val="bottom"/>
            <w:hideMark/>
          </w:tcPr>
          <w:p w:rsidR="00015268" w:rsidRPr="006B2194" w:rsidRDefault="00015268" w:rsidP="00EB29DA">
            <w:pPr>
              <w:spacing w:line="276" w:lineRule="auto"/>
            </w:pPr>
          </w:p>
        </w:tc>
        <w:tc>
          <w:tcPr>
            <w:tcW w:w="960" w:type="dxa"/>
            <w:noWrap/>
            <w:vAlign w:val="bottom"/>
            <w:hideMark/>
          </w:tcPr>
          <w:p w:rsidR="00015268" w:rsidRPr="006B2194" w:rsidRDefault="00015268" w:rsidP="00EB29DA">
            <w:pPr>
              <w:spacing w:line="276" w:lineRule="auto"/>
            </w:pPr>
          </w:p>
        </w:tc>
        <w:tc>
          <w:tcPr>
            <w:tcW w:w="1598" w:type="dxa"/>
            <w:noWrap/>
            <w:vAlign w:val="bottom"/>
            <w:hideMark/>
          </w:tcPr>
          <w:p w:rsidR="00015268" w:rsidRPr="006B2194" w:rsidRDefault="00015268" w:rsidP="00EB29DA">
            <w:pPr>
              <w:spacing w:line="276" w:lineRule="auto"/>
            </w:pPr>
          </w:p>
        </w:tc>
        <w:tc>
          <w:tcPr>
            <w:tcW w:w="1375" w:type="dxa"/>
            <w:noWrap/>
            <w:vAlign w:val="bottom"/>
            <w:hideMark/>
          </w:tcPr>
          <w:p w:rsidR="00015268" w:rsidRPr="006B2194" w:rsidRDefault="00015268" w:rsidP="00EB29DA">
            <w:pPr>
              <w:spacing w:line="276" w:lineRule="auto"/>
            </w:pPr>
          </w:p>
        </w:tc>
        <w:tc>
          <w:tcPr>
            <w:tcW w:w="1250" w:type="dxa"/>
            <w:noWrap/>
            <w:vAlign w:val="bottom"/>
            <w:hideMark/>
          </w:tcPr>
          <w:p w:rsidR="00015268" w:rsidRPr="006B2194" w:rsidRDefault="00015268" w:rsidP="00EB29DA">
            <w:pPr>
              <w:spacing w:line="276" w:lineRule="auto"/>
            </w:pPr>
          </w:p>
        </w:tc>
      </w:tr>
      <w:tr w:rsidR="00015268" w:rsidRPr="006B2194" w:rsidTr="00EB29DA">
        <w:trPr>
          <w:trHeight w:val="315"/>
        </w:trPr>
        <w:tc>
          <w:tcPr>
            <w:tcW w:w="3911" w:type="dxa"/>
            <w:noWrap/>
            <w:vAlign w:val="bottom"/>
            <w:hideMark/>
          </w:tcPr>
          <w:p w:rsidR="00015268" w:rsidRPr="006B2194" w:rsidRDefault="00015268"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99" w:type="dxa"/>
            <w:noWrap/>
            <w:vAlign w:val="bottom"/>
            <w:hideMark/>
          </w:tcPr>
          <w:p w:rsidR="00015268" w:rsidRPr="006B2194" w:rsidRDefault="00015268" w:rsidP="00EB29DA">
            <w:pPr>
              <w:spacing w:line="276" w:lineRule="auto"/>
            </w:pPr>
          </w:p>
        </w:tc>
        <w:tc>
          <w:tcPr>
            <w:tcW w:w="1477" w:type="dxa"/>
            <w:noWrap/>
            <w:vAlign w:val="bottom"/>
            <w:hideMark/>
          </w:tcPr>
          <w:p w:rsidR="00015268" w:rsidRPr="006B2194" w:rsidRDefault="00015268" w:rsidP="00EB29DA">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960" w:type="dxa"/>
            <w:noWrap/>
            <w:vAlign w:val="bottom"/>
            <w:hideMark/>
          </w:tcPr>
          <w:p w:rsidR="00015268" w:rsidRPr="006B2194" w:rsidRDefault="00015268" w:rsidP="00EB29DA">
            <w:pPr>
              <w:spacing w:line="276" w:lineRule="auto"/>
            </w:pPr>
          </w:p>
        </w:tc>
        <w:tc>
          <w:tcPr>
            <w:tcW w:w="1598" w:type="dxa"/>
            <w:tcBorders>
              <w:top w:val="nil"/>
              <w:left w:val="nil"/>
              <w:bottom w:val="single" w:sz="8" w:space="0" w:color="auto"/>
              <w:right w:val="nil"/>
            </w:tcBorders>
            <w:noWrap/>
            <w:vAlign w:val="bottom"/>
            <w:hideMark/>
          </w:tcPr>
          <w:p w:rsidR="00015268" w:rsidRPr="006B2194" w:rsidRDefault="00015268"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375" w:type="dxa"/>
            <w:tcBorders>
              <w:top w:val="nil"/>
              <w:left w:val="nil"/>
              <w:bottom w:val="single" w:sz="8" w:space="0" w:color="auto"/>
              <w:right w:val="nil"/>
            </w:tcBorders>
            <w:noWrap/>
            <w:vAlign w:val="bottom"/>
            <w:hideMark/>
          </w:tcPr>
          <w:p w:rsidR="00015268" w:rsidRPr="006B2194" w:rsidRDefault="00015268"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0" w:type="dxa"/>
            <w:tcBorders>
              <w:top w:val="nil"/>
              <w:left w:val="nil"/>
              <w:bottom w:val="single" w:sz="8" w:space="0" w:color="auto"/>
              <w:right w:val="nil"/>
            </w:tcBorders>
            <w:noWrap/>
            <w:vAlign w:val="bottom"/>
            <w:hideMark/>
          </w:tcPr>
          <w:p w:rsidR="00015268" w:rsidRPr="006B2194" w:rsidRDefault="00015268"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E66410" w:rsidRDefault="00E66410" w:rsidP="000630C7">
      <w:pPr>
        <w:ind w:firstLine="709"/>
        <w:rPr>
          <w:rFonts w:ascii="Arial" w:hAnsi="Arial" w:cs="Arial"/>
          <w:b/>
          <w:lang w:val="sr-Cyrl-RS"/>
        </w:rPr>
      </w:pPr>
    </w:p>
    <w:p w:rsidR="00E66410" w:rsidRDefault="00E66410"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p w:rsidR="00015268" w:rsidRDefault="00015268" w:rsidP="000630C7">
      <w:pPr>
        <w:ind w:firstLine="709"/>
        <w:rPr>
          <w:rFonts w:ascii="Arial" w:hAnsi="Arial" w:cs="Arial"/>
          <w:b/>
          <w:lang w:val="sr-Cyrl-RS"/>
        </w:rPr>
      </w:pPr>
    </w:p>
    <w:tbl>
      <w:tblPr>
        <w:tblW w:w="11220" w:type="dxa"/>
        <w:tblInd w:w="-714" w:type="dxa"/>
        <w:tblLook w:val="04A0" w:firstRow="1" w:lastRow="0" w:firstColumn="1" w:lastColumn="0" w:noHBand="0" w:noVBand="1"/>
      </w:tblPr>
      <w:tblGrid>
        <w:gridCol w:w="398"/>
        <w:gridCol w:w="3513"/>
        <w:gridCol w:w="599"/>
        <w:gridCol w:w="745"/>
        <w:gridCol w:w="559"/>
        <w:gridCol w:w="173"/>
        <w:gridCol w:w="960"/>
        <w:gridCol w:w="332"/>
        <w:gridCol w:w="535"/>
        <w:gridCol w:w="731"/>
        <w:gridCol w:w="1066"/>
        <w:gridCol w:w="309"/>
        <w:gridCol w:w="24"/>
        <w:gridCol w:w="1226"/>
        <w:gridCol w:w="50"/>
      </w:tblGrid>
      <w:tr w:rsidR="00015268" w:rsidRPr="00015268" w:rsidTr="00597CFA">
        <w:trPr>
          <w:trHeight w:val="315"/>
        </w:trPr>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lastRenderedPageBreak/>
              <w:t> </w:t>
            </w:r>
          </w:p>
        </w:tc>
        <w:tc>
          <w:tcPr>
            <w:tcW w:w="10822" w:type="dxa"/>
            <w:gridSpan w:val="14"/>
            <w:tcBorders>
              <w:top w:val="single" w:sz="4" w:space="0" w:color="auto"/>
              <w:left w:val="nil"/>
              <w:bottom w:val="single" w:sz="4" w:space="0" w:color="auto"/>
              <w:right w:val="single" w:sz="4" w:space="0" w:color="auto"/>
            </w:tcBorders>
            <w:shd w:val="clear" w:color="auto" w:fill="auto"/>
            <w:noWrap/>
            <w:vAlign w:val="center"/>
            <w:hideMark/>
          </w:tcPr>
          <w:p w:rsidR="00015268" w:rsidRPr="00015268" w:rsidRDefault="00015268" w:rsidP="00015268">
            <w:pPr>
              <w:jc w:val="center"/>
              <w:rPr>
                <w:rFonts w:ascii="Arial" w:eastAsia="Times New Roman" w:hAnsi="Arial" w:cs="Arial"/>
                <w:b/>
                <w:bCs/>
                <w:color w:val="000000"/>
                <w:sz w:val="24"/>
                <w:szCs w:val="24"/>
                <w:lang w:val="sr-Cyrl-RS" w:eastAsia="sr-Cyrl-RS"/>
              </w:rPr>
            </w:pPr>
            <w:r w:rsidRPr="00015268">
              <w:rPr>
                <w:rFonts w:ascii="Arial" w:eastAsia="Times New Roman" w:hAnsi="Arial" w:cs="Arial"/>
                <w:b/>
                <w:bCs/>
                <w:color w:val="000000"/>
                <w:sz w:val="28"/>
                <w:szCs w:val="24"/>
                <w:lang w:val="sr-Cyrl-RS" w:eastAsia="sr-Cyrl-RS"/>
              </w:rPr>
              <w:t>ПРЕДРАЧУН РАДОВА</w:t>
            </w:r>
          </w:p>
        </w:tc>
      </w:tr>
      <w:tr w:rsidR="00015268" w:rsidRPr="00015268" w:rsidTr="00597CFA">
        <w:trPr>
          <w:trHeight w:val="315"/>
        </w:trPr>
        <w:tc>
          <w:tcPr>
            <w:tcW w:w="398" w:type="dxa"/>
            <w:vMerge/>
            <w:tcBorders>
              <w:top w:val="single" w:sz="4" w:space="0" w:color="auto"/>
              <w:left w:val="single" w:sz="4" w:space="0" w:color="auto"/>
              <w:bottom w:val="single" w:sz="4" w:space="0" w:color="auto"/>
              <w:right w:val="single" w:sz="4" w:space="0" w:color="auto"/>
            </w:tcBorders>
            <w:vAlign w:val="center"/>
            <w:hideMark/>
          </w:tcPr>
          <w:p w:rsidR="00015268" w:rsidRPr="00015268" w:rsidRDefault="00015268" w:rsidP="00015268">
            <w:pPr>
              <w:rPr>
                <w:rFonts w:ascii="Arial" w:eastAsia="Times New Roman" w:hAnsi="Arial" w:cs="Arial"/>
                <w:color w:val="000000"/>
                <w:sz w:val="20"/>
                <w:szCs w:val="20"/>
                <w:lang w:val="sr-Cyrl-RS" w:eastAsia="sr-Cyrl-RS"/>
              </w:rPr>
            </w:pPr>
          </w:p>
        </w:tc>
        <w:tc>
          <w:tcPr>
            <w:tcW w:w="10822" w:type="dxa"/>
            <w:gridSpan w:val="14"/>
            <w:tcBorders>
              <w:top w:val="single" w:sz="4" w:space="0" w:color="auto"/>
              <w:left w:val="nil"/>
              <w:bottom w:val="single" w:sz="4" w:space="0" w:color="auto"/>
              <w:right w:val="single" w:sz="4" w:space="0" w:color="auto"/>
            </w:tcBorders>
            <w:shd w:val="clear" w:color="auto" w:fill="auto"/>
            <w:noWrap/>
            <w:vAlign w:val="center"/>
            <w:hideMark/>
          </w:tcPr>
          <w:p w:rsidR="00015268" w:rsidRPr="00015268" w:rsidRDefault="00015268" w:rsidP="00015268">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у селу Дубрава, крак Дубрава Л=1050м, МЗ Прилике;</w:t>
            </w:r>
          </w:p>
        </w:tc>
      </w:tr>
      <w:tr w:rsidR="00015268" w:rsidRPr="00015268" w:rsidTr="00597CFA">
        <w:trPr>
          <w:trHeight w:val="191"/>
        </w:trPr>
        <w:tc>
          <w:tcPr>
            <w:tcW w:w="398" w:type="dxa"/>
            <w:vMerge/>
            <w:tcBorders>
              <w:top w:val="single" w:sz="4" w:space="0" w:color="auto"/>
              <w:left w:val="single" w:sz="4" w:space="0" w:color="auto"/>
              <w:bottom w:val="single" w:sz="4" w:space="0" w:color="auto"/>
              <w:right w:val="single" w:sz="4" w:space="0" w:color="auto"/>
            </w:tcBorders>
            <w:vAlign w:val="center"/>
            <w:hideMark/>
          </w:tcPr>
          <w:p w:rsidR="00015268" w:rsidRPr="00015268" w:rsidRDefault="00015268" w:rsidP="00015268">
            <w:pPr>
              <w:rPr>
                <w:rFonts w:ascii="Arial" w:eastAsia="Times New Roman" w:hAnsi="Arial" w:cs="Arial"/>
                <w:color w:val="000000"/>
                <w:sz w:val="20"/>
                <w:szCs w:val="20"/>
                <w:lang w:val="sr-Cyrl-RS" w:eastAsia="sr-Cyrl-RS"/>
              </w:rPr>
            </w:pPr>
          </w:p>
        </w:tc>
        <w:tc>
          <w:tcPr>
            <w:tcW w:w="10822"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015268" w:rsidRPr="00015268" w:rsidRDefault="00015268" w:rsidP="00015268">
            <w:pPr>
              <w:jc w:val="center"/>
              <w:rPr>
                <w:rFonts w:ascii="Arial" w:eastAsia="Times New Roman" w:hAnsi="Arial" w:cs="Arial"/>
                <w:b/>
                <w:bCs/>
                <w:color w:val="000000"/>
                <w:lang w:val="sr-Cyrl-RS" w:eastAsia="sr-Cyrl-RS"/>
              </w:rPr>
            </w:pPr>
            <w:r w:rsidRPr="00015268">
              <w:rPr>
                <w:rFonts w:ascii="Arial" w:eastAsia="Times New Roman" w:hAnsi="Arial" w:cs="Arial"/>
                <w:b/>
                <w:bCs/>
                <w:color w:val="000000"/>
                <w:sz w:val="24"/>
                <w:lang w:val="sr-Cyrl-RS" w:eastAsia="sr-Cyrl-RS"/>
              </w:rPr>
              <w:t>ПАРТИЈА 12</w:t>
            </w:r>
          </w:p>
        </w:tc>
      </w:tr>
      <w:tr w:rsidR="00597CFA" w:rsidRPr="00015268" w:rsidTr="00597CFA">
        <w:trPr>
          <w:trHeight w:val="1629"/>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1.</w:t>
            </w:r>
          </w:p>
        </w:tc>
        <w:tc>
          <w:tcPr>
            <w:tcW w:w="4857" w:type="dxa"/>
            <w:gridSpan w:val="3"/>
            <w:tcBorders>
              <w:top w:val="nil"/>
              <w:left w:val="nil"/>
              <w:bottom w:val="single" w:sz="4" w:space="0" w:color="auto"/>
              <w:right w:val="single" w:sz="4" w:space="0" w:color="auto"/>
            </w:tcBorders>
            <w:shd w:val="clear" w:color="auto" w:fill="auto"/>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 ( предвидети потребна проширења у кривини), са потребним риперисањем и давањем попречних падова ка каналу, до постизања равности +/- 3 цм и са  минималним модулом стишљивости Мс=30 МН/м2. Обрачун по радном сату грејдера.</w:t>
            </w:r>
          </w:p>
        </w:tc>
        <w:tc>
          <w:tcPr>
            <w:tcW w:w="559" w:type="dxa"/>
            <w:tcBorders>
              <w:top w:val="nil"/>
              <w:left w:val="nil"/>
              <w:bottom w:val="single" w:sz="4" w:space="0" w:color="auto"/>
              <w:right w:val="single" w:sz="4" w:space="0" w:color="auto"/>
            </w:tcBorders>
            <w:shd w:val="clear" w:color="auto" w:fill="auto"/>
            <w:noWrap/>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465" w:type="dxa"/>
            <w:gridSpan w:val="3"/>
            <w:tcBorders>
              <w:top w:val="nil"/>
              <w:left w:val="nil"/>
              <w:bottom w:val="single" w:sz="4" w:space="0" w:color="auto"/>
              <w:right w:val="single" w:sz="4" w:space="0" w:color="auto"/>
            </w:tcBorders>
            <w:shd w:val="clear" w:color="auto" w:fill="auto"/>
            <w:noWrap/>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35" w:type="dxa"/>
            <w:tcBorders>
              <w:top w:val="nil"/>
              <w:left w:val="nil"/>
              <w:bottom w:val="single" w:sz="4" w:space="0" w:color="auto"/>
              <w:right w:val="single" w:sz="4" w:space="0" w:color="auto"/>
            </w:tcBorders>
            <w:shd w:val="clear" w:color="auto" w:fill="auto"/>
            <w:noWrap/>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797" w:type="dxa"/>
            <w:gridSpan w:val="2"/>
            <w:tcBorders>
              <w:top w:val="nil"/>
              <w:left w:val="nil"/>
              <w:bottom w:val="single" w:sz="4" w:space="0" w:color="auto"/>
              <w:right w:val="single" w:sz="4" w:space="0" w:color="auto"/>
            </w:tcBorders>
            <w:shd w:val="clear" w:color="auto" w:fill="auto"/>
            <w:noWrap/>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015268" w:rsidRPr="00015268" w:rsidTr="00597CFA">
        <w:trPr>
          <w:trHeight w:val="261"/>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4857" w:type="dxa"/>
            <w:gridSpan w:val="3"/>
            <w:tcBorders>
              <w:top w:val="nil"/>
              <w:left w:val="nil"/>
              <w:bottom w:val="single" w:sz="4" w:space="0" w:color="auto"/>
              <w:right w:val="single" w:sz="4" w:space="0" w:color="auto"/>
            </w:tcBorders>
            <w:shd w:val="clear" w:color="auto" w:fill="auto"/>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59" w:type="dxa"/>
            <w:tcBorders>
              <w:top w:val="nil"/>
              <w:left w:val="nil"/>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h</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12,00</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x</w:t>
            </w:r>
          </w:p>
        </w:tc>
        <w:tc>
          <w:tcPr>
            <w:tcW w:w="1797" w:type="dxa"/>
            <w:gridSpan w:val="2"/>
            <w:tcBorders>
              <w:top w:val="nil"/>
              <w:left w:val="nil"/>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w:t>
            </w:r>
          </w:p>
        </w:tc>
        <w:tc>
          <w:tcPr>
            <w:tcW w:w="1276" w:type="dxa"/>
            <w:gridSpan w:val="2"/>
            <w:tcBorders>
              <w:top w:val="nil"/>
              <w:left w:val="nil"/>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1555"/>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2.</w:t>
            </w:r>
          </w:p>
        </w:tc>
        <w:tc>
          <w:tcPr>
            <w:tcW w:w="4857" w:type="dxa"/>
            <w:gridSpan w:val="3"/>
            <w:tcBorders>
              <w:top w:val="nil"/>
              <w:left w:val="nil"/>
              <w:bottom w:val="single" w:sz="4" w:space="0" w:color="auto"/>
              <w:right w:val="single" w:sz="4" w:space="0" w:color="auto"/>
            </w:tcBorders>
            <w:shd w:val="clear" w:color="auto" w:fill="auto"/>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35"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147"/>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4857"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m3</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200,00</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x</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015268" w:rsidRPr="00015268" w:rsidTr="00597CFA">
        <w:trPr>
          <w:trHeight w:val="1185"/>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3.</w:t>
            </w:r>
          </w:p>
        </w:tc>
        <w:tc>
          <w:tcPr>
            <w:tcW w:w="4857" w:type="dxa"/>
            <w:gridSpan w:val="3"/>
            <w:tcBorders>
              <w:top w:val="nil"/>
              <w:left w:val="nil"/>
              <w:bottom w:val="single" w:sz="4" w:space="0" w:color="auto"/>
              <w:right w:val="single" w:sz="4" w:space="0" w:color="auto"/>
            </w:tcBorders>
            <w:shd w:val="clear" w:color="auto" w:fill="auto"/>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70"/>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4857"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m3</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40,00</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x</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015268" w:rsidRPr="00015268" w:rsidTr="00597CFA">
        <w:trPr>
          <w:trHeight w:val="1234"/>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4.</w:t>
            </w:r>
          </w:p>
        </w:tc>
        <w:tc>
          <w:tcPr>
            <w:tcW w:w="4857" w:type="dxa"/>
            <w:gridSpan w:val="3"/>
            <w:tcBorders>
              <w:top w:val="nil"/>
              <w:left w:val="nil"/>
              <w:bottom w:val="single" w:sz="4" w:space="0" w:color="auto"/>
              <w:right w:val="single" w:sz="4" w:space="0" w:color="auto"/>
            </w:tcBorders>
            <w:shd w:val="clear" w:color="auto" w:fill="auto"/>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119"/>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4857"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m1</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24,00</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x</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015268" w:rsidRPr="00015268" w:rsidTr="00597CFA">
        <w:trPr>
          <w:trHeight w:val="1015"/>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5.</w:t>
            </w:r>
          </w:p>
        </w:tc>
        <w:tc>
          <w:tcPr>
            <w:tcW w:w="4857" w:type="dxa"/>
            <w:gridSpan w:val="3"/>
            <w:tcBorders>
              <w:top w:val="nil"/>
              <w:left w:val="nil"/>
              <w:bottom w:val="single" w:sz="4" w:space="0" w:color="auto"/>
              <w:right w:val="single" w:sz="4" w:space="0" w:color="auto"/>
            </w:tcBorders>
            <w:shd w:val="clear" w:color="auto" w:fill="auto"/>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139"/>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4857"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m1</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800,00</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x</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1319"/>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6.</w:t>
            </w:r>
          </w:p>
        </w:tc>
        <w:tc>
          <w:tcPr>
            <w:tcW w:w="4857" w:type="dxa"/>
            <w:gridSpan w:val="3"/>
            <w:tcBorders>
              <w:top w:val="nil"/>
              <w:left w:val="nil"/>
              <w:bottom w:val="single" w:sz="4" w:space="0" w:color="auto"/>
              <w:right w:val="single" w:sz="4" w:space="0" w:color="auto"/>
            </w:tcBorders>
            <w:shd w:val="clear" w:color="auto" w:fill="auto"/>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б=3,55 м, са давањем попречних падова, захтеване равности +/- 1 цм и минималним модулом стишљивости Мс=60 МН/м2. Обрачун по м3 у збијеном стању.</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35"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285"/>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4857"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m3</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1.003,00</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x</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493"/>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7.</w:t>
            </w:r>
          </w:p>
        </w:tc>
        <w:tc>
          <w:tcPr>
            <w:tcW w:w="4857" w:type="dxa"/>
            <w:gridSpan w:val="3"/>
            <w:tcBorders>
              <w:top w:val="nil"/>
              <w:left w:val="nil"/>
              <w:bottom w:val="single" w:sz="4" w:space="0" w:color="auto"/>
              <w:right w:val="single" w:sz="4" w:space="0" w:color="auto"/>
            </w:tcBorders>
            <w:shd w:val="clear" w:color="auto" w:fill="auto"/>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35"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205"/>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4857"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m2</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2.950,00</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x</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535"/>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8.</w:t>
            </w:r>
          </w:p>
        </w:tc>
        <w:tc>
          <w:tcPr>
            <w:tcW w:w="4857" w:type="dxa"/>
            <w:gridSpan w:val="3"/>
            <w:tcBorders>
              <w:top w:val="nil"/>
              <w:left w:val="nil"/>
              <w:bottom w:val="single" w:sz="4" w:space="0" w:color="auto"/>
              <w:right w:val="single" w:sz="4" w:space="0" w:color="auto"/>
            </w:tcBorders>
            <w:shd w:val="clear" w:color="auto" w:fill="auto"/>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35"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106"/>
        </w:trPr>
        <w:tc>
          <w:tcPr>
            <w:tcW w:w="398" w:type="dxa"/>
            <w:tcBorders>
              <w:top w:val="nil"/>
              <w:left w:val="single" w:sz="4" w:space="0" w:color="auto"/>
              <w:bottom w:val="single" w:sz="4" w:space="0" w:color="auto"/>
              <w:right w:val="single" w:sz="4" w:space="0" w:color="auto"/>
            </w:tcBorders>
            <w:shd w:val="clear" w:color="auto" w:fill="auto"/>
            <w:noWrap/>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4857"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559" w:type="dxa"/>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m3</w:t>
            </w:r>
          </w:p>
        </w:tc>
        <w:tc>
          <w:tcPr>
            <w:tcW w:w="1465" w:type="dxa"/>
            <w:gridSpan w:val="3"/>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right"/>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100,00</w:t>
            </w:r>
          </w:p>
        </w:tc>
        <w:tc>
          <w:tcPr>
            <w:tcW w:w="535" w:type="dxa"/>
            <w:tcBorders>
              <w:top w:val="nil"/>
              <w:left w:val="nil"/>
              <w:bottom w:val="single" w:sz="4" w:space="0" w:color="auto"/>
              <w:right w:val="single" w:sz="4" w:space="0" w:color="auto"/>
            </w:tcBorders>
            <w:shd w:val="clear" w:color="auto" w:fill="auto"/>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x</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15268" w:rsidRPr="00015268" w:rsidRDefault="00015268"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015268" w:rsidTr="00597CFA">
        <w:trPr>
          <w:trHeight w:val="285"/>
        </w:trPr>
        <w:tc>
          <w:tcPr>
            <w:tcW w:w="398" w:type="dxa"/>
            <w:tcBorders>
              <w:top w:val="nil"/>
              <w:left w:val="nil"/>
              <w:bottom w:val="nil"/>
              <w:right w:val="nil"/>
            </w:tcBorders>
            <w:shd w:val="clear" w:color="auto" w:fill="auto"/>
            <w:noWrap/>
            <w:hideMark/>
          </w:tcPr>
          <w:p w:rsidR="00597CFA" w:rsidRPr="00015268" w:rsidRDefault="00597CFA" w:rsidP="00015268">
            <w:pPr>
              <w:jc w:val="right"/>
              <w:rPr>
                <w:rFonts w:ascii="Arial" w:eastAsia="Times New Roman" w:hAnsi="Arial" w:cs="Arial"/>
                <w:color w:val="000000"/>
                <w:sz w:val="20"/>
                <w:szCs w:val="20"/>
                <w:lang w:val="sr-Cyrl-RS" w:eastAsia="sr-Cyrl-RS"/>
              </w:rPr>
            </w:pPr>
          </w:p>
        </w:tc>
        <w:tc>
          <w:tcPr>
            <w:tcW w:w="4857" w:type="dxa"/>
            <w:gridSpan w:val="3"/>
            <w:tcBorders>
              <w:top w:val="nil"/>
              <w:left w:val="nil"/>
              <w:bottom w:val="nil"/>
              <w:right w:val="nil"/>
            </w:tcBorders>
            <w:shd w:val="clear" w:color="auto" w:fill="auto"/>
            <w:hideMark/>
          </w:tcPr>
          <w:p w:rsidR="00597CFA" w:rsidRPr="00015268" w:rsidRDefault="00597CFA" w:rsidP="00015268">
            <w:pPr>
              <w:rPr>
                <w:rFonts w:ascii="Arial" w:eastAsia="Times New Roman" w:hAnsi="Arial" w:cs="Arial"/>
                <w:color w:val="000000"/>
                <w:sz w:val="20"/>
                <w:szCs w:val="20"/>
                <w:lang w:val="sr-Cyrl-RS" w:eastAsia="sr-Cyrl-RS"/>
              </w:rPr>
            </w:pPr>
          </w:p>
        </w:tc>
        <w:tc>
          <w:tcPr>
            <w:tcW w:w="559" w:type="dxa"/>
            <w:tcBorders>
              <w:top w:val="nil"/>
              <w:left w:val="nil"/>
              <w:bottom w:val="nil"/>
              <w:right w:val="nil"/>
            </w:tcBorders>
            <w:shd w:val="clear" w:color="auto" w:fill="auto"/>
            <w:noWrap/>
            <w:vAlign w:val="bottom"/>
            <w:hideMark/>
          </w:tcPr>
          <w:p w:rsidR="00597CFA" w:rsidRPr="00015268" w:rsidRDefault="00597CFA" w:rsidP="00015268">
            <w:pPr>
              <w:jc w:val="right"/>
              <w:rPr>
                <w:rFonts w:ascii="Arial" w:eastAsia="Times New Roman" w:hAnsi="Arial" w:cs="Arial"/>
                <w:color w:val="000000"/>
                <w:sz w:val="20"/>
                <w:szCs w:val="20"/>
                <w:lang w:val="sr-Cyrl-RS" w:eastAsia="sr-Cyrl-RS"/>
              </w:rPr>
            </w:pPr>
          </w:p>
        </w:tc>
        <w:tc>
          <w:tcPr>
            <w:tcW w:w="1465" w:type="dxa"/>
            <w:gridSpan w:val="3"/>
            <w:tcBorders>
              <w:top w:val="nil"/>
              <w:left w:val="nil"/>
              <w:bottom w:val="nil"/>
              <w:right w:val="single" w:sz="4" w:space="0" w:color="auto"/>
            </w:tcBorders>
            <w:shd w:val="clear" w:color="auto" w:fill="auto"/>
            <w:noWrap/>
            <w:vAlign w:val="bottom"/>
            <w:hideMark/>
          </w:tcPr>
          <w:p w:rsidR="00597CFA" w:rsidRPr="00015268" w:rsidRDefault="00597CFA" w:rsidP="00015268">
            <w:pPr>
              <w:rPr>
                <w:rFonts w:ascii="Arial" w:eastAsia="Times New Roman" w:hAnsi="Arial" w:cs="Arial"/>
                <w:color w:val="000000"/>
                <w:sz w:val="20"/>
                <w:szCs w:val="20"/>
                <w:lang w:val="sr-Cyrl-RS" w:eastAsia="sr-Cyrl-RS"/>
              </w:rPr>
            </w:pPr>
          </w:p>
        </w:tc>
        <w:tc>
          <w:tcPr>
            <w:tcW w:w="2332" w:type="dxa"/>
            <w:gridSpan w:val="3"/>
            <w:tcBorders>
              <w:top w:val="nil"/>
              <w:left w:val="single" w:sz="4" w:space="0" w:color="auto"/>
              <w:bottom w:val="single" w:sz="4" w:space="0" w:color="auto"/>
              <w:right w:val="single" w:sz="4" w:space="0" w:color="auto"/>
            </w:tcBorders>
            <w:shd w:val="clear" w:color="auto" w:fill="auto"/>
            <w:noWrap/>
            <w:vAlign w:val="bottom"/>
            <w:hideMark/>
          </w:tcPr>
          <w:p w:rsidR="00597CFA" w:rsidRPr="00015268" w:rsidRDefault="00597CFA" w:rsidP="00597CFA">
            <w:pPr>
              <w:ind w:left="-186" w:right="-136"/>
              <w:rPr>
                <w:rFonts w:ascii="Arial" w:eastAsia="Times New Roman" w:hAnsi="Arial" w:cs="Arial"/>
                <w:b/>
                <w:color w:val="000000"/>
                <w:sz w:val="20"/>
                <w:szCs w:val="20"/>
                <w:lang w:val="sr-Cyrl-RS" w:eastAsia="sr-Cyrl-RS"/>
              </w:rPr>
            </w:pPr>
            <w:r>
              <w:rPr>
                <w:rFonts w:ascii="Arial" w:eastAsia="Times New Roman" w:hAnsi="Arial" w:cs="Arial"/>
                <w:b/>
                <w:color w:val="000000"/>
                <w:sz w:val="20"/>
                <w:szCs w:val="20"/>
                <w:lang w:val="sr-Cyrl-RS" w:eastAsia="sr-Cyrl-RS"/>
              </w:rPr>
              <w:t xml:space="preserve">  </w:t>
            </w:r>
            <w:r w:rsidRPr="00597CFA">
              <w:rPr>
                <w:rFonts w:ascii="Arial" w:eastAsia="Times New Roman" w:hAnsi="Arial" w:cs="Arial"/>
                <w:b/>
                <w:color w:val="000000"/>
                <w:sz w:val="20"/>
                <w:szCs w:val="20"/>
                <w:lang w:val="sr-Cyrl-RS" w:eastAsia="sr-Cyrl-RS"/>
              </w:rPr>
              <w:t>Укупна цена без ПДВ-а</w:t>
            </w:r>
          </w:p>
        </w:tc>
        <w:tc>
          <w:tcPr>
            <w:tcW w:w="333" w:type="dxa"/>
            <w:gridSpan w:val="2"/>
            <w:tcBorders>
              <w:top w:val="nil"/>
              <w:left w:val="nil"/>
              <w:bottom w:val="single" w:sz="4" w:space="0" w:color="auto"/>
              <w:right w:val="single" w:sz="4" w:space="0" w:color="auto"/>
            </w:tcBorders>
            <w:shd w:val="clear" w:color="auto" w:fill="auto"/>
            <w:noWrap/>
            <w:vAlign w:val="bottom"/>
            <w:hideMark/>
          </w:tcPr>
          <w:p w:rsidR="00597CFA" w:rsidRPr="00015268" w:rsidRDefault="00597CFA" w:rsidP="00015268">
            <w:pPr>
              <w:jc w:val="cente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597CFA" w:rsidRPr="00015268" w:rsidRDefault="00597CFA" w:rsidP="00015268">
            <w:pPr>
              <w:rPr>
                <w:rFonts w:ascii="Arial" w:eastAsia="Times New Roman" w:hAnsi="Arial" w:cs="Arial"/>
                <w:color w:val="000000"/>
                <w:sz w:val="20"/>
                <w:szCs w:val="20"/>
                <w:lang w:val="sr-Cyrl-RS" w:eastAsia="sr-Cyrl-RS"/>
              </w:rPr>
            </w:pPr>
            <w:r w:rsidRPr="00015268">
              <w:rPr>
                <w:rFonts w:ascii="Arial" w:eastAsia="Times New Roman" w:hAnsi="Arial" w:cs="Arial"/>
                <w:color w:val="000000"/>
                <w:sz w:val="20"/>
                <w:szCs w:val="20"/>
                <w:lang w:val="sr-Cyrl-RS" w:eastAsia="sr-Cyrl-RS"/>
              </w:rPr>
              <w:t> </w:t>
            </w:r>
          </w:p>
        </w:tc>
      </w:tr>
      <w:tr w:rsidR="00597CFA" w:rsidRPr="006B2194" w:rsidTr="00597CFA">
        <w:trPr>
          <w:gridAfter w:val="1"/>
          <w:wAfter w:w="50" w:type="dxa"/>
          <w:trHeight w:val="300"/>
        </w:trPr>
        <w:tc>
          <w:tcPr>
            <w:tcW w:w="3911" w:type="dxa"/>
            <w:gridSpan w:val="2"/>
            <w:hideMark/>
          </w:tcPr>
          <w:p w:rsidR="00597CFA" w:rsidRPr="006B2194" w:rsidRDefault="00597CFA" w:rsidP="00EB29DA">
            <w:pPr>
              <w:spacing w:after="200" w:line="276" w:lineRule="auto"/>
            </w:pPr>
          </w:p>
        </w:tc>
        <w:tc>
          <w:tcPr>
            <w:tcW w:w="599" w:type="dxa"/>
            <w:noWrap/>
            <w:vAlign w:val="bottom"/>
            <w:hideMark/>
          </w:tcPr>
          <w:p w:rsidR="00597CFA" w:rsidRPr="006B2194" w:rsidRDefault="00597CFA" w:rsidP="00EB29DA">
            <w:pPr>
              <w:spacing w:after="200" w:line="276" w:lineRule="auto"/>
            </w:pPr>
          </w:p>
        </w:tc>
        <w:tc>
          <w:tcPr>
            <w:tcW w:w="1477" w:type="dxa"/>
            <w:gridSpan w:val="3"/>
            <w:noWrap/>
            <w:vAlign w:val="bottom"/>
            <w:hideMark/>
          </w:tcPr>
          <w:p w:rsidR="00597CFA" w:rsidRPr="006B2194" w:rsidRDefault="00597CFA" w:rsidP="00EB29DA">
            <w:pPr>
              <w:spacing w:after="200" w:line="276" w:lineRule="auto"/>
            </w:pPr>
          </w:p>
        </w:tc>
        <w:tc>
          <w:tcPr>
            <w:tcW w:w="960" w:type="dxa"/>
            <w:tcBorders>
              <w:top w:val="nil"/>
            </w:tcBorders>
            <w:noWrap/>
            <w:vAlign w:val="bottom"/>
            <w:hideMark/>
          </w:tcPr>
          <w:p w:rsidR="00597CFA" w:rsidRPr="006B2194" w:rsidRDefault="00597CFA" w:rsidP="00EB29DA">
            <w:pPr>
              <w:spacing w:after="200" w:line="276" w:lineRule="auto"/>
            </w:pPr>
          </w:p>
        </w:tc>
        <w:tc>
          <w:tcPr>
            <w:tcW w:w="1598" w:type="dxa"/>
            <w:gridSpan w:val="3"/>
            <w:noWrap/>
            <w:vAlign w:val="bottom"/>
            <w:hideMark/>
          </w:tcPr>
          <w:p w:rsidR="00597CFA" w:rsidRDefault="00597CFA" w:rsidP="00EB29DA">
            <w:pPr>
              <w:spacing w:after="200" w:line="276" w:lineRule="auto"/>
              <w:rPr>
                <w:lang w:val="sr-Cyrl-RS"/>
              </w:rPr>
            </w:pPr>
          </w:p>
          <w:p w:rsidR="00597CFA" w:rsidRPr="004107F0" w:rsidRDefault="00597CFA" w:rsidP="00EB29DA">
            <w:pPr>
              <w:spacing w:after="200" w:line="276" w:lineRule="auto"/>
              <w:rPr>
                <w:lang w:val="sr-Cyrl-RS"/>
              </w:rPr>
            </w:pPr>
          </w:p>
        </w:tc>
        <w:tc>
          <w:tcPr>
            <w:tcW w:w="1375" w:type="dxa"/>
            <w:gridSpan w:val="2"/>
            <w:noWrap/>
            <w:vAlign w:val="bottom"/>
            <w:hideMark/>
          </w:tcPr>
          <w:p w:rsidR="00597CFA" w:rsidRPr="006B2194" w:rsidRDefault="00597CFA" w:rsidP="00EB29DA">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250" w:type="dxa"/>
            <w:gridSpan w:val="2"/>
            <w:noWrap/>
            <w:vAlign w:val="bottom"/>
            <w:hideMark/>
          </w:tcPr>
          <w:p w:rsidR="00597CFA" w:rsidRPr="006B2194" w:rsidRDefault="00597CFA" w:rsidP="00EB29DA">
            <w:pPr>
              <w:spacing w:line="276" w:lineRule="auto"/>
            </w:pPr>
          </w:p>
        </w:tc>
      </w:tr>
      <w:tr w:rsidR="00597CFA" w:rsidRPr="006B2194" w:rsidTr="00597CFA">
        <w:trPr>
          <w:gridAfter w:val="1"/>
          <w:wAfter w:w="50" w:type="dxa"/>
          <w:trHeight w:val="300"/>
        </w:trPr>
        <w:tc>
          <w:tcPr>
            <w:tcW w:w="3911" w:type="dxa"/>
            <w:gridSpan w:val="2"/>
            <w:hideMark/>
          </w:tcPr>
          <w:p w:rsidR="00597CFA" w:rsidRPr="006B2194" w:rsidRDefault="00597CFA" w:rsidP="00EB29DA">
            <w:pPr>
              <w:spacing w:line="276" w:lineRule="auto"/>
            </w:pPr>
          </w:p>
        </w:tc>
        <w:tc>
          <w:tcPr>
            <w:tcW w:w="599" w:type="dxa"/>
            <w:noWrap/>
            <w:vAlign w:val="bottom"/>
            <w:hideMark/>
          </w:tcPr>
          <w:p w:rsidR="00597CFA" w:rsidRPr="006B2194" w:rsidRDefault="00597CFA" w:rsidP="00EB29DA">
            <w:pPr>
              <w:spacing w:line="276" w:lineRule="auto"/>
            </w:pPr>
          </w:p>
        </w:tc>
        <w:tc>
          <w:tcPr>
            <w:tcW w:w="1477" w:type="dxa"/>
            <w:gridSpan w:val="3"/>
            <w:noWrap/>
            <w:vAlign w:val="bottom"/>
            <w:hideMark/>
          </w:tcPr>
          <w:p w:rsidR="00597CFA" w:rsidRPr="006B2194" w:rsidRDefault="00597CFA" w:rsidP="00EB29DA">
            <w:pPr>
              <w:spacing w:line="276" w:lineRule="auto"/>
            </w:pPr>
          </w:p>
        </w:tc>
        <w:tc>
          <w:tcPr>
            <w:tcW w:w="960" w:type="dxa"/>
            <w:noWrap/>
            <w:vAlign w:val="bottom"/>
            <w:hideMark/>
          </w:tcPr>
          <w:p w:rsidR="00597CFA" w:rsidRPr="006B2194" w:rsidRDefault="00597CFA" w:rsidP="00EB29DA">
            <w:pPr>
              <w:spacing w:line="276" w:lineRule="auto"/>
            </w:pPr>
          </w:p>
        </w:tc>
        <w:tc>
          <w:tcPr>
            <w:tcW w:w="1598" w:type="dxa"/>
            <w:gridSpan w:val="3"/>
            <w:noWrap/>
            <w:vAlign w:val="bottom"/>
            <w:hideMark/>
          </w:tcPr>
          <w:p w:rsidR="00597CFA" w:rsidRPr="006B2194" w:rsidRDefault="00597CFA" w:rsidP="00EB29DA">
            <w:pPr>
              <w:spacing w:line="276" w:lineRule="auto"/>
            </w:pPr>
          </w:p>
        </w:tc>
        <w:tc>
          <w:tcPr>
            <w:tcW w:w="1375" w:type="dxa"/>
            <w:gridSpan w:val="2"/>
            <w:noWrap/>
            <w:vAlign w:val="bottom"/>
            <w:hideMark/>
          </w:tcPr>
          <w:p w:rsidR="00597CFA" w:rsidRPr="006B2194" w:rsidRDefault="00597CFA" w:rsidP="00EB29DA">
            <w:pPr>
              <w:spacing w:line="276" w:lineRule="auto"/>
            </w:pPr>
          </w:p>
        </w:tc>
        <w:tc>
          <w:tcPr>
            <w:tcW w:w="1250" w:type="dxa"/>
            <w:gridSpan w:val="2"/>
            <w:noWrap/>
            <w:vAlign w:val="bottom"/>
            <w:hideMark/>
          </w:tcPr>
          <w:p w:rsidR="00597CFA" w:rsidRPr="006B2194" w:rsidRDefault="00597CFA" w:rsidP="00EB29DA">
            <w:pPr>
              <w:spacing w:line="276" w:lineRule="auto"/>
            </w:pPr>
          </w:p>
        </w:tc>
      </w:tr>
      <w:tr w:rsidR="00597CFA" w:rsidRPr="006B2194" w:rsidTr="00597CFA">
        <w:trPr>
          <w:gridAfter w:val="1"/>
          <w:wAfter w:w="50" w:type="dxa"/>
          <w:trHeight w:val="315"/>
        </w:trPr>
        <w:tc>
          <w:tcPr>
            <w:tcW w:w="3911" w:type="dxa"/>
            <w:gridSpan w:val="2"/>
            <w:noWrap/>
            <w:vAlign w:val="bottom"/>
            <w:hideMark/>
          </w:tcPr>
          <w:p w:rsidR="00597CFA" w:rsidRPr="006B2194" w:rsidRDefault="00597CFA"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99" w:type="dxa"/>
            <w:noWrap/>
            <w:vAlign w:val="bottom"/>
            <w:hideMark/>
          </w:tcPr>
          <w:p w:rsidR="00597CFA" w:rsidRPr="006B2194" w:rsidRDefault="00597CFA" w:rsidP="00EB29DA">
            <w:pPr>
              <w:spacing w:line="276" w:lineRule="auto"/>
            </w:pPr>
          </w:p>
        </w:tc>
        <w:tc>
          <w:tcPr>
            <w:tcW w:w="1477" w:type="dxa"/>
            <w:gridSpan w:val="3"/>
            <w:noWrap/>
            <w:vAlign w:val="bottom"/>
            <w:hideMark/>
          </w:tcPr>
          <w:p w:rsidR="00597CFA" w:rsidRPr="006B2194" w:rsidRDefault="00597CFA" w:rsidP="00EB29DA">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960" w:type="dxa"/>
            <w:noWrap/>
            <w:vAlign w:val="bottom"/>
            <w:hideMark/>
          </w:tcPr>
          <w:p w:rsidR="00597CFA" w:rsidRPr="006B2194" w:rsidRDefault="00597CFA" w:rsidP="00EB29DA">
            <w:pPr>
              <w:spacing w:line="276" w:lineRule="auto"/>
            </w:pPr>
          </w:p>
        </w:tc>
        <w:tc>
          <w:tcPr>
            <w:tcW w:w="1598" w:type="dxa"/>
            <w:gridSpan w:val="3"/>
            <w:tcBorders>
              <w:top w:val="nil"/>
              <w:left w:val="nil"/>
              <w:bottom w:val="single" w:sz="8" w:space="0" w:color="auto"/>
              <w:right w:val="nil"/>
            </w:tcBorders>
            <w:noWrap/>
            <w:vAlign w:val="bottom"/>
            <w:hideMark/>
          </w:tcPr>
          <w:p w:rsidR="00597CFA" w:rsidRPr="006B2194" w:rsidRDefault="00597CFA"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375" w:type="dxa"/>
            <w:gridSpan w:val="2"/>
            <w:tcBorders>
              <w:top w:val="nil"/>
              <w:left w:val="nil"/>
              <w:bottom w:val="single" w:sz="8" w:space="0" w:color="auto"/>
              <w:right w:val="nil"/>
            </w:tcBorders>
            <w:noWrap/>
            <w:vAlign w:val="bottom"/>
            <w:hideMark/>
          </w:tcPr>
          <w:p w:rsidR="00597CFA" w:rsidRPr="006B2194" w:rsidRDefault="00597CFA"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0" w:type="dxa"/>
            <w:gridSpan w:val="2"/>
            <w:tcBorders>
              <w:top w:val="nil"/>
              <w:left w:val="nil"/>
              <w:bottom w:val="single" w:sz="8" w:space="0" w:color="auto"/>
              <w:right w:val="nil"/>
            </w:tcBorders>
            <w:noWrap/>
            <w:vAlign w:val="bottom"/>
            <w:hideMark/>
          </w:tcPr>
          <w:p w:rsidR="00597CFA" w:rsidRPr="006B2194" w:rsidRDefault="00597CFA"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5043FE" w:rsidRPr="00A42164" w:rsidRDefault="005043FE" w:rsidP="003F0F01">
      <w:pPr>
        <w:numPr>
          <w:ilvl w:val="0"/>
          <w:numId w:val="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Default="005043FE" w:rsidP="000630C7">
      <w:pPr>
        <w:rPr>
          <w:rFonts w:ascii="Arial" w:eastAsia="TimesNewRomanPSMT" w:hAnsi="Arial" w:cs="Arial"/>
          <w:b/>
          <w:lang w:val="sr-Cyrl-CS"/>
        </w:rPr>
      </w:pPr>
    </w:p>
    <w:p w:rsidR="00E4451E" w:rsidRPr="00A42164" w:rsidRDefault="00E4451E" w:rsidP="000630C7">
      <w:pPr>
        <w:rPr>
          <w:rFonts w:ascii="Arial" w:eastAsia="TimesNewRomanPSMT" w:hAnsi="Arial" w:cs="Arial"/>
          <w:b/>
          <w:lang w:val="sr-Cyrl-CS"/>
        </w:rPr>
      </w:pPr>
    </w:p>
    <w:p w:rsidR="005043FE" w:rsidRPr="00A42164" w:rsidRDefault="005043FE" w:rsidP="000630C7">
      <w:pPr>
        <w:ind w:left="720"/>
        <w:rPr>
          <w:rFonts w:ascii="Arial" w:hAnsi="Arial" w:cs="Arial"/>
          <w:b/>
          <w:sz w:val="24"/>
          <w:szCs w:val="24"/>
          <w:u w:val="single"/>
          <w:lang w:val="sr-Cyrl-CS"/>
        </w:rPr>
      </w:pPr>
      <w:r w:rsidRPr="00A42164">
        <w:rPr>
          <w:rFonts w:ascii="Arial" w:eastAsia="TimesNewRomanPSMT" w:hAnsi="Arial" w:cs="Arial"/>
          <w:b/>
          <w:highlight w:val="yellow"/>
          <w:u w:val="single"/>
          <w:lang w:val="sr-Cyrl-CS"/>
        </w:rPr>
        <w:t xml:space="preserve">1) </w:t>
      </w:r>
      <w:r w:rsidRPr="00A42164">
        <w:rPr>
          <w:rFonts w:ascii="Arial" w:eastAsia="TimesNewRomanPSMT" w:hAnsi="Arial" w:cs="Arial"/>
          <w:b/>
          <w:highlight w:val="yellow"/>
          <w:u w:val="single"/>
        </w:rPr>
        <w:t>УСЛОВИ ЗА УЧЕШЋЕ У ПОСТУПКУ ЈАВНЕ НАБАВКЕ ИЗ ЧЛ. 75. И 76. ЗАКОНА</w:t>
      </w:r>
    </w:p>
    <w:p w:rsidR="005043FE" w:rsidRPr="00A42164" w:rsidRDefault="005043FE" w:rsidP="000630C7">
      <w:pPr>
        <w:ind w:firstLine="709"/>
        <w:rPr>
          <w:rFonts w:ascii="Arial" w:hAnsi="Arial" w:cs="Arial"/>
          <w:b/>
          <w:sz w:val="24"/>
          <w:szCs w:val="24"/>
          <w:lang w:val="sr-Cyrl-CS"/>
        </w:rPr>
      </w:pPr>
    </w:p>
    <w:p w:rsidR="005043FE" w:rsidRPr="00A42164" w:rsidRDefault="005043FE" w:rsidP="003F0F01">
      <w:pPr>
        <w:pStyle w:val="ListParagraph"/>
        <w:numPr>
          <w:ilvl w:val="1"/>
          <w:numId w:val="9"/>
        </w:numPr>
        <w:suppressAutoHyphens/>
        <w:spacing w:line="100" w:lineRule="atLeast"/>
        <w:contextualSpacing w:val="0"/>
        <w:rPr>
          <w:rFonts w:ascii="Arial" w:hAnsi="Arial" w:cs="Arial"/>
          <w:b/>
          <w:iCs/>
        </w:rPr>
      </w:pPr>
      <w:r w:rsidRPr="00A42164">
        <w:rPr>
          <w:rFonts w:ascii="Arial" w:hAnsi="Arial" w:cs="Arial"/>
          <w:b/>
          <w:iCs/>
        </w:rPr>
        <w:t>Право на учешће у поступку предметне јавне набавке има понуђач који испуњава обавезне услове за учешће у поступку јавне набавке дефинисане чл.75.Закона,и то:</w:t>
      </w:r>
    </w:p>
    <w:p w:rsidR="005043FE" w:rsidRPr="00A42164" w:rsidRDefault="005043FE" w:rsidP="000630C7">
      <w:pPr>
        <w:pStyle w:val="ListParagraph"/>
        <w:suppressAutoHyphens/>
        <w:spacing w:line="100" w:lineRule="atLeast"/>
        <w:contextualSpacing w:val="0"/>
        <w:rPr>
          <w:rFonts w:ascii="Arial" w:hAnsi="Arial" w:cs="Arial"/>
          <w:b/>
          <w:iCs/>
        </w:rPr>
      </w:pPr>
    </w:p>
    <w:p w:rsidR="005043FE" w:rsidRPr="00A42164" w:rsidRDefault="005043FE" w:rsidP="003F0F01">
      <w:pPr>
        <w:pStyle w:val="ListParagraph"/>
        <w:numPr>
          <w:ilvl w:val="0"/>
          <w:numId w:val="20"/>
        </w:numPr>
        <w:tabs>
          <w:tab w:val="left" w:pos="1134"/>
        </w:tabs>
        <w:ind w:left="1134"/>
        <w:jc w:val="both"/>
        <w:rPr>
          <w:rFonts w:ascii="Arial" w:hAnsi="Arial" w:cs="Arial"/>
          <w:lang w:val="ru-RU"/>
        </w:rPr>
      </w:pPr>
      <w:r w:rsidRPr="00A42164">
        <w:rPr>
          <w:rFonts w:ascii="Arial" w:hAnsi="Arial" w:cs="Arial"/>
          <w:lang w:val="ru-RU"/>
        </w:rPr>
        <w:t>да је регистрован код надлежног органа, односно уписан у одговарајући регистар -  чл. 75. став 1</w:t>
      </w:r>
      <w:r w:rsidR="00973E94">
        <w:rPr>
          <w:rFonts w:ascii="Arial" w:hAnsi="Arial" w:cs="Arial"/>
          <w:lang w:val="ru-RU"/>
        </w:rPr>
        <w:t>.</w:t>
      </w:r>
      <w:r w:rsidRPr="00A42164">
        <w:rPr>
          <w:rFonts w:ascii="Arial" w:hAnsi="Arial" w:cs="Arial"/>
          <w:lang w:val="ru-RU"/>
        </w:rPr>
        <w:t xml:space="preserve"> тачка 1</w:t>
      </w:r>
      <w:r w:rsidR="00973E94">
        <w:rPr>
          <w:rFonts w:ascii="Arial" w:hAnsi="Arial" w:cs="Arial"/>
          <w:lang w:val="ru-RU"/>
        </w:rPr>
        <w:t>.</w:t>
      </w:r>
      <w:r w:rsidRPr="00A42164">
        <w:rPr>
          <w:rFonts w:ascii="Arial" w:hAnsi="Arial" w:cs="Arial"/>
          <w:lang w:val="ru-RU"/>
        </w:rPr>
        <w:t xml:space="preserve"> Закона - (овај услов важи за </w:t>
      </w:r>
      <w:r w:rsidR="00306D40">
        <w:rPr>
          <w:rFonts w:ascii="Arial" w:hAnsi="Arial" w:cs="Arial"/>
          <w:lang w:val="sr-Cyrl-CS"/>
        </w:rPr>
        <w:t>све</w:t>
      </w:r>
      <w:r w:rsidR="009A219B">
        <w:rPr>
          <w:rFonts w:ascii="Arial" w:hAnsi="Arial" w:cs="Arial"/>
          <w:lang w:val="sr-Cyrl-CS"/>
        </w:rPr>
        <w:t xml:space="preserve"> </w:t>
      </w:r>
      <w:r w:rsidR="001B2397">
        <w:rPr>
          <w:rFonts w:ascii="Arial" w:hAnsi="Arial" w:cs="Arial"/>
          <w:lang w:val="en-US"/>
        </w:rPr>
        <w:t>партијe</w:t>
      </w:r>
      <w:r w:rsidRPr="00A42164">
        <w:rPr>
          <w:rFonts w:ascii="Arial" w:hAnsi="Arial" w:cs="Arial"/>
          <w:lang w:val="ru-RU"/>
        </w:rPr>
        <w:t>)</w:t>
      </w:r>
      <w:r w:rsidR="001D5B89">
        <w:rPr>
          <w:rFonts w:ascii="Arial" w:hAnsi="Arial" w:cs="Arial"/>
          <w:lang w:val="ru-RU"/>
        </w:rPr>
        <w:t>;</w:t>
      </w:r>
    </w:p>
    <w:p w:rsidR="005043FE" w:rsidRPr="00A42164" w:rsidRDefault="005043FE" w:rsidP="00A01C0B">
      <w:pPr>
        <w:pStyle w:val="ListParagraph"/>
        <w:tabs>
          <w:tab w:val="left" w:pos="1080"/>
          <w:tab w:val="left" w:pos="1134"/>
        </w:tabs>
        <w:ind w:left="1134" w:hanging="360"/>
        <w:jc w:val="both"/>
        <w:rPr>
          <w:rFonts w:ascii="Arial" w:hAnsi="Arial" w:cs="Arial"/>
          <w:lang w:val="ru-RU"/>
        </w:rPr>
      </w:pPr>
    </w:p>
    <w:p w:rsidR="005043FE" w:rsidRDefault="005043FE" w:rsidP="003F0F01">
      <w:pPr>
        <w:pStyle w:val="ListParagraph"/>
        <w:numPr>
          <w:ilvl w:val="0"/>
          <w:numId w:val="20"/>
        </w:numPr>
        <w:tabs>
          <w:tab w:val="left" w:pos="1134"/>
        </w:tabs>
        <w:ind w:left="1134"/>
        <w:jc w:val="both"/>
        <w:rPr>
          <w:rFonts w:ascii="Arial" w:hAnsi="Arial" w:cs="Arial"/>
          <w:lang w:val="ru-RU"/>
        </w:rPr>
      </w:pPr>
      <w:r w:rsidRPr="001B2397">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чл. 75. став 1</w:t>
      </w:r>
      <w:r w:rsidR="00973E94" w:rsidRPr="001B2397">
        <w:rPr>
          <w:rFonts w:ascii="Arial" w:hAnsi="Arial" w:cs="Arial"/>
          <w:lang w:val="ru-RU"/>
        </w:rPr>
        <w:t>.</w:t>
      </w:r>
      <w:r w:rsidRPr="001B2397">
        <w:rPr>
          <w:rFonts w:ascii="Arial" w:hAnsi="Arial" w:cs="Arial"/>
          <w:lang w:val="ru-RU"/>
        </w:rPr>
        <w:t xml:space="preserve"> тачка 2</w:t>
      </w:r>
      <w:r w:rsidR="00973E94" w:rsidRPr="001B2397">
        <w:rPr>
          <w:rFonts w:ascii="Arial" w:hAnsi="Arial" w:cs="Arial"/>
          <w:lang w:val="ru-RU"/>
        </w:rPr>
        <w:t>.</w:t>
      </w:r>
      <w:r w:rsidRP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306D40">
        <w:rPr>
          <w:rFonts w:ascii="Arial" w:hAnsi="Arial" w:cs="Arial"/>
          <w:lang w:val="sr-Cyrl-CS"/>
        </w:rPr>
        <w:t xml:space="preserve">све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1B2397" w:rsidRPr="001B2397" w:rsidRDefault="001B2397" w:rsidP="00A01C0B">
      <w:pPr>
        <w:pStyle w:val="ListParagraph"/>
        <w:jc w:val="both"/>
        <w:rPr>
          <w:rFonts w:ascii="Arial" w:hAnsi="Arial" w:cs="Arial"/>
          <w:lang w:val="ru-RU"/>
        </w:rPr>
      </w:pPr>
    </w:p>
    <w:p w:rsidR="005043FE" w:rsidRDefault="005043FE" w:rsidP="003F0F01">
      <w:pPr>
        <w:pStyle w:val="ListParagraph"/>
        <w:numPr>
          <w:ilvl w:val="0"/>
          <w:numId w:val="20"/>
        </w:numPr>
        <w:tabs>
          <w:tab w:val="left" w:pos="1134"/>
        </w:tabs>
        <w:ind w:left="1134"/>
        <w:jc w:val="both"/>
        <w:rPr>
          <w:rFonts w:ascii="Arial" w:hAnsi="Arial" w:cs="Arial"/>
          <w:lang w:val="ru-RU"/>
        </w:rPr>
      </w:pPr>
      <w:r w:rsidRPr="001B2397">
        <w:rPr>
          <w:rFonts w:ascii="Arial" w:hAnsi="Arial" w:cs="Arial"/>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чл. 75. став 1</w:t>
      </w:r>
      <w:r w:rsidR="00E4451E">
        <w:rPr>
          <w:rFonts w:ascii="Arial" w:hAnsi="Arial" w:cs="Arial"/>
          <w:lang w:val="ru-RU"/>
        </w:rPr>
        <w:t>.</w:t>
      </w:r>
      <w:r w:rsidRPr="001B2397">
        <w:rPr>
          <w:rFonts w:ascii="Arial" w:hAnsi="Arial" w:cs="Arial"/>
          <w:lang w:val="ru-RU"/>
        </w:rPr>
        <w:t xml:space="preserve"> тачка 4</w:t>
      </w:r>
      <w:r w:rsidR="00E4451E">
        <w:rPr>
          <w:rFonts w:ascii="Arial" w:hAnsi="Arial" w:cs="Arial"/>
          <w:lang w:val="ru-RU"/>
        </w:rPr>
        <w:t>.</w:t>
      </w:r>
      <w:r w:rsidRP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306D40">
        <w:rPr>
          <w:rFonts w:ascii="Arial" w:hAnsi="Arial" w:cs="Arial"/>
          <w:lang w:val="sr-Cyrl-CS"/>
        </w:rPr>
        <w:t>све</w:t>
      </w:r>
      <w:r w:rsidR="009A219B">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AF2655" w:rsidRPr="00AF2655" w:rsidRDefault="00AF2655" w:rsidP="00AF2655">
      <w:pPr>
        <w:pStyle w:val="ListParagraph"/>
        <w:rPr>
          <w:rFonts w:ascii="Arial" w:hAnsi="Arial" w:cs="Arial"/>
          <w:lang w:val="ru-RU"/>
        </w:rPr>
      </w:pPr>
    </w:p>
    <w:p w:rsidR="00AF2655" w:rsidRPr="0054465D" w:rsidRDefault="00AF2655" w:rsidP="00AF2655">
      <w:pPr>
        <w:tabs>
          <w:tab w:val="left" w:pos="1134"/>
        </w:tabs>
        <w:ind w:left="1134"/>
        <w:jc w:val="both"/>
        <w:rPr>
          <w:rFonts w:ascii="Arial" w:hAnsi="Arial" w:cs="Arial"/>
          <w:b/>
          <w:lang w:val="ru-RU"/>
        </w:rPr>
      </w:pPr>
      <w:r w:rsidRPr="0054465D">
        <w:rPr>
          <w:rFonts w:ascii="Arial" w:hAnsi="Arial" w:cs="Arial"/>
          <w:b/>
          <w:lang w:val="ru-RU"/>
        </w:rPr>
        <w:t>Лице уписано у регистар понуђача код Агенције за привредне регистре није дужно да приликом подношења понуде доказује испуњеност обавезних услова и</w:t>
      </w:r>
      <w:r w:rsidR="00FB67E1">
        <w:rPr>
          <w:rFonts w:ascii="Arial" w:hAnsi="Arial" w:cs="Arial"/>
          <w:b/>
          <w:lang w:val="ru-RU"/>
        </w:rPr>
        <w:t>з члана 75</w:t>
      </w:r>
      <w:r w:rsidR="006C7529">
        <w:rPr>
          <w:rFonts w:ascii="Arial" w:hAnsi="Arial" w:cs="Arial"/>
          <w:b/>
          <w:lang w:val="ru-RU"/>
        </w:rPr>
        <w:t>.</w:t>
      </w:r>
      <w:r w:rsidR="00FB67E1">
        <w:rPr>
          <w:rFonts w:ascii="Arial" w:hAnsi="Arial" w:cs="Arial"/>
          <w:b/>
          <w:lang w:val="ru-RU"/>
        </w:rPr>
        <w:t xml:space="preserve"> </w:t>
      </w:r>
      <w:r w:rsidRPr="0054465D">
        <w:rPr>
          <w:rFonts w:ascii="Arial" w:hAnsi="Arial" w:cs="Arial"/>
          <w:b/>
          <w:lang w:val="ru-RU"/>
        </w:rPr>
        <w:t xml:space="preserve"> Закона о јавним набавкама</w:t>
      </w:r>
      <w:r w:rsidR="0054465D" w:rsidRPr="0054465D">
        <w:rPr>
          <w:rFonts w:ascii="Arial" w:hAnsi="Arial" w:cs="Arial"/>
          <w:b/>
          <w:lang w:val="ru-RU"/>
        </w:rPr>
        <w:t>.</w:t>
      </w:r>
    </w:p>
    <w:p w:rsidR="001B2397" w:rsidRPr="0054465D" w:rsidRDefault="001B2397" w:rsidP="00A01C0B">
      <w:pPr>
        <w:pStyle w:val="ListParagraph"/>
        <w:jc w:val="both"/>
        <w:rPr>
          <w:rFonts w:ascii="Arial" w:hAnsi="Arial" w:cs="Arial"/>
          <w:b/>
          <w:lang w:val="ru-RU"/>
        </w:rPr>
      </w:pPr>
    </w:p>
    <w:p w:rsidR="005043FE" w:rsidRPr="00A42164" w:rsidRDefault="005043FE" w:rsidP="003F0F01">
      <w:pPr>
        <w:pStyle w:val="ListParagraph"/>
        <w:numPr>
          <w:ilvl w:val="0"/>
          <w:numId w:val="20"/>
        </w:numPr>
        <w:tabs>
          <w:tab w:val="left" w:pos="1134"/>
        </w:tabs>
        <w:ind w:left="1134"/>
        <w:jc w:val="both"/>
        <w:rPr>
          <w:rFonts w:ascii="Arial" w:hAnsi="Arial" w:cs="Arial"/>
          <w:lang w:val="ru-RU"/>
        </w:rPr>
      </w:pPr>
      <w:r w:rsidRPr="00A42164">
        <w:rPr>
          <w:rFonts w:ascii="Arial" w:hAnsi="Arial" w:cs="Arial"/>
          <w:lang w:val="ru-RU"/>
        </w:rPr>
        <w:t>да има важећу дозволу надлежног органа за обављање делатности која је предмет јавне набавке, ако је таква дозвол</w:t>
      </w:r>
      <w:r w:rsidR="00E4451E">
        <w:rPr>
          <w:rFonts w:ascii="Arial" w:hAnsi="Arial" w:cs="Arial"/>
          <w:lang w:val="ru-RU"/>
        </w:rPr>
        <w:t>а предвиђена посебним прописом.</w:t>
      </w:r>
      <w:r w:rsidRPr="00A42164">
        <w:rPr>
          <w:rFonts w:ascii="Arial" w:hAnsi="Arial" w:cs="Arial"/>
          <w:lang w:val="ru-RU"/>
        </w:rPr>
        <w:t xml:space="preserve"> За извршење предмета конкретне јавне набавке није потребна посебна дозвола надлежног органа - чл. 75. став 1</w:t>
      </w:r>
      <w:r w:rsidR="00973E94">
        <w:rPr>
          <w:rFonts w:ascii="Arial" w:hAnsi="Arial" w:cs="Arial"/>
          <w:lang w:val="ru-RU"/>
        </w:rPr>
        <w:t>.</w:t>
      </w:r>
      <w:r w:rsidRPr="00A42164">
        <w:rPr>
          <w:rFonts w:ascii="Arial" w:hAnsi="Arial" w:cs="Arial"/>
          <w:lang w:val="ru-RU"/>
        </w:rPr>
        <w:t xml:space="preserve"> тачка 5</w:t>
      </w:r>
      <w:r w:rsidR="00973E94">
        <w:rPr>
          <w:rFonts w:ascii="Arial" w:hAnsi="Arial" w:cs="Arial"/>
          <w:lang w:val="ru-RU"/>
        </w:rPr>
        <w:t>.</w:t>
      </w:r>
      <w:r w:rsid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6C7529">
        <w:rPr>
          <w:rFonts w:ascii="Arial" w:hAnsi="Arial" w:cs="Arial"/>
          <w:lang w:val="sr-Cyrl-CS"/>
        </w:rPr>
        <w:t>све</w:t>
      </w:r>
      <w:r w:rsidR="009A219B">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5043FE" w:rsidRPr="00A42164" w:rsidRDefault="005043FE" w:rsidP="00A01C0B">
      <w:pPr>
        <w:pStyle w:val="ListParagraph"/>
        <w:tabs>
          <w:tab w:val="left" w:pos="1134"/>
        </w:tabs>
        <w:ind w:left="1134" w:hanging="360"/>
        <w:jc w:val="both"/>
        <w:rPr>
          <w:rFonts w:ascii="Arial" w:hAnsi="Arial" w:cs="Arial"/>
          <w:lang w:val="ru-RU"/>
        </w:rPr>
      </w:pPr>
    </w:p>
    <w:p w:rsidR="005043FE" w:rsidRPr="00A42164" w:rsidRDefault="005043FE" w:rsidP="003F0F01">
      <w:pPr>
        <w:pStyle w:val="ListParagraph"/>
        <w:numPr>
          <w:ilvl w:val="0"/>
          <w:numId w:val="20"/>
        </w:numPr>
        <w:tabs>
          <w:tab w:val="left" w:pos="1134"/>
        </w:tabs>
        <w:ind w:left="1134"/>
        <w:jc w:val="both"/>
        <w:rPr>
          <w:rFonts w:ascii="Arial" w:hAnsi="Arial" w:cs="Arial"/>
          <w:lang w:val="ru-RU"/>
        </w:rPr>
      </w:pPr>
      <w:r w:rsidRPr="00A42164">
        <w:rPr>
          <w:rFonts w:ascii="Arial" w:hAnsi="Arial" w:cs="Arial"/>
          <w:lang w:val="ru-RU"/>
        </w:rPr>
        <w:t xml:space="preserve">понуђач је дужан да при састављању понуде изричито наведе да је поштовао обавезе које произилазе из </w:t>
      </w:r>
      <w:r w:rsidRPr="00A42164">
        <w:rPr>
          <w:rFonts w:ascii="Arial" w:hAnsi="Arial" w:cs="Arial"/>
        </w:rPr>
        <w:t xml:space="preserve">важећих прописа о заштити на раду, запошљавању и условима рада, заштити животне средине, као и да </w:t>
      </w:r>
      <w:r w:rsidR="001B2397">
        <w:rPr>
          <w:rFonts w:ascii="Arial" w:hAnsi="Arial" w:cs="Arial"/>
          <w:lang w:val="sr-Cyrl-CS"/>
        </w:rPr>
        <w:t>нема забрану обављања делатности која је на снази у време подношења понуде</w:t>
      </w:r>
      <w:r w:rsidRPr="00A42164">
        <w:rPr>
          <w:rFonts w:ascii="Arial" w:hAnsi="Arial" w:cs="Arial"/>
          <w:i/>
          <w:iCs/>
          <w:lang w:val="sr-Cyrl-CS"/>
        </w:rPr>
        <w:t xml:space="preserve">- </w:t>
      </w:r>
      <w:r w:rsidRPr="00A42164">
        <w:rPr>
          <w:rFonts w:ascii="Arial" w:hAnsi="Arial" w:cs="Arial"/>
          <w:lang w:val="ru-RU"/>
        </w:rPr>
        <w:t>чл. 75. став 2</w:t>
      </w:r>
      <w:r w:rsidR="00E4451E">
        <w:rPr>
          <w:rFonts w:ascii="Arial" w:hAnsi="Arial" w:cs="Arial"/>
          <w:lang w:val="ru-RU"/>
        </w:rPr>
        <w:t>.</w:t>
      </w:r>
      <w:r w:rsidRPr="00A42164">
        <w:rPr>
          <w:rFonts w:ascii="Arial" w:hAnsi="Arial" w:cs="Arial"/>
          <w:lang w:val="ru-RU"/>
        </w:rPr>
        <w:t xml:space="preserve"> Закона - </w:t>
      </w:r>
      <w:r w:rsidR="001B2397" w:rsidRPr="00A42164">
        <w:rPr>
          <w:rFonts w:ascii="Arial" w:hAnsi="Arial" w:cs="Arial"/>
          <w:lang w:val="ru-RU"/>
        </w:rPr>
        <w:t xml:space="preserve">(овај услов важи за </w:t>
      </w:r>
      <w:r w:rsidR="006C7529">
        <w:rPr>
          <w:rFonts w:ascii="Arial" w:hAnsi="Arial" w:cs="Arial"/>
          <w:lang w:val="sr-Cyrl-CS"/>
        </w:rPr>
        <w:t>све</w:t>
      </w:r>
      <w:r w:rsidR="009A219B">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5043FE" w:rsidRPr="00A42164" w:rsidRDefault="005043FE" w:rsidP="000630C7">
      <w:pPr>
        <w:pStyle w:val="ListParagraph"/>
        <w:tabs>
          <w:tab w:val="left" w:pos="1080"/>
        </w:tabs>
        <w:rPr>
          <w:rFonts w:ascii="Arial" w:hAnsi="Arial" w:cs="Arial"/>
          <w:lang w:val="en-US"/>
        </w:rPr>
      </w:pPr>
    </w:p>
    <w:p w:rsidR="005043FE" w:rsidRPr="00A42164" w:rsidRDefault="005043FE" w:rsidP="003F0F01">
      <w:pPr>
        <w:pStyle w:val="ListParagraph"/>
        <w:numPr>
          <w:ilvl w:val="1"/>
          <w:numId w:val="9"/>
        </w:numPr>
        <w:suppressAutoHyphens/>
        <w:spacing w:line="100" w:lineRule="atLeast"/>
        <w:contextualSpacing w:val="0"/>
        <w:jc w:val="both"/>
        <w:rPr>
          <w:rFonts w:ascii="Arial" w:hAnsi="Arial" w:cs="Arial"/>
          <w:b/>
          <w:iCs/>
        </w:rPr>
      </w:pPr>
      <w:r w:rsidRPr="00A42164">
        <w:rPr>
          <w:rFonts w:ascii="Arial" w:hAnsi="Arial" w:cs="Arial"/>
          <w:b/>
          <w:bCs/>
          <w:iCs/>
        </w:rPr>
        <w:t xml:space="preserve">Понуђач који </w:t>
      </w:r>
      <w:r w:rsidRPr="00A42164">
        <w:rPr>
          <w:rFonts w:ascii="Arial" w:hAnsi="Arial" w:cs="Arial"/>
          <w:b/>
          <w:iCs/>
        </w:rPr>
        <w:t>учествује у поступку предметне јавне набавке, мора испунити додатне услове за учешће у поступку јавне набавке,  дефинисане чл. 76. Закона, и то:</w:t>
      </w:r>
    </w:p>
    <w:p w:rsidR="005043FE" w:rsidRDefault="005043FE" w:rsidP="00A01C0B">
      <w:pPr>
        <w:pStyle w:val="ListParagraph"/>
        <w:numPr>
          <w:ilvl w:val="0"/>
          <w:numId w:val="1"/>
        </w:numPr>
        <w:tabs>
          <w:tab w:val="left" w:pos="1080"/>
        </w:tabs>
        <w:ind w:left="1134" w:hanging="425"/>
        <w:jc w:val="both"/>
        <w:rPr>
          <w:rFonts w:ascii="Arial" w:hAnsi="Arial" w:cs="Arial"/>
          <w:lang w:val="ru-RU"/>
        </w:rPr>
      </w:pPr>
      <w:r w:rsidRPr="00E34A40">
        <w:rPr>
          <w:rFonts w:ascii="Arial" w:hAnsi="Arial" w:cs="Arial"/>
          <w:lang w:val="ru-RU"/>
        </w:rPr>
        <w:t xml:space="preserve">да располаже неопходним финансијским капацитетом: </w:t>
      </w:r>
    </w:p>
    <w:p w:rsidR="005043FE" w:rsidRDefault="008B3453" w:rsidP="00DA28BC">
      <w:pPr>
        <w:pStyle w:val="ListParagraph"/>
        <w:tabs>
          <w:tab w:val="left" w:pos="1418"/>
        </w:tabs>
        <w:ind w:left="1418" w:hanging="284"/>
        <w:jc w:val="both"/>
        <w:rPr>
          <w:rFonts w:ascii="Arial" w:hAnsi="Arial" w:cs="Arial"/>
          <w:lang w:val="ru-RU"/>
        </w:rPr>
      </w:pPr>
      <w:r>
        <w:rPr>
          <w:rFonts w:ascii="Arial" w:hAnsi="Arial" w:cs="Arial"/>
          <w:lang w:val="ru-RU"/>
        </w:rPr>
        <w:t xml:space="preserve">   - </w:t>
      </w:r>
      <w:r w:rsidRPr="00297C10">
        <w:rPr>
          <w:rFonts w:ascii="Arial" w:hAnsi="Arial" w:cs="Arial"/>
          <w:lang w:val="ru-RU"/>
        </w:rPr>
        <w:t>да је у претход</w:t>
      </w:r>
      <w:r w:rsidRPr="00297C10">
        <w:rPr>
          <w:rFonts w:ascii="Arial" w:hAnsi="Arial" w:cs="Arial"/>
          <w:lang w:val="sr-Cyrl-CS"/>
        </w:rPr>
        <w:t xml:space="preserve">не три (3) </w:t>
      </w:r>
      <w:r w:rsidR="00C65B77">
        <w:rPr>
          <w:rFonts w:ascii="Arial" w:hAnsi="Arial" w:cs="Arial"/>
          <w:lang w:val="ru-RU"/>
        </w:rPr>
        <w:t>обрачунске године (201</w:t>
      </w:r>
      <w:r w:rsidR="00E4451E">
        <w:rPr>
          <w:rFonts w:ascii="Arial" w:hAnsi="Arial" w:cs="Arial"/>
          <w:lang w:val="sr-Cyrl-RS"/>
        </w:rPr>
        <w:t>5</w:t>
      </w:r>
      <w:r w:rsidR="00C65B77">
        <w:rPr>
          <w:rFonts w:ascii="Arial" w:hAnsi="Arial" w:cs="Arial"/>
          <w:lang w:val="ru-RU"/>
        </w:rPr>
        <w:t>. и 201</w:t>
      </w:r>
      <w:r w:rsidR="00E4451E">
        <w:rPr>
          <w:rFonts w:ascii="Arial" w:hAnsi="Arial" w:cs="Arial"/>
          <w:lang w:val="sr-Cyrl-RS"/>
        </w:rPr>
        <w:t>6</w:t>
      </w:r>
      <w:r w:rsidRPr="00297C10">
        <w:rPr>
          <w:rFonts w:ascii="Arial" w:hAnsi="Arial" w:cs="Arial"/>
          <w:lang w:val="ru-RU"/>
        </w:rPr>
        <w:t>.</w:t>
      </w:r>
      <w:r w:rsidR="00C65B77">
        <w:rPr>
          <w:rFonts w:ascii="Arial" w:hAnsi="Arial" w:cs="Arial"/>
          <w:lang w:val="ru-RU"/>
        </w:rPr>
        <w:t xml:space="preserve"> и 201</w:t>
      </w:r>
      <w:r w:rsidR="00E4451E">
        <w:rPr>
          <w:rFonts w:ascii="Arial" w:hAnsi="Arial" w:cs="Arial"/>
          <w:lang w:val="sr-Cyrl-RS"/>
        </w:rPr>
        <w:t>7</w:t>
      </w:r>
      <w:r w:rsidR="00E34A40">
        <w:rPr>
          <w:rFonts w:ascii="Arial" w:hAnsi="Arial" w:cs="Arial"/>
          <w:lang w:val="ru-RU"/>
        </w:rPr>
        <w:t>.</w:t>
      </w:r>
      <w:r w:rsidRPr="00297C10">
        <w:rPr>
          <w:rFonts w:ascii="Arial" w:hAnsi="Arial" w:cs="Arial"/>
          <w:lang w:val="ru-RU"/>
        </w:rPr>
        <w:t xml:space="preserve">) остварио приход </w:t>
      </w:r>
      <w:r w:rsidRPr="00297C10">
        <w:rPr>
          <w:rFonts w:ascii="Arial" w:hAnsi="Arial" w:cs="Arial"/>
          <w:lang w:val="sr-Cyrl-CS"/>
        </w:rPr>
        <w:t xml:space="preserve">у износу од </w:t>
      </w:r>
      <w:r w:rsidRPr="00E8753F">
        <w:rPr>
          <w:rFonts w:ascii="Arial" w:hAnsi="Arial" w:cs="Arial"/>
          <w:lang w:val="sr-Cyrl-CS"/>
        </w:rPr>
        <w:t>мин</w:t>
      </w:r>
      <w:r w:rsidRPr="00E8753F">
        <w:rPr>
          <w:rFonts w:ascii="Arial" w:hAnsi="Arial" w:cs="Arial"/>
          <w:lang w:val="ru-RU"/>
        </w:rPr>
        <w:t>имум</w:t>
      </w:r>
      <w:r w:rsidR="009A219B" w:rsidRPr="00E8753F">
        <w:rPr>
          <w:rFonts w:ascii="Arial" w:hAnsi="Arial" w:cs="Arial"/>
          <w:lang w:val="ru-RU"/>
        </w:rPr>
        <w:t xml:space="preserve"> </w:t>
      </w:r>
      <w:r w:rsidR="00D8722D" w:rsidRPr="00D8722D">
        <w:rPr>
          <w:rFonts w:ascii="Arial" w:hAnsi="Arial" w:cs="Arial"/>
          <w:b/>
          <w:lang w:val="sr-Cyrl-RS"/>
        </w:rPr>
        <w:t>2</w:t>
      </w:r>
      <w:r w:rsidR="00DA28BC" w:rsidRPr="00D8722D">
        <w:rPr>
          <w:rFonts w:ascii="Arial" w:hAnsi="Arial" w:cs="Arial"/>
          <w:b/>
          <w:lang w:val="ru-RU"/>
        </w:rPr>
        <w:t>.000.000,00</w:t>
      </w:r>
      <w:r w:rsidR="00DA28BC" w:rsidRPr="00D8722D">
        <w:rPr>
          <w:rFonts w:ascii="Arial" w:hAnsi="Arial" w:cs="Arial"/>
          <w:lang w:val="ru-RU"/>
        </w:rPr>
        <w:t xml:space="preserve"> </w:t>
      </w:r>
      <w:r w:rsidR="00DA28BC" w:rsidRPr="00E8753F">
        <w:rPr>
          <w:rFonts w:ascii="Arial" w:hAnsi="Arial" w:cs="Arial"/>
          <w:lang w:val="ru-RU"/>
        </w:rPr>
        <w:t>дина</w:t>
      </w:r>
      <w:r w:rsidR="00DA28BC">
        <w:rPr>
          <w:rFonts w:ascii="Arial" w:hAnsi="Arial" w:cs="Arial"/>
          <w:lang w:val="ru-RU"/>
        </w:rPr>
        <w:t xml:space="preserve">ра и </w:t>
      </w:r>
      <w:r w:rsidR="001D5B89" w:rsidRPr="00DA28BC">
        <w:rPr>
          <w:rFonts w:ascii="Arial" w:hAnsi="Arial" w:cs="Arial"/>
        </w:rPr>
        <w:t>да у последњ</w:t>
      </w:r>
      <w:r w:rsidR="001D5B89" w:rsidRPr="00DA28BC">
        <w:rPr>
          <w:rFonts w:ascii="Arial" w:hAnsi="Arial" w:cs="Arial"/>
          <w:lang w:val="sr-Cyrl-CS"/>
        </w:rPr>
        <w:t>а</w:t>
      </w:r>
      <w:r w:rsidR="00E55723">
        <w:rPr>
          <w:rFonts w:ascii="Arial" w:hAnsi="Arial" w:cs="Arial"/>
          <w:lang w:val="sr-Cyrl-CS"/>
        </w:rPr>
        <w:t xml:space="preserve"> </w:t>
      </w:r>
      <w:r w:rsidR="001D5B89" w:rsidRPr="00DA28BC">
        <w:rPr>
          <w:rFonts w:ascii="Arial" w:hAnsi="Arial" w:cs="Arial"/>
          <w:lang w:val="sr-Cyrl-CS"/>
        </w:rPr>
        <w:t>три</w:t>
      </w:r>
      <w:r w:rsidR="001D5B89" w:rsidRPr="00DA28BC">
        <w:rPr>
          <w:rFonts w:ascii="Arial" w:hAnsi="Arial" w:cs="Arial"/>
        </w:rPr>
        <w:t xml:space="preserve"> месец</w:t>
      </w:r>
      <w:r w:rsidR="001D5B89" w:rsidRPr="00DA28BC">
        <w:rPr>
          <w:rFonts w:ascii="Arial" w:hAnsi="Arial" w:cs="Arial"/>
          <w:lang w:val="sr-Cyrl-CS"/>
        </w:rPr>
        <w:t>а</w:t>
      </w:r>
      <w:r w:rsidR="005043FE" w:rsidRPr="00DA28BC">
        <w:rPr>
          <w:rFonts w:ascii="Arial" w:hAnsi="Arial" w:cs="Arial"/>
          <w:lang w:val="sr-Cyrl-CS"/>
        </w:rPr>
        <w:t xml:space="preserve"> до дана објављ</w:t>
      </w:r>
      <w:r w:rsidR="00AF2655" w:rsidRPr="00DA28BC">
        <w:rPr>
          <w:rFonts w:ascii="Arial" w:hAnsi="Arial" w:cs="Arial"/>
          <w:lang w:val="sr-Cyrl-CS"/>
        </w:rPr>
        <w:t>ивања позива за подношење понуда</w:t>
      </w:r>
      <w:r w:rsidR="005043FE" w:rsidRPr="00DA28BC">
        <w:rPr>
          <w:rFonts w:ascii="Arial" w:hAnsi="Arial" w:cs="Arial"/>
          <w:lang w:val="sr-Cyrl-CS"/>
        </w:rPr>
        <w:t xml:space="preserve"> на </w:t>
      </w:r>
      <w:r w:rsidR="005043FE" w:rsidRPr="00DA28BC">
        <w:rPr>
          <w:rFonts w:ascii="Arial" w:hAnsi="Arial" w:cs="Arial"/>
          <w:bCs/>
          <w:lang w:val="sr-Cyrl-CS"/>
        </w:rPr>
        <w:t>Порталу јавних набавки:</w:t>
      </w:r>
      <w:r w:rsidR="00E4451E">
        <w:rPr>
          <w:rFonts w:ascii="Arial" w:hAnsi="Arial" w:cs="Arial"/>
          <w:bCs/>
          <w:lang w:val="sr-Cyrl-CS"/>
        </w:rPr>
        <w:t xml:space="preserve"> </w:t>
      </w:r>
      <w:hyperlink r:id="rId13" w:history="1">
        <w:r w:rsidR="005043FE" w:rsidRPr="00DA28BC">
          <w:rPr>
            <w:rStyle w:val="Hyperlink"/>
            <w:rFonts w:ascii="Arial" w:hAnsi="Arial" w:cs="Arial"/>
          </w:rPr>
          <w:t>http://portal.ujn.gov.rs/</w:t>
        </w:r>
      </w:hyperlink>
      <w:r w:rsidR="005043FE" w:rsidRPr="00DA28BC">
        <w:rPr>
          <w:rFonts w:ascii="Arial" w:hAnsi="Arial" w:cs="Arial"/>
        </w:rPr>
        <w:t>текући рачун понуђача није био у блока</w:t>
      </w:r>
      <w:r w:rsidR="005043FE" w:rsidRPr="00DA28BC">
        <w:rPr>
          <w:rFonts w:ascii="Arial" w:hAnsi="Arial" w:cs="Arial"/>
          <w:lang w:val="sr-Cyrl-CS"/>
        </w:rPr>
        <w:t xml:space="preserve">ди. Уколико понуду подноси група понуђача, неопходно је да </w:t>
      </w:r>
      <w:r w:rsidR="005043FE" w:rsidRPr="00DA28BC">
        <w:rPr>
          <w:rFonts w:ascii="Arial" w:hAnsi="Arial" w:cs="Arial"/>
          <w:lang w:val="en-US"/>
        </w:rPr>
        <w:t>једном</w:t>
      </w:r>
      <w:r w:rsidR="005043FE" w:rsidRPr="00DA28BC">
        <w:rPr>
          <w:rFonts w:ascii="Arial" w:hAnsi="Arial" w:cs="Arial"/>
          <w:lang w:val="sr-Cyrl-CS"/>
        </w:rPr>
        <w:t xml:space="preserve"> од чланова групе понуђача текући рачу</w:t>
      </w:r>
      <w:r w:rsidR="001D5B89" w:rsidRPr="00DA28BC">
        <w:rPr>
          <w:rFonts w:ascii="Arial" w:hAnsi="Arial" w:cs="Arial"/>
          <w:lang w:val="sr-Cyrl-CS"/>
        </w:rPr>
        <w:t>н није био у блокади у последња  три месеца</w:t>
      </w:r>
      <w:r w:rsidR="005043FE" w:rsidRPr="00DA28BC">
        <w:rPr>
          <w:rFonts w:ascii="Arial" w:hAnsi="Arial" w:cs="Arial"/>
          <w:lang w:val="sr-Cyrl-CS"/>
        </w:rPr>
        <w:t xml:space="preserve"> до дана објављ</w:t>
      </w:r>
      <w:r w:rsidR="00AF2655" w:rsidRPr="00DA28BC">
        <w:rPr>
          <w:rFonts w:ascii="Arial" w:hAnsi="Arial" w:cs="Arial"/>
          <w:lang w:val="sr-Cyrl-CS"/>
        </w:rPr>
        <w:t>ивања позива за подношење понуда</w:t>
      </w:r>
      <w:r w:rsidR="005043FE" w:rsidRPr="00DA28BC">
        <w:rPr>
          <w:rFonts w:ascii="Arial" w:hAnsi="Arial" w:cs="Arial"/>
          <w:lang w:val="sr-Cyrl-CS"/>
        </w:rPr>
        <w:t xml:space="preserve"> на </w:t>
      </w:r>
      <w:r w:rsidR="005043FE" w:rsidRPr="00DA28BC">
        <w:rPr>
          <w:rFonts w:ascii="Arial" w:hAnsi="Arial" w:cs="Arial"/>
          <w:bCs/>
          <w:lang w:val="sr-Cyrl-CS"/>
        </w:rPr>
        <w:t>Порталу јавних набавки:</w:t>
      </w:r>
      <w:r w:rsidR="00E4451E">
        <w:rPr>
          <w:rFonts w:ascii="Arial" w:hAnsi="Arial" w:cs="Arial"/>
          <w:bCs/>
          <w:lang w:val="sr-Cyrl-CS"/>
        </w:rPr>
        <w:t xml:space="preserve"> </w:t>
      </w:r>
      <w:hyperlink r:id="rId14" w:history="1">
        <w:r w:rsidR="005043FE" w:rsidRPr="00DA28BC">
          <w:rPr>
            <w:rStyle w:val="Hyperlink"/>
            <w:rFonts w:ascii="Arial" w:hAnsi="Arial" w:cs="Arial"/>
          </w:rPr>
          <w:t>http://portal.ujn.gov.rs/</w:t>
        </w:r>
      </w:hyperlink>
      <w:r w:rsidR="00E4451E">
        <w:rPr>
          <w:rStyle w:val="Hyperlink"/>
          <w:rFonts w:ascii="Arial" w:hAnsi="Arial" w:cs="Arial"/>
          <w:lang w:val="sr-Cyrl-RS"/>
        </w:rPr>
        <w:t xml:space="preserve"> </w:t>
      </w:r>
      <w:r w:rsidR="001B2397" w:rsidRPr="00D8722D">
        <w:rPr>
          <w:rFonts w:ascii="Arial" w:hAnsi="Arial" w:cs="Arial"/>
          <w:lang w:val="ru-RU"/>
        </w:rPr>
        <w:t xml:space="preserve">(овај услов важи за </w:t>
      </w:r>
      <w:r w:rsidR="00D8722D" w:rsidRPr="00D8722D">
        <w:rPr>
          <w:rFonts w:ascii="Arial" w:hAnsi="Arial" w:cs="Arial"/>
          <w:lang w:val="sr-Cyrl-RS"/>
        </w:rPr>
        <w:t xml:space="preserve"> партију 1)</w:t>
      </w:r>
    </w:p>
    <w:p w:rsidR="00FB67E1" w:rsidRDefault="00FB67E1" w:rsidP="00DA28BC">
      <w:pPr>
        <w:pStyle w:val="ListParagraph"/>
        <w:tabs>
          <w:tab w:val="left" w:pos="1418"/>
        </w:tabs>
        <w:ind w:left="1418" w:hanging="284"/>
        <w:jc w:val="both"/>
        <w:rPr>
          <w:rFonts w:ascii="Arial" w:hAnsi="Arial" w:cs="Arial"/>
          <w:lang w:val="ru-RU"/>
        </w:rPr>
      </w:pPr>
    </w:p>
    <w:p w:rsidR="00FB67E1" w:rsidRDefault="00FB67E1" w:rsidP="00FB67E1">
      <w:pPr>
        <w:pStyle w:val="ListParagraph"/>
        <w:tabs>
          <w:tab w:val="left" w:pos="1418"/>
        </w:tabs>
        <w:ind w:left="1418" w:hanging="284"/>
        <w:jc w:val="both"/>
        <w:rPr>
          <w:rFonts w:ascii="Arial" w:hAnsi="Arial" w:cs="Arial"/>
          <w:lang w:val="ru-RU"/>
        </w:rPr>
      </w:pPr>
      <w:r>
        <w:rPr>
          <w:rFonts w:ascii="Arial" w:hAnsi="Arial" w:cs="Arial"/>
          <w:lang w:val="ru-RU"/>
        </w:rPr>
        <w:t xml:space="preserve">- </w:t>
      </w:r>
      <w:r w:rsidRPr="00297C10">
        <w:rPr>
          <w:rFonts w:ascii="Arial" w:hAnsi="Arial" w:cs="Arial"/>
          <w:lang w:val="ru-RU"/>
        </w:rPr>
        <w:t>да је у претход</w:t>
      </w:r>
      <w:r w:rsidRPr="00297C10">
        <w:rPr>
          <w:rFonts w:ascii="Arial" w:hAnsi="Arial" w:cs="Arial"/>
          <w:lang w:val="sr-Cyrl-CS"/>
        </w:rPr>
        <w:t xml:space="preserve">не три (3) </w:t>
      </w:r>
      <w:r>
        <w:rPr>
          <w:rFonts w:ascii="Arial" w:hAnsi="Arial" w:cs="Arial"/>
          <w:lang w:val="ru-RU"/>
        </w:rPr>
        <w:t>обрачунске године (201</w:t>
      </w:r>
      <w:r w:rsidR="00E4451E">
        <w:rPr>
          <w:rFonts w:ascii="Arial" w:hAnsi="Arial" w:cs="Arial"/>
          <w:lang w:val="sr-Cyrl-RS"/>
        </w:rPr>
        <w:t>5</w:t>
      </w:r>
      <w:r>
        <w:rPr>
          <w:rFonts w:ascii="Arial" w:hAnsi="Arial" w:cs="Arial"/>
          <w:lang w:val="ru-RU"/>
        </w:rPr>
        <w:t>. и 201</w:t>
      </w:r>
      <w:r w:rsidR="00E4451E">
        <w:rPr>
          <w:rFonts w:ascii="Arial" w:hAnsi="Arial" w:cs="Arial"/>
          <w:lang w:val="sr-Cyrl-RS"/>
        </w:rPr>
        <w:t>6</w:t>
      </w:r>
      <w:r w:rsidRPr="00297C10">
        <w:rPr>
          <w:rFonts w:ascii="Arial" w:hAnsi="Arial" w:cs="Arial"/>
          <w:lang w:val="ru-RU"/>
        </w:rPr>
        <w:t>.</w:t>
      </w:r>
      <w:r>
        <w:rPr>
          <w:rFonts w:ascii="Arial" w:hAnsi="Arial" w:cs="Arial"/>
          <w:lang w:val="ru-RU"/>
        </w:rPr>
        <w:t xml:space="preserve"> и 201</w:t>
      </w:r>
      <w:r w:rsidR="00E4451E">
        <w:rPr>
          <w:rFonts w:ascii="Arial" w:hAnsi="Arial" w:cs="Arial"/>
          <w:lang w:val="sr-Cyrl-RS"/>
        </w:rPr>
        <w:t>7</w:t>
      </w:r>
      <w:r>
        <w:rPr>
          <w:rFonts w:ascii="Arial" w:hAnsi="Arial" w:cs="Arial"/>
          <w:lang w:val="ru-RU"/>
        </w:rPr>
        <w:t>.</w:t>
      </w:r>
      <w:r w:rsidRPr="00297C10">
        <w:rPr>
          <w:rFonts w:ascii="Arial" w:hAnsi="Arial" w:cs="Arial"/>
          <w:lang w:val="ru-RU"/>
        </w:rPr>
        <w:t xml:space="preserve">) остварио приход </w:t>
      </w:r>
      <w:r w:rsidRPr="00297C10">
        <w:rPr>
          <w:rFonts w:ascii="Arial" w:hAnsi="Arial" w:cs="Arial"/>
          <w:lang w:val="sr-Cyrl-CS"/>
        </w:rPr>
        <w:t xml:space="preserve">у износу од </w:t>
      </w:r>
      <w:r w:rsidRPr="009009AD">
        <w:rPr>
          <w:rFonts w:ascii="Arial" w:hAnsi="Arial" w:cs="Arial"/>
          <w:lang w:val="sr-Cyrl-CS"/>
        </w:rPr>
        <w:t>мин</w:t>
      </w:r>
      <w:r w:rsidRPr="009009AD">
        <w:rPr>
          <w:rFonts w:ascii="Arial" w:hAnsi="Arial" w:cs="Arial"/>
          <w:lang w:val="ru-RU"/>
        </w:rPr>
        <w:t xml:space="preserve">имум </w:t>
      </w:r>
      <w:r w:rsidR="009009AD" w:rsidRPr="009009AD">
        <w:rPr>
          <w:rFonts w:ascii="Arial" w:hAnsi="Arial" w:cs="Arial"/>
          <w:b/>
          <w:lang w:val="sr-Cyrl-RS"/>
        </w:rPr>
        <w:t>25</w:t>
      </w:r>
      <w:r w:rsidR="00F77DBF" w:rsidRPr="009009AD">
        <w:rPr>
          <w:rFonts w:ascii="Arial" w:hAnsi="Arial" w:cs="Arial"/>
          <w:b/>
          <w:lang w:val="sr-Cyrl-RS"/>
        </w:rPr>
        <w:t>0</w:t>
      </w:r>
      <w:r w:rsidRPr="009009AD">
        <w:rPr>
          <w:rFonts w:ascii="Arial" w:hAnsi="Arial" w:cs="Arial"/>
          <w:b/>
          <w:lang w:val="ru-RU"/>
        </w:rPr>
        <w:t>.000.000,00</w:t>
      </w:r>
      <w:r w:rsidRPr="009009AD">
        <w:rPr>
          <w:rFonts w:ascii="Arial" w:hAnsi="Arial" w:cs="Arial"/>
          <w:lang w:val="ru-RU"/>
        </w:rPr>
        <w:t xml:space="preserve"> динара </w:t>
      </w:r>
      <w:r>
        <w:rPr>
          <w:rFonts w:ascii="Arial" w:hAnsi="Arial" w:cs="Arial"/>
          <w:lang w:val="ru-RU"/>
        </w:rPr>
        <w:t xml:space="preserve">и </w:t>
      </w:r>
      <w:r w:rsidRPr="00DA28BC">
        <w:rPr>
          <w:rFonts w:ascii="Arial" w:hAnsi="Arial" w:cs="Arial"/>
        </w:rPr>
        <w:t>да у последњ</w:t>
      </w:r>
      <w:r w:rsidRPr="00DA28BC">
        <w:rPr>
          <w:rFonts w:ascii="Arial" w:hAnsi="Arial" w:cs="Arial"/>
          <w:lang w:val="sr-Cyrl-CS"/>
        </w:rPr>
        <w:t>а</w:t>
      </w:r>
      <w:r>
        <w:rPr>
          <w:rFonts w:ascii="Arial" w:hAnsi="Arial" w:cs="Arial"/>
          <w:lang w:val="sr-Cyrl-CS"/>
        </w:rPr>
        <w:t xml:space="preserve"> </w:t>
      </w:r>
      <w:r w:rsidRPr="00DA28BC">
        <w:rPr>
          <w:rFonts w:ascii="Arial" w:hAnsi="Arial" w:cs="Arial"/>
          <w:lang w:val="sr-Cyrl-CS"/>
        </w:rPr>
        <w:t>три</w:t>
      </w:r>
      <w:r w:rsidRPr="00DA28BC">
        <w:rPr>
          <w:rFonts w:ascii="Arial" w:hAnsi="Arial" w:cs="Arial"/>
        </w:rPr>
        <w:t xml:space="preserve"> месец</w:t>
      </w:r>
      <w:r w:rsidRPr="00DA28BC">
        <w:rPr>
          <w:rFonts w:ascii="Arial" w:hAnsi="Arial" w:cs="Arial"/>
          <w:lang w:val="sr-Cyrl-CS"/>
        </w:rPr>
        <w:t xml:space="preserve">а до дана објављивања позива за подношење понуда на </w:t>
      </w:r>
      <w:r w:rsidRPr="00DA28BC">
        <w:rPr>
          <w:rFonts w:ascii="Arial" w:hAnsi="Arial" w:cs="Arial"/>
          <w:bCs/>
          <w:lang w:val="sr-Cyrl-CS"/>
        </w:rPr>
        <w:t>Порталу јавних набавки:</w:t>
      </w:r>
      <w:r w:rsidR="00E4451E">
        <w:rPr>
          <w:rFonts w:ascii="Arial" w:hAnsi="Arial" w:cs="Arial"/>
          <w:bCs/>
          <w:lang w:val="sr-Cyrl-CS"/>
        </w:rPr>
        <w:t xml:space="preserve"> </w:t>
      </w:r>
      <w:hyperlink r:id="rId15" w:history="1">
        <w:r w:rsidRPr="00DA28BC">
          <w:rPr>
            <w:rStyle w:val="Hyperlink"/>
            <w:rFonts w:ascii="Arial" w:hAnsi="Arial" w:cs="Arial"/>
          </w:rPr>
          <w:t>http://portal.ujn.gov.rs/</w:t>
        </w:r>
      </w:hyperlink>
      <w:r w:rsidRPr="00DA28BC">
        <w:rPr>
          <w:rFonts w:ascii="Arial" w:hAnsi="Arial" w:cs="Arial"/>
        </w:rPr>
        <w:t>текући рачун понуђача није био у блока</w:t>
      </w:r>
      <w:r w:rsidRPr="00DA28BC">
        <w:rPr>
          <w:rFonts w:ascii="Arial" w:hAnsi="Arial" w:cs="Arial"/>
          <w:lang w:val="sr-Cyrl-CS"/>
        </w:rPr>
        <w:t xml:space="preserve">ди. Уколико понуду подноси група понуђача, неопходно је да </w:t>
      </w:r>
      <w:r w:rsidRPr="00DA28BC">
        <w:rPr>
          <w:rFonts w:ascii="Arial" w:hAnsi="Arial" w:cs="Arial"/>
          <w:lang w:val="en-US"/>
        </w:rPr>
        <w:t>једном</w:t>
      </w:r>
      <w:r w:rsidRPr="00DA28BC">
        <w:rPr>
          <w:rFonts w:ascii="Arial" w:hAnsi="Arial" w:cs="Arial"/>
          <w:lang w:val="sr-Cyrl-CS"/>
        </w:rPr>
        <w:t xml:space="preserve"> од чланова групе понуђача текући рачун није био у блокади у последња  три месеца до дана објављивања </w:t>
      </w:r>
      <w:r w:rsidRPr="00DA28BC">
        <w:rPr>
          <w:rFonts w:ascii="Arial" w:hAnsi="Arial" w:cs="Arial"/>
          <w:lang w:val="sr-Cyrl-CS"/>
        </w:rPr>
        <w:lastRenderedPageBreak/>
        <w:t xml:space="preserve">позива за подношење понуда на </w:t>
      </w:r>
      <w:r w:rsidRPr="00DA28BC">
        <w:rPr>
          <w:rFonts w:ascii="Arial" w:hAnsi="Arial" w:cs="Arial"/>
          <w:bCs/>
          <w:lang w:val="sr-Cyrl-CS"/>
        </w:rPr>
        <w:t>Порталу јавних набавки:</w:t>
      </w:r>
      <w:r w:rsidR="00E4451E">
        <w:rPr>
          <w:rFonts w:ascii="Arial" w:hAnsi="Arial" w:cs="Arial"/>
          <w:bCs/>
          <w:lang w:val="sr-Cyrl-CS"/>
        </w:rPr>
        <w:t xml:space="preserve"> </w:t>
      </w:r>
      <w:hyperlink r:id="rId16" w:history="1">
        <w:r w:rsidRPr="00DA28BC">
          <w:rPr>
            <w:rStyle w:val="Hyperlink"/>
            <w:rFonts w:ascii="Arial" w:hAnsi="Arial" w:cs="Arial"/>
          </w:rPr>
          <w:t>http://portal.ujn.gov.rs/</w:t>
        </w:r>
      </w:hyperlink>
      <w:r w:rsidR="00E4451E">
        <w:rPr>
          <w:rStyle w:val="Hyperlink"/>
          <w:rFonts w:ascii="Arial" w:hAnsi="Arial" w:cs="Arial"/>
          <w:lang w:val="sr-Cyrl-RS"/>
        </w:rPr>
        <w:t xml:space="preserve"> </w:t>
      </w:r>
      <w:r w:rsidRPr="009009AD">
        <w:rPr>
          <w:rFonts w:ascii="Arial" w:hAnsi="Arial" w:cs="Arial"/>
          <w:lang w:val="ru-RU"/>
        </w:rPr>
        <w:t xml:space="preserve">(овај услов важи за </w:t>
      </w:r>
      <w:r w:rsidRPr="009009AD">
        <w:rPr>
          <w:rFonts w:ascii="Arial" w:hAnsi="Arial" w:cs="Arial"/>
          <w:lang w:val="sr-Cyrl-RS"/>
        </w:rPr>
        <w:t>партије</w:t>
      </w:r>
      <w:r w:rsidR="009009AD" w:rsidRPr="009009AD">
        <w:rPr>
          <w:rFonts w:ascii="Arial" w:hAnsi="Arial" w:cs="Arial"/>
          <w:lang w:val="sr-Cyrl-RS"/>
        </w:rPr>
        <w:t xml:space="preserve"> 2, 3, 4, 5, 6, 7, 8, 9, 10, 11 и 12</w:t>
      </w:r>
      <w:r w:rsidRPr="009009AD">
        <w:rPr>
          <w:rFonts w:ascii="Arial" w:hAnsi="Arial" w:cs="Arial"/>
          <w:lang w:val="ru-RU"/>
        </w:rPr>
        <w:t>);</w:t>
      </w:r>
    </w:p>
    <w:p w:rsidR="00FB67E1" w:rsidRDefault="00FB67E1" w:rsidP="00FB67E1">
      <w:pPr>
        <w:pStyle w:val="ListParagraph"/>
        <w:tabs>
          <w:tab w:val="left" w:pos="1418"/>
        </w:tabs>
        <w:ind w:left="1418" w:hanging="284"/>
        <w:jc w:val="both"/>
        <w:rPr>
          <w:rFonts w:ascii="Arial" w:hAnsi="Arial" w:cs="Arial"/>
          <w:lang w:val="ru-RU"/>
        </w:rPr>
      </w:pPr>
    </w:p>
    <w:p w:rsidR="005043FE" w:rsidRDefault="005043FE" w:rsidP="000630C7">
      <w:pPr>
        <w:pStyle w:val="ListParagraph"/>
        <w:numPr>
          <w:ilvl w:val="0"/>
          <w:numId w:val="1"/>
        </w:numPr>
        <w:tabs>
          <w:tab w:val="left" w:pos="1080"/>
        </w:tabs>
        <w:ind w:left="0" w:firstLine="709"/>
        <w:rPr>
          <w:rFonts w:ascii="Arial" w:hAnsi="Arial" w:cs="Arial"/>
          <w:lang w:val="ru-RU"/>
        </w:rPr>
      </w:pPr>
      <w:r w:rsidRPr="00A42164">
        <w:rPr>
          <w:rFonts w:ascii="Arial" w:hAnsi="Arial" w:cs="Arial"/>
          <w:lang w:val="ru-RU"/>
        </w:rPr>
        <w:t xml:space="preserve">да располаже неопходним пословним капацитетом: </w:t>
      </w:r>
    </w:p>
    <w:p w:rsidR="00986DAD" w:rsidRPr="009D6E71" w:rsidRDefault="005043FE" w:rsidP="003F0F01">
      <w:pPr>
        <w:pStyle w:val="ListParagraph"/>
        <w:numPr>
          <w:ilvl w:val="0"/>
          <w:numId w:val="3"/>
        </w:numPr>
        <w:jc w:val="both"/>
        <w:rPr>
          <w:rFonts w:ascii="Arial" w:eastAsia="Times New Roman" w:hAnsi="Arial" w:cs="Arial"/>
          <w:b/>
          <w:bCs/>
          <w:noProof/>
          <w:color w:val="FF0000"/>
          <w:lang w:val="sr-Cyrl-RS" w:eastAsia="sr-Latn-CS"/>
        </w:rPr>
      </w:pPr>
      <w:r w:rsidRPr="00E4451E">
        <w:rPr>
          <w:rFonts w:ascii="Arial" w:hAnsi="Arial" w:cs="Arial"/>
          <w:lang w:val="ru-RU"/>
        </w:rPr>
        <w:t xml:space="preserve">да је </w:t>
      </w:r>
      <w:r w:rsidRPr="009D6E71">
        <w:rPr>
          <w:rFonts w:ascii="Arial" w:hAnsi="Arial" w:cs="Arial"/>
          <w:lang w:val="ru-RU"/>
        </w:rPr>
        <w:t>у претход</w:t>
      </w:r>
      <w:r w:rsidRPr="009D6E71">
        <w:rPr>
          <w:rFonts w:ascii="Arial" w:hAnsi="Arial" w:cs="Arial"/>
          <w:lang w:val="sr-Cyrl-CS"/>
        </w:rPr>
        <w:t>них 5 (пет) година</w:t>
      </w:r>
      <w:r w:rsidR="001D5B89" w:rsidRPr="009D6E71">
        <w:rPr>
          <w:rFonts w:ascii="Arial" w:hAnsi="Arial" w:cs="Arial"/>
          <w:lang w:val="ru-RU"/>
        </w:rPr>
        <w:t xml:space="preserve"> (</w:t>
      </w:r>
      <w:r w:rsidR="005654F2" w:rsidRPr="009D6E71">
        <w:rPr>
          <w:rFonts w:ascii="Arial" w:hAnsi="Arial" w:cs="Arial"/>
          <w:lang w:val="ru-RU"/>
        </w:rPr>
        <w:t>2014</w:t>
      </w:r>
      <w:r w:rsidR="001D5B89" w:rsidRPr="009D6E71">
        <w:rPr>
          <w:rFonts w:ascii="Arial" w:hAnsi="Arial" w:cs="Arial"/>
          <w:lang w:val="ru-RU"/>
        </w:rPr>
        <w:t>. и</w:t>
      </w:r>
      <w:r w:rsidR="001B2397" w:rsidRPr="009D6E71">
        <w:rPr>
          <w:rFonts w:ascii="Arial" w:hAnsi="Arial" w:cs="Arial"/>
          <w:lang w:val="ru-RU"/>
        </w:rPr>
        <w:t>ли</w:t>
      </w:r>
      <w:r w:rsidR="005654F2" w:rsidRPr="009D6E71">
        <w:rPr>
          <w:rFonts w:ascii="Arial" w:hAnsi="Arial" w:cs="Arial"/>
          <w:lang w:val="ru-RU"/>
        </w:rPr>
        <w:t xml:space="preserve"> 2015</w:t>
      </w:r>
      <w:r w:rsidR="001D5B89" w:rsidRPr="009D6E71">
        <w:rPr>
          <w:rFonts w:ascii="Arial" w:hAnsi="Arial" w:cs="Arial"/>
          <w:lang w:val="ru-RU"/>
        </w:rPr>
        <w:t>.</w:t>
      </w:r>
      <w:r w:rsidR="005654F2" w:rsidRPr="009D6E71">
        <w:rPr>
          <w:rFonts w:ascii="Arial" w:hAnsi="Arial" w:cs="Arial"/>
          <w:lang w:val="ru-RU"/>
        </w:rPr>
        <w:t xml:space="preserve"> или 2016</w:t>
      </w:r>
      <w:r w:rsidR="001B2397" w:rsidRPr="009D6E71">
        <w:rPr>
          <w:rFonts w:ascii="Arial" w:hAnsi="Arial" w:cs="Arial"/>
          <w:lang w:val="ru-RU"/>
        </w:rPr>
        <w:t>.</w:t>
      </w:r>
      <w:r w:rsidR="005654F2" w:rsidRPr="009D6E71">
        <w:rPr>
          <w:rFonts w:ascii="Arial" w:hAnsi="Arial" w:cs="Arial"/>
          <w:lang w:val="ru-RU"/>
        </w:rPr>
        <w:t>или 2017</w:t>
      </w:r>
      <w:r w:rsidR="00B05907" w:rsidRPr="009D6E71">
        <w:rPr>
          <w:rFonts w:ascii="Arial" w:hAnsi="Arial" w:cs="Arial"/>
          <w:lang w:val="ru-RU"/>
        </w:rPr>
        <w:t>.</w:t>
      </w:r>
      <w:r w:rsidR="00E4451E">
        <w:rPr>
          <w:rFonts w:ascii="Arial" w:hAnsi="Arial" w:cs="Arial"/>
          <w:lang w:val="ru-RU"/>
        </w:rPr>
        <w:t xml:space="preserve"> или 2018.</w:t>
      </w:r>
      <w:r w:rsidR="00B05907" w:rsidRPr="009D6E71">
        <w:rPr>
          <w:rFonts w:ascii="Arial" w:hAnsi="Arial" w:cs="Arial"/>
          <w:lang w:val="ru-RU"/>
        </w:rPr>
        <w:t>)</w:t>
      </w:r>
      <w:r w:rsidR="00E8753F" w:rsidRPr="009D6E71">
        <w:rPr>
          <w:rFonts w:ascii="Arial" w:hAnsi="Arial" w:cs="Arial"/>
          <w:lang w:val="ru-RU"/>
        </w:rPr>
        <w:t xml:space="preserve"> </w:t>
      </w:r>
      <w:r w:rsidR="00E45314" w:rsidRPr="009009AD">
        <w:rPr>
          <w:rFonts w:ascii="Arial" w:hAnsi="Arial" w:cs="Arial"/>
          <w:lang w:val="ru-RU"/>
        </w:rPr>
        <w:t xml:space="preserve">извео радове на изградњи </w:t>
      </w:r>
      <w:r w:rsidR="00B05907" w:rsidRPr="009009AD">
        <w:rPr>
          <w:rFonts w:ascii="Arial" w:hAnsi="Arial" w:cs="Arial"/>
          <w:lang w:val="ru-RU"/>
        </w:rPr>
        <w:t>или реконструкцији путева и</w:t>
      </w:r>
      <w:r w:rsidR="00E55723" w:rsidRPr="009009AD">
        <w:rPr>
          <w:rFonts w:ascii="Arial" w:hAnsi="Arial" w:cs="Arial"/>
          <w:lang w:val="ru-RU"/>
        </w:rPr>
        <w:t>ли</w:t>
      </w:r>
      <w:r w:rsidR="00B05907" w:rsidRPr="009009AD">
        <w:rPr>
          <w:rFonts w:ascii="Arial" w:hAnsi="Arial" w:cs="Arial"/>
          <w:lang w:val="ru-RU"/>
        </w:rPr>
        <w:t xml:space="preserve"> улица</w:t>
      </w:r>
      <w:r w:rsidR="00E45314" w:rsidRPr="009009AD">
        <w:rPr>
          <w:rFonts w:ascii="Arial" w:hAnsi="Arial" w:cs="Arial"/>
          <w:lang w:val="ru-RU"/>
        </w:rPr>
        <w:t xml:space="preserve"> у вредности од минимум</w:t>
      </w:r>
      <w:r w:rsidR="00E55723" w:rsidRPr="009009AD">
        <w:rPr>
          <w:rFonts w:ascii="Arial" w:hAnsi="Arial" w:cs="Arial"/>
          <w:lang w:val="ru-RU"/>
        </w:rPr>
        <w:t xml:space="preserve"> </w:t>
      </w:r>
      <w:r w:rsidR="009009AD" w:rsidRPr="009009AD">
        <w:rPr>
          <w:rFonts w:ascii="Arial" w:hAnsi="Arial" w:cs="Arial"/>
          <w:b/>
          <w:u w:val="single"/>
          <w:lang w:val="ru-RU"/>
        </w:rPr>
        <w:t>1</w:t>
      </w:r>
      <w:r w:rsidR="005654F2" w:rsidRPr="009009AD">
        <w:rPr>
          <w:rFonts w:ascii="Arial" w:hAnsi="Arial" w:cs="Arial"/>
          <w:b/>
          <w:u w:val="single"/>
          <w:lang w:val="ru-RU"/>
        </w:rPr>
        <w:t>.000.000,00</w:t>
      </w:r>
      <w:r w:rsidR="00DA28BC" w:rsidRPr="009009AD">
        <w:rPr>
          <w:rFonts w:ascii="Arial" w:hAnsi="Arial" w:cs="Arial"/>
          <w:u w:val="single"/>
          <w:lang w:val="ru-RU"/>
        </w:rPr>
        <w:t xml:space="preserve"> динара</w:t>
      </w:r>
      <w:r w:rsidR="00E55723" w:rsidRPr="009009AD">
        <w:rPr>
          <w:rFonts w:ascii="Arial" w:hAnsi="Arial" w:cs="Arial"/>
          <w:u w:val="single"/>
          <w:lang w:val="ru-RU"/>
        </w:rPr>
        <w:t xml:space="preserve"> </w:t>
      </w:r>
      <w:r w:rsidR="008A0E8A" w:rsidRPr="009009AD">
        <w:rPr>
          <w:rFonts w:ascii="Arial" w:hAnsi="Arial" w:cs="Arial"/>
          <w:u w:val="single"/>
          <w:lang w:val="ru-RU"/>
        </w:rPr>
        <w:t>без ПДВ-а</w:t>
      </w:r>
      <w:r w:rsidR="00C649FC" w:rsidRPr="009009AD">
        <w:rPr>
          <w:rFonts w:ascii="Arial" w:hAnsi="Arial" w:cs="Arial"/>
          <w:u w:val="single"/>
          <w:lang w:val="ru-RU"/>
        </w:rPr>
        <w:t>.</w:t>
      </w:r>
      <w:r w:rsidR="007A64F7" w:rsidRPr="009009AD">
        <w:rPr>
          <w:rFonts w:ascii="Arial" w:hAnsi="Arial" w:cs="Arial"/>
          <w:u w:val="single"/>
          <w:lang w:val="ru-RU"/>
        </w:rPr>
        <w:t xml:space="preserve"> </w:t>
      </w:r>
      <w:r w:rsidR="00E95022" w:rsidRPr="009009AD">
        <w:rPr>
          <w:rFonts w:ascii="Arial" w:hAnsi="Arial" w:cs="Arial"/>
          <w:lang w:val="ru-RU"/>
        </w:rPr>
        <w:t xml:space="preserve">(овај услов важи за </w:t>
      </w:r>
      <w:r w:rsidR="007A64F7" w:rsidRPr="009009AD">
        <w:rPr>
          <w:rFonts w:ascii="Arial" w:hAnsi="Arial" w:cs="Arial"/>
          <w:lang w:val="ru-RU"/>
        </w:rPr>
        <w:t>партиј</w:t>
      </w:r>
      <w:r w:rsidR="009009AD" w:rsidRPr="009009AD">
        <w:rPr>
          <w:rFonts w:ascii="Arial" w:hAnsi="Arial" w:cs="Arial"/>
          <w:lang w:val="ru-RU"/>
        </w:rPr>
        <w:t>у</w:t>
      </w:r>
      <w:r w:rsidR="00E95022" w:rsidRPr="009009AD">
        <w:rPr>
          <w:rFonts w:ascii="Arial" w:hAnsi="Arial" w:cs="Arial"/>
          <w:lang w:val="ru-RU"/>
        </w:rPr>
        <w:t xml:space="preserve"> 1</w:t>
      </w:r>
      <w:r w:rsidR="007A64F7" w:rsidRPr="009009AD">
        <w:rPr>
          <w:rFonts w:ascii="Arial" w:hAnsi="Arial" w:cs="Arial"/>
          <w:lang w:val="ru-RU"/>
        </w:rPr>
        <w:t>)</w:t>
      </w:r>
      <w:r w:rsidR="00820E39" w:rsidRPr="009009AD">
        <w:rPr>
          <w:rFonts w:ascii="Arial" w:hAnsi="Arial" w:cs="Arial"/>
          <w:lang w:val="ru-RU"/>
        </w:rPr>
        <w:t>;</w:t>
      </w:r>
    </w:p>
    <w:p w:rsidR="00820E39" w:rsidRDefault="00E4451E" w:rsidP="00820E39">
      <w:pPr>
        <w:pStyle w:val="ListParagraph"/>
        <w:tabs>
          <w:tab w:val="left" w:pos="1080"/>
        </w:tabs>
        <w:ind w:left="709"/>
        <w:rPr>
          <w:rFonts w:ascii="Arial" w:hAnsi="Arial" w:cs="Arial"/>
          <w:lang w:val="ru-RU"/>
        </w:rPr>
      </w:pPr>
      <w:r>
        <w:rPr>
          <w:rFonts w:ascii="Arial" w:hAnsi="Arial" w:cs="Arial"/>
          <w:lang w:val="ru-RU"/>
        </w:rPr>
        <w:t xml:space="preserve">      </w:t>
      </w:r>
      <w:r w:rsidR="00820E39" w:rsidRPr="00A42164">
        <w:rPr>
          <w:rFonts w:ascii="Arial" w:hAnsi="Arial" w:cs="Arial"/>
          <w:lang w:val="ru-RU"/>
        </w:rPr>
        <w:t xml:space="preserve">да располаже неопходним пословним капацитетом: </w:t>
      </w:r>
    </w:p>
    <w:p w:rsidR="009D6E71" w:rsidRPr="00E4451E" w:rsidRDefault="00E4451E" w:rsidP="009D6E71">
      <w:pPr>
        <w:pStyle w:val="ListParagraph"/>
        <w:tabs>
          <w:tab w:val="left" w:pos="1418"/>
        </w:tabs>
        <w:ind w:left="1418" w:hanging="284"/>
        <w:jc w:val="both"/>
        <w:rPr>
          <w:rFonts w:ascii="Arial" w:hAnsi="Arial" w:cs="Arial"/>
          <w:color w:val="FF0000"/>
          <w:lang w:val="ru-RU"/>
        </w:rPr>
      </w:pPr>
      <w:r>
        <w:rPr>
          <w:rFonts w:ascii="Arial" w:hAnsi="Arial" w:cs="Arial"/>
          <w:lang w:val="ru-RU"/>
        </w:rPr>
        <w:t xml:space="preserve">- </w:t>
      </w:r>
      <w:r w:rsidR="00820E39" w:rsidRPr="009D6E71">
        <w:rPr>
          <w:rFonts w:ascii="Arial" w:hAnsi="Arial" w:cs="Arial"/>
          <w:lang w:val="ru-RU"/>
        </w:rPr>
        <w:t>да је у претход</w:t>
      </w:r>
      <w:r w:rsidR="00820E39" w:rsidRPr="009D6E71">
        <w:rPr>
          <w:rFonts w:ascii="Arial" w:hAnsi="Arial" w:cs="Arial"/>
          <w:lang w:val="sr-Cyrl-CS"/>
        </w:rPr>
        <w:t>них 5 (пет) година</w:t>
      </w:r>
      <w:r w:rsidR="00820E39" w:rsidRPr="009D6E71">
        <w:rPr>
          <w:rFonts w:ascii="Arial" w:hAnsi="Arial" w:cs="Arial"/>
          <w:lang w:val="ru-RU"/>
        </w:rPr>
        <w:t xml:space="preserve"> (2014. или 2015. или 2016.или 2017.</w:t>
      </w:r>
      <w:r>
        <w:rPr>
          <w:rFonts w:ascii="Arial" w:hAnsi="Arial" w:cs="Arial"/>
          <w:lang w:val="ru-RU"/>
        </w:rPr>
        <w:t xml:space="preserve"> или 2018.</w:t>
      </w:r>
      <w:r w:rsidR="00820E39" w:rsidRPr="009D6E71">
        <w:rPr>
          <w:rFonts w:ascii="Arial" w:hAnsi="Arial" w:cs="Arial"/>
          <w:lang w:val="ru-RU"/>
        </w:rPr>
        <w:t xml:space="preserve">) извео радове на изградњи или реконструкцији путева или улица у вредности од </w:t>
      </w:r>
      <w:r w:rsidR="00820E39" w:rsidRPr="009009AD">
        <w:rPr>
          <w:rFonts w:ascii="Arial" w:hAnsi="Arial" w:cs="Arial"/>
          <w:lang w:val="ru-RU"/>
        </w:rPr>
        <w:t xml:space="preserve">минимум </w:t>
      </w:r>
      <w:r w:rsidR="009D6E71" w:rsidRPr="009009AD">
        <w:rPr>
          <w:rFonts w:ascii="Arial" w:hAnsi="Arial" w:cs="Arial"/>
          <w:u w:val="single"/>
          <w:lang w:val="ru-RU"/>
        </w:rPr>
        <w:t xml:space="preserve"> </w:t>
      </w:r>
      <w:r w:rsidR="009D6E71" w:rsidRPr="009009AD">
        <w:rPr>
          <w:rFonts w:ascii="Arial" w:hAnsi="Arial" w:cs="Arial"/>
          <w:b/>
          <w:u w:val="single"/>
          <w:lang w:val="ru-RU"/>
        </w:rPr>
        <w:t>1</w:t>
      </w:r>
      <w:r w:rsidR="009009AD" w:rsidRPr="009009AD">
        <w:rPr>
          <w:rFonts w:ascii="Arial" w:hAnsi="Arial" w:cs="Arial"/>
          <w:b/>
          <w:u w:val="single"/>
          <w:lang w:val="ru-RU"/>
        </w:rPr>
        <w:t>2</w:t>
      </w:r>
      <w:r w:rsidR="009D6E71" w:rsidRPr="009009AD">
        <w:rPr>
          <w:rFonts w:ascii="Arial" w:hAnsi="Arial" w:cs="Arial"/>
          <w:b/>
          <w:u w:val="single"/>
          <w:lang w:val="ru-RU"/>
        </w:rPr>
        <w:t>0.000.000,00</w:t>
      </w:r>
      <w:r w:rsidR="009D6E71" w:rsidRPr="009009AD">
        <w:rPr>
          <w:rFonts w:ascii="Arial" w:hAnsi="Arial" w:cs="Arial"/>
          <w:u w:val="single"/>
          <w:lang w:val="ru-RU"/>
        </w:rPr>
        <w:t xml:space="preserve"> </w:t>
      </w:r>
      <w:r w:rsidR="00820E39" w:rsidRPr="009009AD">
        <w:rPr>
          <w:rFonts w:ascii="Arial" w:hAnsi="Arial" w:cs="Arial"/>
          <w:u w:val="single"/>
          <w:lang w:val="ru-RU"/>
        </w:rPr>
        <w:t xml:space="preserve">динара без ПДВ-а. </w:t>
      </w:r>
      <w:r w:rsidR="00820E39" w:rsidRPr="009009AD">
        <w:rPr>
          <w:rFonts w:ascii="Arial" w:hAnsi="Arial" w:cs="Arial"/>
          <w:lang w:val="ru-RU"/>
        </w:rPr>
        <w:t>(овај услов важи за партије</w:t>
      </w:r>
      <w:r w:rsidR="009D6E71" w:rsidRPr="009009AD">
        <w:rPr>
          <w:rFonts w:ascii="Arial" w:hAnsi="Arial" w:cs="Arial"/>
          <w:lang w:val="ru-RU"/>
        </w:rPr>
        <w:t xml:space="preserve">  </w:t>
      </w:r>
      <w:r w:rsidR="009009AD" w:rsidRPr="009009AD">
        <w:rPr>
          <w:rFonts w:ascii="Arial" w:hAnsi="Arial" w:cs="Arial"/>
          <w:lang w:val="ru-RU"/>
        </w:rPr>
        <w:t xml:space="preserve">2, 3, </w:t>
      </w:r>
      <w:r w:rsidR="009009AD" w:rsidRPr="009009AD">
        <w:rPr>
          <w:rFonts w:ascii="Arial" w:hAnsi="Arial" w:cs="Arial"/>
          <w:lang w:val="sr-Cyrl-RS"/>
        </w:rPr>
        <w:t>4, 5, 6, 7, 8, 9, 10, 11 и 12</w:t>
      </w:r>
      <w:r w:rsidR="009D6E71" w:rsidRPr="009009AD">
        <w:rPr>
          <w:rFonts w:ascii="Arial" w:hAnsi="Arial" w:cs="Arial"/>
          <w:lang w:val="ru-RU"/>
        </w:rPr>
        <w:t>);</w:t>
      </w:r>
    </w:p>
    <w:p w:rsidR="009D6E71" w:rsidRDefault="009D6E71" w:rsidP="009D6E71">
      <w:pPr>
        <w:pStyle w:val="ListParagraph"/>
        <w:tabs>
          <w:tab w:val="left" w:pos="1418"/>
        </w:tabs>
        <w:ind w:left="1418" w:hanging="284"/>
        <w:jc w:val="both"/>
        <w:rPr>
          <w:rFonts w:ascii="Arial" w:hAnsi="Arial" w:cs="Arial"/>
          <w:lang w:val="ru-RU"/>
        </w:rPr>
      </w:pPr>
    </w:p>
    <w:p w:rsidR="00851AD6" w:rsidRPr="00851AD6" w:rsidRDefault="00851AD6" w:rsidP="00851AD6">
      <w:pPr>
        <w:pStyle w:val="ListParagraph"/>
        <w:numPr>
          <w:ilvl w:val="0"/>
          <w:numId w:val="1"/>
        </w:numPr>
        <w:jc w:val="both"/>
        <w:rPr>
          <w:rFonts w:ascii="Arial" w:eastAsia="Times New Roman" w:hAnsi="Arial" w:cs="Arial"/>
          <w:b/>
          <w:bCs/>
          <w:noProof/>
          <w:lang w:val="sr-Cyrl-RS" w:eastAsia="sr-Latn-CS"/>
        </w:rPr>
      </w:pPr>
      <w:r w:rsidRPr="00851AD6">
        <w:rPr>
          <w:rFonts w:ascii="Arial" w:eastAsia="Times New Roman" w:hAnsi="Arial" w:cs="Arial"/>
          <w:bCs/>
          <w:noProof/>
          <w:lang w:val="sr-Cyrl-RS" w:eastAsia="sr-Latn-CS"/>
        </w:rPr>
        <w:t>да располаже довољним техничким капацитетом:</w:t>
      </w:r>
    </w:p>
    <w:p w:rsidR="00851AD6" w:rsidRPr="009009AD" w:rsidRDefault="009009AD" w:rsidP="00851AD6">
      <w:pPr>
        <w:pStyle w:val="ListParagraph"/>
        <w:ind w:left="1418"/>
        <w:rPr>
          <w:rFonts w:ascii="Arial" w:hAnsi="Arial" w:cs="Arial"/>
          <w:lang w:val="ru-RU"/>
        </w:rPr>
      </w:pPr>
      <w:r w:rsidRPr="009009AD">
        <w:rPr>
          <w:rFonts w:ascii="Arial" w:hAnsi="Arial" w:cs="Arial"/>
          <w:lang w:val="ru-RU"/>
        </w:rPr>
        <w:t>За партију</w:t>
      </w:r>
      <w:r w:rsidR="008A364E" w:rsidRPr="009009AD">
        <w:rPr>
          <w:rFonts w:ascii="Arial" w:hAnsi="Arial" w:cs="Arial"/>
          <w:lang w:val="ru-RU"/>
        </w:rPr>
        <w:t xml:space="preserve"> </w:t>
      </w:r>
      <w:r w:rsidR="00851AD6" w:rsidRPr="009009AD">
        <w:rPr>
          <w:rFonts w:ascii="Arial" w:hAnsi="Arial" w:cs="Arial"/>
          <w:lang w:val="ru-RU"/>
        </w:rPr>
        <w:t>1</w:t>
      </w:r>
      <w:r w:rsidRPr="009009AD">
        <w:rPr>
          <w:rFonts w:ascii="Arial" w:hAnsi="Arial" w:cs="Arial"/>
          <w:lang w:val="ru-RU"/>
        </w:rPr>
        <w:t>;</w:t>
      </w:r>
    </w:p>
    <w:p w:rsidR="00851AD6" w:rsidRPr="009009AD" w:rsidRDefault="00851AD6" w:rsidP="00851AD6">
      <w:pPr>
        <w:pStyle w:val="ListParagraph"/>
        <w:ind w:left="1418"/>
        <w:rPr>
          <w:rFonts w:ascii="Arial" w:hAnsi="Arial" w:cs="Arial"/>
          <w:b/>
          <w:lang w:val="ru-RU"/>
        </w:rPr>
      </w:pPr>
      <w:r w:rsidRPr="009009AD">
        <w:rPr>
          <w:rFonts w:ascii="Arial" w:hAnsi="Arial" w:cs="Arial"/>
          <w:lang w:val="ru-RU"/>
        </w:rPr>
        <w:t xml:space="preserve">- </w:t>
      </w:r>
      <w:r w:rsidRPr="009009AD">
        <w:rPr>
          <w:rFonts w:ascii="Arial" w:hAnsi="Arial" w:cs="Arial"/>
          <w:b/>
          <w:lang w:val="ru-RU"/>
        </w:rPr>
        <w:t>да поседује у власништву следећу техничку опрему:</w:t>
      </w:r>
    </w:p>
    <w:p w:rsidR="00851AD6" w:rsidRPr="009009AD" w:rsidRDefault="00851AD6" w:rsidP="00851AD6">
      <w:pPr>
        <w:pStyle w:val="ListParagraph"/>
        <w:ind w:left="1418"/>
        <w:jc w:val="both"/>
        <w:rPr>
          <w:rFonts w:ascii="Arial" w:hAnsi="Arial" w:cs="Arial"/>
          <w:lang w:val="ru-RU"/>
        </w:rPr>
      </w:pPr>
      <w:r w:rsidRPr="009009AD">
        <w:rPr>
          <w:rFonts w:ascii="Arial" w:hAnsi="Arial" w:cs="Arial"/>
          <w:b/>
          <w:lang w:val="ru-RU"/>
        </w:rPr>
        <w:t>-</w:t>
      </w:r>
      <w:r w:rsidRPr="009009AD">
        <w:rPr>
          <w:rFonts w:ascii="Arial" w:hAnsi="Arial" w:cs="Arial"/>
          <w:lang w:val="ru-RU"/>
        </w:rPr>
        <w:t xml:space="preserve"> булодзер (1 ком), комбинирка (1 ком), камион кипер (2 ком) и ваљак (1 ком);</w:t>
      </w:r>
    </w:p>
    <w:p w:rsidR="008817F7" w:rsidRDefault="008817F7" w:rsidP="00851AD6">
      <w:pPr>
        <w:pStyle w:val="ListParagraph"/>
        <w:ind w:left="1418"/>
        <w:jc w:val="both"/>
        <w:rPr>
          <w:rFonts w:ascii="Arial" w:hAnsi="Arial" w:cs="Arial"/>
          <w:lang w:val="ru-RU"/>
        </w:rPr>
      </w:pPr>
    </w:p>
    <w:p w:rsidR="00851AD6" w:rsidRPr="009009AD" w:rsidRDefault="009167EB" w:rsidP="00F2101C">
      <w:pPr>
        <w:pStyle w:val="ListParagraph"/>
        <w:ind w:left="1418"/>
        <w:jc w:val="both"/>
        <w:rPr>
          <w:rFonts w:ascii="Arial" w:eastAsia="Times New Roman" w:hAnsi="Arial" w:cs="Arial"/>
          <w:b/>
          <w:bCs/>
          <w:noProof/>
          <w:lang w:val="sr-Cyrl-RS" w:eastAsia="sr-Latn-CS"/>
        </w:rPr>
      </w:pPr>
      <w:r w:rsidRPr="009009AD">
        <w:rPr>
          <w:rFonts w:ascii="Arial" w:hAnsi="Arial" w:cs="Arial"/>
          <w:lang w:val="ru-RU"/>
        </w:rPr>
        <w:t xml:space="preserve">За партије </w:t>
      </w:r>
      <w:r w:rsidR="009009AD" w:rsidRPr="009009AD">
        <w:rPr>
          <w:rFonts w:ascii="Arial" w:hAnsi="Arial" w:cs="Arial"/>
          <w:lang w:val="ru-RU"/>
        </w:rPr>
        <w:t xml:space="preserve">2, 3, </w:t>
      </w:r>
      <w:r w:rsidRPr="009009AD">
        <w:rPr>
          <w:rFonts w:ascii="Arial" w:hAnsi="Arial" w:cs="Arial"/>
          <w:lang w:val="ru-RU"/>
        </w:rPr>
        <w:t>4, 5, 6, 7, 8, 9, 10, 11</w:t>
      </w:r>
      <w:r w:rsidR="009009AD" w:rsidRPr="009009AD">
        <w:rPr>
          <w:rFonts w:ascii="Arial" w:hAnsi="Arial" w:cs="Arial"/>
          <w:lang w:val="ru-RU"/>
        </w:rPr>
        <w:t xml:space="preserve"> и 12;</w:t>
      </w:r>
    </w:p>
    <w:p w:rsidR="00851AD6" w:rsidRPr="009009AD" w:rsidRDefault="00851AD6" w:rsidP="003F0F01">
      <w:pPr>
        <w:pStyle w:val="ListParagraph"/>
        <w:numPr>
          <w:ilvl w:val="0"/>
          <w:numId w:val="50"/>
        </w:numPr>
        <w:ind w:left="1418"/>
        <w:rPr>
          <w:rFonts w:ascii="Arial" w:hAnsi="Arial" w:cs="Arial"/>
          <w:b/>
          <w:lang w:val="ru-RU"/>
        </w:rPr>
      </w:pPr>
      <w:r w:rsidRPr="009009AD">
        <w:rPr>
          <w:rFonts w:ascii="Arial" w:hAnsi="Arial" w:cs="Arial"/>
          <w:b/>
          <w:lang w:val="ru-RU"/>
        </w:rPr>
        <w:t>да поседује у власништву следећу техничку опрему:</w:t>
      </w:r>
    </w:p>
    <w:p w:rsidR="00851AD6" w:rsidRPr="009009AD" w:rsidRDefault="00851AD6" w:rsidP="00851AD6">
      <w:pPr>
        <w:pStyle w:val="ListParagraph"/>
        <w:ind w:left="1418"/>
        <w:jc w:val="both"/>
        <w:rPr>
          <w:rFonts w:ascii="Arial" w:hAnsi="Arial" w:cs="Arial"/>
          <w:lang w:val="ru-RU"/>
        </w:rPr>
      </w:pPr>
      <w:r w:rsidRPr="009009AD">
        <w:rPr>
          <w:rFonts w:ascii="Arial" w:hAnsi="Arial" w:cs="Arial"/>
          <w:lang w:val="ru-RU"/>
        </w:rPr>
        <w:t xml:space="preserve">- комбинирка (1 ком), ваљак за тампон (1 ком), </w:t>
      </w:r>
      <w:r w:rsidR="008817F7" w:rsidRPr="009009AD">
        <w:rPr>
          <w:rFonts w:ascii="Arial" w:hAnsi="Arial" w:cs="Arial"/>
          <w:lang w:val="ru-RU"/>
        </w:rPr>
        <w:t>грејдер (1 ком), камион кипер (5</w:t>
      </w:r>
      <w:r w:rsidRPr="009009AD">
        <w:rPr>
          <w:rFonts w:ascii="Arial" w:hAnsi="Arial" w:cs="Arial"/>
          <w:lang w:val="ru-RU"/>
        </w:rPr>
        <w:t xml:space="preserve"> ком),  финишер (1 ком), ваљци за асфалт (3 ком) и асфалтна база (1 ком);</w:t>
      </w:r>
    </w:p>
    <w:p w:rsidR="00851AD6" w:rsidRDefault="00851AD6" w:rsidP="007A64F7">
      <w:pPr>
        <w:pStyle w:val="ListParagraph"/>
        <w:ind w:left="1440"/>
        <w:jc w:val="both"/>
        <w:rPr>
          <w:rFonts w:ascii="Arial" w:eastAsia="Times New Roman" w:hAnsi="Arial" w:cs="Arial"/>
          <w:b/>
          <w:bCs/>
          <w:noProof/>
          <w:color w:val="FF0000"/>
          <w:lang w:val="sr-Cyrl-RS" w:eastAsia="sr-Latn-CS"/>
        </w:rPr>
      </w:pPr>
    </w:p>
    <w:p w:rsidR="005043FE" w:rsidRPr="009009AD" w:rsidRDefault="005043FE" w:rsidP="000630C7">
      <w:pPr>
        <w:pStyle w:val="ListParagraph"/>
        <w:numPr>
          <w:ilvl w:val="0"/>
          <w:numId w:val="1"/>
        </w:numPr>
        <w:tabs>
          <w:tab w:val="left" w:pos="709"/>
        </w:tabs>
        <w:ind w:left="1418" w:hanging="709"/>
        <w:rPr>
          <w:rFonts w:ascii="Arial" w:hAnsi="Arial" w:cs="Arial"/>
          <w:lang w:val="ru-RU"/>
        </w:rPr>
      </w:pPr>
      <w:r w:rsidRPr="009009AD">
        <w:rPr>
          <w:rFonts w:ascii="Arial" w:hAnsi="Arial" w:cs="Arial"/>
          <w:lang w:val="ru-RU"/>
        </w:rPr>
        <w:t xml:space="preserve">да располаже довољним кадровским капацитетом: </w:t>
      </w:r>
    </w:p>
    <w:p w:rsidR="00170DDD" w:rsidRPr="009009AD" w:rsidRDefault="009B4EFC" w:rsidP="00170DDD">
      <w:pPr>
        <w:pStyle w:val="ListParagraph"/>
        <w:tabs>
          <w:tab w:val="left" w:pos="709"/>
        </w:tabs>
        <w:ind w:left="1418"/>
        <w:rPr>
          <w:rFonts w:ascii="Arial" w:hAnsi="Arial" w:cs="Arial"/>
          <w:b/>
          <w:lang w:val="ru-RU"/>
        </w:rPr>
      </w:pPr>
      <w:r w:rsidRPr="009009AD">
        <w:rPr>
          <w:rFonts w:ascii="Arial" w:hAnsi="Arial" w:cs="Arial"/>
          <w:b/>
          <w:lang w:val="ru-RU"/>
        </w:rPr>
        <w:t xml:space="preserve">За </w:t>
      </w:r>
      <w:r w:rsidR="009009AD" w:rsidRPr="009009AD">
        <w:rPr>
          <w:rFonts w:ascii="Arial" w:hAnsi="Arial" w:cs="Arial"/>
          <w:b/>
          <w:lang w:val="ru-RU"/>
        </w:rPr>
        <w:t>партију 1;</w:t>
      </w:r>
    </w:p>
    <w:p w:rsidR="00170DDD" w:rsidRPr="009009AD" w:rsidRDefault="00170DDD" w:rsidP="00170DDD">
      <w:pPr>
        <w:pStyle w:val="ListParagraph"/>
        <w:tabs>
          <w:tab w:val="left" w:pos="709"/>
        </w:tabs>
        <w:ind w:left="1418"/>
        <w:rPr>
          <w:rFonts w:ascii="Arial" w:hAnsi="Arial" w:cs="Arial"/>
          <w:b/>
          <w:u w:val="single"/>
          <w:lang w:val="ru-RU"/>
        </w:rPr>
      </w:pPr>
      <w:r w:rsidRPr="009009AD">
        <w:rPr>
          <w:rFonts w:ascii="Arial" w:hAnsi="Arial" w:cs="Arial"/>
          <w:b/>
          <w:u w:val="single"/>
          <w:lang w:val="ru-RU"/>
        </w:rPr>
        <w:t>За запослене:</w:t>
      </w:r>
    </w:p>
    <w:p w:rsidR="00170DDD" w:rsidRPr="009009AD" w:rsidRDefault="00170DDD" w:rsidP="00597CFA">
      <w:pPr>
        <w:pStyle w:val="ListParagraph"/>
        <w:ind w:left="1418"/>
        <w:jc w:val="both"/>
        <w:rPr>
          <w:rFonts w:ascii="Arial" w:eastAsia="Times New Roman" w:hAnsi="Arial" w:cs="Arial"/>
          <w:bCs/>
          <w:noProof/>
          <w:lang w:val="sr-Cyrl-CS" w:eastAsia="sr-Latn-CS"/>
        </w:rPr>
      </w:pPr>
      <w:r w:rsidRPr="009009AD">
        <w:rPr>
          <w:rFonts w:ascii="Arial" w:eastAsia="Times New Roman" w:hAnsi="Arial" w:cs="Arial"/>
          <w:bCs/>
          <w:noProof/>
          <w:lang w:val="en-US" w:eastAsia="sr-Latn-CS"/>
        </w:rPr>
        <w:t xml:space="preserve">да има минимум </w:t>
      </w:r>
      <w:r w:rsidR="009009AD" w:rsidRPr="009009AD">
        <w:rPr>
          <w:rFonts w:ascii="Arial" w:eastAsia="Times New Roman" w:hAnsi="Arial" w:cs="Arial"/>
          <w:bCs/>
          <w:noProof/>
          <w:lang w:val="sr-Cyrl-CS" w:eastAsia="sr-Latn-CS"/>
        </w:rPr>
        <w:t>2</w:t>
      </w:r>
      <w:r w:rsidRPr="009009AD">
        <w:rPr>
          <w:rFonts w:ascii="Arial" w:eastAsia="Times New Roman" w:hAnsi="Arial" w:cs="Arial"/>
          <w:bCs/>
          <w:noProof/>
          <w:lang w:val="sr-Cyrl-CS" w:eastAsia="sr-Latn-CS"/>
        </w:rPr>
        <w:t xml:space="preserve"> </w:t>
      </w:r>
      <w:r w:rsidRPr="009009AD">
        <w:rPr>
          <w:rFonts w:ascii="Arial" w:eastAsia="Times New Roman" w:hAnsi="Arial" w:cs="Arial"/>
          <w:bCs/>
          <w:noProof/>
          <w:lang w:val="en-US" w:eastAsia="sr-Latn-CS"/>
        </w:rPr>
        <w:t>запослен</w:t>
      </w:r>
      <w:r w:rsidR="0026699D" w:rsidRPr="009009AD">
        <w:rPr>
          <w:rFonts w:ascii="Arial" w:eastAsia="Times New Roman" w:hAnsi="Arial" w:cs="Arial"/>
          <w:bCs/>
          <w:noProof/>
          <w:lang w:val="sr-Cyrl-CS" w:eastAsia="sr-Latn-CS"/>
        </w:rPr>
        <w:t>а</w:t>
      </w:r>
      <w:r w:rsidRPr="009009AD">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Pr="009009AD">
        <w:rPr>
          <w:rFonts w:ascii="Arial" w:eastAsia="Times New Roman" w:hAnsi="Arial" w:cs="Arial"/>
          <w:bCs/>
          <w:noProof/>
          <w:lang w:val="sr-Cyrl-CS" w:eastAsia="sr-Latn-CS"/>
        </w:rPr>
        <w:t>јавне набавке</w:t>
      </w:r>
      <w:r w:rsidRPr="009009AD">
        <w:rPr>
          <w:rFonts w:ascii="Arial" w:eastAsia="Times New Roman" w:hAnsi="Arial" w:cs="Arial"/>
          <w:bCs/>
          <w:noProof/>
          <w:lang w:val="en-US" w:eastAsia="sr-Latn-CS"/>
        </w:rPr>
        <w:t xml:space="preserve"> или да има минимум</w:t>
      </w:r>
      <w:r w:rsidR="0026699D" w:rsidRPr="009009AD">
        <w:rPr>
          <w:rFonts w:ascii="Arial" w:eastAsia="Times New Roman" w:hAnsi="Arial" w:cs="Arial"/>
          <w:bCs/>
          <w:noProof/>
          <w:lang w:eastAsia="sr-Latn-CS"/>
        </w:rPr>
        <w:t xml:space="preserve"> </w:t>
      </w:r>
      <w:r w:rsidR="009009AD" w:rsidRPr="009009AD">
        <w:rPr>
          <w:rFonts w:ascii="Arial" w:eastAsia="Times New Roman" w:hAnsi="Arial" w:cs="Arial"/>
          <w:bCs/>
          <w:noProof/>
          <w:lang w:val="sr-Cyrl-RS" w:eastAsia="sr-Latn-CS"/>
        </w:rPr>
        <w:t>2</w:t>
      </w:r>
      <w:r w:rsidRPr="009009AD">
        <w:rPr>
          <w:rFonts w:ascii="Arial" w:eastAsia="Times New Roman" w:hAnsi="Arial" w:cs="Arial"/>
          <w:bCs/>
          <w:noProof/>
          <w:lang w:val="en-US" w:eastAsia="sr-Latn-CS"/>
        </w:rPr>
        <w:t xml:space="preserve"> ангажован</w:t>
      </w:r>
      <w:r w:rsidR="0026699D" w:rsidRPr="009009AD">
        <w:rPr>
          <w:rFonts w:ascii="Arial" w:eastAsia="Times New Roman" w:hAnsi="Arial" w:cs="Arial"/>
          <w:bCs/>
          <w:noProof/>
          <w:lang w:val="sr-Cyrl-CS" w:eastAsia="sr-Latn-CS"/>
        </w:rPr>
        <w:t>а</w:t>
      </w:r>
      <w:r w:rsidRPr="009009AD">
        <w:rPr>
          <w:rFonts w:ascii="Arial" w:eastAsia="Times New Roman" w:hAnsi="Arial" w:cs="Arial"/>
          <w:bCs/>
          <w:noProof/>
          <w:lang w:val="en-US" w:eastAsia="sr-Latn-CS"/>
        </w:rPr>
        <w:t xml:space="preserve"> лица по основу Уговора о допунском раду или Уговора о обављању привремених и повремених послова која ће бити директни извршиоци радова који су предмет </w:t>
      </w:r>
      <w:r w:rsidRPr="009009AD">
        <w:rPr>
          <w:rFonts w:ascii="Arial" w:eastAsia="Times New Roman" w:hAnsi="Arial" w:cs="Arial"/>
          <w:bCs/>
          <w:noProof/>
          <w:lang w:val="sr-Cyrl-CS" w:eastAsia="sr-Latn-CS"/>
        </w:rPr>
        <w:t>јавне набавке;</w:t>
      </w:r>
    </w:p>
    <w:p w:rsidR="003E0A03" w:rsidRDefault="003E0A03" w:rsidP="003E0A03">
      <w:pPr>
        <w:pStyle w:val="ListParagraph"/>
        <w:tabs>
          <w:tab w:val="left" w:pos="2268"/>
        </w:tabs>
        <w:ind w:left="2268"/>
        <w:jc w:val="both"/>
        <w:rPr>
          <w:rFonts w:ascii="Arial" w:eastAsia="Times New Roman" w:hAnsi="Arial" w:cs="Arial"/>
          <w:bCs/>
          <w:noProof/>
          <w:lang w:val="sr-Cyrl-CS" w:eastAsia="sr-Latn-CS"/>
        </w:rPr>
      </w:pPr>
    </w:p>
    <w:p w:rsidR="006676CE" w:rsidRPr="009009AD" w:rsidRDefault="003E0A03" w:rsidP="00597CFA">
      <w:pPr>
        <w:tabs>
          <w:tab w:val="left" w:pos="709"/>
        </w:tabs>
        <w:ind w:left="1418"/>
        <w:rPr>
          <w:rFonts w:ascii="Arial" w:hAnsi="Arial" w:cs="Arial"/>
          <w:b/>
          <w:lang w:val="ru-RU"/>
        </w:rPr>
      </w:pPr>
      <w:r w:rsidRPr="009009AD">
        <w:rPr>
          <w:rFonts w:ascii="Arial" w:hAnsi="Arial" w:cs="Arial"/>
          <w:b/>
          <w:lang w:val="ru-RU"/>
        </w:rPr>
        <w:t xml:space="preserve">За партије </w:t>
      </w:r>
      <w:r w:rsidR="009009AD" w:rsidRPr="009009AD">
        <w:rPr>
          <w:rFonts w:ascii="Arial" w:hAnsi="Arial" w:cs="Arial"/>
          <w:b/>
          <w:lang w:val="ru-RU"/>
        </w:rPr>
        <w:t xml:space="preserve">2, 3, 4, 5, 6, 7, 8, 9, 10, 11 и </w:t>
      </w:r>
      <w:r w:rsidRPr="009009AD">
        <w:rPr>
          <w:rFonts w:ascii="Arial" w:hAnsi="Arial" w:cs="Arial"/>
          <w:b/>
          <w:lang w:val="ru-RU"/>
        </w:rPr>
        <w:t>12</w:t>
      </w:r>
      <w:r w:rsidR="009009AD" w:rsidRPr="009009AD">
        <w:rPr>
          <w:rFonts w:ascii="Arial" w:hAnsi="Arial" w:cs="Arial"/>
          <w:b/>
          <w:lang w:val="ru-RU"/>
        </w:rPr>
        <w:t>;</w:t>
      </w:r>
    </w:p>
    <w:p w:rsidR="006676CE" w:rsidRPr="009009AD" w:rsidRDefault="006676CE" w:rsidP="00597CFA">
      <w:pPr>
        <w:tabs>
          <w:tab w:val="left" w:pos="709"/>
        </w:tabs>
        <w:ind w:left="1418"/>
        <w:rPr>
          <w:rFonts w:ascii="Arial" w:hAnsi="Arial" w:cs="Arial"/>
          <w:b/>
          <w:u w:val="single"/>
          <w:lang w:val="ru-RU"/>
        </w:rPr>
      </w:pPr>
      <w:r w:rsidRPr="009009AD">
        <w:rPr>
          <w:rFonts w:ascii="Arial" w:hAnsi="Arial" w:cs="Arial"/>
          <w:b/>
          <w:u w:val="single"/>
          <w:lang w:val="ru-RU"/>
        </w:rPr>
        <w:t>За запослене:</w:t>
      </w:r>
    </w:p>
    <w:p w:rsidR="006676CE" w:rsidRPr="009009AD" w:rsidRDefault="006676CE" w:rsidP="00597CFA">
      <w:pPr>
        <w:tabs>
          <w:tab w:val="left" w:pos="2268"/>
        </w:tabs>
        <w:ind w:left="1418"/>
        <w:jc w:val="both"/>
        <w:rPr>
          <w:rFonts w:ascii="Arial" w:eastAsia="Times New Roman" w:hAnsi="Arial" w:cs="Arial"/>
          <w:bCs/>
          <w:noProof/>
          <w:lang w:val="sr-Cyrl-CS" w:eastAsia="sr-Latn-CS"/>
        </w:rPr>
      </w:pPr>
      <w:r w:rsidRPr="009009AD">
        <w:rPr>
          <w:rFonts w:ascii="Arial" w:eastAsia="Times New Roman" w:hAnsi="Arial" w:cs="Arial"/>
          <w:bCs/>
          <w:noProof/>
          <w:lang w:val="en-US" w:eastAsia="sr-Latn-CS"/>
        </w:rPr>
        <w:t xml:space="preserve">да има минимум </w:t>
      </w:r>
      <w:r w:rsidR="003E0A03" w:rsidRPr="009009AD">
        <w:rPr>
          <w:rFonts w:ascii="Arial" w:eastAsia="Times New Roman" w:hAnsi="Arial" w:cs="Arial"/>
          <w:bCs/>
          <w:noProof/>
          <w:lang w:val="sr-Cyrl-CS" w:eastAsia="sr-Latn-CS"/>
        </w:rPr>
        <w:t>20</w:t>
      </w:r>
      <w:r w:rsidRPr="009009AD">
        <w:rPr>
          <w:rFonts w:ascii="Arial" w:eastAsia="Times New Roman" w:hAnsi="Arial" w:cs="Arial"/>
          <w:bCs/>
          <w:noProof/>
          <w:lang w:val="sr-Cyrl-CS" w:eastAsia="sr-Latn-CS"/>
        </w:rPr>
        <w:t xml:space="preserve"> </w:t>
      </w:r>
      <w:r w:rsidRPr="009009AD">
        <w:rPr>
          <w:rFonts w:ascii="Arial" w:eastAsia="Times New Roman" w:hAnsi="Arial" w:cs="Arial"/>
          <w:bCs/>
          <w:noProof/>
          <w:lang w:val="en-US" w:eastAsia="sr-Latn-CS"/>
        </w:rPr>
        <w:t>запослен</w:t>
      </w:r>
      <w:r w:rsidR="003E0A03" w:rsidRPr="009009AD">
        <w:rPr>
          <w:rFonts w:ascii="Arial" w:eastAsia="Times New Roman" w:hAnsi="Arial" w:cs="Arial"/>
          <w:bCs/>
          <w:noProof/>
          <w:lang w:val="sr-Cyrl-CS" w:eastAsia="sr-Latn-CS"/>
        </w:rPr>
        <w:t>их</w:t>
      </w:r>
      <w:r w:rsidRPr="009009AD">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Pr="009009AD">
        <w:rPr>
          <w:rFonts w:ascii="Arial" w:eastAsia="Times New Roman" w:hAnsi="Arial" w:cs="Arial"/>
          <w:bCs/>
          <w:noProof/>
          <w:lang w:val="sr-Cyrl-CS" w:eastAsia="sr-Latn-CS"/>
        </w:rPr>
        <w:t>јавне набавке</w:t>
      </w:r>
      <w:r w:rsidRPr="009009AD">
        <w:rPr>
          <w:rFonts w:ascii="Arial" w:eastAsia="Times New Roman" w:hAnsi="Arial" w:cs="Arial"/>
          <w:bCs/>
          <w:noProof/>
          <w:lang w:val="en-US" w:eastAsia="sr-Latn-CS"/>
        </w:rPr>
        <w:t xml:space="preserve"> или да има минимум</w:t>
      </w:r>
      <w:r w:rsidRPr="009009AD">
        <w:rPr>
          <w:rFonts w:ascii="Arial" w:eastAsia="Times New Roman" w:hAnsi="Arial" w:cs="Arial"/>
          <w:bCs/>
          <w:noProof/>
          <w:lang w:eastAsia="sr-Latn-CS"/>
        </w:rPr>
        <w:t xml:space="preserve"> </w:t>
      </w:r>
      <w:r w:rsidR="003E0A03" w:rsidRPr="009009AD">
        <w:rPr>
          <w:rFonts w:ascii="Arial" w:eastAsia="Times New Roman" w:hAnsi="Arial" w:cs="Arial"/>
          <w:bCs/>
          <w:noProof/>
          <w:lang w:val="sr-Cyrl-RS" w:eastAsia="sr-Latn-CS"/>
        </w:rPr>
        <w:t>20</w:t>
      </w:r>
      <w:r w:rsidRPr="009009AD">
        <w:rPr>
          <w:rFonts w:ascii="Arial" w:eastAsia="Times New Roman" w:hAnsi="Arial" w:cs="Arial"/>
          <w:bCs/>
          <w:noProof/>
          <w:lang w:val="en-US" w:eastAsia="sr-Latn-CS"/>
        </w:rPr>
        <w:t xml:space="preserve"> ангажован</w:t>
      </w:r>
      <w:r w:rsidR="003E0A03" w:rsidRPr="009009AD">
        <w:rPr>
          <w:rFonts w:ascii="Arial" w:eastAsia="Times New Roman" w:hAnsi="Arial" w:cs="Arial"/>
          <w:bCs/>
          <w:noProof/>
          <w:lang w:val="sr-Cyrl-CS" w:eastAsia="sr-Latn-CS"/>
        </w:rPr>
        <w:t>их</w:t>
      </w:r>
      <w:r w:rsidRPr="009009AD">
        <w:rPr>
          <w:rFonts w:ascii="Arial" w:eastAsia="Times New Roman" w:hAnsi="Arial" w:cs="Arial"/>
          <w:bCs/>
          <w:noProof/>
          <w:lang w:val="en-US" w:eastAsia="sr-Latn-CS"/>
        </w:rPr>
        <w:t xml:space="preserve"> лица по основу Уговора о допунском раду или Уговора о обављању привремених и повремених послова која ће бити директни извршиоци радова који су предмет </w:t>
      </w:r>
      <w:r w:rsidRPr="009009AD">
        <w:rPr>
          <w:rFonts w:ascii="Arial" w:eastAsia="Times New Roman" w:hAnsi="Arial" w:cs="Arial"/>
          <w:bCs/>
          <w:noProof/>
          <w:lang w:val="sr-Cyrl-CS" w:eastAsia="sr-Latn-CS"/>
        </w:rPr>
        <w:t>јавне набавке;</w:t>
      </w:r>
    </w:p>
    <w:p w:rsidR="005043FE" w:rsidRPr="007A64F7" w:rsidRDefault="00AF2655" w:rsidP="000630C7">
      <w:pPr>
        <w:pStyle w:val="ListParagraph"/>
        <w:tabs>
          <w:tab w:val="left" w:pos="1843"/>
        </w:tabs>
        <w:ind w:left="1843"/>
        <w:rPr>
          <w:rFonts w:ascii="Arial" w:hAnsi="Arial" w:cs="Arial"/>
          <w:color w:val="FF0000"/>
          <w:lang w:val="sr-Cyrl-CS"/>
        </w:rPr>
      </w:pPr>
      <w:r w:rsidRPr="007A64F7">
        <w:rPr>
          <w:rFonts w:ascii="Arial" w:hAnsi="Arial" w:cs="Arial"/>
          <w:color w:val="FF0000"/>
          <w:lang w:val="sr-Cyrl-CS"/>
        </w:rPr>
        <w:t xml:space="preserve">                                 </w:t>
      </w:r>
      <w:r w:rsidRPr="0063204B">
        <w:rPr>
          <w:rFonts w:ascii="Arial" w:hAnsi="Arial" w:cs="Arial"/>
          <w:lang w:val="sr-Cyrl-CS"/>
        </w:rPr>
        <w:t>и</w:t>
      </w:r>
    </w:p>
    <w:p w:rsidR="005043FE" w:rsidRPr="00597CFA" w:rsidRDefault="005043FE" w:rsidP="00597CFA">
      <w:pPr>
        <w:tabs>
          <w:tab w:val="left" w:pos="709"/>
        </w:tabs>
        <w:ind w:left="1418"/>
        <w:rPr>
          <w:rFonts w:ascii="Arial" w:hAnsi="Arial" w:cs="Arial"/>
          <w:b/>
          <w:u w:val="single"/>
          <w:lang w:val="ru-RU"/>
        </w:rPr>
      </w:pPr>
      <w:r w:rsidRPr="00597CFA">
        <w:rPr>
          <w:rFonts w:ascii="Arial" w:hAnsi="Arial" w:cs="Arial"/>
          <w:b/>
          <w:u w:val="single"/>
          <w:lang w:val="ru-RU"/>
        </w:rPr>
        <w:t>За одговорне извођаче радова:</w:t>
      </w:r>
    </w:p>
    <w:p w:rsidR="00286157" w:rsidRPr="00597CFA" w:rsidRDefault="00286157" w:rsidP="00597CFA">
      <w:pPr>
        <w:ind w:left="1418"/>
        <w:jc w:val="both"/>
        <w:rPr>
          <w:rFonts w:ascii="Arial" w:hAnsi="Arial" w:cs="Arial"/>
          <w:lang w:val="ru-RU"/>
        </w:rPr>
      </w:pPr>
      <w:r w:rsidRPr="00597CFA">
        <w:rPr>
          <w:rFonts w:ascii="Arial" w:hAnsi="Arial" w:cs="Arial"/>
          <w:lang w:val="ru-RU"/>
        </w:rPr>
        <w:t xml:space="preserve">да  има минимум </w:t>
      </w:r>
      <w:r w:rsidRPr="009009AD">
        <w:rPr>
          <w:rFonts w:ascii="Arial" w:hAnsi="Arial" w:cs="Arial"/>
          <w:lang w:val="ru-RU"/>
        </w:rPr>
        <w:t xml:space="preserve">једног (1) запосленог у радни </w:t>
      </w:r>
      <w:r w:rsidRPr="00597CFA">
        <w:rPr>
          <w:rFonts w:ascii="Arial" w:hAnsi="Arial" w:cs="Arial"/>
          <w:lang w:val="ru-RU"/>
        </w:rPr>
        <w:t>однос на неодређено време који поседује лиценцу одговорног извођача радова - лиценца број 812 или 410 или 412 или 415 или 418 или да је ангажовао минимум једног одговорног извођача радова по основу уговора о допунском раду или уговора о обављању повремених и привремених послова који поседује лиценцу број 812 или 410 или 412 или 415 или 418. Уколико понуду подноси група понуђача, одговорни извођач радова мора бити запослен у радни однос на неодређено време код носиоца посла из групе понуђача или ангажован код носиоца посла из групе понуђача по основу уговора о допунском раду или уговора о обављању по</w:t>
      </w:r>
      <w:r w:rsidR="00CA20EA" w:rsidRPr="00597CFA">
        <w:rPr>
          <w:rFonts w:ascii="Arial" w:hAnsi="Arial" w:cs="Arial"/>
          <w:lang w:val="ru-RU"/>
        </w:rPr>
        <w:t xml:space="preserve">времених и привремених послова </w:t>
      </w:r>
      <w:r w:rsidR="00CA20EA" w:rsidRPr="00597CFA">
        <w:rPr>
          <w:rFonts w:ascii="Arial" w:hAnsi="Arial" w:cs="Arial"/>
          <w:b/>
          <w:lang w:val="ru-RU"/>
        </w:rPr>
        <w:t>(</w:t>
      </w:r>
      <w:r w:rsidR="00131D80" w:rsidRPr="00597CFA">
        <w:rPr>
          <w:rFonts w:ascii="Arial" w:hAnsi="Arial" w:cs="Arial"/>
          <w:b/>
          <w:lang w:val="ru-RU"/>
        </w:rPr>
        <w:t>Овај услов важи за све</w:t>
      </w:r>
      <w:r w:rsidR="00131D80" w:rsidRPr="00597CFA">
        <w:rPr>
          <w:rFonts w:ascii="Arial" w:hAnsi="Arial" w:cs="Arial"/>
          <w:lang w:val="ru-RU"/>
        </w:rPr>
        <w:t xml:space="preserve"> </w:t>
      </w:r>
      <w:r w:rsidR="00131D80" w:rsidRPr="00597CFA">
        <w:rPr>
          <w:rFonts w:ascii="Arial" w:hAnsi="Arial" w:cs="Arial"/>
          <w:b/>
          <w:lang w:val="ru-RU"/>
        </w:rPr>
        <w:t>партије);</w:t>
      </w:r>
    </w:p>
    <w:p w:rsidR="00B0349A" w:rsidRDefault="00B0349A" w:rsidP="00B0349A">
      <w:pPr>
        <w:pStyle w:val="ListParagraph"/>
        <w:ind w:left="2127"/>
        <w:jc w:val="both"/>
        <w:rPr>
          <w:rFonts w:ascii="Arial" w:hAnsi="Arial" w:cs="Arial"/>
          <w:lang w:val="ru-RU"/>
        </w:rPr>
      </w:pPr>
    </w:p>
    <w:p w:rsidR="005043FE" w:rsidRDefault="005043FE" w:rsidP="00A01C0B">
      <w:pPr>
        <w:pStyle w:val="ListParagraph"/>
        <w:numPr>
          <w:ilvl w:val="0"/>
          <w:numId w:val="1"/>
        </w:numPr>
        <w:tabs>
          <w:tab w:val="left" w:pos="1080"/>
        </w:tabs>
        <w:ind w:left="1134" w:hanging="425"/>
        <w:jc w:val="both"/>
        <w:rPr>
          <w:rFonts w:ascii="Arial" w:hAnsi="Arial" w:cs="Arial"/>
          <w:lang w:val="ru-RU"/>
        </w:rPr>
      </w:pPr>
      <w:r w:rsidRPr="00A42164">
        <w:rPr>
          <w:rFonts w:ascii="Arial" w:hAnsi="Arial" w:cs="Arial"/>
          <w:lang w:val="ru-RU"/>
        </w:rPr>
        <w:t>да над понуђачем није покренут поступак стечаја или ликвидације</w:t>
      </w:r>
      <w:r w:rsidR="0019799B">
        <w:rPr>
          <w:rFonts w:ascii="Arial" w:hAnsi="Arial" w:cs="Arial"/>
          <w:lang w:val="ru-RU"/>
        </w:rPr>
        <w:t>.</w:t>
      </w:r>
      <w:r w:rsidRPr="00A42164">
        <w:rPr>
          <w:rFonts w:ascii="Arial" w:hAnsi="Arial" w:cs="Arial"/>
          <w:lang w:val="ru-RU"/>
        </w:rPr>
        <w:t>Овај доказ доставља понуђач који наступа самостално, исти доказ понуђач доставља и за подизвођаче и достављају га сви чланови из групе понуђача понаособ. (овај</w:t>
      </w:r>
      <w:r w:rsidR="0019799B">
        <w:rPr>
          <w:rFonts w:ascii="Arial" w:hAnsi="Arial" w:cs="Arial"/>
          <w:lang w:val="ru-RU"/>
        </w:rPr>
        <w:t xml:space="preserve"> услов важи за </w:t>
      </w:r>
      <w:r w:rsidR="00BB3927">
        <w:rPr>
          <w:rFonts w:ascii="Arial" w:hAnsi="Arial" w:cs="Arial"/>
          <w:lang w:val="ru-RU"/>
        </w:rPr>
        <w:t>све</w:t>
      </w:r>
      <w:r w:rsidR="0098499F">
        <w:rPr>
          <w:rFonts w:ascii="Arial" w:hAnsi="Arial" w:cs="Arial"/>
          <w:lang w:val="ru-RU"/>
        </w:rPr>
        <w:t xml:space="preserve"> партије</w:t>
      </w:r>
      <w:r w:rsidR="0019799B">
        <w:rPr>
          <w:rFonts w:ascii="Arial" w:hAnsi="Arial" w:cs="Arial"/>
          <w:lang w:val="ru-RU"/>
        </w:rPr>
        <w:t>);</w:t>
      </w:r>
    </w:p>
    <w:p w:rsidR="00597CFA" w:rsidRDefault="00597CFA" w:rsidP="00597CFA">
      <w:pPr>
        <w:tabs>
          <w:tab w:val="left" w:pos="1080"/>
        </w:tabs>
        <w:jc w:val="both"/>
        <w:rPr>
          <w:rFonts w:ascii="Arial" w:hAnsi="Arial" w:cs="Arial"/>
          <w:lang w:val="ru-RU"/>
        </w:rPr>
      </w:pPr>
    </w:p>
    <w:p w:rsidR="00597CFA" w:rsidRPr="00597CFA" w:rsidRDefault="00597CFA" w:rsidP="00597CFA">
      <w:pPr>
        <w:tabs>
          <w:tab w:val="left" w:pos="0"/>
        </w:tabs>
        <w:jc w:val="both"/>
        <w:rPr>
          <w:rFonts w:ascii="Arial" w:hAnsi="Arial" w:cs="Arial"/>
          <w:lang w:val="ru-RU"/>
        </w:rPr>
      </w:pPr>
    </w:p>
    <w:p w:rsidR="005043FE" w:rsidRDefault="005043FE" w:rsidP="0098499F">
      <w:pPr>
        <w:pStyle w:val="ListParagraph"/>
        <w:numPr>
          <w:ilvl w:val="0"/>
          <w:numId w:val="1"/>
        </w:numPr>
        <w:tabs>
          <w:tab w:val="left" w:pos="1080"/>
        </w:tabs>
        <w:jc w:val="both"/>
        <w:rPr>
          <w:rFonts w:ascii="Arial" w:hAnsi="Arial" w:cs="Arial"/>
          <w:lang w:val="ru-RU"/>
        </w:rPr>
      </w:pPr>
      <w:r w:rsidRPr="00A42164">
        <w:rPr>
          <w:rFonts w:ascii="Arial" w:hAnsi="Arial" w:cs="Arial"/>
          <w:lang w:val="ru-RU"/>
        </w:rPr>
        <w:lastRenderedPageBreak/>
        <w:t xml:space="preserve">да достави Правилник </w:t>
      </w:r>
      <w:r w:rsidR="001225EF">
        <w:rPr>
          <w:rFonts w:ascii="Arial" w:hAnsi="Arial" w:cs="Arial"/>
          <w:lang w:val="ru-RU"/>
        </w:rPr>
        <w:t>о безбедности и здрављу на раду, потписан и оверен од стране овлашћеног лица понуђача.</w:t>
      </w:r>
      <w:r w:rsidRPr="00A42164">
        <w:rPr>
          <w:rFonts w:ascii="Arial" w:hAnsi="Arial" w:cs="Arial"/>
          <w:lang w:val="ru-RU"/>
        </w:rPr>
        <w:t xml:space="preserve"> Овај доказ доставља понуђач који наступа самостално, доставља га понуђач и за подизвођаче, достављају </w:t>
      </w:r>
      <w:r w:rsidRPr="00A42164">
        <w:rPr>
          <w:rFonts w:ascii="Arial" w:hAnsi="Arial" w:cs="Arial"/>
          <w:lang w:val="en-US"/>
        </w:rPr>
        <w:t>га</w:t>
      </w:r>
      <w:r w:rsidRPr="00A42164">
        <w:rPr>
          <w:rFonts w:ascii="Arial" w:hAnsi="Arial" w:cs="Arial"/>
          <w:lang w:val="ru-RU"/>
        </w:rPr>
        <w:t xml:space="preserve"> и сви чланови из групе понуђача понаособ. (овај услов важи за </w:t>
      </w:r>
      <w:r w:rsidR="006E192E">
        <w:rPr>
          <w:rFonts w:ascii="Arial" w:hAnsi="Arial" w:cs="Arial"/>
          <w:lang w:val="ru-RU"/>
        </w:rPr>
        <w:t>све</w:t>
      </w:r>
      <w:r w:rsidR="0098499F">
        <w:rPr>
          <w:rFonts w:ascii="Arial" w:hAnsi="Arial" w:cs="Arial"/>
          <w:lang w:val="ru-RU"/>
        </w:rPr>
        <w:t xml:space="preserve"> партије</w:t>
      </w:r>
      <w:r w:rsidRPr="00A42164">
        <w:rPr>
          <w:rFonts w:ascii="Arial" w:hAnsi="Arial" w:cs="Arial"/>
          <w:lang w:val="ru-RU"/>
        </w:rPr>
        <w:t>)</w:t>
      </w:r>
      <w:r w:rsidR="0019799B">
        <w:rPr>
          <w:rFonts w:ascii="Arial" w:hAnsi="Arial" w:cs="Arial"/>
          <w:lang w:val="ru-RU"/>
        </w:rPr>
        <w:t>;</w:t>
      </w:r>
    </w:p>
    <w:p w:rsidR="00BA4EFC" w:rsidRPr="00BA4EFC" w:rsidRDefault="00BA4EFC" w:rsidP="00BA4EFC">
      <w:pPr>
        <w:pStyle w:val="ListParagraph"/>
        <w:rPr>
          <w:rFonts w:ascii="Arial" w:hAnsi="Arial" w:cs="Arial"/>
          <w:lang w:val="ru-RU"/>
        </w:rPr>
      </w:pPr>
    </w:p>
    <w:p w:rsidR="005043FE" w:rsidRPr="00A42164" w:rsidRDefault="005043FE" w:rsidP="003F0F01">
      <w:pPr>
        <w:pStyle w:val="ListParagraph"/>
        <w:numPr>
          <w:ilvl w:val="1"/>
          <w:numId w:val="9"/>
        </w:numPr>
        <w:suppressAutoHyphens/>
        <w:spacing w:line="100" w:lineRule="atLeast"/>
        <w:contextualSpacing w:val="0"/>
        <w:jc w:val="both"/>
        <w:rPr>
          <w:rFonts w:ascii="Arial" w:hAnsi="Arial" w:cs="Arial"/>
          <w:b/>
          <w:iCs/>
          <w:lang w:val="sr-Cyrl-CS"/>
        </w:rPr>
      </w:pPr>
      <w:r w:rsidRPr="00A42164">
        <w:rPr>
          <w:rFonts w:ascii="Arial" w:hAnsi="Arial" w:cs="Arial"/>
          <w:b/>
          <w:bCs/>
          <w:iCs/>
        </w:rPr>
        <w:t>Уколико понуђач подноси понуду са</w:t>
      </w:r>
      <w:r w:rsidRPr="00A42164">
        <w:rPr>
          <w:rFonts w:ascii="Arial" w:hAnsi="Arial" w:cs="Arial"/>
          <w:b/>
          <w:bCs/>
          <w:iCs/>
          <w:lang w:val="sr-Cyrl-CS"/>
        </w:rPr>
        <w:t xml:space="preserve">мостално </w:t>
      </w:r>
      <w:r w:rsidRPr="00A42164">
        <w:rPr>
          <w:rFonts w:ascii="Arial" w:hAnsi="Arial" w:cs="Arial"/>
          <w:b/>
          <w:bCs/>
          <w:iCs/>
        </w:rPr>
        <w:t>мора да испуњава обавезне усл</w:t>
      </w:r>
      <w:r w:rsidR="0019799B">
        <w:rPr>
          <w:rFonts w:ascii="Arial" w:hAnsi="Arial" w:cs="Arial"/>
          <w:b/>
          <w:bCs/>
          <w:iCs/>
        </w:rPr>
        <w:t>ове из члана 75. став 1. тач</w:t>
      </w:r>
      <w:r w:rsidR="00E4451E">
        <w:rPr>
          <w:rFonts w:ascii="Arial" w:hAnsi="Arial" w:cs="Arial"/>
          <w:b/>
          <w:bCs/>
          <w:iCs/>
        </w:rPr>
        <w:t>. 1</w:t>
      </w:r>
      <w:r w:rsidR="00EC03B8">
        <w:rPr>
          <w:rFonts w:ascii="Arial" w:hAnsi="Arial" w:cs="Arial"/>
          <w:b/>
          <w:bCs/>
          <w:iCs/>
          <w:lang w:val="sr-Cyrl-CS"/>
        </w:rPr>
        <w:t>,</w:t>
      </w:r>
      <w:r w:rsidR="00E4451E">
        <w:rPr>
          <w:rFonts w:ascii="Arial" w:hAnsi="Arial" w:cs="Arial"/>
          <w:b/>
          <w:bCs/>
          <w:iCs/>
          <w:lang w:val="sr-Cyrl-CS"/>
        </w:rPr>
        <w:t xml:space="preserve"> </w:t>
      </w:r>
      <w:r w:rsidR="00EC03B8">
        <w:rPr>
          <w:rFonts w:ascii="Arial" w:hAnsi="Arial" w:cs="Arial"/>
          <w:b/>
          <w:bCs/>
          <w:iCs/>
          <w:lang w:val="sr-Cyrl-CS"/>
        </w:rPr>
        <w:t xml:space="preserve">2 и </w:t>
      </w:r>
      <w:r w:rsidR="0019799B">
        <w:rPr>
          <w:rFonts w:ascii="Arial" w:hAnsi="Arial" w:cs="Arial"/>
          <w:b/>
          <w:bCs/>
          <w:iCs/>
        </w:rPr>
        <w:t>4</w:t>
      </w:r>
      <w:r w:rsidR="00E4451E">
        <w:rPr>
          <w:rFonts w:ascii="Arial" w:hAnsi="Arial" w:cs="Arial"/>
          <w:b/>
          <w:bCs/>
          <w:iCs/>
          <w:lang w:val="sr-Cyrl-RS"/>
        </w:rPr>
        <w:t>.</w:t>
      </w:r>
      <w:r w:rsidRPr="00A42164">
        <w:rPr>
          <w:rFonts w:ascii="Arial" w:hAnsi="Arial" w:cs="Arial"/>
          <w:b/>
          <w:bCs/>
          <w:iCs/>
        </w:rPr>
        <w:t xml:space="preserve"> Закона</w:t>
      </w:r>
      <w:r w:rsidRPr="00A42164">
        <w:rPr>
          <w:rFonts w:ascii="Arial" w:hAnsi="Arial" w:cs="Arial"/>
          <w:b/>
          <w:bCs/>
          <w:iCs/>
          <w:lang w:val="sr-Cyrl-CS"/>
        </w:rPr>
        <w:t>, као и додатне услове одређене у конкурсној документацији.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E4451E">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3F0F01">
      <w:pPr>
        <w:numPr>
          <w:ilvl w:val="0"/>
          <w:numId w:val="11"/>
        </w:numPr>
        <w:ind w:left="993" w:hanging="284"/>
        <w:jc w:val="both"/>
        <w:rPr>
          <w:rFonts w:ascii="Arial" w:hAnsi="Arial" w:cs="Arial"/>
          <w:lang w:val="sr-Cyrl-CS"/>
        </w:rPr>
      </w:pPr>
      <w:r w:rsidRPr="00A42164">
        <w:rPr>
          <w:rFonts w:ascii="Arial" w:hAnsi="Arial" w:cs="Arial"/>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3F0F01">
      <w:pPr>
        <w:numPr>
          <w:ilvl w:val="0"/>
          <w:numId w:val="11"/>
        </w:numPr>
        <w:ind w:left="993" w:hanging="284"/>
        <w:jc w:val="both"/>
        <w:rPr>
          <w:rFonts w:ascii="Arial" w:hAnsi="Arial" w:cs="Arial"/>
          <w:lang w:val="sr-Cyrl-CS"/>
        </w:rPr>
      </w:pPr>
      <w:r w:rsidRPr="00A42164">
        <w:rPr>
          <w:rFonts w:ascii="Arial" w:hAnsi="Arial" w:cs="Arial"/>
          <w:lang w:val="sr-Cyrl-CS"/>
        </w:rPr>
        <w:t>Понуђач који наступа самостално доставља доказе о испуњености обавезних услова</w:t>
      </w:r>
      <w:r w:rsidR="00EC03B8">
        <w:rPr>
          <w:rFonts w:ascii="Arial" w:hAnsi="Arial" w:cs="Arial"/>
          <w:lang w:val="sr-Cyrl-CS"/>
        </w:rPr>
        <w:t xml:space="preserve"> из члана 75. став 1</w:t>
      </w:r>
      <w:r w:rsidR="00E4451E">
        <w:rPr>
          <w:rFonts w:ascii="Arial" w:hAnsi="Arial" w:cs="Arial"/>
          <w:lang w:val="sr-Cyrl-CS"/>
        </w:rPr>
        <w:t>.</w:t>
      </w:r>
      <w:r w:rsidR="00EC03B8">
        <w:rPr>
          <w:rFonts w:ascii="Arial" w:hAnsi="Arial" w:cs="Arial"/>
          <w:lang w:val="sr-Cyrl-CS"/>
        </w:rPr>
        <w:t xml:space="preserve"> тачка 1,</w:t>
      </w:r>
      <w:r w:rsidR="00E4451E">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Што се тиче услова из члана 75</w:t>
      </w:r>
      <w:r w:rsidR="00E4451E">
        <w:rPr>
          <w:rFonts w:ascii="Arial" w:hAnsi="Arial" w:cs="Arial"/>
          <w:lang w:val="sr-Cyrl-CS"/>
        </w:rPr>
        <w:t>.</w:t>
      </w:r>
      <w:r w:rsidRPr="00A42164">
        <w:rPr>
          <w:rFonts w:ascii="Arial" w:hAnsi="Arial" w:cs="Arial"/>
          <w:lang w:val="sr-Cyrl-CS"/>
        </w:rPr>
        <w:t xml:space="preserve"> став 1</w:t>
      </w:r>
      <w:r w:rsidR="00E4451E">
        <w:rPr>
          <w:rFonts w:ascii="Arial" w:hAnsi="Arial" w:cs="Arial"/>
          <w:lang w:val="sr-Cyrl-CS"/>
        </w:rPr>
        <w:t>.</w:t>
      </w:r>
      <w:r w:rsidRPr="00A42164">
        <w:rPr>
          <w:rFonts w:ascii="Arial" w:hAnsi="Arial" w:cs="Arial"/>
          <w:lang w:val="sr-Cyrl-CS"/>
        </w:rPr>
        <w:t xml:space="preserve"> тачка 5. Закона о јавним набавкама, понуђач није дужан да достави доказ о испуњености овог услова, јер за извршење предмета конкретне јавне набавке није потребна посебна дозвола надлежног органа. Понуђач који наступа самостално доставља доказе и о испуњености додатних услова одређених у конкурсној документацији.</w:t>
      </w:r>
    </w:p>
    <w:p w:rsidR="00B9025E" w:rsidRPr="00B9025E" w:rsidRDefault="00B9025E" w:rsidP="000630C7">
      <w:pPr>
        <w:rPr>
          <w:rFonts w:ascii="Arial" w:hAnsi="Arial" w:cs="Arial"/>
          <w:lang w:val="en-US"/>
        </w:rPr>
      </w:pPr>
    </w:p>
    <w:p w:rsidR="005043FE" w:rsidRPr="00A42164" w:rsidRDefault="005043FE" w:rsidP="003F0F01">
      <w:pPr>
        <w:pStyle w:val="ListParagraph"/>
        <w:numPr>
          <w:ilvl w:val="1"/>
          <w:numId w:val="9"/>
        </w:numPr>
        <w:suppressAutoHyphens/>
        <w:spacing w:line="100" w:lineRule="atLeast"/>
        <w:contextualSpacing w:val="0"/>
        <w:jc w:val="both"/>
        <w:rPr>
          <w:rFonts w:ascii="Arial" w:hAnsi="Arial" w:cs="Arial"/>
          <w:b/>
          <w:iCs/>
        </w:rPr>
      </w:pPr>
      <w:r w:rsidRPr="00A42164">
        <w:rPr>
          <w:rFonts w:ascii="Arial" w:hAnsi="Arial" w:cs="Arial"/>
          <w:b/>
          <w:bCs/>
          <w:iCs/>
        </w:rPr>
        <w:t>Уколико понуђач подноси понуду са подизвођачем, у складу са чланом 80. Закона, подизвођач мора да испуњава обаве</w:t>
      </w:r>
      <w:r w:rsidR="00EC03B8">
        <w:rPr>
          <w:rFonts w:ascii="Arial" w:hAnsi="Arial" w:cs="Arial"/>
          <w:b/>
          <w:bCs/>
          <w:iCs/>
        </w:rPr>
        <w:t>зне услове из члана 75. став 1</w:t>
      </w:r>
      <w:r w:rsidR="00EC03B8">
        <w:rPr>
          <w:rFonts w:ascii="Arial" w:hAnsi="Arial" w:cs="Arial"/>
          <w:b/>
          <w:bCs/>
          <w:iCs/>
          <w:lang w:val="sr-Cyrl-CS"/>
        </w:rPr>
        <w:t>,</w:t>
      </w:r>
      <w:r w:rsidR="00E4451E">
        <w:rPr>
          <w:rFonts w:ascii="Arial" w:hAnsi="Arial" w:cs="Arial"/>
          <w:b/>
          <w:bCs/>
          <w:iCs/>
          <w:lang w:val="sr-Cyrl-CS"/>
        </w:rPr>
        <w:t xml:space="preserve"> </w:t>
      </w:r>
      <w:r w:rsidR="00EC03B8">
        <w:rPr>
          <w:rFonts w:ascii="Arial" w:hAnsi="Arial" w:cs="Arial"/>
          <w:b/>
          <w:bCs/>
          <w:iCs/>
          <w:lang w:val="sr-Cyrl-CS"/>
        </w:rPr>
        <w:t>2 и 4</w:t>
      </w:r>
      <w:r w:rsidR="00E4451E">
        <w:rPr>
          <w:rFonts w:ascii="Arial" w:hAnsi="Arial" w:cs="Arial"/>
          <w:b/>
          <w:bCs/>
          <w:iCs/>
          <w:lang w:val="sr-Cyrl-CS"/>
        </w:rPr>
        <w:t>.</w:t>
      </w:r>
      <w:r w:rsidRPr="00A42164">
        <w:rPr>
          <w:rFonts w:ascii="Arial" w:hAnsi="Arial" w:cs="Arial"/>
          <w:b/>
          <w:bCs/>
          <w:iCs/>
        </w:rPr>
        <w:t xml:space="preserve"> Закона и услов из члана 75. став 1. тачка 5) Закона, за део набавке који ће понуђач извршити преко подизвођача</w:t>
      </w:r>
      <w:r w:rsidRPr="00A42164">
        <w:rPr>
          <w:rFonts w:ascii="Arial" w:hAnsi="Arial" w:cs="Arial"/>
          <w:b/>
          <w:bCs/>
          <w:iCs/>
          <w:lang w:val="sr-Cyrl-CS"/>
        </w:rPr>
        <w:t>.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E4451E">
        <w:rPr>
          <w:rFonts w:ascii="Arial" w:hAnsi="Arial" w:cs="Arial"/>
          <w:b/>
          <w:bCs/>
          <w:iCs/>
          <w:lang w:val="sr-Cyrl-CS"/>
        </w:rPr>
        <w:t>.</w:t>
      </w:r>
      <w:r w:rsidRPr="00A42164">
        <w:rPr>
          <w:rFonts w:ascii="Arial" w:hAnsi="Arial" w:cs="Arial"/>
          <w:b/>
          <w:bCs/>
          <w:iCs/>
          <w:lang w:val="sr-Cyrl-CS"/>
        </w:rPr>
        <w:t xml:space="preserve"> тачка 5. Закона. Подизвођач додатне услове одређене конкурсном документацијом </w:t>
      </w:r>
      <w:r w:rsidR="00EC03B8">
        <w:rPr>
          <w:rFonts w:ascii="Arial" w:hAnsi="Arial" w:cs="Arial"/>
          <w:b/>
          <w:bCs/>
          <w:iCs/>
          <w:lang w:val="sr-Cyrl-CS"/>
        </w:rPr>
        <w:t>који се односе на ис</w:t>
      </w:r>
      <w:r w:rsidR="0054465D">
        <w:rPr>
          <w:rFonts w:ascii="Arial" w:hAnsi="Arial" w:cs="Arial"/>
          <w:b/>
          <w:bCs/>
          <w:iCs/>
          <w:lang w:val="sr-Cyrl-CS"/>
        </w:rPr>
        <w:t>пуњеност неопходног финансијског</w:t>
      </w:r>
      <w:r w:rsidR="00EC03B8">
        <w:rPr>
          <w:rFonts w:ascii="Arial" w:hAnsi="Arial" w:cs="Arial"/>
          <w:b/>
          <w:bCs/>
          <w:iCs/>
          <w:lang w:val="sr-Cyrl-CS"/>
        </w:rPr>
        <w:t xml:space="preserve"> капацитета, испуњеност неопходног пословног капацитета, испуњеност довољн</w:t>
      </w:r>
      <w:r w:rsidR="000E68FB">
        <w:rPr>
          <w:rFonts w:ascii="Arial" w:hAnsi="Arial" w:cs="Arial"/>
          <w:b/>
          <w:bCs/>
          <w:iCs/>
          <w:lang w:val="sr-Cyrl-CS"/>
        </w:rPr>
        <w:t>ог техничког капацитета и</w:t>
      </w:r>
      <w:r w:rsidR="00EC03B8">
        <w:rPr>
          <w:rFonts w:ascii="Arial" w:hAnsi="Arial" w:cs="Arial"/>
          <w:b/>
          <w:bCs/>
          <w:iCs/>
          <w:lang w:val="sr-Cyrl-CS"/>
        </w:rPr>
        <w:t xml:space="preserve"> испуњеност довољног кадровског капацитета, </w:t>
      </w:r>
      <w:r w:rsidR="000E68FB">
        <w:rPr>
          <w:rFonts w:ascii="Arial" w:hAnsi="Arial" w:cs="Arial"/>
          <w:b/>
          <w:bCs/>
          <w:iCs/>
          <w:lang w:val="sr-Cyrl-CS"/>
        </w:rPr>
        <w:t>испуњава заједно са понуђачем. И</w:t>
      </w:r>
      <w:r w:rsidR="00EC03B8">
        <w:rPr>
          <w:rFonts w:ascii="Arial" w:hAnsi="Arial" w:cs="Arial"/>
          <w:b/>
          <w:bCs/>
          <w:iCs/>
          <w:lang w:val="sr-Cyrl-CS"/>
        </w:rPr>
        <w:t>спуњеност услова да над подизвођачем није покренут поступак стечаја или ликвидације и испуњеност услова који се односи на поседовање Правилника о безбедности и здравља на раду,</w:t>
      </w:r>
      <w:r w:rsidR="001225EF">
        <w:rPr>
          <w:rFonts w:ascii="Arial" w:hAnsi="Arial" w:cs="Arial"/>
          <w:b/>
          <w:bCs/>
          <w:iCs/>
          <w:lang w:val="sr-Cyrl-CS"/>
        </w:rPr>
        <w:t xml:space="preserve"> подиз</w:t>
      </w:r>
      <w:r w:rsidR="000E68FB">
        <w:rPr>
          <w:rFonts w:ascii="Arial" w:hAnsi="Arial" w:cs="Arial"/>
          <w:b/>
          <w:bCs/>
          <w:iCs/>
          <w:lang w:val="sr-Cyrl-CS"/>
        </w:rPr>
        <w:t>в</w:t>
      </w:r>
      <w:r w:rsidR="001225EF">
        <w:rPr>
          <w:rFonts w:ascii="Arial" w:hAnsi="Arial" w:cs="Arial"/>
          <w:b/>
          <w:bCs/>
          <w:iCs/>
          <w:lang w:val="sr-Cyrl-CS"/>
        </w:rPr>
        <w:t>о</w:t>
      </w:r>
      <w:r w:rsidR="000E68FB">
        <w:rPr>
          <w:rFonts w:ascii="Arial" w:hAnsi="Arial" w:cs="Arial"/>
          <w:b/>
          <w:bCs/>
          <w:iCs/>
          <w:lang w:val="sr-Cyrl-CS"/>
        </w:rPr>
        <w:t>ђач</w:t>
      </w:r>
      <w:r w:rsidR="00EC03B8">
        <w:rPr>
          <w:rFonts w:ascii="Arial" w:hAnsi="Arial" w:cs="Arial"/>
          <w:b/>
          <w:bCs/>
          <w:iCs/>
          <w:lang w:val="sr-Cyrl-CS"/>
        </w:rPr>
        <w:t xml:space="preserve"> </w:t>
      </w:r>
      <w:r w:rsidRPr="00A42164">
        <w:rPr>
          <w:rFonts w:ascii="Arial" w:hAnsi="Arial" w:cs="Arial"/>
          <w:b/>
          <w:bCs/>
          <w:iCs/>
          <w:lang w:val="sr-Cyrl-CS"/>
        </w:rPr>
        <w:t>мора испунити појединачно</w:t>
      </w:r>
    </w:p>
    <w:p w:rsidR="005043FE" w:rsidRPr="00A42164" w:rsidRDefault="005043FE" w:rsidP="003F0F01">
      <w:pPr>
        <w:numPr>
          <w:ilvl w:val="0"/>
          <w:numId w:val="10"/>
        </w:numPr>
        <w:ind w:left="993" w:hanging="284"/>
        <w:jc w:val="both"/>
        <w:rPr>
          <w:rFonts w:ascii="Arial" w:hAnsi="Arial" w:cs="Arial"/>
          <w:lang w:val="sr-Cyrl-CS"/>
        </w:rPr>
      </w:pPr>
      <w:r w:rsidRPr="00A42164">
        <w:rPr>
          <w:rFonts w:ascii="Arial" w:hAnsi="Arial" w:cs="Arial"/>
          <w:lang w:val="sr-Cyrl-CS"/>
        </w:rPr>
        <w:t>Понуђач који наступа са подизвођачем</w:t>
      </w:r>
      <w:r w:rsidR="00B9025E">
        <w:rPr>
          <w:rFonts w:ascii="Arial" w:hAnsi="Arial" w:cs="Arial"/>
          <w:lang w:val="en-US"/>
        </w:rPr>
        <w:t xml:space="preserve"> </w:t>
      </w:r>
      <w:r w:rsidRPr="00A42164">
        <w:rPr>
          <w:rFonts w:ascii="Arial" w:hAnsi="Arial" w:cs="Arial"/>
          <w:lang w:val="sr-Cyrl-CS"/>
        </w:rPr>
        <w:t>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5043FE" w:rsidRPr="00A42164" w:rsidRDefault="005043FE" w:rsidP="003F0F01">
      <w:pPr>
        <w:numPr>
          <w:ilvl w:val="0"/>
          <w:numId w:val="10"/>
        </w:numPr>
        <w:ind w:left="993" w:hanging="284"/>
        <w:jc w:val="both"/>
        <w:rPr>
          <w:rFonts w:ascii="Arial" w:hAnsi="Arial" w:cs="Arial"/>
          <w:lang w:val="sr-Cyrl-CS"/>
        </w:rPr>
      </w:pPr>
      <w:r w:rsidRPr="00A42164">
        <w:rPr>
          <w:rFonts w:ascii="Arial" w:hAnsi="Arial" w:cs="Arial"/>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043FE" w:rsidRPr="00A42164" w:rsidRDefault="005043FE" w:rsidP="003F0F01">
      <w:pPr>
        <w:numPr>
          <w:ilvl w:val="0"/>
          <w:numId w:val="10"/>
        </w:numPr>
        <w:ind w:left="993" w:hanging="284"/>
        <w:jc w:val="both"/>
        <w:rPr>
          <w:rFonts w:ascii="Arial" w:hAnsi="Arial" w:cs="Arial"/>
          <w:lang w:val="sr-Cyrl-CS"/>
        </w:rPr>
      </w:pPr>
      <w:r w:rsidRPr="00A42164">
        <w:rPr>
          <w:rFonts w:ascii="Arial" w:hAnsi="Arial" w:cs="Arial"/>
          <w:lang w:val="sr-Cyrl-CS"/>
        </w:rPr>
        <w:t xml:space="preserve">Понуђач је дужан да наручиоцу, на његов захтев, омогући приступ код подизвођача ради утврђивања испуњености услова. </w:t>
      </w:r>
    </w:p>
    <w:p w:rsidR="005043FE" w:rsidRPr="00A42164" w:rsidRDefault="005043FE" w:rsidP="003F0F01">
      <w:pPr>
        <w:numPr>
          <w:ilvl w:val="0"/>
          <w:numId w:val="10"/>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обавезних услова</w:t>
      </w:r>
      <w:r w:rsidR="00EC03B8">
        <w:rPr>
          <w:rFonts w:ascii="Arial" w:hAnsi="Arial" w:cs="Arial"/>
          <w:lang w:val="sr-Cyrl-CS"/>
        </w:rPr>
        <w:t xml:space="preserve"> из члана 75. став 1</w:t>
      </w:r>
      <w:r w:rsidR="00E4451E">
        <w:rPr>
          <w:rFonts w:ascii="Arial" w:hAnsi="Arial" w:cs="Arial"/>
          <w:lang w:val="sr-Cyrl-CS"/>
        </w:rPr>
        <w:t>.</w:t>
      </w:r>
      <w:r w:rsidR="00EC03B8">
        <w:rPr>
          <w:rFonts w:ascii="Arial" w:hAnsi="Arial" w:cs="Arial"/>
          <w:lang w:val="sr-Cyrl-CS"/>
        </w:rPr>
        <w:t xml:space="preserve"> тачка 1,</w:t>
      </w:r>
      <w:r w:rsidR="00E4451E">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а доказ о испуњености услова из члана 75</w:t>
      </w:r>
      <w:r w:rsidR="00E4451E">
        <w:rPr>
          <w:rFonts w:ascii="Arial" w:hAnsi="Arial" w:cs="Arial"/>
          <w:lang w:val="sr-Cyrl-CS"/>
        </w:rPr>
        <w:t>.</w:t>
      </w:r>
      <w:r w:rsidRPr="00A42164">
        <w:rPr>
          <w:rFonts w:ascii="Arial" w:hAnsi="Arial" w:cs="Arial"/>
          <w:lang w:val="sr-Cyrl-CS"/>
        </w:rPr>
        <w:t xml:space="preserve"> став 1</w:t>
      </w:r>
      <w:r w:rsidR="00E4451E">
        <w:rPr>
          <w:rFonts w:ascii="Arial" w:hAnsi="Arial" w:cs="Arial"/>
          <w:lang w:val="sr-Cyrl-CS"/>
        </w:rPr>
        <w:t>.</w:t>
      </w:r>
      <w:r w:rsidRPr="00A42164">
        <w:rPr>
          <w:rFonts w:ascii="Arial" w:hAnsi="Arial" w:cs="Arial"/>
          <w:lang w:val="sr-Cyrl-CS"/>
        </w:rPr>
        <w:t xml:space="preserve"> тачка 5. овог закона за део набавке који ће извршити преко подизвођача. За извршење предмета конкретне јавне набавке није потребна посебна дозвола надлежног органа за обављање делатности која је предмет јавне набавке у складу са чланом 75. став 1</w:t>
      </w:r>
      <w:r w:rsidR="00E4451E">
        <w:rPr>
          <w:rFonts w:ascii="Arial" w:hAnsi="Arial" w:cs="Arial"/>
          <w:lang w:val="sr-Cyrl-CS"/>
        </w:rPr>
        <w:t>.</w:t>
      </w:r>
      <w:r w:rsidRPr="00A42164">
        <w:rPr>
          <w:rFonts w:ascii="Arial" w:hAnsi="Arial" w:cs="Arial"/>
          <w:lang w:val="sr-Cyrl-CS"/>
        </w:rPr>
        <w:t xml:space="preserve"> тачка 5. Закона.</w:t>
      </w:r>
    </w:p>
    <w:p w:rsidR="005043FE" w:rsidRPr="00A42164" w:rsidRDefault="005043FE" w:rsidP="003F0F01">
      <w:pPr>
        <w:numPr>
          <w:ilvl w:val="0"/>
          <w:numId w:val="10"/>
        </w:numPr>
        <w:ind w:left="993" w:hanging="284"/>
        <w:jc w:val="both"/>
        <w:rPr>
          <w:rFonts w:ascii="Arial" w:hAnsi="Arial" w:cs="Arial"/>
          <w:lang w:val="sr-Cyrl-CS"/>
        </w:rPr>
      </w:pPr>
      <w:r w:rsidRPr="00A42164">
        <w:rPr>
          <w:rFonts w:ascii="Arial" w:hAnsi="Arial" w:cs="Arial"/>
          <w:lang w:val="sr-Cyrl-CS"/>
        </w:rPr>
        <w:t>Ако је за извршење дела јавне набавке чија вредност не прелази 10% укупне вредности јавне набавке потребно је испунити обавезан услов из члана 75</w:t>
      </w:r>
      <w:r w:rsidR="00E4451E">
        <w:rPr>
          <w:rFonts w:ascii="Arial" w:hAnsi="Arial" w:cs="Arial"/>
          <w:lang w:val="sr-Cyrl-CS"/>
        </w:rPr>
        <w:t>.</w:t>
      </w:r>
      <w:r w:rsidRPr="00A42164">
        <w:rPr>
          <w:rFonts w:ascii="Arial" w:hAnsi="Arial" w:cs="Arial"/>
          <w:lang w:val="sr-Cyrl-CS"/>
        </w:rPr>
        <w:t xml:space="preserve"> став 1</w:t>
      </w:r>
      <w:r w:rsidR="00E4451E">
        <w:rPr>
          <w:rFonts w:ascii="Arial" w:hAnsi="Arial" w:cs="Arial"/>
          <w:lang w:val="sr-Cyrl-CS"/>
        </w:rPr>
        <w:t>.</w:t>
      </w:r>
      <w:r w:rsidRPr="00A42164">
        <w:rPr>
          <w:rFonts w:ascii="Arial" w:hAnsi="Arial" w:cs="Arial"/>
          <w:lang w:val="sr-Cyrl-CS"/>
        </w:rPr>
        <w:t xml:space="preserve"> тачка 5. Закона о јавним набавкама понуђач може доказати испуњеност тог услова преко подизвођача којем је поверио извршење тог дела набавке.</w:t>
      </w:r>
    </w:p>
    <w:p w:rsidR="005043FE" w:rsidRPr="00A42164" w:rsidRDefault="005043FE" w:rsidP="003F0F01">
      <w:pPr>
        <w:numPr>
          <w:ilvl w:val="0"/>
          <w:numId w:val="10"/>
        </w:numPr>
        <w:ind w:left="993" w:hanging="284"/>
        <w:jc w:val="both"/>
        <w:rPr>
          <w:rFonts w:ascii="Arial" w:hAnsi="Arial" w:cs="Arial"/>
          <w:lang w:val="sr-Cyrl-CS"/>
        </w:rPr>
      </w:pPr>
      <w:r w:rsidRPr="00A42164">
        <w:rPr>
          <w:rFonts w:ascii="Arial" w:hAnsi="Arial" w:cs="Arial"/>
          <w:lang w:val="sr-Cyrl-CS"/>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5043FE" w:rsidRPr="00A42164" w:rsidRDefault="005043FE" w:rsidP="003F0F01">
      <w:pPr>
        <w:numPr>
          <w:ilvl w:val="0"/>
          <w:numId w:val="10"/>
        </w:numPr>
        <w:ind w:left="993" w:hanging="284"/>
        <w:jc w:val="both"/>
        <w:rPr>
          <w:rFonts w:ascii="Arial" w:hAnsi="Arial" w:cs="Arial"/>
          <w:lang w:val="sr-Cyrl-CS"/>
        </w:rPr>
      </w:pPr>
      <w:r w:rsidRPr="00A42164">
        <w:rPr>
          <w:rFonts w:ascii="Arial" w:hAnsi="Arial" w:cs="Arial"/>
          <w:lang w:val="sr-Cyrl-CS"/>
        </w:rPr>
        <w:t xml:space="preserve">Понуђач је дужан да за подизвођаче достави доказе о испуњености додатних услова из члана 76. Закона о јавним набавкама, и то доказе о испуњености оних додатних </w:t>
      </w:r>
      <w:r w:rsidRPr="00A42164">
        <w:rPr>
          <w:rFonts w:ascii="Arial" w:hAnsi="Arial" w:cs="Arial"/>
          <w:lang w:val="sr-Cyrl-CS"/>
        </w:rPr>
        <w:lastRenderedPageBreak/>
        <w:t>услова који су предвиђени конкурсном документацијом</w:t>
      </w:r>
      <w:r w:rsidR="000E68FB">
        <w:rPr>
          <w:rFonts w:ascii="Arial" w:hAnsi="Arial" w:cs="Arial"/>
          <w:lang w:val="sr-Cyrl-CS"/>
        </w:rPr>
        <w:t>.И</w:t>
      </w:r>
      <w:r w:rsidR="00EC03B8">
        <w:rPr>
          <w:rFonts w:ascii="Arial" w:hAnsi="Arial" w:cs="Arial"/>
          <w:lang w:val="sr-Cyrl-CS"/>
        </w:rPr>
        <w:t>спуњеност услова неопходног финансиј</w:t>
      </w:r>
      <w:r w:rsidR="000E68FB">
        <w:rPr>
          <w:rFonts w:ascii="Arial" w:hAnsi="Arial" w:cs="Arial"/>
          <w:lang w:val="sr-Cyrl-CS"/>
        </w:rPr>
        <w:t>с</w:t>
      </w:r>
      <w:r w:rsidR="00EC03B8">
        <w:rPr>
          <w:rFonts w:ascii="Arial" w:hAnsi="Arial" w:cs="Arial"/>
          <w:lang w:val="sr-Cyrl-CS"/>
        </w:rPr>
        <w:t>ког капацитета, испуњеност услова неопходног пословног капацитета, испуњеност услов</w:t>
      </w:r>
      <w:r w:rsidR="000E68FB">
        <w:rPr>
          <w:rFonts w:ascii="Arial" w:hAnsi="Arial" w:cs="Arial"/>
          <w:lang w:val="sr-Cyrl-CS"/>
        </w:rPr>
        <w:t>а довољног техничког капацитета и</w:t>
      </w:r>
      <w:r w:rsidR="00EC03B8">
        <w:rPr>
          <w:rFonts w:ascii="Arial" w:hAnsi="Arial" w:cs="Arial"/>
          <w:lang w:val="sr-Cyrl-CS"/>
        </w:rPr>
        <w:t xml:space="preserve"> испуњеност услова довољног кадровског капацитета, </w:t>
      </w:r>
      <w:r w:rsidR="000E68FB">
        <w:rPr>
          <w:rFonts w:ascii="Arial" w:hAnsi="Arial" w:cs="Arial"/>
          <w:lang w:val="sr-Cyrl-CS"/>
        </w:rPr>
        <w:t>подизвођач испуњава заједно са понуђачем. И</w:t>
      </w:r>
      <w:r w:rsidR="00EC03B8">
        <w:rPr>
          <w:rFonts w:ascii="Arial" w:hAnsi="Arial" w:cs="Arial"/>
          <w:lang w:val="sr-Cyrl-CS"/>
        </w:rPr>
        <w:t xml:space="preserve">спуњеност услова да над подизвођачем није покренут поступак стечаја или ликвидације и услова који се односи на поседовање Правилника </w:t>
      </w:r>
      <w:r w:rsidR="000E68FB">
        <w:rPr>
          <w:rFonts w:ascii="Arial" w:hAnsi="Arial" w:cs="Arial"/>
          <w:lang w:val="sr-Cyrl-CS"/>
        </w:rPr>
        <w:t>о безбедности и здрављу на раду п</w:t>
      </w:r>
      <w:r w:rsidRPr="00A42164">
        <w:rPr>
          <w:rFonts w:ascii="Arial" w:hAnsi="Arial" w:cs="Arial"/>
          <w:lang w:val="sr-Cyrl-CS"/>
        </w:rPr>
        <w:t>одизвођач</w:t>
      </w:r>
      <w:r w:rsidR="000E68FB">
        <w:rPr>
          <w:rFonts w:ascii="Arial" w:hAnsi="Arial" w:cs="Arial"/>
          <w:lang w:val="sr-Cyrl-CS"/>
        </w:rPr>
        <w:t xml:space="preserve"> </w:t>
      </w:r>
      <w:r w:rsidRPr="00A42164">
        <w:rPr>
          <w:rFonts w:ascii="Arial" w:hAnsi="Arial" w:cs="Arial"/>
          <w:lang w:val="sr-Cyrl-CS"/>
        </w:rPr>
        <w:t>мора испунити самостално, односно појединачно.</w:t>
      </w:r>
    </w:p>
    <w:p w:rsidR="005043FE" w:rsidRPr="00A42164" w:rsidRDefault="005043FE" w:rsidP="003F0F01">
      <w:pPr>
        <w:numPr>
          <w:ilvl w:val="0"/>
          <w:numId w:val="10"/>
        </w:numPr>
        <w:ind w:left="993" w:hanging="284"/>
        <w:jc w:val="both"/>
        <w:rPr>
          <w:rFonts w:ascii="Arial" w:hAnsi="Arial" w:cs="Arial"/>
          <w:lang w:val="sr-Cyrl-CS"/>
        </w:rPr>
      </w:pPr>
      <w:r w:rsidRPr="00A42164">
        <w:rPr>
          <w:rFonts w:ascii="Arial" w:hAnsi="Arial" w:cs="Arial"/>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043FE" w:rsidRPr="00A42164" w:rsidRDefault="005043FE" w:rsidP="003F0F01">
      <w:pPr>
        <w:numPr>
          <w:ilvl w:val="0"/>
          <w:numId w:val="10"/>
        </w:numPr>
        <w:ind w:left="993" w:hanging="284"/>
        <w:jc w:val="both"/>
        <w:rPr>
          <w:rFonts w:ascii="Arial" w:hAnsi="Arial" w:cs="Arial"/>
          <w:lang w:val="sr-Cyrl-CS"/>
        </w:rPr>
      </w:pPr>
      <w:r w:rsidRPr="00A42164">
        <w:rPr>
          <w:rFonts w:ascii="Arial" w:hAnsi="Arial" w:cs="Arial"/>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5043FE" w:rsidRPr="00A42164" w:rsidRDefault="005043FE" w:rsidP="003F0F01">
      <w:pPr>
        <w:numPr>
          <w:ilvl w:val="0"/>
          <w:numId w:val="10"/>
        </w:numPr>
        <w:ind w:left="993" w:hanging="284"/>
        <w:jc w:val="both"/>
        <w:rPr>
          <w:rFonts w:ascii="Arial" w:hAnsi="Arial" w:cs="Arial"/>
          <w:lang w:val="sr-Cyrl-CS"/>
        </w:rPr>
      </w:pPr>
      <w:r w:rsidRPr="00A42164">
        <w:rPr>
          <w:rFonts w:ascii="Arial" w:hAnsi="Arial" w:cs="Arial"/>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124FD" w:rsidRPr="00A42164" w:rsidRDefault="003124FD" w:rsidP="000630C7">
      <w:pPr>
        <w:rPr>
          <w:rFonts w:ascii="Arial" w:hAnsi="Arial" w:cs="Arial"/>
          <w:lang w:val="sr-Cyrl-CS"/>
        </w:rPr>
      </w:pPr>
    </w:p>
    <w:p w:rsidR="005043FE" w:rsidRPr="00A42164" w:rsidRDefault="005043FE" w:rsidP="003F0F01">
      <w:pPr>
        <w:pStyle w:val="ListParagraph"/>
        <w:numPr>
          <w:ilvl w:val="1"/>
          <w:numId w:val="9"/>
        </w:numPr>
        <w:suppressAutoHyphens/>
        <w:spacing w:line="100" w:lineRule="atLeast"/>
        <w:contextualSpacing w:val="0"/>
        <w:jc w:val="both"/>
        <w:rPr>
          <w:rFonts w:ascii="Arial" w:hAnsi="Arial" w:cs="Arial"/>
          <w:b/>
          <w:iCs/>
        </w:rPr>
      </w:pPr>
      <w:r w:rsidRPr="00A42164">
        <w:rPr>
          <w:rFonts w:ascii="Arial" w:hAnsi="Arial" w:cs="Arial"/>
          <w:b/>
          <w:bCs/>
          <w:iCs/>
        </w:rPr>
        <w:t>Уколико понуду подноси група понуђача, сваки понуђач из групе понуђача, мора да испуни обавезне усл</w:t>
      </w:r>
      <w:r w:rsidR="008943BC">
        <w:rPr>
          <w:rFonts w:ascii="Arial" w:hAnsi="Arial" w:cs="Arial"/>
          <w:b/>
          <w:bCs/>
          <w:iCs/>
        </w:rPr>
        <w:t>ове из члана 75. став 1. тач. 1</w:t>
      </w:r>
      <w:r w:rsidR="008943BC">
        <w:rPr>
          <w:rFonts w:ascii="Arial" w:hAnsi="Arial" w:cs="Arial"/>
          <w:b/>
          <w:bCs/>
          <w:iCs/>
          <w:lang w:val="sr-Cyrl-CS"/>
        </w:rPr>
        <w:t>,</w:t>
      </w:r>
      <w:r w:rsidR="00E4451E">
        <w:rPr>
          <w:rFonts w:ascii="Arial" w:hAnsi="Arial" w:cs="Arial"/>
          <w:b/>
          <w:bCs/>
          <w:iCs/>
          <w:lang w:val="sr-Cyrl-CS"/>
        </w:rPr>
        <w:t xml:space="preserve"> </w:t>
      </w:r>
      <w:r w:rsidR="008943BC">
        <w:rPr>
          <w:rFonts w:ascii="Arial" w:hAnsi="Arial" w:cs="Arial"/>
          <w:b/>
          <w:bCs/>
          <w:iCs/>
          <w:lang w:val="sr-Cyrl-CS"/>
        </w:rPr>
        <w:t xml:space="preserve">2 и </w:t>
      </w:r>
      <w:r w:rsidR="0019799B">
        <w:rPr>
          <w:rFonts w:ascii="Arial" w:hAnsi="Arial" w:cs="Arial"/>
          <w:b/>
          <w:bCs/>
          <w:iCs/>
        </w:rPr>
        <w:t>4</w:t>
      </w:r>
      <w:r w:rsidR="00E4451E">
        <w:rPr>
          <w:rFonts w:ascii="Arial" w:hAnsi="Arial" w:cs="Arial"/>
          <w:b/>
          <w:bCs/>
          <w:iCs/>
          <w:lang w:val="sr-Cyrl-RS"/>
        </w:rPr>
        <w:t>.</w:t>
      </w:r>
      <w:r w:rsidRPr="00A42164">
        <w:rPr>
          <w:rFonts w:ascii="Arial" w:hAnsi="Arial" w:cs="Arial"/>
          <w:b/>
          <w:bCs/>
          <w:iCs/>
        </w:rPr>
        <w:t xml:space="preserve"> Закона, а додатне услове испуњавају заједно</w:t>
      </w:r>
      <w:r w:rsidRPr="00A42164">
        <w:rPr>
          <w:rFonts w:ascii="Arial" w:hAnsi="Arial" w:cs="Arial"/>
          <w:b/>
          <w:bCs/>
          <w:iCs/>
          <w:lang w:val="sr-Cyrl-CS"/>
        </w:rPr>
        <w:t>, осим услова да над понуђачем није покренут поступак стечаја или ликвидације</w:t>
      </w:r>
      <w:r w:rsidR="0019799B">
        <w:rPr>
          <w:rFonts w:ascii="Arial" w:hAnsi="Arial" w:cs="Arial"/>
          <w:b/>
          <w:bCs/>
          <w:iCs/>
          <w:lang w:val="sr-Cyrl-CS"/>
        </w:rPr>
        <w:t xml:space="preserve"> и </w:t>
      </w:r>
      <w:r w:rsidRPr="00A42164">
        <w:rPr>
          <w:rFonts w:ascii="Arial" w:hAnsi="Arial" w:cs="Arial"/>
          <w:b/>
          <w:bCs/>
          <w:iCs/>
          <w:lang w:val="sr-Cyrl-CS"/>
        </w:rPr>
        <w:t>услов</w:t>
      </w:r>
      <w:r w:rsidR="0019799B">
        <w:rPr>
          <w:rFonts w:ascii="Arial" w:hAnsi="Arial" w:cs="Arial"/>
          <w:b/>
          <w:bCs/>
          <w:iCs/>
          <w:lang w:val="sr-Cyrl-CS"/>
        </w:rPr>
        <w:t>а који се односи на поседовање П</w:t>
      </w:r>
      <w:r w:rsidRPr="00A42164">
        <w:rPr>
          <w:rFonts w:ascii="Arial" w:hAnsi="Arial" w:cs="Arial"/>
          <w:b/>
          <w:bCs/>
          <w:iCs/>
          <w:lang w:val="sr-Cyrl-CS"/>
        </w:rPr>
        <w:t>равилника о безбедности и здрављу на раду</w:t>
      </w:r>
      <w:r w:rsidRPr="00A42164">
        <w:rPr>
          <w:rFonts w:ascii="Arial" w:hAnsi="Arial" w:cs="Arial"/>
          <w:b/>
          <w:bCs/>
          <w:iCs/>
        </w:rPr>
        <w:t xml:space="preserve">. Услов из члана 75. став </w:t>
      </w:r>
      <w:r w:rsidR="0019799B">
        <w:rPr>
          <w:rFonts w:ascii="Arial" w:hAnsi="Arial" w:cs="Arial"/>
          <w:b/>
          <w:bCs/>
          <w:iCs/>
        </w:rPr>
        <w:t>1. тач. 5</w:t>
      </w:r>
      <w:r w:rsidRPr="00A42164">
        <w:rPr>
          <w:rFonts w:ascii="Arial" w:hAnsi="Arial" w:cs="Arial"/>
          <w:b/>
          <w:bCs/>
          <w:iCs/>
        </w:rPr>
        <w:t xml:space="preserve"> Закона, дужан је да испуни понуђач из групе понуђача којем је поверено извршење дела набавке за који је неопходна испуњеност тог услова.</w:t>
      </w:r>
      <w:r w:rsidRPr="00A42164">
        <w:rPr>
          <w:rFonts w:ascii="Arial" w:hAnsi="Arial" w:cs="Arial"/>
          <w:b/>
          <w:bCs/>
          <w:iCs/>
          <w:lang w:val="sr-Cyrl-CS"/>
        </w:rPr>
        <w:t xml:space="preserve"> За извршење предмета конкретне јавне набавке није потребна посебна дозвола н</w:t>
      </w:r>
      <w:r w:rsidR="0019799B">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E4451E">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3F0F01">
      <w:pPr>
        <w:numPr>
          <w:ilvl w:val="0"/>
          <w:numId w:val="12"/>
        </w:numPr>
        <w:ind w:left="993" w:hanging="284"/>
        <w:jc w:val="both"/>
        <w:rPr>
          <w:rFonts w:ascii="Arial" w:hAnsi="Arial" w:cs="Arial"/>
          <w:bCs/>
          <w:lang w:val="sr-Cyrl-CS"/>
        </w:rPr>
      </w:pPr>
      <w:r w:rsidRPr="00A42164">
        <w:rPr>
          <w:rFonts w:ascii="Arial" w:hAnsi="Arial" w:cs="Arial"/>
          <w:bCs/>
          <w:lang w:val="sr-Cyrl-CS"/>
        </w:rPr>
        <w:t>Група понуђача која подноси заједничку понуду  - сваки понуђач из групе понуђача мора да испуни обавезне услове из члана 75</w:t>
      </w:r>
      <w:r w:rsidR="00E4451E">
        <w:rPr>
          <w:rFonts w:ascii="Arial" w:hAnsi="Arial" w:cs="Arial"/>
          <w:bCs/>
          <w:lang w:val="sr-Cyrl-CS"/>
        </w:rPr>
        <w:t>.</w:t>
      </w:r>
      <w:r w:rsidRPr="00A42164">
        <w:rPr>
          <w:rFonts w:ascii="Arial" w:hAnsi="Arial" w:cs="Arial"/>
          <w:bCs/>
          <w:lang w:val="sr-Cyrl-CS"/>
        </w:rPr>
        <w:t xml:space="preserve"> став 1</w:t>
      </w:r>
      <w:r w:rsidR="0019799B">
        <w:rPr>
          <w:rFonts w:ascii="Arial" w:hAnsi="Arial" w:cs="Arial"/>
          <w:bCs/>
          <w:lang w:val="sr-Cyrl-CS"/>
        </w:rPr>
        <w:t>.</w:t>
      </w:r>
      <w:r w:rsidR="008943BC">
        <w:rPr>
          <w:rFonts w:ascii="Arial" w:hAnsi="Arial" w:cs="Arial"/>
          <w:bCs/>
          <w:lang w:val="sr-Cyrl-CS"/>
        </w:rPr>
        <w:t xml:space="preserve"> тачка 1,</w:t>
      </w:r>
      <w:r w:rsidR="00E4451E">
        <w:rPr>
          <w:rFonts w:ascii="Arial" w:hAnsi="Arial" w:cs="Arial"/>
          <w:bCs/>
          <w:lang w:val="sr-Cyrl-CS"/>
        </w:rPr>
        <w:t xml:space="preserve"> </w:t>
      </w:r>
      <w:r w:rsidR="008943BC">
        <w:rPr>
          <w:rFonts w:ascii="Arial" w:hAnsi="Arial" w:cs="Arial"/>
          <w:bCs/>
          <w:lang w:val="sr-Cyrl-CS"/>
        </w:rPr>
        <w:t xml:space="preserve">2 и </w:t>
      </w:r>
      <w:r w:rsidRPr="00A42164">
        <w:rPr>
          <w:rFonts w:ascii="Arial" w:hAnsi="Arial" w:cs="Arial"/>
          <w:bCs/>
          <w:lang w:val="sr-Cyrl-CS"/>
        </w:rPr>
        <w:t xml:space="preserve">4. Закона о јавним набавкама, а додатне услове испуњавају заједно, осим </w:t>
      </w:r>
      <w:r w:rsidRPr="00A42164">
        <w:rPr>
          <w:rFonts w:ascii="Arial" w:hAnsi="Arial" w:cs="Arial"/>
          <w:bCs/>
          <w:iCs/>
          <w:lang w:val="sr-Cyrl-CS"/>
        </w:rPr>
        <w:t>услова да над понуђачем није покренут поступак стечаја или ликвидације</w:t>
      </w:r>
      <w:r w:rsidR="0019799B">
        <w:rPr>
          <w:rFonts w:ascii="Arial" w:hAnsi="Arial" w:cs="Arial"/>
          <w:bCs/>
          <w:iCs/>
          <w:lang w:val="sr-Cyrl-CS"/>
        </w:rPr>
        <w:t xml:space="preserve"> и </w:t>
      </w:r>
      <w:r w:rsidRPr="00A42164">
        <w:rPr>
          <w:rFonts w:ascii="Arial" w:hAnsi="Arial" w:cs="Arial"/>
          <w:bCs/>
          <w:iCs/>
          <w:lang w:val="sr-Cyrl-CS"/>
        </w:rPr>
        <w:t>услов</w:t>
      </w:r>
      <w:r w:rsidR="0019799B">
        <w:rPr>
          <w:rFonts w:ascii="Arial" w:hAnsi="Arial" w:cs="Arial"/>
          <w:bCs/>
          <w:iCs/>
          <w:lang w:val="sr-Cyrl-CS"/>
        </w:rPr>
        <w:t>а који се односи на поседовање П</w:t>
      </w:r>
      <w:r w:rsidRPr="00A42164">
        <w:rPr>
          <w:rFonts w:ascii="Arial" w:hAnsi="Arial" w:cs="Arial"/>
          <w:bCs/>
          <w:iCs/>
          <w:lang w:val="sr-Cyrl-CS"/>
        </w:rPr>
        <w:t>равилника о безбедности и здрављу на раду</w:t>
      </w:r>
      <w:r w:rsidRPr="00A42164">
        <w:rPr>
          <w:rFonts w:ascii="Arial" w:hAnsi="Arial" w:cs="Arial"/>
          <w:bCs/>
          <w:lang w:val="sr-Cyrl-CS"/>
        </w:rPr>
        <w:t xml:space="preserve">. </w:t>
      </w:r>
    </w:p>
    <w:p w:rsidR="005043FE" w:rsidRPr="00A42164" w:rsidRDefault="005043FE" w:rsidP="003F0F01">
      <w:pPr>
        <w:numPr>
          <w:ilvl w:val="0"/>
          <w:numId w:val="12"/>
        </w:numPr>
        <w:ind w:left="993" w:hanging="284"/>
        <w:jc w:val="both"/>
        <w:rPr>
          <w:rFonts w:ascii="Arial" w:hAnsi="Arial" w:cs="Arial"/>
          <w:lang w:val="sr-Cyrl-CS"/>
        </w:rPr>
      </w:pPr>
      <w:r w:rsidRPr="00A42164">
        <w:rPr>
          <w:rFonts w:ascii="Arial" w:hAnsi="Arial" w:cs="Arial"/>
          <w:lang w:val="sr-Cyrl-CS"/>
        </w:rPr>
        <w:t>Услов из члана 75</w:t>
      </w:r>
      <w:r w:rsidR="00E4451E">
        <w:rPr>
          <w:rFonts w:ascii="Arial" w:hAnsi="Arial" w:cs="Arial"/>
          <w:lang w:val="sr-Cyrl-CS"/>
        </w:rPr>
        <w:t>.</w:t>
      </w:r>
      <w:r w:rsidRPr="00A42164">
        <w:rPr>
          <w:rFonts w:ascii="Arial" w:hAnsi="Arial" w:cs="Arial"/>
          <w:lang w:val="sr-Cyrl-CS"/>
        </w:rPr>
        <w:t xml:space="preserve"> став 1</w:t>
      </w:r>
      <w:r w:rsidR="00E4451E">
        <w:rPr>
          <w:rFonts w:ascii="Arial" w:hAnsi="Arial" w:cs="Arial"/>
          <w:lang w:val="sr-Cyrl-CS"/>
        </w:rPr>
        <w:t>.</w:t>
      </w:r>
      <w:r w:rsidRPr="00A42164">
        <w:rPr>
          <w:rFonts w:ascii="Arial" w:hAnsi="Arial" w:cs="Arial"/>
          <w:lang w:val="sr-Cyrl-CS"/>
        </w:rPr>
        <w:t xml:space="preserve"> тачка 5. овог закона дужан је да испуни понуђач из групе понуђача којем је поверено извршење дела набавке за који је неопходна испуњеност тог услова. Што се тиче услова из члана 75</w:t>
      </w:r>
      <w:r w:rsidR="00E4451E">
        <w:rPr>
          <w:rFonts w:ascii="Arial" w:hAnsi="Arial" w:cs="Arial"/>
          <w:lang w:val="sr-Cyrl-CS"/>
        </w:rPr>
        <w:t>.</w:t>
      </w:r>
      <w:r w:rsidRPr="00A42164">
        <w:rPr>
          <w:rFonts w:ascii="Arial" w:hAnsi="Arial" w:cs="Arial"/>
          <w:lang w:val="sr-Cyrl-CS"/>
        </w:rPr>
        <w:t xml:space="preserve"> став 1</w:t>
      </w:r>
      <w:r w:rsidR="00E4451E">
        <w:rPr>
          <w:rFonts w:ascii="Arial" w:hAnsi="Arial" w:cs="Arial"/>
          <w:lang w:val="sr-Cyrl-CS"/>
        </w:rPr>
        <w:t>.</w:t>
      </w:r>
      <w:r w:rsidRPr="00A42164">
        <w:rPr>
          <w:rFonts w:ascii="Arial" w:hAnsi="Arial" w:cs="Arial"/>
          <w:lang w:val="sr-Cyrl-CS"/>
        </w:rPr>
        <w:t xml:space="preserve"> тачка 5. Закона о јавним набавкама, понуђачи из групе понуђача нису дужни да доставе доказ о испуњености овог услова, јер за извршење предмета конкретне јавне набавке није потребна посебна дозвола надлежног органа.</w:t>
      </w:r>
    </w:p>
    <w:p w:rsidR="005043FE" w:rsidRPr="00A42164" w:rsidRDefault="005043FE" w:rsidP="003F0F01">
      <w:pPr>
        <w:numPr>
          <w:ilvl w:val="0"/>
          <w:numId w:val="12"/>
        </w:numPr>
        <w:ind w:left="993" w:hanging="284"/>
        <w:jc w:val="both"/>
        <w:rPr>
          <w:rFonts w:ascii="Arial" w:hAnsi="Arial" w:cs="Arial"/>
          <w:lang w:val="sr-Cyrl-CS"/>
        </w:rPr>
      </w:pPr>
      <w:r w:rsidRPr="00A42164">
        <w:rPr>
          <w:rFonts w:ascii="Arial" w:hAnsi="Arial" w:cs="Arial"/>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043FE" w:rsidRDefault="008943BC" w:rsidP="003F0F01">
      <w:pPr>
        <w:pStyle w:val="ListParagraph"/>
        <w:numPr>
          <w:ilvl w:val="0"/>
          <w:numId w:val="36"/>
        </w:numPr>
        <w:rPr>
          <w:rFonts w:ascii="Arial" w:hAnsi="Arial" w:cs="Arial"/>
          <w:bCs/>
          <w:lang w:val="sr-Cyrl-CS"/>
        </w:rPr>
      </w:pPr>
      <w:r>
        <w:rPr>
          <w:rFonts w:ascii="Arial"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8943BC" w:rsidRDefault="008943BC" w:rsidP="003F0F01">
      <w:pPr>
        <w:pStyle w:val="ListParagraph"/>
        <w:numPr>
          <w:ilvl w:val="0"/>
          <w:numId w:val="36"/>
        </w:numPr>
        <w:rPr>
          <w:rFonts w:ascii="Arial" w:hAnsi="Arial" w:cs="Arial"/>
          <w:bCs/>
          <w:lang w:val="sr-Cyrl-CS"/>
        </w:rPr>
      </w:pPr>
      <w:r>
        <w:rPr>
          <w:rFonts w:ascii="Arial" w:hAnsi="Arial" w:cs="Arial"/>
          <w:bCs/>
          <w:lang w:val="sr-Cyrl-CS"/>
        </w:rPr>
        <w:t>Опис послова сваког од понуђача из групе понуђача у извшењу уговора.</w:t>
      </w:r>
    </w:p>
    <w:p w:rsidR="008943BC" w:rsidRPr="00A42164" w:rsidRDefault="008943BC" w:rsidP="008943BC">
      <w:pPr>
        <w:pStyle w:val="ListParagraph"/>
        <w:ind w:left="1575"/>
        <w:rPr>
          <w:rFonts w:ascii="Arial" w:hAnsi="Arial" w:cs="Arial"/>
          <w:bCs/>
          <w:lang w:val="sr-Cyrl-CS"/>
        </w:rPr>
      </w:pPr>
    </w:p>
    <w:p w:rsidR="005043FE" w:rsidRPr="00A42164" w:rsidRDefault="005043FE" w:rsidP="003F0F01">
      <w:pPr>
        <w:numPr>
          <w:ilvl w:val="0"/>
          <w:numId w:val="12"/>
        </w:numPr>
        <w:ind w:left="993" w:hanging="284"/>
        <w:jc w:val="both"/>
        <w:rPr>
          <w:rFonts w:ascii="Arial" w:hAnsi="Arial" w:cs="Arial"/>
          <w:lang w:val="sr-Cyrl-CS"/>
        </w:rPr>
      </w:pPr>
      <w:r w:rsidRPr="00A42164">
        <w:rPr>
          <w:rFonts w:ascii="Arial" w:hAnsi="Arial" w:cs="Arial"/>
          <w:lang w:val="sr-Cyrl-CS"/>
        </w:rPr>
        <w:t>Наручилац не може од групе понуђача да захтева да се повезују у одређени правни облик како би могли да поднесу заједничку понуду.</w:t>
      </w:r>
    </w:p>
    <w:p w:rsidR="005043FE" w:rsidRPr="00A42164" w:rsidRDefault="005043FE" w:rsidP="003F0F01">
      <w:pPr>
        <w:numPr>
          <w:ilvl w:val="0"/>
          <w:numId w:val="12"/>
        </w:numPr>
        <w:ind w:left="993" w:hanging="284"/>
        <w:jc w:val="both"/>
        <w:rPr>
          <w:rFonts w:ascii="Arial" w:hAnsi="Arial" w:cs="Arial"/>
          <w:lang w:val="sr-Cyrl-CS"/>
        </w:rPr>
      </w:pPr>
      <w:r w:rsidRPr="00A42164">
        <w:rPr>
          <w:rFonts w:ascii="Arial" w:hAnsi="Arial" w:cs="Arial"/>
          <w:lang w:val="sr-Cyrl-CS"/>
        </w:rPr>
        <w:t>Понуђачи који поднесу заједничку понуду одговарају неограничено солидарно према наручиоцу.</w:t>
      </w:r>
    </w:p>
    <w:p w:rsidR="005043FE" w:rsidRPr="00A42164" w:rsidRDefault="005043FE" w:rsidP="003F0F01">
      <w:pPr>
        <w:numPr>
          <w:ilvl w:val="0"/>
          <w:numId w:val="12"/>
        </w:numPr>
        <w:ind w:left="993" w:hanging="284"/>
        <w:jc w:val="both"/>
        <w:rPr>
          <w:rFonts w:ascii="Arial" w:hAnsi="Arial" w:cs="Arial"/>
          <w:lang w:val="sr-Cyrl-CS"/>
        </w:rPr>
      </w:pPr>
      <w:r w:rsidRPr="00A42164">
        <w:rPr>
          <w:rFonts w:ascii="Arial" w:hAnsi="Arial" w:cs="Arial"/>
          <w:lang w:val="sr-Cyrl-CS"/>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3F0F01">
      <w:pPr>
        <w:numPr>
          <w:ilvl w:val="0"/>
          <w:numId w:val="12"/>
        </w:numPr>
        <w:ind w:left="993" w:hanging="284"/>
        <w:jc w:val="both"/>
        <w:rPr>
          <w:rFonts w:ascii="Arial" w:hAnsi="Arial" w:cs="Arial"/>
          <w:lang w:val="sr-Cyrl-CS"/>
        </w:rPr>
      </w:pPr>
      <w:r w:rsidRPr="00A42164">
        <w:rPr>
          <w:rFonts w:ascii="Arial" w:hAnsi="Arial" w:cs="Arial"/>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Pr="00A42164" w:rsidRDefault="005043FE" w:rsidP="003F0F01">
      <w:pPr>
        <w:numPr>
          <w:ilvl w:val="0"/>
          <w:numId w:val="12"/>
        </w:numPr>
        <w:ind w:left="993" w:hanging="284"/>
        <w:jc w:val="both"/>
        <w:rPr>
          <w:rFonts w:ascii="Arial" w:hAnsi="Arial" w:cs="Arial"/>
          <w:lang w:val="sr-Cyrl-CS"/>
        </w:rPr>
      </w:pPr>
      <w:r w:rsidRPr="00A42164">
        <w:rPr>
          <w:rFonts w:ascii="Arial" w:hAnsi="Arial" w:cs="Arial"/>
          <w:lang w:val="sr-Cyrl-CS"/>
        </w:rPr>
        <w:t>Ако задруга подноси заједничку понуду у име задругара за обавезе из поступка јавне набавке и уговора о јавној набавци неогра</w:t>
      </w:r>
      <w:r w:rsidR="008943BC">
        <w:rPr>
          <w:rFonts w:ascii="Arial" w:hAnsi="Arial" w:cs="Arial"/>
          <w:lang w:val="sr-Cyrl-CS"/>
        </w:rPr>
        <w:t>ничено солидарно одговарају задр</w:t>
      </w:r>
      <w:r w:rsidRPr="00A42164">
        <w:rPr>
          <w:rFonts w:ascii="Arial" w:hAnsi="Arial" w:cs="Arial"/>
          <w:lang w:val="sr-Cyrl-CS"/>
        </w:rPr>
        <w:t>угари.</w:t>
      </w: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Pr="00A42164" w:rsidRDefault="005043FE" w:rsidP="003F0F01">
      <w:pPr>
        <w:numPr>
          <w:ilvl w:val="0"/>
          <w:numId w:val="13"/>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pStyle w:val="ListParagraph"/>
        <w:tabs>
          <w:tab w:val="left" w:pos="720"/>
        </w:tabs>
        <w:suppressAutoHyphens/>
        <w:ind w:left="993" w:hanging="284"/>
        <w:rPr>
          <w:rFonts w:ascii="Arial" w:hAnsi="Arial" w:cs="Arial"/>
          <w:b/>
          <w:u w:val="single"/>
          <w:lang w:val="sr-Cyrl-CS"/>
        </w:rPr>
      </w:pPr>
      <w:r w:rsidRPr="00A42164">
        <w:rPr>
          <w:rFonts w:ascii="Arial" w:eastAsia="TimesNewRomanPSMT" w:hAnsi="Arial" w:cs="Arial"/>
          <w:b/>
          <w:highlight w:val="yellow"/>
          <w:u w:val="single"/>
          <w:lang w:val="sr-Cyrl-CS"/>
        </w:rPr>
        <w:t xml:space="preserve">2) </w:t>
      </w:r>
      <w:r w:rsidRPr="00A42164">
        <w:rPr>
          <w:rFonts w:ascii="Arial" w:hAnsi="Arial" w:cs="Arial"/>
          <w:b/>
          <w:highlight w:val="yellow"/>
          <w:u w:val="single"/>
          <w:lang w:val="sr-Cyrl-CS"/>
        </w:rPr>
        <w:t>УПУТСТВО КАКО СЕ ДОКАЗУЈЕ ИСПУЊЕНОСТ УСЛОВА</w:t>
      </w:r>
    </w:p>
    <w:p w:rsidR="005043FE" w:rsidRPr="00A42164" w:rsidRDefault="005043FE" w:rsidP="000630C7">
      <w:pPr>
        <w:ind w:left="720"/>
        <w:rPr>
          <w:rFonts w:ascii="Arial" w:hAnsi="Arial" w:cs="Arial"/>
          <w:b/>
          <w:lang w:val="sr-Cyrl-CS"/>
        </w:rPr>
      </w:pPr>
    </w:p>
    <w:p w:rsidR="005043FE" w:rsidRPr="00A42164" w:rsidRDefault="005043FE" w:rsidP="003F0F01">
      <w:pPr>
        <w:pStyle w:val="ListParagraph"/>
        <w:numPr>
          <w:ilvl w:val="1"/>
          <w:numId w:val="16"/>
        </w:numPr>
        <w:suppressAutoHyphens/>
        <w:spacing w:line="100" w:lineRule="atLeast"/>
        <w:contextualSpacing w:val="0"/>
        <w:jc w:val="both"/>
        <w:rPr>
          <w:rFonts w:ascii="Arial" w:hAnsi="Arial" w:cs="Arial"/>
          <w:b/>
          <w:iCs/>
        </w:rPr>
      </w:pPr>
      <w:r w:rsidRPr="00A42164">
        <w:rPr>
          <w:rFonts w:ascii="Arial" w:hAnsi="Arial" w:cs="Arial"/>
          <w:b/>
        </w:rPr>
        <w:t xml:space="preserve">Испуњеност обавезних </w:t>
      </w:r>
      <w:r w:rsidRPr="00A42164">
        <w:rPr>
          <w:rFonts w:ascii="Arial" w:hAnsi="Arial" w:cs="Arial"/>
          <w:b/>
          <w:lang w:val="sr-Cyrl-CS"/>
        </w:rPr>
        <w:t xml:space="preserve">услова </w:t>
      </w:r>
      <w:r w:rsidRPr="00A42164">
        <w:rPr>
          <w:rFonts w:ascii="Arial" w:hAnsi="Arial" w:cs="Arial"/>
          <w:b/>
        </w:rPr>
        <w:t xml:space="preserve">за учешће у поступку предметне јавне набавке, </w:t>
      </w:r>
      <w:r w:rsidRPr="00A42164">
        <w:rPr>
          <w:rFonts w:ascii="Arial" w:hAnsi="Arial" w:cs="Arial"/>
          <w:b/>
          <w:lang w:val="sr-Cyrl-CS"/>
        </w:rPr>
        <w:t>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rPr>
          <w:rFonts w:ascii="Arial" w:hAnsi="Arial" w:cs="Arial"/>
        </w:rPr>
      </w:pPr>
    </w:p>
    <w:p w:rsidR="00D51A57" w:rsidRPr="000C635C" w:rsidRDefault="0019799B" w:rsidP="003F0F01">
      <w:pPr>
        <w:pStyle w:val="ListParagraph"/>
        <w:numPr>
          <w:ilvl w:val="0"/>
          <w:numId w:val="14"/>
        </w:numPr>
        <w:suppressAutoHyphens/>
        <w:spacing w:line="100" w:lineRule="atLeast"/>
        <w:ind w:left="1080"/>
        <w:contextualSpacing w:val="0"/>
        <w:jc w:val="both"/>
        <w:rPr>
          <w:rFonts w:ascii="Arial" w:hAnsi="Arial" w:cs="Arial"/>
          <w:iCs/>
          <w:lang w:val="sr-Cyrl-CS"/>
        </w:rPr>
      </w:pPr>
      <w:r w:rsidRPr="000C635C">
        <w:rPr>
          <w:rFonts w:ascii="Arial" w:hAnsi="Arial" w:cs="Arial"/>
          <w:iCs/>
          <w:lang w:val="sr-Cyrl-CS"/>
        </w:rPr>
        <w:t>Услов из чл. 75. ст. 1. тач. 1.</w:t>
      </w:r>
      <w:r w:rsidR="005043FE" w:rsidRPr="000C635C">
        <w:rPr>
          <w:rFonts w:ascii="Arial" w:hAnsi="Arial" w:cs="Arial"/>
          <w:iCs/>
          <w:lang w:val="sr-Cyrl-CS"/>
        </w:rPr>
        <w:t xml:space="preserve"> Закона – да је регистрован код надлежног органа, односно уписан у одговарајући регистар</w:t>
      </w:r>
      <w:r w:rsidR="00FB166D">
        <w:rPr>
          <w:rFonts w:ascii="Arial" w:hAnsi="Arial" w:cs="Arial"/>
          <w:iCs/>
          <w:lang w:val="sr-Cyrl-CS"/>
        </w:rPr>
        <w:t xml:space="preserve">(овај услов важи за </w:t>
      </w:r>
      <w:r w:rsidR="007B4206">
        <w:rPr>
          <w:rFonts w:ascii="Arial" w:hAnsi="Arial" w:cs="Arial"/>
          <w:iCs/>
          <w:lang w:val="sr-Cyrl-CS"/>
        </w:rPr>
        <w:t>све</w:t>
      </w:r>
      <w:r w:rsidR="00D51A57" w:rsidRPr="000C635C">
        <w:rPr>
          <w:rFonts w:ascii="Arial" w:hAnsi="Arial" w:cs="Arial"/>
          <w:iCs/>
          <w:lang w:val="sr-Cyrl-CS"/>
        </w:rPr>
        <w:t xml:space="preserve"> партије).</w:t>
      </w:r>
    </w:p>
    <w:p w:rsidR="005043FE" w:rsidRPr="0019799B" w:rsidRDefault="005043FE" w:rsidP="0079600C">
      <w:pPr>
        <w:pStyle w:val="ListParagraph"/>
        <w:suppressAutoHyphens/>
        <w:spacing w:line="100" w:lineRule="atLeast"/>
        <w:ind w:left="1080"/>
        <w:contextualSpacing w:val="0"/>
        <w:jc w:val="both"/>
        <w:rPr>
          <w:rFonts w:ascii="Arial" w:hAnsi="Arial" w:cs="Arial"/>
          <w:iCs/>
          <w:lang w:val="sr-Cyrl-CS"/>
        </w:rPr>
      </w:pPr>
      <w:r w:rsidRPr="00A42164">
        <w:rPr>
          <w:rFonts w:ascii="Arial" w:hAnsi="Arial" w:cs="Arial"/>
          <w:b/>
          <w:iCs/>
          <w:lang w:val="sr-Cyrl-CS"/>
        </w:rPr>
        <w:t>Доказ</w:t>
      </w:r>
      <w:r w:rsidRPr="00A42164">
        <w:rPr>
          <w:rFonts w:ascii="Arial" w:hAnsi="Arial" w:cs="Arial"/>
          <w:iCs/>
          <w:lang w:val="sr-Cyrl-CS"/>
        </w:rPr>
        <w:t xml:space="preserve">: </w:t>
      </w:r>
      <w:r w:rsidR="00D51A57">
        <w:rPr>
          <w:rFonts w:ascii="Arial" w:hAnsi="Arial" w:cs="Arial"/>
          <w:iCs/>
          <w:lang w:val="sr-Cyrl-CS"/>
        </w:rPr>
        <w:t>Понуђач у складу са чланом 77</w:t>
      </w:r>
      <w:r w:rsidR="00E4451E">
        <w:rPr>
          <w:rFonts w:ascii="Arial" w:hAnsi="Arial" w:cs="Arial"/>
          <w:iCs/>
          <w:lang w:val="sr-Cyrl-CS"/>
        </w:rPr>
        <w:t>.</w:t>
      </w:r>
      <w:r w:rsidR="00D51A57">
        <w:rPr>
          <w:rFonts w:ascii="Arial" w:hAnsi="Arial" w:cs="Arial"/>
          <w:iCs/>
          <w:lang w:val="sr-Cyrl-CS"/>
        </w:rPr>
        <w:t xml:space="preserve"> став 4</w:t>
      </w:r>
      <w:r w:rsidR="00E4451E">
        <w:rPr>
          <w:rFonts w:ascii="Arial" w:hAnsi="Arial" w:cs="Arial"/>
          <w:iCs/>
          <w:lang w:val="sr-Cyrl-CS"/>
        </w:rPr>
        <w:t>.</w:t>
      </w:r>
      <w:r w:rsidR="00D51A57">
        <w:rPr>
          <w:rFonts w:ascii="Arial" w:hAnsi="Arial" w:cs="Arial"/>
          <w:iCs/>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E4451E">
        <w:rPr>
          <w:rFonts w:ascii="Arial" w:hAnsi="Arial" w:cs="Arial"/>
          <w:iCs/>
          <w:lang w:val="sr-Cyrl-CS"/>
        </w:rPr>
        <w:t>.</w:t>
      </w:r>
      <w:r w:rsidR="00D51A57">
        <w:rPr>
          <w:rFonts w:ascii="Arial" w:hAnsi="Arial" w:cs="Arial"/>
          <w:iCs/>
          <w:lang w:val="sr-Cyrl-CS"/>
        </w:rPr>
        <w:t xml:space="preserve"> став 1</w:t>
      </w:r>
      <w:r w:rsidR="00E4451E">
        <w:rPr>
          <w:rFonts w:ascii="Arial" w:hAnsi="Arial" w:cs="Arial"/>
          <w:iCs/>
          <w:lang w:val="sr-Cyrl-CS"/>
        </w:rPr>
        <w:t>.</w:t>
      </w:r>
      <w:r w:rsidR="00D51A57">
        <w:rPr>
          <w:rFonts w:ascii="Arial" w:hAnsi="Arial" w:cs="Arial"/>
          <w:iCs/>
          <w:lang w:val="sr-Cyrl-CS"/>
        </w:rPr>
        <w:t xml:space="preserve"> тачка 1</w:t>
      </w:r>
      <w:r w:rsidR="00E4451E">
        <w:rPr>
          <w:rFonts w:ascii="Arial" w:hAnsi="Arial" w:cs="Arial"/>
          <w:iCs/>
          <w:lang w:val="sr-Cyrl-CS"/>
        </w:rPr>
        <w:t>.</w:t>
      </w:r>
      <w:r w:rsidR="00D51A57">
        <w:rPr>
          <w:rFonts w:ascii="Arial" w:hAnsi="Arial" w:cs="Arial"/>
          <w:iCs/>
          <w:lang w:val="sr-Cyrl-CS"/>
        </w:rPr>
        <w:t xml:space="preserve"> Закона.</w:t>
      </w:r>
    </w:p>
    <w:p w:rsidR="005043FE" w:rsidRPr="00A42164" w:rsidRDefault="005043FE" w:rsidP="0079600C">
      <w:pPr>
        <w:pStyle w:val="ListParagraph"/>
        <w:suppressAutoHyphens/>
        <w:spacing w:line="100" w:lineRule="atLeast"/>
        <w:contextualSpacing w:val="0"/>
        <w:jc w:val="both"/>
        <w:rPr>
          <w:rFonts w:ascii="Arial" w:hAnsi="Arial" w:cs="Arial"/>
          <w:iCs/>
          <w:lang w:val="sr-Cyrl-CS"/>
        </w:rPr>
      </w:pPr>
    </w:p>
    <w:p w:rsidR="0054633F" w:rsidRPr="000C635C" w:rsidRDefault="0019799B" w:rsidP="003F0F01">
      <w:pPr>
        <w:pStyle w:val="ListParagraph"/>
        <w:numPr>
          <w:ilvl w:val="0"/>
          <w:numId w:val="14"/>
        </w:numPr>
        <w:suppressAutoHyphens/>
        <w:spacing w:line="100" w:lineRule="atLeast"/>
        <w:ind w:left="1080"/>
        <w:contextualSpacing w:val="0"/>
        <w:jc w:val="both"/>
        <w:rPr>
          <w:rFonts w:ascii="Arial" w:hAnsi="Arial" w:cs="Arial"/>
          <w:b/>
          <w:lang w:val="sr-Cyrl-CS"/>
        </w:rPr>
      </w:pPr>
      <w:r w:rsidRPr="000C635C">
        <w:rPr>
          <w:rFonts w:ascii="Arial" w:hAnsi="Arial" w:cs="Arial"/>
          <w:iCs/>
          <w:lang w:val="sr-Cyrl-CS"/>
        </w:rPr>
        <w:t>Услов из чл. 75. ст. 1. тач. 2.</w:t>
      </w:r>
      <w:r w:rsidR="005043FE" w:rsidRPr="000C635C">
        <w:rPr>
          <w:rFonts w:ascii="Arial" w:hAnsi="Arial" w:cs="Arial"/>
          <w:iCs/>
          <w:lang w:val="sr-Cyrl-CS"/>
        </w:rPr>
        <w:t xml:space="preserve"> Закона – да он и његов заковски заступник није осуђиван за неку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54633F" w:rsidRPr="000C635C">
        <w:rPr>
          <w:rFonts w:ascii="Arial" w:hAnsi="Arial" w:cs="Arial"/>
          <w:iCs/>
          <w:lang w:val="sr-Cyrl-CS"/>
        </w:rPr>
        <w:t xml:space="preserve">(овај услов важи за </w:t>
      </w:r>
      <w:r w:rsidR="007B4206">
        <w:rPr>
          <w:rFonts w:ascii="Arial" w:hAnsi="Arial" w:cs="Arial"/>
          <w:iCs/>
          <w:lang w:val="sr-Cyrl-CS"/>
        </w:rPr>
        <w:t>све</w:t>
      </w:r>
      <w:r w:rsidR="0054633F" w:rsidRPr="000C635C">
        <w:rPr>
          <w:rFonts w:ascii="Arial" w:hAnsi="Arial" w:cs="Arial"/>
          <w:iCs/>
          <w:lang w:val="sr-Cyrl-CS"/>
        </w:rPr>
        <w:t xml:space="preserve"> партије).</w:t>
      </w:r>
    </w:p>
    <w:p w:rsidR="005043FE" w:rsidRPr="000C635C" w:rsidRDefault="005043FE" w:rsidP="0079600C">
      <w:pPr>
        <w:pStyle w:val="ListParagraph"/>
        <w:suppressAutoHyphens/>
        <w:spacing w:line="100" w:lineRule="atLeast"/>
        <w:ind w:left="1080"/>
        <w:contextualSpacing w:val="0"/>
        <w:jc w:val="both"/>
        <w:rPr>
          <w:rFonts w:ascii="Arial" w:hAnsi="Arial" w:cs="Arial"/>
          <w:u w:val="single"/>
          <w:lang w:val="sr-Cyrl-CS"/>
        </w:rPr>
      </w:pPr>
      <w:r w:rsidRPr="00A42164">
        <w:rPr>
          <w:rFonts w:ascii="Arial" w:hAnsi="Arial" w:cs="Arial"/>
          <w:b/>
        </w:rPr>
        <w:t>Доказ:</w:t>
      </w:r>
      <w:r w:rsidR="000C635C">
        <w:rPr>
          <w:rFonts w:ascii="Arial" w:hAnsi="Arial" w:cs="Arial"/>
          <w:lang w:val="sr-Cyrl-CS"/>
        </w:rPr>
        <w:t>Понуђач у складу са чланом 77</w:t>
      </w:r>
      <w:r w:rsidR="00E4451E">
        <w:rPr>
          <w:rFonts w:ascii="Arial" w:hAnsi="Arial" w:cs="Arial"/>
          <w:lang w:val="sr-Cyrl-CS"/>
        </w:rPr>
        <w:t xml:space="preserve">. став 4. </w:t>
      </w:r>
      <w:r w:rsidR="000C635C">
        <w:rPr>
          <w:rFonts w:ascii="Arial" w:hAnsi="Arial" w:cs="Arial"/>
          <w:lang w:val="sr-Cyrl-CS"/>
        </w:rPr>
        <w:t>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E4451E">
        <w:rPr>
          <w:rFonts w:ascii="Arial" w:hAnsi="Arial" w:cs="Arial"/>
          <w:lang w:val="sr-Cyrl-CS"/>
        </w:rPr>
        <w:t>.</w:t>
      </w:r>
      <w:r w:rsidR="000C635C">
        <w:rPr>
          <w:rFonts w:ascii="Arial" w:hAnsi="Arial" w:cs="Arial"/>
          <w:lang w:val="sr-Cyrl-CS"/>
        </w:rPr>
        <w:t xml:space="preserve"> став 1</w:t>
      </w:r>
      <w:r w:rsidR="00E4451E">
        <w:rPr>
          <w:rFonts w:ascii="Arial" w:hAnsi="Arial" w:cs="Arial"/>
          <w:lang w:val="sr-Cyrl-CS"/>
        </w:rPr>
        <w:t>.</w:t>
      </w:r>
      <w:r w:rsidR="000C635C">
        <w:rPr>
          <w:rFonts w:ascii="Arial" w:hAnsi="Arial" w:cs="Arial"/>
          <w:lang w:val="sr-Cyrl-CS"/>
        </w:rPr>
        <w:t xml:space="preserve"> тачка 2</w:t>
      </w:r>
      <w:r w:rsidR="00E4451E">
        <w:rPr>
          <w:rFonts w:ascii="Arial" w:hAnsi="Arial" w:cs="Arial"/>
          <w:lang w:val="sr-Cyrl-CS"/>
        </w:rPr>
        <w:t>.</w:t>
      </w:r>
      <w:r w:rsidR="000C635C">
        <w:rPr>
          <w:rFonts w:ascii="Arial" w:hAnsi="Arial" w:cs="Arial"/>
          <w:lang w:val="sr-Cyrl-CS"/>
        </w:rPr>
        <w:t xml:space="preserve"> Закона.</w:t>
      </w:r>
    </w:p>
    <w:p w:rsidR="005043FE" w:rsidRPr="00A42164" w:rsidRDefault="005043FE" w:rsidP="000630C7">
      <w:pPr>
        <w:pStyle w:val="ListParagraph"/>
        <w:rPr>
          <w:rFonts w:ascii="Arial" w:hAnsi="Arial" w:cs="Arial"/>
          <w:iCs/>
          <w:lang w:val="sr-Cyrl-CS"/>
        </w:rPr>
      </w:pPr>
    </w:p>
    <w:p w:rsidR="005043FE" w:rsidRPr="00A42164" w:rsidRDefault="005043FE" w:rsidP="003F0F01">
      <w:pPr>
        <w:pStyle w:val="ListParagraph"/>
        <w:numPr>
          <w:ilvl w:val="0"/>
          <w:numId w:val="14"/>
        </w:numPr>
        <w:suppressAutoHyphens/>
        <w:spacing w:line="100" w:lineRule="atLeast"/>
        <w:ind w:left="1080"/>
        <w:contextualSpacing w:val="0"/>
        <w:jc w:val="both"/>
        <w:rPr>
          <w:rFonts w:ascii="Arial" w:hAnsi="Arial" w:cs="Arial"/>
          <w:b/>
        </w:rPr>
      </w:pPr>
      <w:r w:rsidRPr="00A42164">
        <w:rPr>
          <w:rFonts w:ascii="Arial" w:hAnsi="Arial" w:cs="Arial"/>
          <w:iCs/>
          <w:lang w:val="sr-Cyrl-CS"/>
        </w:rPr>
        <w:t>Услов из чл. 75. ст. 1. тач. 4) Закона –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FB166D">
        <w:rPr>
          <w:rFonts w:ascii="Arial" w:hAnsi="Arial" w:cs="Arial"/>
          <w:iCs/>
          <w:lang w:val="sr-Cyrl-CS"/>
        </w:rPr>
        <w:t xml:space="preserve">(овај услов важи за </w:t>
      </w:r>
      <w:r w:rsidR="007B4206">
        <w:rPr>
          <w:rFonts w:ascii="Arial" w:hAnsi="Arial" w:cs="Arial"/>
          <w:iCs/>
          <w:lang w:val="sr-Cyrl-CS"/>
        </w:rPr>
        <w:t>све</w:t>
      </w:r>
      <w:r w:rsidR="000C635C">
        <w:rPr>
          <w:rFonts w:ascii="Arial" w:hAnsi="Arial" w:cs="Arial"/>
          <w:iCs/>
          <w:lang w:val="sr-Cyrl-CS"/>
        </w:rPr>
        <w:t xml:space="preserve"> партије).</w:t>
      </w:r>
    </w:p>
    <w:p w:rsidR="005043FE"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79600C">
        <w:rPr>
          <w:rFonts w:ascii="Arial" w:hAnsi="Arial" w:cs="Arial"/>
          <w:lang w:val="sr-Cyrl-CS"/>
        </w:rPr>
        <w:t>Понуђач у складу са чланом 77</w:t>
      </w:r>
      <w:r w:rsidR="00E4451E">
        <w:rPr>
          <w:rFonts w:ascii="Arial" w:hAnsi="Arial" w:cs="Arial"/>
          <w:lang w:val="sr-Cyrl-CS"/>
        </w:rPr>
        <w:t>.</w:t>
      </w:r>
      <w:r w:rsidR="0079600C">
        <w:rPr>
          <w:rFonts w:ascii="Arial" w:hAnsi="Arial" w:cs="Arial"/>
          <w:lang w:val="sr-Cyrl-CS"/>
        </w:rPr>
        <w:t xml:space="preserve"> став 4</w:t>
      </w:r>
      <w:r w:rsidR="00E4451E">
        <w:rPr>
          <w:rFonts w:ascii="Arial" w:hAnsi="Arial" w:cs="Arial"/>
          <w:lang w:val="sr-Cyrl-CS"/>
        </w:rPr>
        <w:t>.</w:t>
      </w:r>
      <w:r w:rsidR="0079600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E4451E">
        <w:rPr>
          <w:rFonts w:ascii="Arial" w:hAnsi="Arial" w:cs="Arial"/>
          <w:lang w:val="sr-Cyrl-CS"/>
        </w:rPr>
        <w:t>.</w:t>
      </w:r>
      <w:r w:rsidR="0079600C">
        <w:rPr>
          <w:rFonts w:ascii="Arial" w:hAnsi="Arial" w:cs="Arial"/>
          <w:lang w:val="sr-Cyrl-CS"/>
        </w:rPr>
        <w:t xml:space="preserve"> став 1</w:t>
      </w:r>
      <w:r w:rsidR="00E4451E">
        <w:rPr>
          <w:rFonts w:ascii="Arial" w:hAnsi="Arial" w:cs="Arial"/>
          <w:lang w:val="sr-Cyrl-CS"/>
        </w:rPr>
        <w:t>.</w:t>
      </w:r>
      <w:r w:rsidR="0079600C">
        <w:rPr>
          <w:rFonts w:ascii="Arial" w:hAnsi="Arial" w:cs="Arial"/>
          <w:lang w:val="sr-Cyrl-CS"/>
        </w:rPr>
        <w:t xml:space="preserve"> тачка 4</w:t>
      </w:r>
      <w:r w:rsidR="00E4451E">
        <w:rPr>
          <w:rFonts w:ascii="Arial" w:hAnsi="Arial" w:cs="Arial"/>
          <w:lang w:val="sr-Cyrl-CS"/>
        </w:rPr>
        <w:t>.</w:t>
      </w:r>
      <w:r w:rsidR="0079600C">
        <w:rPr>
          <w:rFonts w:ascii="Arial" w:hAnsi="Arial" w:cs="Arial"/>
          <w:lang w:val="sr-Cyrl-CS"/>
        </w:rPr>
        <w:t xml:space="preserve"> Закона.</w:t>
      </w:r>
    </w:p>
    <w:p w:rsidR="0079600C" w:rsidRPr="0079600C" w:rsidRDefault="0079600C" w:rsidP="0079600C">
      <w:pPr>
        <w:pStyle w:val="ListParagraph"/>
        <w:suppressAutoHyphens/>
        <w:spacing w:line="100" w:lineRule="atLeast"/>
        <w:ind w:left="1080"/>
        <w:contextualSpacing w:val="0"/>
        <w:jc w:val="both"/>
        <w:rPr>
          <w:rFonts w:ascii="Arial" w:hAnsi="Arial" w:cs="Arial"/>
          <w:lang w:val="sr-Cyrl-CS"/>
        </w:rPr>
      </w:pPr>
    </w:p>
    <w:p w:rsidR="0079600C" w:rsidRDefault="0079600C" w:rsidP="0079600C">
      <w:pPr>
        <w:pStyle w:val="ListParagraph"/>
        <w:suppressAutoHyphens/>
        <w:spacing w:line="100" w:lineRule="atLeast"/>
        <w:ind w:left="1080"/>
        <w:contextualSpacing w:val="0"/>
        <w:jc w:val="both"/>
        <w:rPr>
          <w:rFonts w:ascii="Arial" w:hAnsi="Arial" w:cs="Arial"/>
          <w:iCs/>
          <w:lang w:val="sr-Cyrl-CS"/>
        </w:rPr>
      </w:pPr>
      <w:r>
        <w:rPr>
          <w:rFonts w:ascii="Arial" w:hAnsi="Arial" w:cs="Arial"/>
          <w:iCs/>
          <w:lang w:val="sr-Cyrl-CS"/>
        </w:rPr>
        <w:t>Изјава којом понуђач доказује испуњеност услова из чл.75. став 1. тач.1,</w:t>
      </w:r>
      <w:r w:rsidR="00E4451E">
        <w:rPr>
          <w:rFonts w:ascii="Arial" w:hAnsi="Arial" w:cs="Arial"/>
          <w:iCs/>
          <w:lang w:val="sr-Cyrl-CS"/>
        </w:rPr>
        <w:t xml:space="preserve"> </w:t>
      </w:r>
      <w:r>
        <w:rPr>
          <w:rFonts w:ascii="Arial" w:hAnsi="Arial" w:cs="Arial"/>
          <w:iCs/>
          <w:lang w:val="sr-Cyrl-CS"/>
        </w:rPr>
        <w:t>2 и 4</w:t>
      </w:r>
      <w:r w:rsidR="00E4451E">
        <w:rPr>
          <w:rFonts w:ascii="Arial" w:hAnsi="Arial" w:cs="Arial"/>
          <w:iCs/>
          <w:lang w:val="sr-Cyrl-CS"/>
        </w:rPr>
        <w:t>.</w:t>
      </w:r>
      <w:r>
        <w:rPr>
          <w:rFonts w:ascii="Arial" w:hAnsi="Arial" w:cs="Arial"/>
          <w:iCs/>
          <w:lang w:val="sr-Cyrl-CS"/>
        </w:rPr>
        <w:t xml:space="preserve">  Закона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79600C" w:rsidRPr="00DF2056" w:rsidRDefault="0079600C" w:rsidP="0079600C">
      <w:pPr>
        <w:pStyle w:val="ListParagraph"/>
        <w:suppressAutoHyphens/>
        <w:spacing w:line="100" w:lineRule="atLeast"/>
        <w:ind w:left="1080"/>
        <w:contextualSpacing w:val="0"/>
        <w:jc w:val="both"/>
        <w:rPr>
          <w:rFonts w:ascii="Arial" w:hAnsi="Arial" w:cs="Arial"/>
          <w:iCs/>
          <w:lang w:val="en-US"/>
        </w:rPr>
      </w:pPr>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9600C" w:rsidRPr="00E56569" w:rsidRDefault="0079600C" w:rsidP="0079600C">
      <w:pPr>
        <w:pStyle w:val="ListParagraph"/>
        <w:suppressAutoHyphens/>
        <w:spacing w:line="100" w:lineRule="atLeast"/>
        <w:ind w:left="1080"/>
        <w:contextualSpacing w:val="0"/>
        <w:jc w:val="both"/>
        <w:rPr>
          <w:rFonts w:ascii="Arial" w:hAnsi="Arial" w:cs="Arial"/>
          <w:iCs/>
          <w:lang w:val="sr-Cyrl-CS"/>
        </w:rPr>
      </w:pPr>
      <w:r w:rsidRPr="00DF2056">
        <w:rPr>
          <w:rFonts w:ascii="Arial" w:hAnsi="Arial" w:cs="Arial"/>
          <w:iCs/>
          <w:lang w:val="en-US"/>
        </w:rPr>
        <w:t>Уколико понуђач подноси понуду са подизвођачем, понуђач је дужан</w:t>
      </w:r>
      <w:r>
        <w:rPr>
          <w:rFonts w:ascii="Arial" w:hAnsi="Arial" w:cs="Arial"/>
          <w:iCs/>
          <w:lang w:val="en-US"/>
        </w:rPr>
        <w:t xml:space="preserve"> да достави изјаву подизвођача</w:t>
      </w:r>
      <w:r>
        <w:rPr>
          <w:rFonts w:ascii="Arial" w:hAnsi="Arial" w:cs="Arial"/>
          <w:iCs/>
          <w:lang w:val="sr-Cyrl-CS"/>
        </w:rPr>
        <w:t>,потписану од стране овлашћеног лица подизвођача и оверену печатом.</w:t>
      </w:r>
    </w:p>
    <w:p w:rsidR="005043FE" w:rsidRPr="00A42164" w:rsidRDefault="005043FE" w:rsidP="000630C7">
      <w:pPr>
        <w:pStyle w:val="ListParagraph"/>
        <w:rPr>
          <w:rFonts w:ascii="Arial" w:hAnsi="Arial" w:cs="Arial"/>
          <w:iCs/>
          <w:lang w:val="sr-Cyrl-CS"/>
        </w:rPr>
      </w:pPr>
    </w:p>
    <w:p w:rsidR="005043FE" w:rsidRPr="00A42164" w:rsidRDefault="005043FE" w:rsidP="003F0F01">
      <w:pPr>
        <w:pStyle w:val="ListParagraph"/>
        <w:numPr>
          <w:ilvl w:val="0"/>
          <w:numId w:val="14"/>
        </w:numPr>
        <w:suppressAutoHyphens/>
        <w:spacing w:line="100" w:lineRule="atLeast"/>
        <w:ind w:left="1080"/>
        <w:contextualSpacing w:val="0"/>
        <w:jc w:val="both"/>
        <w:rPr>
          <w:rFonts w:ascii="Arial" w:hAnsi="Arial" w:cs="Arial"/>
          <w:i/>
          <w:lang w:val="sr-Cyrl-CS"/>
        </w:rPr>
      </w:pPr>
      <w:r w:rsidRPr="00A42164">
        <w:rPr>
          <w:rFonts w:ascii="Arial" w:hAnsi="Arial" w:cs="Arial"/>
          <w:iCs/>
          <w:lang w:val="sr-Cyrl-CS"/>
        </w:rPr>
        <w:t>Услов из 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r w:rsidR="00973E94">
        <w:rPr>
          <w:rFonts w:ascii="Arial" w:hAnsi="Arial" w:cs="Arial"/>
          <w:iCs/>
          <w:lang w:val="sr-Cyrl-CS"/>
        </w:rPr>
        <w:t>.</w:t>
      </w:r>
    </w:p>
    <w:p w:rsidR="005043FE" w:rsidRPr="00A42164"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Pr="00A42164">
        <w:rPr>
          <w:rFonts w:ascii="Arial" w:hAnsi="Arial" w:cs="Arial"/>
          <w:lang w:val="sr-Cyrl-CS"/>
        </w:rPr>
        <w:t xml:space="preserve">За извршење предмета конкретне јавне набавке није потребна посебна дозвола </w:t>
      </w:r>
      <w:r w:rsidR="00973E94">
        <w:rPr>
          <w:rFonts w:ascii="Arial" w:hAnsi="Arial" w:cs="Arial"/>
          <w:lang w:val="sr-Cyrl-CS"/>
        </w:rPr>
        <w:t xml:space="preserve">надлежног органа </w:t>
      </w:r>
      <w:r w:rsidR="00973E94">
        <w:rPr>
          <w:rFonts w:ascii="Arial" w:hAnsi="Arial" w:cs="Arial"/>
          <w:iCs/>
          <w:lang w:val="sr-Cyrl-CS"/>
        </w:rPr>
        <w:t xml:space="preserve">(овај услов важи за </w:t>
      </w:r>
      <w:r w:rsidR="007B4206">
        <w:rPr>
          <w:rFonts w:ascii="Arial" w:hAnsi="Arial" w:cs="Arial"/>
          <w:iCs/>
          <w:lang w:val="sr-Cyrl-CS"/>
        </w:rPr>
        <w:t xml:space="preserve">све </w:t>
      </w:r>
      <w:r w:rsidR="0079600C">
        <w:rPr>
          <w:rFonts w:ascii="Arial" w:hAnsi="Arial" w:cs="Arial"/>
          <w:iCs/>
          <w:lang w:val="sr-Cyrl-CS"/>
        </w:rPr>
        <w:t>партије</w:t>
      </w:r>
      <w:r w:rsidR="00973E94">
        <w:rPr>
          <w:rFonts w:ascii="Arial" w:hAnsi="Arial" w:cs="Arial"/>
          <w:iCs/>
          <w:lang w:val="sr-Cyrl-CS"/>
        </w:rPr>
        <w:t>);</w:t>
      </w:r>
    </w:p>
    <w:p w:rsidR="005043FE" w:rsidRPr="00A42164" w:rsidRDefault="005043FE" w:rsidP="000630C7">
      <w:pPr>
        <w:pStyle w:val="ListParagraph"/>
        <w:suppressAutoHyphens/>
        <w:spacing w:line="100" w:lineRule="atLeast"/>
        <w:ind w:left="1080"/>
        <w:contextualSpacing w:val="0"/>
        <w:rPr>
          <w:rFonts w:ascii="Arial" w:hAnsi="Arial" w:cs="Arial"/>
          <w:i/>
          <w:lang w:val="sr-Cyrl-CS"/>
        </w:rPr>
      </w:pPr>
    </w:p>
    <w:p w:rsidR="0079600C" w:rsidRPr="0079600C" w:rsidRDefault="005043FE" w:rsidP="003F0F01">
      <w:pPr>
        <w:pStyle w:val="ListParagraph"/>
        <w:numPr>
          <w:ilvl w:val="0"/>
          <w:numId w:val="14"/>
        </w:numPr>
        <w:suppressAutoHyphens/>
        <w:spacing w:line="100" w:lineRule="atLeast"/>
        <w:ind w:left="1080"/>
        <w:contextualSpacing w:val="0"/>
        <w:jc w:val="both"/>
        <w:rPr>
          <w:rFonts w:ascii="Arial" w:hAnsi="Arial" w:cs="Arial"/>
          <w:lang w:val="sr-Cyrl-CS"/>
        </w:rPr>
      </w:pPr>
      <w:r w:rsidRPr="0079600C">
        <w:rPr>
          <w:rFonts w:ascii="Arial" w:hAnsi="Arial" w:cs="Arial"/>
          <w:lang w:val="sr-Cyrl-CS"/>
        </w:rPr>
        <w:t xml:space="preserve">Услов из члана </w:t>
      </w:r>
      <w:r w:rsidRPr="0079600C">
        <w:rPr>
          <w:rFonts w:ascii="Arial" w:hAnsi="Arial" w:cs="Arial"/>
          <w:iCs/>
          <w:lang w:val="sr-Cyrl-CS"/>
        </w:rPr>
        <w:t xml:space="preserve">чл. 75. ст. 2. –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0079600C">
        <w:rPr>
          <w:rFonts w:ascii="Arial" w:hAnsi="Arial" w:cs="Arial"/>
          <w:iCs/>
          <w:lang w:val="sr-Cyrl-CS"/>
        </w:rPr>
        <w:t>као и да нема забрану обављања делатности која је на снази у време подношења понуде.</w:t>
      </w:r>
    </w:p>
    <w:p w:rsidR="005043FE" w:rsidRDefault="005043FE" w:rsidP="0079600C">
      <w:pPr>
        <w:pStyle w:val="ListParagraph"/>
        <w:suppressAutoHyphens/>
        <w:spacing w:line="100" w:lineRule="atLeast"/>
        <w:ind w:left="1080"/>
        <w:contextualSpacing w:val="0"/>
        <w:jc w:val="both"/>
        <w:rPr>
          <w:rFonts w:ascii="Arial" w:hAnsi="Arial" w:cs="Arial"/>
          <w:iCs/>
          <w:lang w:val="sr-Cyrl-CS"/>
        </w:rPr>
      </w:pPr>
      <w:r w:rsidRPr="0079600C">
        <w:rPr>
          <w:rFonts w:ascii="Arial" w:hAnsi="Arial" w:cs="Arial"/>
          <w:b/>
          <w:iCs/>
          <w:lang w:val="sr-Cyrl-CS"/>
        </w:rPr>
        <w:t xml:space="preserve">Доказ: </w:t>
      </w:r>
      <w:r w:rsidRPr="0079600C">
        <w:rPr>
          <w:rFonts w:ascii="Arial" w:hAnsi="Arial" w:cs="Arial"/>
          <w:iCs/>
          <w:lang w:val="sr-Cyrl-CS"/>
        </w:rPr>
        <w:t xml:space="preserve">Потписан о оверен </w:t>
      </w:r>
      <w:r w:rsidRPr="0079600C">
        <w:rPr>
          <w:rFonts w:ascii="Arial" w:hAnsi="Arial" w:cs="Arial"/>
          <w:iCs/>
          <w:lang w:val="en-US"/>
        </w:rPr>
        <w:t>O</w:t>
      </w:r>
      <w:r w:rsidRPr="0079600C">
        <w:rPr>
          <w:rFonts w:ascii="Arial" w:hAnsi="Arial" w:cs="Arial"/>
          <w:iCs/>
          <w:lang w:val="sr-Cyrl-CS"/>
        </w:rPr>
        <w:t xml:space="preserve">бразац </w:t>
      </w:r>
      <w:r w:rsidRPr="0079600C">
        <w:rPr>
          <w:rFonts w:ascii="Arial" w:hAnsi="Arial" w:cs="Arial"/>
          <w:iCs/>
        </w:rPr>
        <w:t>и</w:t>
      </w:r>
      <w:r w:rsidRPr="0079600C">
        <w:rPr>
          <w:rFonts w:ascii="Arial" w:hAnsi="Arial" w:cs="Arial"/>
          <w:iCs/>
          <w:lang w:val="sr-Cyrl-CS"/>
        </w:rPr>
        <w:t>зјаве (</w:t>
      </w:r>
      <w:r w:rsidRPr="0079600C">
        <w:rPr>
          <w:rFonts w:ascii="Arial" w:hAnsi="Arial" w:cs="Arial"/>
          <w:color w:val="000000" w:themeColor="text1"/>
          <w:lang w:val="sr-Cyrl-CS"/>
        </w:rPr>
        <w:t xml:space="preserve">Образац изјаве, дат је у поглављу </w:t>
      </w:r>
      <w:r w:rsidRPr="0079600C">
        <w:rPr>
          <w:rFonts w:ascii="Arial" w:hAnsi="Arial" w:cs="Arial"/>
          <w:bCs/>
          <w:iCs/>
          <w:color w:val="000000" w:themeColor="text1"/>
          <w:lang w:val="en-US"/>
        </w:rPr>
        <w:t>XII</w:t>
      </w:r>
      <w:r w:rsidRPr="0079600C">
        <w:rPr>
          <w:rFonts w:ascii="Arial" w:hAnsi="Arial" w:cs="Arial"/>
          <w:iCs/>
          <w:lang w:val="sr-Cyrl-CS"/>
        </w:rPr>
        <w:t xml:space="preserve">). </w:t>
      </w:r>
      <w:r w:rsidRPr="0079600C">
        <w:rPr>
          <w:rFonts w:ascii="Arial" w:hAnsi="Arial" w:cs="Arial"/>
        </w:rPr>
        <w:t>Изјава мора да буде потписана од стране овлашћеног лица понуђача и оверена печатом.</w:t>
      </w:r>
      <w:r w:rsidR="0079600C">
        <w:rPr>
          <w:rFonts w:ascii="Arial" w:hAnsi="Arial" w:cs="Arial"/>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r w:rsidRPr="0079600C">
        <w:rPr>
          <w:rFonts w:ascii="Arial" w:hAnsi="Arial" w:cs="Arial"/>
          <w:bCs/>
          <w:iCs/>
          <w:u w:val="single"/>
        </w:rPr>
        <w:t>Уколико понуду подноси група понуђача</w:t>
      </w:r>
      <w:r w:rsidRPr="0079600C">
        <w:rPr>
          <w:rFonts w:ascii="Arial" w:hAnsi="Arial" w:cs="Arial"/>
          <w:bCs/>
          <w:iCs/>
        </w:rPr>
        <w:t>, Изјава мора бити потписана од стране овлашћеног лица сваког понуђача из гр</w:t>
      </w:r>
      <w:r w:rsidR="00973E94" w:rsidRPr="0079600C">
        <w:rPr>
          <w:rFonts w:ascii="Arial" w:hAnsi="Arial" w:cs="Arial"/>
          <w:bCs/>
          <w:iCs/>
        </w:rPr>
        <w:t>упе понуђача и оверена печатом</w:t>
      </w:r>
      <w:r w:rsidR="0079600C">
        <w:rPr>
          <w:rFonts w:ascii="Arial" w:hAnsi="Arial" w:cs="Arial"/>
          <w:bCs/>
          <w:iCs/>
          <w:lang w:val="sr-Cyrl-CS"/>
        </w:rPr>
        <w:t xml:space="preserve">. Уколико понуђач подноси понуду са подизвођачем, понуђач је дужан да достави </w:t>
      </w:r>
      <w:r w:rsidR="0079600C">
        <w:rPr>
          <w:rFonts w:ascii="Arial" w:hAnsi="Arial" w:cs="Arial"/>
          <w:bCs/>
          <w:iCs/>
          <w:lang w:val="sr-Cyrl-CS"/>
        </w:rPr>
        <w:lastRenderedPageBreak/>
        <w:t>изјаву подизвођача, потписану од стране овлашћеног лица подизвођача и оверену печатом.</w:t>
      </w:r>
      <w:r w:rsidR="00973E94" w:rsidRPr="0079600C">
        <w:rPr>
          <w:rFonts w:ascii="Arial" w:hAnsi="Arial" w:cs="Arial"/>
          <w:iCs/>
          <w:lang w:val="sr-Cyrl-CS"/>
        </w:rPr>
        <w:t xml:space="preserve">(овај услов важи за </w:t>
      </w:r>
      <w:r w:rsidR="007B4206">
        <w:rPr>
          <w:rFonts w:ascii="Arial" w:hAnsi="Arial" w:cs="Arial"/>
          <w:iCs/>
          <w:lang w:val="sr-Cyrl-CS"/>
        </w:rPr>
        <w:t>све</w:t>
      </w:r>
      <w:r w:rsidR="0079600C">
        <w:rPr>
          <w:rFonts w:ascii="Arial" w:hAnsi="Arial" w:cs="Arial"/>
          <w:iCs/>
          <w:lang w:val="sr-Cyrl-CS"/>
        </w:rPr>
        <w:t xml:space="preserve"> партије</w:t>
      </w:r>
      <w:r w:rsidR="00973E94" w:rsidRPr="0079600C">
        <w:rPr>
          <w:rFonts w:ascii="Arial" w:hAnsi="Arial" w:cs="Arial"/>
          <w:iCs/>
          <w:lang w:val="sr-Cyrl-CS"/>
        </w:rPr>
        <w:t>);</w:t>
      </w:r>
    </w:p>
    <w:p w:rsidR="00E4451E" w:rsidRPr="0079600C" w:rsidRDefault="00E4451E" w:rsidP="0079600C">
      <w:pPr>
        <w:pStyle w:val="ListParagraph"/>
        <w:suppressAutoHyphens/>
        <w:spacing w:line="100" w:lineRule="atLeast"/>
        <w:ind w:left="1080"/>
        <w:contextualSpacing w:val="0"/>
        <w:jc w:val="both"/>
        <w:rPr>
          <w:rFonts w:ascii="Arial" w:hAnsi="Arial" w:cs="Arial"/>
          <w:lang w:val="sr-Cyrl-CS"/>
        </w:rPr>
      </w:pPr>
    </w:p>
    <w:p w:rsidR="00363B04" w:rsidRPr="007817E8" w:rsidRDefault="005043FE" w:rsidP="003F0F01">
      <w:pPr>
        <w:pStyle w:val="ListParagraph"/>
        <w:numPr>
          <w:ilvl w:val="1"/>
          <w:numId w:val="16"/>
        </w:numPr>
        <w:suppressAutoHyphens/>
        <w:spacing w:line="100" w:lineRule="atLeast"/>
        <w:contextualSpacing w:val="0"/>
        <w:jc w:val="both"/>
        <w:rPr>
          <w:rFonts w:ascii="Arial" w:hAnsi="Arial" w:cs="Arial"/>
          <w:lang w:val="sr-Cyrl-CS"/>
        </w:rPr>
      </w:pPr>
      <w:r w:rsidRPr="007817E8">
        <w:rPr>
          <w:rFonts w:ascii="Arial" w:eastAsia="TimesNewRomanPS-BoldMT" w:hAnsi="Arial" w:cs="Arial"/>
          <w:b/>
          <w:bCs/>
          <w:lang w:val="sr-Cyrl-CS"/>
        </w:rPr>
        <w:t>Испуњеност додатних услова за учешће у поступку предметне јавне набавке, понуђач доказује достављањем следећих доказа</w:t>
      </w:r>
      <w:r w:rsidRPr="007817E8">
        <w:rPr>
          <w:rFonts w:ascii="Arial" w:hAnsi="Arial" w:cs="Arial"/>
          <w:b/>
          <w:iCs/>
        </w:rPr>
        <w:t>:</w:t>
      </w:r>
    </w:p>
    <w:p w:rsidR="00363B04" w:rsidRPr="007817E8" w:rsidRDefault="00363B04" w:rsidP="003F0F01">
      <w:pPr>
        <w:pStyle w:val="ListParagraph"/>
        <w:numPr>
          <w:ilvl w:val="0"/>
          <w:numId w:val="51"/>
        </w:numPr>
        <w:tabs>
          <w:tab w:val="left" w:pos="1080"/>
        </w:tabs>
        <w:ind w:left="1134"/>
        <w:jc w:val="both"/>
        <w:rPr>
          <w:rFonts w:ascii="Arial" w:hAnsi="Arial" w:cs="Arial"/>
          <w:lang w:val="ru-RU"/>
        </w:rPr>
      </w:pPr>
      <w:r w:rsidRPr="007817E8">
        <w:rPr>
          <w:rFonts w:ascii="Arial" w:hAnsi="Arial" w:cs="Arial"/>
          <w:lang w:val="ru-RU"/>
        </w:rPr>
        <w:t xml:space="preserve"> да располаже неопходним финансијским капацитетом: </w:t>
      </w:r>
    </w:p>
    <w:p w:rsidR="00363B04" w:rsidRPr="009009AD" w:rsidRDefault="00363B04" w:rsidP="00363B04">
      <w:pPr>
        <w:pStyle w:val="ListParagraph"/>
        <w:tabs>
          <w:tab w:val="left" w:pos="1418"/>
        </w:tabs>
        <w:ind w:left="1418" w:hanging="284"/>
        <w:jc w:val="both"/>
        <w:rPr>
          <w:rFonts w:ascii="Arial" w:hAnsi="Arial" w:cs="Arial"/>
          <w:lang w:val="ru-RU"/>
        </w:rPr>
      </w:pPr>
      <w:r>
        <w:rPr>
          <w:rFonts w:ascii="Arial" w:hAnsi="Arial" w:cs="Arial"/>
          <w:lang w:val="ru-RU"/>
        </w:rPr>
        <w:t xml:space="preserve">   - </w:t>
      </w:r>
      <w:r w:rsidRPr="00297C10">
        <w:rPr>
          <w:rFonts w:ascii="Arial" w:hAnsi="Arial" w:cs="Arial"/>
          <w:lang w:val="ru-RU"/>
        </w:rPr>
        <w:t>да је у претход</w:t>
      </w:r>
      <w:r w:rsidRPr="00297C10">
        <w:rPr>
          <w:rFonts w:ascii="Arial" w:hAnsi="Arial" w:cs="Arial"/>
          <w:lang w:val="sr-Cyrl-CS"/>
        </w:rPr>
        <w:t>не три (3</w:t>
      </w:r>
      <w:r w:rsidRPr="009009AD">
        <w:rPr>
          <w:rFonts w:ascii="Arial" w:hAnsi="Arial" w:cs="Arial"/>
          <w:lang w:val="sr-Cyrl-CS"/>
        </w:rPr>
        <w:t xml:space="preserve">) </w:t>
      </w:r>
      <w:r w:rsidRPr="009009AD">
        <w:rPr>
          <w:rFonts w:ascii="Arial" w:hAnsi="Arial" w:cs="Arial"/>
          <w:lang w:val="ru-RU"/>
        </w:rPr>
        <w:t>обрачунске године (201</w:t>
      </w:r>
      <w:r w:rsidR="00E4451E" w:rsidRPr="009009AD">
        <w:rPr>
          <w:rFonts w:ascii="Arial" w:hAnsi="Arial" w:cs="Arial"/>
          <w:lang w:val="sr-Cyrl-RS"/>
        </w:rPr>
        <w:t>5</w:t>
      </w:r>
      <w:r w:rsidRPr="009009AD">
        <w:rPr>
          <w:rFonts w:ascii="Arial" w:hAnsi="Arial" w:cs="Arial"/>
          <w:lang w:val="ru-RU"/>
        </w:rPr>
        <w:t>. и 201</w:t>
      </w:r>
      <w:r w:rsidR="00E4451E" w:rsidRPr="009009AD">
        <w:rPr>
          <w:rFonts w:ascii="Arial" w:hAnsi="Arial" w:cs="Arial"/>
          <w:lang w:val="sr-Cyrl-RS"/>
        </w:rPr>
        <w:t>6</w:t>
      </w:r>
      <w:r w:rsidRPr="009009AD">
        <w:rPr>
          <w:rFonts w:ascii="Arial" w:hAnsi="Arial" w:cs="Arial"/>
          <w:lang w:val="ru-RU"/>
        </w:rPr>
        <w:t>. и 201</w:t>
      </w:r>
      <w:r w:rsidR="00E4451E" w:rsidRPr="009009AD">
        <w:rPr>
          <w:rFonts w:ascii="Arial" w:hAnsi="Arial" w:cs="Arial"/>
          <w:lang w:val="sr-Cyrl-RS"/>
        </w:rPr>
        <w:t>7</w:t>
      </w:r>
      <w:r w:rsidRPr="009009AD">
        <w:rPr>
          <w:rFonts w:ascii="Arial" w:hAnsi="Arial" w:cs="Arial"/>
          <w:lang w:val="ru-RU"/>
        </w:rPr>
        <w:t xml:space="preserve">.) остварио приход </w:t>
      </w:r>
      <w:r w:rsidRPr="009009AD">
        <w:rPr>
          <w:rFonts w:ascii="Arial" w:hAnsi="Arial" w:cs="Arial"/>
          <w:lang w:val="sr-Cyrl-CS"/>
        </w:rPr>
        <w:t>у износу од мин</w:t>
      </w:r>
      <w:r w:rsidRPr="009009AD">
        <w:rPr>
          <w:rFonts w:ascii="Arial" w:hAnsi="Arial" w:cs="Arial"/>
          <w:lang w:val="ru-RU"/>
        </w:rPr>
        <w:t xml:space="preserve">имум </w:t>
      </w:r>
      <w:r w:rsidR="009009AD" w:rsidRPr="009009AD">
        <w:rPr>
          <w:rFonts w:ascii="Arial" w:hAnsi="Arial" w:cs="Arial"/>
          <w:b/>
          <w:lang w:val="sr-Cyrl-RS"/>
        </w:rPr>
        <w:t>2</w:t>
      </w:r>
      <w:r w:rsidRPr="009009AD">
        <w:rPr>
          <w:rFonts w:ascii="Arial" w:hAnsi="Arial" w:cs="Arial"/>
          <w:b/>
          <w:lang w:val="ru-RU"/>
        </w:rPr>
        <w:t>.000.000,00</w:t>
      </w:r>
      <w:r w:rsidRPr="009009AD">
        <w:rPr>
          <w:rFonts w:ascii="Arial" w:hAnsi="Arial" w:cs="Arial"/>
          <w:lang w:val="ru-RU"/>
        </w:rPr>
        <w:t xml:space="preserve"> динара </w:t>
      </w:r>
      <w:r>
        <w:rPr>
          <w:rFonts w:ascii="Arial" w:hAnsi="Arial" w:cs="Arial"/>
          <w:lang w:val="ru-RU"/>
        </w:rPr>
        <w:t xml:space="preserve">и </w:t>
      </w:r>
      <w:r w:rsidRPr="00DA28BC">
        <w:rPr>
          <w:rFonts w:ascii="Arial" w:hAnsi="Arial" w:cs="Arial"/>
        </w:rPr>
        <w:t>да у последњ</w:t>
      </w:r>
      <w:r w:rsidRPr="00DA28BC">
        <w:rPr>
          <w:rFonts w:ascii="Arial" w:hAnsi="Arial" w:cs="Arial"/>
          <w:lang w:val="sr-Cyrl-CS"/>
        </w:rPr>
        <w:t>а</w:t>
      </w:r>
      <w:r>
        <w:rPr>
          <w:rFonts w:ascii="Arial" w:hAnsi="Arial" w:cs="Arial"/>
          <w:lang w:val="sr-Cyrl-CS"/>
        </w:rPr>
        <w:t xml:space="preserve"> </w:t>
      </w:r>
      <w:r w:rsidRPr="00DA28BC">
        <w:rPr>
          <w:rFonts w:ascii="Arial" w:hAnsi="Arial" w:cs="Arial"/>
          <w:lang w:val="sr-Cyrl-CS"/>
        </w:rPr>
        <w:t>три</w:t>
      </w:r>
      <w:r w:rsidRPr="00DA28BC">
        <w:rPr>
          <w:rFonts w:ascii="Arial" w:hAnsi="Arial" w:cs="Arial"/>
        </w:rPr>
        <w:t xml:space="preserve"> месец</w:t>
      </w:r>
      <w:r w:rsidRPr="00DA28BC">
        <w:rPr>
          <w:rFonts w:ascii="Arial" w:hAnsi="Arial" w:cs="Arial"/>
          <w:lang w:val="sr-Cyrl-CS"/>
        </w:rPr>
        <w:t xml:space="preserve">а до дана објављивања позива за подношење понуда на </w:t>
      </w:r>
      <w:r w:rsidRPr="00DA28BC">
        <w:rPr>
          <w:rFonts w:ascii="Arial" w:hAnsi="Arial" w:cs="Arial"/>
          <w:bCs/>
          <w:lang w:val="sr-Cyrl-CS"/>
        </w:rPr>
        <w:t>Порталу јавних набавки:</w:t>
      </w:r>
      <w:r w:rsidR="00E4451E">
        <w:rPr>
          <w:rFonts w:ascii="Arial" w:hAnsi="Arial" w:cs="Arial"/>
          <w:bCs/>
          <w:lang w:val="sr-Cyrl-CS"/>
        </w:rPr>
        <w:t xml:space="preserve"> </w:t>
      </w:r>
      <w:hyperlink r:id="rId17" w:history="1">
        <w:r w:rsidRPr="00DA28BC">
          <w:rPr>
            <w:rStyle w:val="Hyperlink"/>
            <w:rFonts w:ascii="Arial" w:hAnsi="Arial" w:cs="Arial"/>
          </w:rPr>
          <w:t>http://portal.ujn.gov.rs/</w:t>
        </w:r>
      </w:hyperlink>
      <w:r w:rsidRPr="00DA28BC">
        <w:rPr>
          <w:rFonts w:ascii="Arial" w:hAnsi="Arial" w:cs="Arial"/>
        </w:rPr>
        <w:t>текући рачун понуђача није био у блока</w:t>
      </w:r>
      <w:r w:rsidRPr="00DA28BC">
        <w:rPr>
          <w:rFonts w:ascii="Arial" w:hAnsi="Arial" w:cs="Arial"/>
          <w:lang w:val="sr-Cyrl-CS"/>
        </w:rPr>
        <w:t xml:space="preserve">ди. Уколико понуду подноси група понуђача, неопходно је да </w:t>
      </w:r>
      <w:r w:rsidRPr="00DA28BC">
        <w:rPr>
          <w:rFonts w:ascii="Arial" w:hAnsi="Arial" w:cs="Arial"/>
          <w:lang w:val="en-US"/>
        </w:rPr>
        <w:t>једном</w:t>
      </w:r>
      <w:r w:rsidRPr="00DA28BC">
        <w:rPr>
          <w:rFonts w:ascii="Arial" w:hAnsi="Arial" w:cs="Arial"/>
          <w:lang w:val="sr-Cyrl-CS"/>
        </w:rPr>
        <w:t xml:space="preserve"> од чланова групе понуђача текући рачун није био у блокади у последња  три месеца до дана објављивања позива за подношење понуда на </w:t>
      </w:r>
      <w:r w:rsidRPr="00DA28BC">
        <w:rPr>
          <w:rFonts w:ascii="Arial" w:hAnsi="Arial" w:cs="Arial"/>
          <w:bCs/>
          <w:lang w:val="sr-Cyrl-CS"/>
        </w:rPr>
        <w:t>Порталу јавних набавки:</w:t>
      </w:r>
      <w:r w:rsidR="00E4451E">
        <w:rPr>
          <w:rFonts w:ascii="Arial" w:hAnsi="Arial" w:cs="Arial"/>
          <w:bCs/>
          <w:lang w:val="sr-Cyrl-CS"/>
        </w:rPr>
        <w:t xml:space="preserve"> </w:t>
      </w:r>
      <w:hyperlink r:id="rId18" w:history="1">
        <w:r w:rsidRPr="00DA28BC">
          <w:rPr>
            <w:rStyle w:val="Hyperlink"/>
            <w:rFonts w:ascii="Arial" w:hAnsi="Arial" w:cs="Arial"/>
          </w:rPr>
          <w:t>http://portal.ujn.gov.rs/</w:t>
        </w:r>
      </w:hyperlink>
      <w:r w:rsidR="00E4451E">
        <w:rPr>
          <w:rStyle w:val="Hyperlink"/>
          <w:rFonts w:ascii="Arial" w:hAnsi="Arial" w:cs="Arial"/>
          <w:lang w:val="sr-Cyrl-RS"/>
        </w:rPr>
        <w:t xml:space="preserve"> </w:t>
      </w:r>
      <w:r w:rsidRPr="009009AD">
        <w:rPr>
          <w:rFonts w:ascii="Arial" w:hAnsi="Arial" w:cs="Arial"/>
          <w:lang w:val="ru-RU"/>
        </w:rPr>
        <w:t xml:space="preserve">(овај услов важи за </w:t>
      </w:r>
      <w:r w:rsidRPr="009009AD">
        <w:rPr>
          <w:rFonts w:ascii="Arial" w:hAnsi="Arial" w:cs="Arial"/>
          <w:lang w:val="sr-Cyrl-RS"/>
        </w:rPr>
        <w:t xml:space="preserve"> </w:t>
      </w:r>
      <w:r w:rsidR="009009AD" w:rsidRPr="009009AD">
        <w:rPr>
          <w:rFonts w:ascii="Arial" w:hAnsi="Arial" w:cs="Arial"/>
          <w:lang w:val="sr-Cyrl-RS"/>
        </w:rPr>
        <w:t>партију 1)</w:t>
      </w:r>
    </w:p>
    <w:p w:rsidR="00363B04" w:rsidRDefault="00363B04" w:rsidP="00363B04">
      <w:pPr>
        <w:pStyle w:val="ListParagraph"/>
        <w:tabs>
          <w:tab w:val="left" w:pos="1418"/>
        </w:tabs>
        <w:ind w:left="1418" w:hanging="284"/>
        <w:jc w:val="both"/>
        <w:rPr>
          <w:rFonts w:ascii="Arial" w:hAnsi="Arial" w:cs="Arial"/>
          <w:lang w:val="ru-RU"/>
        </w:rPr>
      </w:pPr>
    </w:p>
    <w:p w:rsidR="00363B04" w:rsidRDefault="00363B04" w:rsidP="00363B04">
      <w:pPr>
        <w:pStyle w:val="ListParagraph"/>
        <w:tabs>
          <w:tab w:val="left" w:pos="1418"/>
        </w:tabs>
        <w:ind w:left="1418" w:hanging="284"/>
        <w:jc w:val="both"/>
        <w:rPr>
          <w:rFonts w:ascii="Arial" w:hAnsi="Arial" w:cs="Arial"/>
          <w:lang w:val="ru-RU"/>
        </w:rPr>
      </w:pPr>
      <w:r>
        <w:rPr>
          <w:rFonts w:ascii="Arial" w:hAnsi="Arial" w:cs="Arial"/>
          <w:lang w:val="ru-RU"/>
        </w:rPr>
        <w:t xml:space="preserve">- </w:t>
      </w:r>
      <w:r w:rsidRPr="00297C10">
        <w:rPr>
          <w:rFonts w:ascii="Arial" w:hAnsi="Arial" w:cs="Arial"/>
          <w:lang w:val="ru-RU"/>
        </w:rPr>
        <w:t>да је у претход</w:t>
      </w:r>
      <w:r w:rsidRPr="00297C10">
        <w:rPr>
          <w:rFonts w:ascii="Arial" w:hAnsi="Arial" w:cs="Arial"/>
          <w:lang w:val="sr-Cyrl-CS"/>
        </w:rPr>
        <w:t xml:space="preserve">не три (3) </w:t>
      </w:r>
      <w:r>
        <w:rPr>
          <w:rFonts w:ascii="Arial" w:hAnsi="Arial" w:cs="Arial"/>
          <w:lang w:val="ru-RU"/>
        </w:rPr>
        <w:t>обрачунске године (201</w:t>
      </w:r>
      <w:r w:rsidR="00E4451E">
        <w:rPr>
          <w:rFonts w:ascii="Arial" w:hAnsi="Arial" w:cs="Arial"/>
          <w:lang w:val="sr-Cyrl-RS"/>
        </w:rPr>
        <w:t>5</w:t>
      </w:r>
      <w:r>
        <w:rPr>
          <w:rFonts w:ascii="Arial" w:hAnsi="Arial" w:cs="Arial"/>
          <w:lang w:val="ru-RU"/>
        </w:rPr>
        <w:t>. и 201</w:t>
      </w:r>
      <w:r w:rsidR="00E4451E">
        <w:rPr>
          <w:rFonts w:ascii="Arial" w:hAnsi="Arial" w:cs="Arial"/>
          <w:lang w:val="sr-Cyrl-RS"/>
        </w:rPr>
        <w:t>6</w:t>
      </w:r>
      <w:r w:rsidRPr="00297C10">
        <w:rPr>
          <w:rFonts w:ascii="Arial" w:hAnsi="Arial" w:cs="Arial"/>
          <w:lang w:val="ru-RU"/>
        </w:rPr>
        <w:t>.</w:t>
      </w:r>
      <w:r>
        <w:rPr>
          <w:rFonts w:ascii="Arial" w:hAnsi="Arial" w:cs="Arial"/>
          <w:lang w:val="ru-RU"/>
        </w:rPr>
        <w:t xml:space="preserve"> и 201</w:t>
      </w:r>
      <w:r w:rsidR="00E4451E">
        <w:rPr>
          <w:rFonts w:ascii="Arial" w:hAnsi="Arial" w:cs="Arial"/>
          <w:lang w:val="sr-Cyrl-RS"/>
        </w:rPr>
        <w:t>7</w:t>
      </w:r>
      <w:r>
        <w:rPr>
          <w:rFonts w:ascii="Arial" w:hAnsi="Arial" w:cs="Arial"/>
          <w:lang w:val="ru-RU"/>
        </w:rPr>
        <w:t>.</w:t>
      </w:r>
      <w:r w:rsidRPr="00297C10">
        <w:rPr>
          <w:rFonts w:ascii="Arial" w:hAnsi="Arial" w:cs="Arial"/>
          <w:lang w:val="ru-RU"/>
        </w:rPr>
        <w:t xml:space="preserve">) остварио приход </w:t>
      </w:r>
      <w:r w:rsidRPr="00297C10">
        <w:rPr>
          <w:rFonts w:ascii="Arial" w:hAnsi="Arial" w:cs="Arial"/>
          <w:lang w:val="sr-Cyrl-CS"/>
        </w:rPr>
        <w:t xml:space="preserve">у износу од </w:t>
      </w:r>
      <w:r w:rsidRPr="009009AD">
        <w:rPr>
          <w:rFonts w:ascii="Arial" w:hAnsi="Arial" w:cs="Arial"/>
          <w:lang w:val="sr-Cyrl-CS"/>
        </w:rPr>
        <w:t>мин</w:t>
      </w:r>
      <w:r w:rsidRPr="009009AD">
        <w:rPr>
          <w:rFonts w:ascii="Arial" w:hAnsi="Arial" w:cs="Arial"/>
          <w:lang w:val="ru-RU"/>
        </w:rPr>
        <w:t xml:space="preserve">имум </w:t>
      </w:r>
      <w:r w:rsidR="009009AD" w:rsidRPr="009009AD">
        <w:rPr>
          <w:rFonts w:ascii="Arial" w:hAnsi="Arial" w:cs="Arial"/>
          <w:b/>
          <w:lang w:val="sr-Cyrl-RS"/>
        </w:rPr>
        <w:t>25</w:t>
      </w:r>
      <w:r w:rsidRPr="009009AD">
        <w:rPr>
          <w:rFonts w:ascii="Arial" w:hAnsi="Arial" w:cs="Arial"/>
          <w:b/>
          <w:lang w:val="sr-Cyrl-RS"/>
        </w:rPr>
        <w:t>0</w:t>
      </w:r>
      <w:r w:rsidRPr="009009AD">
        <w:rPr>
          <w:rFonts w:ascii="Arial" w:hAnsi="Arial" w:cs="Arial"/>
          <w:b/>
          <w:lang w:val="ru-RU"/>
        </w:rPr>
        <w:t>.000.000,00</w:t>
      </w:r>
      <w:r w:rsidRPr="009009AD">
        <w:rPr>
          <w:rFonts w:ascii="Arial" w:hAnsi="Arial" w:cs="Arial"/>
          <w:lang w:val="ru-RU"/>
        </w:rPr>
        <w:t xml:space="preserve"> динара </w:t>
      </w:r>
      <w:r>
        <w:rPr>
          <w:rFonts w:ascii="Arial" w:hAnsi="Arial" w:cs="Arial"/>
          <w:lang w:val="ru-RU"/>
        </w:rPr>
        <w:t xml:space="preserve">и </w:t>
      </w:r>
      <w:r w:rsidRPr="00DA28BC">
        <w:rPr>
          <w:rFonts w:ascii="Arial" w:hAnsi="Arial" w:cs="Arial"/>
        </w:rPr>
        <w:t>да у последњ</w:t>
      </w:r>
      <w:r w:rsidRPr="00DA28BC">
        <w:rPr>
          <w:rFonts w:ascii="Arial" w:hAnsi="Arial" w:cs="Arial"/>
          <w:lang w:val="sr-Cyrl-CS"/>
        </w:rPr>
        <w:t>а</w:t>
      </w:r>
      <w:r>
        <w:rPr>
          <w:rFonts w:ascii="Arial" w:hAnsi="Arial" w:cs="Arial"/>
          <w:lang w:val="sr-Cyrl-CS"/>
        </w:rPr>
        <w:t xml:space="preserve"> </w:t>
      </w:r>
      <w:r w:rsidRPr="00DA28BC">
        <w:rPr>
          <w:rFonts w:ascii="Arial" w:hAnsi="Arial" w:cs="Arial"/>
          <w:lang w:val="sr-Cyrl-CS"/>
        </w:rPr>
        <w:t>три</w:t>
      </w:r>
      <w:r w:rsidRPr="00DA28BC">
        <w:rPr>
          <w:rFonts w:ascii="Arial" w:hAnsi="Arial" w:cs="Arial"/>
        </w:rPr>
        <w:t xml:space="preserve"> месец</w:t>
      </w:r>
      <w:r w:rsidRPr="00DA28BC">
        <w:rPr>
          <w:rFonts w:ascii="Arial" w:hAnsi="Arial" w:cs="Arial"/>
          <w:lang w:val="sr-Cyrl-CS"/>
        </w:rPr>
        <w:t xml:space="preserve">а до дана објављивања позива за подношење понуда на </w:t>
      </w:r>
      <w:r w:rsidRPr="00DA28BC">
        <w:rPr>
          <w:rFonts w:ascii="Arial" w:hAnsi="Arial" w:cs="Arial"/>
          <w:bCs/>
          <w:lang w:val="sr-Cyrl-CS"/>
        </w:rPr>
        <w:t>Порталу јавних набавки:</w:t>
      </w:r>
      <w:r w:rsidR="00E4451E">
        <w:rPr>
          <w:rFonts w:ascii="Arial" w:hAnsi="Arial" w:cs="Arial"/>
          <w:bCs/>
          <w:lang w:val="sr-Cyrl-CS"/>
        </w:rPr>
        <w:t xml:space="preserve"> </w:t>
      </w:r>
      <w:hyperlink r:id="rId19" w:history="1">
        <w:r w:rsidRPr="00DA28BC">
          <w:rPr>
            <w:rStyle w:val="Hyperlink"/>
            <w:rFonts w:ascii="Arial" w:hAnsi="Arial" w:cs="Arial"/>
          </w:rPr>
          <w:t>http://portal.ujn.gov.rs/</w:t>
        </w:r>
      </w:hyperlink>
      <w:r w:rsidRPr="00DA28BC">
        <w:rPr>
          <w:rFonts w:ascii="Arial" w:hAnsi="Arial" w:cs="Arial"/>
        </w:rPr>
        <w:t>текући рачун понуђача није био у блока</w:t>
      </w:r>
      <w:r w:rsidRPr="00DA28BC">
        <w:rPr>
          <w:rFonts w:ascii="Arial" w:hAnsi="Arial" w:cs="Arial"/>
          <w:lang w:val="sr-Cyrl-CS"/>
        </w:rPr>
        <w:t xml:space="preserve">ди. Уколико понуду подноси група понуђача, неопходно је да </w:t>
      </w:r>
      <w:r w:rsidRPr="00DA28BC">
        <w:rPr>
          <w:rFonts w:ascii="Arial" w:hAnsi="Arial" w:cs="Arial"/>
          <w:lang w:val="en-US"/>
        </w:rPr>
        <w:t>једном</w:t>
      </w:r>
      <w:r w:rsidRPr="00DA28BC">
        <w:rPr>
          <w:rFonts w:ascii="Arial" w:hAnsi="Arial" w:cs="Arial"/>
          <w:lang w:val="sr-Cyrl-CS"/>
        </w:rPr>
        <w:t xml:space="preserve"> од чланова групе понуђача текући рачун није био у блокади у последња  три месеца до дана објављивања позива за подношење понуда на </w:t>
      </w:r>
      <w:r w:rsidRPr="00DA28BC">
        <w:rPr>
          <w:rFonts w:ascii="Arial" w:hAnsi="Arial" w:cs="Arial"/>
          <w:bCs/>
          <w:lang w:val="sr-Cyrl-CS"/>
        </w:rPr>
        <w:t>Порталу јавних набавки:</w:t>
      </w:r>
      <w:r w:rsidR="00E4451E">
        <w:rPr>
          <w:rFonts w:ascii="Arial" w:hAnsi="Arial" w:cs="Arial"/>
          <w:bCs/>
          <w:lang w:val="sr-Cyrl-CS"/>
        </w:rPr>
        <w:t xml:space="preserve"> </w:t>
      </w:r>
      <w:hyperlink r:id="rId20" w:history="1">
        <w:r w:rsidRPr="00DA28BC">
          <w:rPr>
            <w:rStyle w:val="Hyperlink"/>
            <w:rFonts w:ascii="Arial" w:hAnsi="Arial" w:cs="Arial"/>
          </w:rPr>
          <w:t>http://portal.ujn.gov.rs/</w:t>
        </w:r>
      </w:hyperlink>
      <w:r w:rsidR="00E4451E">
        <w:rPr>
          <w:rStyle w:val="Hyperlink"/>
          <w:rFonts w:ascii="Arial" w:hAnsi="Arial" w:cs="Arial"/>
          <w:lang w:val="sr-Cyrl-RS"/>
        </w:rPr>
        <w:t xml:space="preserve"> </w:t>
      </w:r>
      <w:r w:rsidRPr="009009AD">
        <w:rPr>
          <w:rFonts w:ascii="Arial" w:hAnsi="Arial" w:cs="Arial"/>
          <w:lang w:val="ru-RU"/>
        </w:rPr>
        <w:t xml:space="preserve">(овај услов важи за </w:t>
      </w:r>
      <w:r w:rsidRPr="009009AD">
        <w:rPr>
          <w:rFonts w:ascii="Arial" w:hAnsi="Arial" w:cs="Arial"/>
          <w:lang w:val="sr-Cyrl-RS"/>
        </w:rPr>
        <w:t xml:space="preserve">партије </w:t>
      </w:r>
      <w:r w:rsidR="009009AD" w:rsidRPr="009009AD">
        <w:rPr>
          <w:rFonts w:ascii="Arial" w:hAnsi="Arial" w:cs="Arial"/>
          <w:lang w:val="sr-Cyrl-RS"/>
        </w:rPr>
        <w:t>2, 3, 4, 5, 6, 7, 8, 9, 10, 11 и 12</w:t>
      </w:r>
      <w:r w:rsidR="009009AD" w:rsidRPr="009009AD">
        <w:rPr>
          <w:rFonts w:ascii="Arial" w:hAnsi="Arial" w:cs="Arial"/>
          <w:lang w:val="ru-RU"/>
        </w:rPr>
        <w:t>)</w:t>
      </w:r>
    </w:p>
    <w:p w:rsidR="007B4206" w:rsidRDefault="007B4206" w:rsidP="006824D7">
      <w:pPr>
        <w:pStyle w:val="ListParagraph"/>
        <w:tabs>
          <w:tab w:val="left" w:pos="709"/>
        </w:tabs>
        <w:jc w:val="both"/>
        <w:rPr>
          <w:rFonts w:ascii="Arial" w:hAnsi="Arial" w:cs="Arial"/>
          <w:lang w:val="sr-Cyrl-CS"/>
        </w:rPr>
      </w:pPr>
    </w:p>
    <w:p w:rsidR="006824D7" w:rsidRPr="00297C10" w:rsidRDefault="006824D7" w:rsidP="006824D7">
      <w:pPr>
        <w:pStyle w:val="ListParagraph"/>
        <w:tabs>
          <w:tab w:val="left" w:pos="709"/>
        </w:tabs>
        <w:jc w:val="both"/>
        <w:rPr>
          <w:rFonts w:ascii="Arial" w:hAnsi="Arial" w:cs="Arial"/>
          <w:lang w:val="sr-Cyrl-CS"/>
        </w:rPr>
      </w:pPr>
      <w:r w:rsidRPr="00297C10">
        <w:rPr>
          <w:rFonts w:ascii="Arial" w:hAnsi="Arial" w:cs="Arial"/>
          <w:lang w:val="sr-Cyrl-CS"/>
        </w:rPr>
        <w:t xml:space="preserve"> а што се доказује достављањем Извештаја о бонитету за јавне набавке који издаје Агенција за привредне регистре, Регистар финансијских извештаја и података о бонитету правних лица и предузетника, образац БОН-ЈН, који мора да садржи: статусне податке понуђача, сажети биланс стања и биланс успеха за претх</w:t>
      </w:r>
      <w:r w:rsidR="00F36E76">
        <w:rPr>
          <w:rFonts w:ascii="Arial" w:hAnsi="Arial" w:cs="Arial"/>
          <w:lang w:val="sr-Cyrl-CS"/>
        </w:rPr>
        <w:t>одне три обрачунске годин</w:t>
      </w:r>
      <w:r w:rsidR="007817E8">
        <w:rPr>
          <w:rFonts w:ascii="Arial" w:hAnsi="Arial" w:cs="Arial"/>
          <w:lang w:val="sr-Cyrl-CS"/>
        </w:rPr>
        <w:t>е (201</w:t>
      </w:r>
      <w:r w:rsidR="00E4451E">
        <w:rPr>
          <w:rFonts w:ascii="Arial" w:hAnsi="Arial" w:cs="Arial"/>
          <w:lang w:val="sr-Cyrl-CS"/>
        </w:rPr>
        <w:t>5. и 2016</w:t>
      </w:r>
      <w:r w:rsidRPr="00297C10">
        <w:rPr>
          <w:rFonts w:ascii="Arial" w:hAnsi="Arial" w:cs="Arial"/>
          <w:lang w:val="sr-Cyrl-CS"/>
        </w:rPr>
        <w:t>.</w:t>
      </w:r>
      <w:r w:rsidR="00E4451E">
        <w:rPr>
          <w:rFonts w:ascii="Arial" w:hAnsi="Arial" w:cs="Arial"/>
          <w:lang w:val="sr-Cyrl-CS"/>
        </w:rPr>
        <w:t xml:space="preserve"> и 2017</w:t>
      </w:r>
      <w:r w:rsidR="00FB166D">
        <w:rPr>
          <w:rFonts w:ascii="Arial" w:hAnsi="Arial" w:cs="Arial"/>
          <w:lang w:val="sr-Cyrl-CS"/>
        </w:rPr>
        <w:t>.</w:t>
      </w:r>
      <w:r w:rsidRPr="00297C10">
        <w:rPr>
          <w:rFonts w:ascii="Arial" w:hAnsi="Arial" w:cs="Arial"/>
          <w:lang w:val="sr-Cyrl-CS"/>
        </w:rPr>
        <w:t xml:space="preserve">), показатељ за оцену бонитета за претходне три обрачунске године и податке о блокади за </w:t>
      </w:r>
      <w:r w:rsidRPr="00297C10">
        <w:rPr>
          <w:rFonts w:ascii="Arial" w:hAnsi="Arial" w:cs="Arial"/>
        </w:rPr>
        <w:t>последњ</w:t>
      </w:r>
      <w:r w:rsidRPr="00297C10">
        <w:rPr>
          <w:rFonts w:ascii="Arial" w:hAnsi="Arial" w:cs="Arial"/>
          <w:lang w:val="sr-Cyrl-CS"/>
        </w:rPr>
        <w:t>а</w:t>
      </w:r>
      <w:r w:rsidR="00E4451E">
        <w:rPr>
          <w:rFonts w:ascii="Arial" w:hAnsi="Arial" w:cs="Arial"/>
          <w:lang w:val="sr-Cyrl-CS"/>
        </w:rPr>
        <w:t xml:space="preserve"> </w:t>
      </w:r>
      <w:r w:rsidRPr="00297C10">
        <w:rPr>
          <w:rFonts w:ascii="Arial" w:hAnsi="Arial" w:cs="Arial"/>
          <w:lang w:val="sr-Cyrl-CS"/>
        </w:rPr>
        <w:t>три</w:t>
      </w:r>
      <w:r w:rsidRPr="00297C10">
        <w:rPr>
          <w:rFonts w:ascii="Arial" w:hAnsi="Arial" w:cs="Arial"/>
        </w:rPr>
        <w:t xml:space="preserve"> месец</w:t>
      </w:r>
      <w:r w:rsidRPr="00297C10">
        <w:rPr>
          <w:rFonts w:ascii="Arial" w:hAnsi="Arial" w:cs="Arial"/>
          <w:lang w:val="sr-Cyrl-CS"/>
        </w:rPr>
        <w:t xml:space="preserve">а до дана објављивања позива за подношење понуде на Порталу јавних набавки (овај доказ доставља понуђач који наступа самостално, понуђач исти доказ доставља и за подизвођаче, односно достављају га сви чланови групе понуђача понаособ. Уколико понуду подноси група понуђача, неопходно је да једном од чланова групе понуђача текући рачун није био у блокади у </w:t>
      </w:r>
      <w:r w:rsidRPr="00297C10">
        <w:rPr>
          <w:rFonts w:ascii="Arial" w:hAnsi="Arial" w:cs="Arial"/>
        </w:rPr>
        <w:t>последњ</w:t>
      </w:r>
      <w:r w:rsidRPr="00297C10">
        <w:rPr>
          <w:rFonts w:ascii="Arial" w:hAnsi="Arial" w:cs="Arial"/>
          <w:lang w:val="sr-Cyrl-CS"/>
        </w:rPr>
        <w:t>а</w:t>
      </w:r>
      <w:r w:rsidR="00E4451E">
        <w:rPr>
          <w:rFonts w:ascii="Arial" w:hAnsi="Arial" w:cs="Arial"/>
          <w:lang w:val="sr-Cyrl-CS"/>
        </w:rPr>
        <w:t xml:space="preserve"> </w:t>
      </w:r>
      <w:r w:rsidRPr="00297C10">
        <w:rPr>
          <w:rFonts w:ascii="Arial" w:hAnsi="Arial" w:cs="Arial"/>
          <w:lang w:val="sr-Cyrl-CS"/>
        </w:rPr>
        <w:t>три</w:t>
      </w:r>
      <w:r w:rsidRPr="00297C10">
        <w:rPr>
          <w:rFonts w:ascii="Arial" w:hAnsi="Arial" w:cs="Arial"/>
        </w:rPr>
        <w:t xml:space="preserve"> месец</w:t>
      </w:r>
      <w:r w:rsidRPr="00297C10">
        <w:rPr>
          <w:rFonts w:ascii="Arial" w:hAnsi="Arial" w:cs="Arial"/>
          <w:lang w:val="sr-Cyrl-CS"/>
        </w:rPr>
        <w:t xml:space="preserve">а до дана објављивања позива за подношење понуде на </w:t>
      </w:r>
      <w:r w:rsidRPr="00297C10">
        <w:rPr>
          <w:rFonts w:ascii="Arial" w:hAnsi="Arial" w:cs="Arial"/>
          <w:bCs/>
          <w:lang w:val="sr-Cyrl-CS"/>
        </w:rPr>
        <w:t>Порталу јавних набавки:</w:t>
      </w:r>
      <w:hyperlink r:id="rId21" w:history="1">
        <w:r w:rsidRPr="00297C10">
          <w:rPr>
            <w:rStyle w:val="Hyperlink"/>
            <w:rFonts w:ascii="Arial" w:hAnsi="Arial" w:cs="Arial"/>
          </w:rPr>
          <w:t>http://portal.ujn.gov.rs/</w:t>
        </w:r>
      </w:hyperlink>
      <w:r w:rsidRPr="00297C10">
        <w:rPr>
          <w:rFonts w:ascii="Arial" w:hAnsi="Arial" w:cs="Arial"/>
          <w:lang w:val="sr-Cyrl-CS"/>
        </w:rPr>
        <w:t xml:space="preserve">  Уколико Извештај о бонитету не покрива временски период до дана објављивања Позива за подношење понуда на Порталу јавних набавки, понуђач ће за преостали период доказати да му текући рачун није био у блокади достављањ</w:t>
      </w:r>
      <w:r>
        <w:rPr>
          <w:rFonts w:ascii="Arial" w:hAnsi="Arial" w:cs="Arial"/>
          <w:lang w:val="sr-Cyrl-CS"/>
        </w:rPr>
        <w:t>ем Потврде Народне банке Србије,</w:t>
      </w:r>
      <w:r w:rsidR="00745D2C">
        <w:rPr>
          <w:rFonts w:ascii="Arial" w:hAnsi="Arial" w:cs="Arial"/>
          <w:lang w:val="sr-Cyrl-CS"/>
        </w:rPr>
        <w:t xml:space="preserve"> </w:t>
      </w:r>
      <w:r>
        <w:rPr>
          <w:rFonts w:ascii="Arial" w:hAnsi="Arial" w:cs="Arial"/>
          <w:lang w:val="sr-Cyrl-CS"/>
        </w:rPr>
        <w:t>принудна наплата о броју дана неликвидности,која покрива период од последња три месеца до дана објављивања позива за подношење понуда на По</w:t>
      </w:r>
      <w:r w:rsidR="00912B9A">
        <w:rPr>
          <w:rFonts w:ascii="Arial" w:hAnsi="Arial" w:cs="Arial"/>
          <w:lang w:val="sr-Cyrl-CS"/>
        </w:rPr>
        <w:t>рталу јавних набавки.</w:t>
      </w:r>
      <w:r w:rsidR="00E4451E">
        <w:rPr>
          <w:rFonts w:ascii="Arial" w:hAnsi="Arial" w:cs="Arial"/>
          <w:lang w:val="sr-Cyrl-CS"/>
        </w:rPr>
        <w:t xml:space="preserve"> </w:t>
      </w:r>
      <w:r w:rsidR="00912B9A">
        <w:rPr>
          <w:rFonts w:ascii="Arial" w:hAnsi="Arial" w:cs="Arial"/>
          <w:lang w:val="sr-Cyrl-CS"/>
        </w:rPr>
        <w:t>(овај докази</w:t>
      </w:r>
      <w:r>
        <w:rPr>
          <w:rFonts w:ascii="Arial" w:hAnsi="Arial" w:cs="Arial"/>
          <w:lang w:val="sr-Cyrl-CS"/>
        </w:rPr>
        <w:t xml:space="preserve"> важи за</w:t>
      </w:r>
      <w:r w:rsidR="007817E8">
        <w:rPr>
          <w:rFonts w:ascii="Arial" w:hAnsi="Arial" w:cs="Arial"/>
          <w:lang w:val="sr-Cyrl-CS"/>
        </w:rPr>
        <w:t xml:space="preserve"> све</w:t>
      </w:r>
      <w:r>
        <w:rPr>
          <w:rFonts w:ascii="Arial" w:hAnsi="Arial" w:cs="Arial"/>
          <w:lang w:val="sr-Cyrl-CS"/>
        </w:rPr>
        <w:t xml:space="preserve"> партије)</w:t>
      </w:r>
    </w:p>
    <w:p w:rsidR="005043FE" w:rsidRDefault="005043FE" w:rsidP="000630C7">
      <w:pPr>
        <w:pStyle w:val="ListParagraph"/>
        <w:tabs>
          <w:tab w:val="left" w:pos="5670"/>
        </w:tabs>
        <w:ind w:firstLine="480"/>
        <w:rPr>
          <w:rFonts w:ascii="Arial" w:hAnsi="Arial" w:cs="Arial"/>
          <w:lang w:val="sr-Cyrl-CS"/>
        </w:rPr>
      </w:pPr>
    </w:p>
    <w:p w:rsidR="004C626E" w:rsidRPr="004C626E" w:rsidRDefault="005043FE" w:rsidP="003F0F01">
      <w:pPr>
        <w:pStyle w:val="ListParagraph"/>
        <w:numPr>
          <w:ilvl w:val="0"/>
          <w:numId w:val="51"/>
        </w:numPr>
        <w:tabs>
          <w:tab w:val="left" w:pos="709"/>
          <w:tab w:val="left" w:pos="1080"/>
        </w:tabs>
        <w:ind w:left="709"/>
        <w:jc w:val="both"/>
        <w:rPr>
          <w:rFonts w:ascii="Arial" w:hAnsi="Arial" w:cs="Arial"/>
          <w:lang w:val="ru-RU"/>
        </w:rPr>
      </w:pPr>
      <w:r w:rsidRPr="004C626E">
        <w:rPr>
          <w:rFonts w:ascii="Arial" w:hAnsi="Arial" w:cs="Arial"/>
          <w:lang w:val="ru-RU"/>
        </w:rPr>
        <w:t xml:space="preserve">Да располаже неопходним пословним капацитетом: </w:t>
      </w:r>
    </w:p>
    <w:p w:rsidR="004C626E" w:rsidRPr="004C626E" w:rsidRDefault="004C626E" w:rsidP="00745D2C">
      <w:pPr>
        <w:tabs>
          <w:tab w:val="left" w:pos="709"/>
        </w:tabs>
        <w:ind w:left="709"/>
        <w:jc w:val="both"/>
        <w:rPr>
          <w:rFonts w:ascii="Arial" w:eastAsia="Times New Roman" w:hAnsi="Arial" w:cs="Arial"/>
          <w:b/>
          <w:bCs/>
          <w:noProof/>
          <w:color w:val="FF0000"/>
          <w:lang w:val="sr-Cyrl-RS" w:eastAsia="sr-Latn-CS"/>
        </w:rPr>
      </w:pPr>
      <w:r>
        <w:rPr>
          <w:rFonts w:ascii="Arial" w:hAnsi="Arial" w:cs="Arial"/>
          <w:lang w:val="ru-RU"/>
        </w:rPr>
        <w:t xml:space="preserve">- </w:t>
      </w:r>
      <w:r w:rsidRPr="004C626E">
        <w:rPr>
          <w:rFonts w:ascii="Arial" w:hAnsi="Arial" w:cs="Arial"/>
          <w:lang w:val="ru-RU"/>
        </w:rPr>
        <w:t>да је у претход</w:t>
      </w:r>
      <w:r w:rsidRPr="004C626E">
        <w:rPr>
          <w:rFonts w:ascii="Arial" w:hAnsi="Arial" w:cs="Arial"/>
          <w:lang w:val="sr-Cyrl-CS"/>
        </w:rPr>
        <w:t>них 5 (пет) година</w:t>
      </w:r>
      <w:r w:rsidRPr="004C626E">
        <w:rPr>
          <w:rFonts w:ascii="Arial" w:hAnsi="Arial" w:cs="Arial"/>
          <w:lang w:val="ru-RU"/>
        </w:rPr>
        <w:t xml:space="preserve"> (2014. или 2015. или 2016.или 2017.</w:t>
      </w:r>
      <w:r w:rsidR="00745D2C">
        <w:rPr>
          <w:rFonts w:ascii="Arial" w:hAnsi="Arial" w:cs="Arial"/>
          <w:lang w:val="ru-RU"/>
        </w:rPr>
        <w:t xml:space="preserve"> или 2018.</w:t>
      </w:r>
      <w:r w:rsidRPr="004C626E">
        <w:rPr>
          <w:rFonts w:ascii="Arial" w:hAnsi="Arial" w:cs="Arial"/>
          <w:lang w:val="ru-RU"/>
        </w:rPr>
        <w:t xml:space="preserve">) извео радове на изградњи или реконструкцији путева или улица у вредности од минимум </w:t>
      </w:r>
      <w:r w:rsidR="009009AD" w:rsidRPr="009009AD">
        <w:rPr>
          <w:rFonts w:ascii="Arial" w:hAnsi="Arial" w:cs="Arial"/>
          <w:b/>
          <w:u w:val="single"/>
          <w:lang w:val="ru-RU"/>
        </w:rPr>
        <w:t>1</w:t>
      </w:r>
      <w:r w:rsidRPr="009009AD">
        <w:rPr>
          <w:rFonts w:ascii="Arial" w:hAnsi="Arial" w:cs="Arial"/>
          <w:b/>
          <w:u w:val="single"/>
          <w:lang w:val="ru-RU"/>
        </w:rPr>
        <w:t>.000.000,00</w:t>
      </w:r>
      <w:r w:rsidRPr="009009AD">
        <w:rPr>
          <w:rFonts w:ascii="Arial" w:hAnsi="Arial" w:cs="Arial"/>
          <w:u w:val="single"/>
          <w:lang w:val="ru-RU"/>
        </w:rPr>
        <w:t xml:space="preserve"> динара без ПДВ-а. </w:t>
      </w:r>
      <w:r w:rsidRPr="009009AD">
        <w:rPr>
          <w:rFonts w:ascii="Arial" w:hAnsi="Arial" w:cs="Arial"/>
          <w:lang w:val="ru-RU"/>
        </w:rPr>
        <w:t>(ова</w:t>
      </w:r>
      <w:r w:rsidR="009009AD" w:rsidRPr="009009AD">
        <w:rPr>
          <w:rFonts w:ascii="Arial" w:hAnsi="Arial" w:cs="Arial"/>
          <w:lang w:val="ru-RU"/>
        </w:rPr>
        <w:t>ј услов важи за партију 1</w:t>
      </w:r>
      <w:r w:rsidRPr="009009AD">
        <w:rPr>
          <w:rFonts w:ascii="Arial" w:hAnsi="Arial" w:cs="Arial"/>
          <w:lang w:val="ru-RU"/>
        </w:rPr>
        <w:t>);</w:t>
      </w:r>
    </w:p>
    <w:p w:rsidR="004C626E" w:rsidRDefault="004C626E" w:rsidP="00745D2C">
      <w:pPr>
        <w:pStyle w:val="ListParagraph"/>
        <w:tabs>
          <w:tab w:val="left" w:pos="709"/>
          <w:tab w:val="left" w:pos="1080"/>
        </w:tabs>
        <w:ind w:left="709"/>
        <w:rPr>
          <w:rFonts w:ascii="Arial" w:hAnsi="Arial" w:cs="Arial"/>
          <w:lang w:val="ru-RU"/>
        </w:rPr>
      </w:pPr>
    </w:p>
    <w:p w:rsidR="00AF2CC6" w:rsidRPr="00745D2C" w:rsidRDefault="004C626E" w:rsidP="00745D2C">
      <w:pPr>
        <w:tabs>
          <w:tab w:val="left" w:pos="709"/>
        </w:tabs>
        <w:ind w:left="709"/>
        <w:jc w:val="both"/>
        <w:rPr>
          <w:rFonts w:ascii="Arial" w:hAnsi="Arial" w:cs="Arial"/>
          <w:color w:val="FF0000"/>
          <w:lang w:val="sr-Cyrl-RS"/>
        </w:rPr>
      </w:pPr>
      <w:r>
        <w:rPr>
          <w:rFonts w:ascii="Arial" w:hAnsi="Arial" w:cs="Arial"/>
          <w:lang w:val="ru-RU"/>
        </w:rPr>
        <w:t xml:space="preserve"> </w:t>
      </w:r>
      <w:r w:rsidRPr="004C626E">
        <w:rPr>
          <w:rFonts w:ascii="Arial" w:hAnsi="Arial" w:cs="Arial"/>
          <w:lang w:val="ru-RU"/>
        </w:rPr>
        <w:t>-да је у претход</w:t>
      </w:r>
      <w:r w:rsidRPr="004C626E">
        <w:rPr>
          <w:rFonts w:ascii="Arial" w:hAnsi="Arial" w:cs="Arial"/>
          <w:lang w:val="sr-Cyrl-CS"/>
        </w:rPr>
        <w:t>них 5 (пет) година</w:t>
      </w:r>
      <w:r w:rsidRPr="004C626E">
        <w:rPr>
          <w:rFonts w:ascii="Arial" w:hAnsi="Arial" w:cs="Arial"/>
          <w:lang w:val="ru-RU"/>
        </w:rPr>
        <w:t xml:space="preserve"> (2014. или 2015. или 2016.или 2017.</w:t>
      </w:r>
      <w:r w:rsidR="00745D2C">
        <w:rPr>
          <w:rFonts w:ascii="Arial" w:hAnsi="Arial" w:cs="Arial"/>
          <w:lang w:val="ru-RU"/>
        </w:rPr>
        <w:t xml:space="preserve"> или 2018.</w:t>
      </w:r>
      <w:r w:rsidRPr="004C626E">
        <w:rPr>
          <w:rFonts w:ascii="Arial" w:hAnsi="Arial" w:cs="Arial"/>
          <w:lang w:val="ru-RU"/>
        </w:rPr>
        <w:t xml:space="preserve">) извео радове на изградњи или реконструкцији путева или улица у вредности од минимум </w:t>
      </w:r>
      <w:r w:rsidRPr="004C626E">
        <w:rPr>
          <w:rFonts w:ascii="Arial" w:hAnsi="Arial" w:cs="Arial"/>
          <w:u w:val="single"/>
          <w:lang w:val="ru-RU"/>
        </w:rPr>
        <w:t xml:space="preserve"> </w:t>
      </w:r>
      <w:r w:rsidRPr="009009AD">
        <w:rPr>
          <w:rFonts w:ascii="Arial" w:hAnsi="Arial" w:cs="Arial"/>
          <w:b/>
          <w:u w:val="single"/>
          <w:lang w:val="ru-RU"/>
        </w:rPr>
        <w:t>1</w:t>
      </w:r>
      <w:r w:rsidR="009009AD" w:rsidRPr="009009AD">
        <w:rPr>
          <w:rFonts w:ascii="Arial" w:hAnsi="Arial" w:cs="Arial"/>
          <w:b/>
          <w:u w:val="single"/>
          <w:lang w:val="ru-RU"/>
        </w:rPr>
        <w:t>2</w:t>
      </w:r>
      <w:r w:rsidRPr="009009AD">
        <w:rPr>
          <w:rFonts w:ascii="Arial" w:hAnsi="Arial" w:cs="Arial"/>
          <w:b/>
          <w:u w:val="single"/>
          <w:lang w:val="ru-RU"/>
        </w:rPr>
        <w:t>0.000.000,00</w:t>
      </w:r>
      <w:r w:rsidRPr="009009AD">
        <w:rPr>
          <w:rFonts w:ascii="Arial" w:hAnsi="Arial" w:cs="Arial"/>
          <w:u w:val="single"/>
          <w:lang w:val="ru-RU"/>
        </w:rPr>
        <w:t xml:space="preserve">  динара без ПДВ-а. </w:t>
      </w:r>
      <w:r w:rsidRPr="009009AD">
        <w:rPr>
          <w:rFonts w:ascii="Arial" w:hAnsi="Arial" w:cs="Arial"/>
          <w:lang w:val="ru-RU"/>
        </w:rPr>
        <w:t xml:space="preserve">(овај услов важи за партије  </w:t>
      </w:r>
      <w:r w:rsidR="009009AD" w:rsidRPr="009009AD">
        <w:rPr>
          <w:rFonts w:ascii="Arial" w:hAnsi="Arial" w:cs="Arial"/>
          <w:lang w:val="ru-RU"/>
        </w:rPr>
        <w:t xml:space="preserve">2, 3, </w:t>
      </w:r>
      <w:r w:rsidR="009009AD" w:rsidRPr="009009AD">
        <w:rPr>
          <w:rFonts w:ascii="Arial" w:hAnsi="Arial" w:cs="Arial"/>
          <w:lang w:val="sr-Cyrl-RS"/>
        </w:rPr>
        <w:t>4, 5, 6, 7, 8, 9, 10, 11 и 12</w:t>
      </w:r>
      <w:r w:rsidR="0055427F" w:rsidRPr="009009AD">
        <w:rPr>
          <w:rFonts w:ascii="Arial" w:hAnsi="Arial" w:cs="Arial"/>
          <w:lang w:val="sr-Cyrl-RS"/>
        </w:rPr>
        <w:t>),</w:t>
      </w:r>
    </w:p>
    <w:p w:rsidR="005043FE" w:rsidRPr="00A215A6" w:rsidRDefault="006824D7" w:rsidP="00745D2C">
      <w:pPr>
        <w:tabs>
          <w:tab w:val="left" w:pos="709"/>
        </w:tabs>
        <w:ind w:left="709"/>
        <w:jc w:val="both"/>
        <w:rPr>
          <w:rFonts w:ascii="Arial" w:eastAsia="Times New Roman" w:hAnsi="Arial" w:cs="Arial"/>
          <w:b/>
          <w:bCs/>
          <w:noProof/>
          <w:lang w:val="sr-Cyrl-CS" w:eastAsia="sr-Latn-CS"/>
        </w:rPr>
      </w:pPr>
      <w:r w:rsidRPr="00A215A6">
        <w:rPr>
          <w:rFonts w:ascii="Arial" w:hAnsi="Arial" w:cs="Arial"/>
          <w:lang w:val="sr-Cyrl-CS"/>
        </w:rPr>
        <w:t>а што се доказује достављањем Обрасца из конкурсне документације, Списка изведених радова за период од претходних пет година, са подацима о наручиоцу односно купцу, датуму, врсти радова и укупном износу изведених радова у претходних пет година (</w:t>
      </w:r>
      <w:r w:rsidR="00AF2CC6">
        <w:rPr>
          <w:rFonts w:ascii="Arial" w:hAnsi="Arial" w:cs="Arial"/>
          <w:lang w:val="ru-RU"/>
        </w:rPr>
        <w:t>2014 или 2015 или 2016 или 2017</w:t>
      </w:r>
      <w:r w:rsidR="00FB166D" w:rsidRPr="00A215A6">
        <w:rPr>
          <w:rFonts w:ascii="Arial" w:hAnsi="Arial" w:cs="Arial"/>
          <w:lang w:val="ru-RU"/>
        </w:rPr>
        <w:t>.</w:t>
      </w:r>
      <w:r w:rsidR="00745D2C">
        <w:rPr>
          <w:rFonts w:ascii="Arial" w:hAnsi="Arial" w:cs="Arial"/>
          <w:lang w:val="ru-RU"/>
        </w:rPr>
        <w:t xml:space="preserve"> или 2018.</w:t>
      </w:r>
      <w:r w:rsidRPr="00A215A6">
        <w:rPr>
          <w:rFonts w:ascii="Arial" w:hAnsi="Arial" w:cs="Arial"/>
          <w:lang w:val="sr-Cyrl-CS"/>
        </w:rPr>
        <w:t xml:space="preserve">) потписан од стране одговорног лица понуђача и печатом оверен и Потврде наручилаца односно купаца са подацима о наручиоцу односно купцу, датуму, врсти радова и укупном износу изведених радова у претходних </w:t>
      </w:r>
      <w:r w:rsidRPr="00A215A6">
        <w:rPr>
          <w:rFonts w:ascii="Arial" w:hAnsi="Arial" w:cs="Arial"/>
          <w:lang w:val="sr-Cyrl-CS"/>
        </w:rPr>
        <w:lastRenderedPageBreak/>
        <w:t>пет година (</w:t>
      </w:r>
      <w:r w:rsidR="00C749F9">
        <w:rPr>
          <w:rFonts w:ascii="Arial" w:hAnsi="Arial" w:cs="Arial"/>
          <w:lang w:val="ru-RU"/>
        </w:rPr>
        <w:t>2014</w:t>
      </w:r>
      <w:r w:rsidR="00745D2C">
        <w:rPr>
          <w:rFonts w:ascii="Arial" w:hAnsi="Arial" w:cs="Arial"/>
          <w:lang w:val="ru-RU"/>
        </w:rPr>
        <w:t>.</w:t>
      </w:r>
      <w:r w:rsidR="00C749F9">
        <w:rPr>
          <w:rFonts w:ascii="Arial" w:hAnsi="Arial" w:cs="Arial"/>
          <w:lang w:val="ru-RU"/>
        </w:rPr>
        <w:t xml:space="preserve"> или 2015</w:t>
      </w:r>
      <w:r w:rsidR="00745D2C">
        <w:rPr>
          <w:rFonts w:ascii="Arial" w:hAnsi="Arial" w:cs="Arial"/>
          <w:lang w:val="ru-RU"/>
        </w:rPr>
        <w:t>.</w:t>
      </w:r>
      <w:r w:rsidR="00C749F9">
        <w:rPr>
          <w:rFonts w:ascii="Arial" w:hAnsi="Arial" w:cs="Arial"/>
          <w:lang w:val="ru-RU"/>
        </w:rPr>
        <w:t xml:space="preserve"> или 2016</w:t>
      </w:r>
      <w:r w:rsidR="00745D2C">
        <w:rPr>
          <w:rFonts w:ascii="Arial" w:hAnsi="Arial" w:cs="Arial"/>
          <w:lang w:val="ru-RU"/>
        </w:rPr>
        <w:t>.</w:t>
      </w:r>
      <w:r w:rsidR="00C749F9">
        <w:rPr>
          <w:rFonts w:ascii="Arial" w:hAnsi="Arial" w:cs="Arial"/>
          <w:lang w:val="ru-RU"/>
        </w:rPr>
        <w:t xml:space="preserve"> или 2017</w:t>
      </w:r>
      <w:r w:rsidR="00745D2C">
        <w:rPr>
          <w:rFonts w:ascii="Arial" w:hAnsi="Arial" w:cs="Arial"/>
          <w:lang w:val="ru-RU"/>
        </w:rPr>
        <w:t>. или 2018.</w:t>
      </w:r>
      <w:r w:rsidRPr="00A215A6">
        <w:rPr>
          <w:rFonts w:ascii="Arial" w:hAnsi="Arial" w:cs="Arial"/>
          <w:lang w:val="sr-Cyrl-CS"/>
        </w:rPr>
        <w:t>), потписане и оверене</w:t>
      </w:r>
      <w:r w:rsidRPr="00A215A6">
        <w:rPr>
          <w:rFonts w:ascii="Arial" w:hAnsi="Arial" w:cs="Arial"/>
          <w:lang w:val="ru-RU"/>
        </w:rPr>
        <w:t xml:space="preserve"> од стране наручиоца или купца</w:t>
      </w:r>
      <w:r w:rsidR="004639E3" w:rsidRPr="00A215A6">
        <w:rPr>
          <w:rFonts w:ascii="Arial" w:hAnsi="Arial" w:cs="Arial"/>
          <w:lang w:val="ru-RU"/>
        </w:rPr>
        <w:t>.</w:t>
      </w:r>
      <w:r w:rsidR="00745D2C">
        <w:rPr>
          <w:rFonts w:ascii="Arial" w:hAnsi="Arial" w:cs="Arial"/>
          <w:lang w:val="ru-RU"/>
        </w:rPr>
        <w:t xml:space="preserve"> </w:t>
      </w:r>
      <w:r w:rsidR="00912B9A">
        <w:rPr>
          <w:rFonts w:ascii="Arial" w:hAnsi="Arial" w:cs="Arial"/>
          <w:lang w:val="ru-RU"/>
        </w:rPr>
        <w:t>(ови докази важе за све партије).</w:t>
      </w:r>
    </w:p>
    <w:p w:rsidR="009E5A3A" w:rsidRDefault="009E5A3A" w:rsidP="006824D7">
      <w:pPr>
        <w:pStyle w:val="ListParagraph"/>
        <w:tabs>
          <w:tab w:val="left" w:pos="1080"/>
        </w:tabs>
        <w:jc w:val="both"/>
        <w:rPr>
          <w:rFonts w:ascii="Arial" w:hAnsi="Arial" w:cs="Arial"/>
          <w:color w:val="FF0000"/>
          <w:lang w:val="sr-Cyrl-RS"/>
        </w:rPr>
      </w:pPr>
    </w:p>
    <w:p w:rsidR="004F1800" w:rsidRPr="004F1800" w:rsidRDefault="004F1800" w:rsidP="004F1800">
      <w:pPr>
        <w:pStyle w:val="ListParagraph"/>
        <w:ind w:left="1070"/>
        <w:jc w:val="both"/>
        <w:rPr>
          <w:rFonts w:ascii="Arial" w:eastAsia="Times New Roman" w:hAnsi="Arial" w:cs="Arial"/>
          <w:b/>
          <w:bCs/>
          <w:noProof/>
          <w:lang w:val="sr-Cyrl-RS" w:eastAsia="sr-Latn-CS"/>
        </w:rPr>
      </w:pPr>
      <w:r>
        <w:rPr>
          <w:rFonts w:ascii="Arial" w:eastAsia="Times New Roman" w:hAnsi="Arial" w:cs="Arial"/>
          <w:bCs/>
          <w:noProof/>
          <w:lang w:val="sr-Cyrl-RS" w:eastAsia="sr-Latn-CS"/>
        </w:rPr>
        <w:t>3)</w:t>
      </w:r>
      <w:r w:rsidRPr="004F1800">
        <w:rPr>
          <w:rFonts w:ascii="Arial" w:eastAsia="Times New Roman" w:hAnsi="Arial" w:cs="Arial"/>
          <w:bCs/>
          <w:noProof/>
          <w:lang w:val="sr-Cyrl-RS" w:eastAsia="sr-Latn-CS"/>
        </w:rPr>
        <w:t>да располаже довољним техничким капацитетом:</w:t>
      </w:r>
    </w:p>
    <w:p w:rsidR="004F1800" w:rsidRPr="009009AD" w:rsidRDefault="009009AD" w:rsidP="004F1800">
      <w:pPr>
        <w:pStyle w:val="ListParagraph"/>
        <w:ind w:left="1418"/>
        <w:rPr>
          <w:rFonts w:ascii="Arial" w:hAnsi="Arial" w:cs="Arial"/>
          <w:lang w:val="ru-RU"/>
        </w:rPr>
      </w:pPr>
      <w:r w:rsidRPr="009009AD">
        <w:rPr>
          <w:rFonts w:ascii="Arial" w:hAnsi="Arial" w:cs="Arial"/>
          <w:lang w:val="ru-RU"/>
        </w:rPr>
        <w:t>За партију 1;</w:t>
      </w:r>
    </w:p>
    <w:p w:rsidR="004F1800" w:rsidRPr="009009AD" w:rsidRDefault="004F1800" w:rsidP="004F1800">
      <w:pPr>
        <w:pStyle w:val="ListParagraph"/>
        <w:ind w:left="1418"/>
        <w:rPr>
          <w:rFonts w:ascii="Arial" w:hAnsi="Arial" w:cs="Arial"/>
          <w:b/>
          <w:lang w:val="ru-RU"/>
        </w:rPr>
      </w:pPr>
      <w:r w:rsidRPr="009009AD">
        <w:rPr>
          <w:rFonts w:ascii="Arial" w:hAnsi="Arial" w:cs="Arial"/>
          <w:lang w:val="ru-RU"/>
        </w:rPr>
        <w:t xml:space="preserve">- </w:t>
      </w:r>
      <w:r w:rsidRPr="009009AD">
        <w:rPr>
          <w:rFonts w:ascii="Arial" w:hAnsi="Arial" w:cs="Arial"/>
          <w:b/>
          <w:lang w:val="ru-RU"/>
        </w:rPr>
        <w:t>да поседује у власништву следећу техничку опрему:</w:t>
      </w:r>
    </w:p>
    <w:p w:rsidR="004F1800" w:rsidRPr="009009AD" w:rsidRDefault="004F1800" w:rsidP="004F1800">
      <w:pPr>
        <w:pStyle w:val="ListParagraph"/>
        <w:ind w:left="1418"/>
        <w:jc w:val="both"/>
        <w:rPr>
          <w:rFonts w:ascii="Arial" w:hAnsi="Arial" w:cs="Arial"/>
          <w:lang w:val="ru-RU"/>
        </w:rPr>
      </w:pPr>
      <w:r w:rsidRPr="009009AD">
        <w:rPr>
          <w:rFonts w:ascii="Arial" w:hAnsi="Arial" w:cs="Arial"/>
          <w:b/>
          <w:lang w:val="ru-RU"/>
        </w:rPr>
        <w:t>-</w:t>
      </w:r>
      <w:r w:rsidRPr="009009AD">
        <w:rPr>
          <w:rFonts w:ascii="Arial" w:hAnsi="Arial" w:cs="Arial"/>
          <w:lang w:val="ru-RU"/>
        </w:rPr>
        <w:t xml:space="preserve"> булодзер (1 ком), комбинирка (1 ком), камион кипер (2 ком) и ваљак (1 ком);</w:t>
      </w:r>
    </w:p>
    <w:p w:rsidR="004F1800" w:rsidRPr="009009AD" w:rsidRDefault="004F1800" w:rsidP="004F1800">
      <w:pPr>
        <w:pStyle w:val="ListParagraph"/>
        <w:ind w:left="1418"/>
        <w:jc w:val="both"/>
        <w:rPr>
          <w:rFonts w:ascii="Arial" w:hAnsi="Arial" w:cs="Arial"/>
          <w:lang w:val="ru-RU"/>
        </w:rPr>
      </w:pPr>
    </w:p>
    <w:p w:rsidR="004F1800" w:rsidRPr="009009AD" w:rsidRDefault="004F1800" w:rsidP="004F1800">
      <w:pPr>
        <w:pStyle w:val="ListParagraph"/>
        <w:ind w:left="1418"/>
        <w:jc w:val="both"/>
        <w:rPr>
          <w:rFonts w:ascii="Arial" w:eastAsia="Times New Roman" w:hAnsi="Arial" w:cs="Arial"/>
          <w:b/>
          <w:bCs/>
          <w:noProof/>
          <w:lang w:val="sr-Cyrl-RS" w:eastAsia="sr-Latn-CS"/>
        </w:rPr>
      </w:pPr>
      <w:r w:rsidRPr="009009AD">
        <w:rPr>
          <w:rFonts w:ascii="Arial" w:hAnsi="Arial" w:cs="Arial"/>
          <w:lang w:val="ru-RU"/>
        </w:rPr>
        <w:t xml:space="preserve">За партије </w:t>
      </w:r>
      <w:r w:rsidR="009009AD" w:rsidRPr="009009AD">
        <w:rPr>
          <w:rFonts w:ascii="Arial" w:hAnsi="Arial" w:cs="Arial"/>
          <w:lang w:val="ru-RU"/>
        </w:rPr>
        <w:t>2, 3, 4, 5, 6, 7, 8, 9, 10, 11 и 12;</w:t>
      </w:r>
    </w:p>
    <w:p w:rsidR="004F1800" w:rsidRPr="009009AD" w:rsidRDefault="004F1800" w:rsidP="003F0F01">
      <w:pPr>
        <w:pStyle w:val="ListParagraph"/>
        <w:numPr>
          <w:ilvl w:val="0"/>
          <w:numId w:val="50"/>
        </w:numPr>
        <w:ind w:left="1418"/>
        <w:rPr>
          <w:rFonts w:ascii="Arial" w:hAnsi="Arial" w:cs="Arial"/>
          <w:b/>
          <w:lang w:val="ru-RU"/>
        </w:rPr>
      </w:pPr>
      <w:r w:rsidRPr="009009AD">
        <w:rPr>
          <w:rFonts w:ascii="Arial" w:hAnsi="Arial" w:cs="Arial"/>
          <w:b/>
          <w:lang w:val="ru-RU"/>
        </w:rPr>
        <w:t>да поседује у власништву следећу техничку опрему:</w:t>
      </w:r>
    </w:p>
    <w:p w:rsidR="004F1800" w:rsidRPr="009009AD" w:rsidRDefault="004F1800" w:rsidP="004F1800">
      <w:pPr>
        <w:pStyle w:val="ListParagraph"/>
        <w:ind w:left="1418"/>
        <w:jc w:val="both"/>
        <w:rPr>
          <w:rFonts w:ascii="Arial" w:hAnsi="Arial" w:cs="Arial"/>
          <w:lang w:val="ru-RU"/>
        </w:rPr>
      </w:pPr>
      <w:r w:rsidRPr="009009AD">
        <w:rPr>
          <w:rFonts w:ascii="Arial" w:hAnsi="Arial" w:cs="Arial"/>
          <w:lang w:val="ru-RU"/>
        </w:rPr>
        <w:t>- комбинирка (1 ком), ваљак за тампон (1 ком), грејдер (1 ком), камион кипер (5 ком),  финишер (1 ком), ваљци за асфалт (3 ком) и асфалтна база (1 ком);</w:t>
      </w:r>
    </w:p>
    <w:p w:rsidR="004F1800" w:rsidRDefault="004F1800" w:rsidP="004F1800">
      <w:pPr>
        <w:pStyle w:val="ListParagraph"/>
        <w:ind w:left="1440"/>
        <w:jc w:val="both"/>
        <w:rPr>
          <w:rFonts w:ascii="Arial" w:eastAsia="Times New Roman" w:hAnsi="Arial" w:cs="Arial"/>
          <w:b/>
          <w:bCs/>
          <w:noProof/>
          <w:color w:val="FF0000"/>
          <w:lang w:val="sr-Cyrl-RS" w:eastAsia="sr-Latn-CS"/>
        </w:rPr>
      </w:pPr>
    </w:p>
    <w:p w:rsidR="0063204B" w:rsidRPr="00795338" w:rsidRDefault="006824D7" w:rsidP="00F91B66">
      <w:pPr>
        <w:ind w:left="709"/>
        <w:jc w:val="both"/>
        <w:rPr>
          <w:rFonts w:ascii="Arial" w:hAnsi="Arial" w:cs="Arial"/>
          <w:lang w:val="sr-Cyrl-CS"/>
        </w:rPr>
      </w:pPr>
      <w:r w:rsidRPr="00A215A6">
        <w:rPr>
          <w:rFonts w:ascii="Arial" w:hAnsi="Arial" w:cs="Arial"/>
          <w:lang w:val="sr-Cyrl-CS"/>
        </w:rPr>
        <w:t xml:space="preserve">а што се доказује достављањем следећих доказа: Обрасца из Конкурсне документације у коме су садржане следеће изјаве: 1) Изјава дата под пуном моралном, материјалном и кривичном одговорношћу да понуђач располаже потребном опремом; 2) Изјава дата под пуном моралном, материјалном и кривичном одговорношћу да потребна опрема није отуђена. </w:t>
      </w:r>
      <w:r w:rsidRPr="00A215A6">
        <w:rPr>
          <w:rFonts w:ascii="Arial" w:hAnsi="Arial" w:cs="Arial"/>
          <w:lang w:val="ru-RU"/>
        </w:rPr>
        <w:t xml:space="preserve">Као доказ о власништву тражене техничке опреме се доставља </w:t>
      </w:r>
      <w:r w:rsidRPr="00A215A6">
        <w:rPr>
          <w:rFonts w:ascii="Arial" w:hAnsi="Arial" w:cs="Arial"/>
          <w:lang w:val="sr-Cyrl-CS"/>
        </w:rPr>
        <w:t>копиј</w:t>
      </w:r>
      <w:r w:rsidRPr="00A215A6">
        <w:rPr>
          <w:rFonts w:ascii="Arial" w:hAnsi="Arial" w:cs="Arial"/>
          <w:lang w:val="ru-RU"/>
        </w:rPr>
        <w:t>а</w:t>
      </w:r>
      <w:r w:rsidRPr="00A215A6">
        <w:rPr>
          <w:rFonts w:ascii="Arial" w:hAnsi="Arial" w:cs="Arial"/>
          <w:lang w:val="sr-Cyrl-CS"/>
        </w:rPr>
        <w:t xml:space="preserve"> Пописне листе основних средстава са стањем на дан 31.12.201</w:t>
      </w:r>
      <w:r w:rsidR="00745D2C">
        <w:rPr>
          <w:rFonts w:ascii="Arial" w:hAnsi="Arial" w:cs="Arial"/>
          <w:lang w:val="sr-Cyrl-CS"/>
        </w:rPr>
        <w:t>8</w:t>
      </w:r>
      <w:r w:rsidRPr="00A215A6">
        <w:rPr>
          <w:rFonts w:ascii="Arial" w:hAnsi="Arial" w:cs="Arial"/>
          <w:lang w:val="sr-Cyrl-CS"/>
        </w:rPr>
        <w:t xml:space="preserve">. године, а за моторна(теретна) возила – камион кипер је потребно доставити и копије важећих саобраћајних дозвола са </w:t>
      </w:r>
      <w:r w:rsidRPr="00A215A6">
        <w:rPr>
          <w:rFonts w:ascii="Arial" w:hAnsi="Arial" w:cs="Arial"/>
          <w:lang w:val="ru-RU"/>
        </w:rPr>
        <w:t xml:space="preserve">копијама </w:t>
      </w:r>
      <w:r w:rsidRPr="00A215A6">
        <w:rPr>
          <w:rFonts w:ascii="Arial" w:hAnsi="Arial" w:cs="Arial"/>
          <w:lang w:val="sr-Cyrl-CS"/>
        </w:rPr>
        <w:t>полиса осигурања истих. Уколико је нешто од потребне техничке опреме набављено након 31.12.201</w:t>
      </w:r>
      <w:r w:rsidR="00745D2C">
        <w:rPr>
          <w:rFonts w:ascii="Arial" w:hAnsi="Arial" w:cs="Arial"/>
          <w:lang w:val="sr-Cyrl-CS"/>
        </w:rPr>
        <w:t>8</w:t>
      </w:r>
      <w:r w:rsidRPr="00A215A6">
        <w:rPr>
          <w:rFonts w:ascii="Arial" w:hAnsi="Arial" w:cs="Arial"/>
          <w:lang w:val="sr-Cyrl-CS"/>
        </w:rPr>
        <w:t>. године, доставља се и пописна листа основних средстава са каснијим датумом</w:t>
      </w:r>
      <w:r w:rsidR="00C0635F">
        <w:rPr>
          <w:rFonts w:ascii="Arial" w:hAnsi="Arial" w:cs="Arial"/>
          <w:lang w:val="sr-Cyrl-CS"/>
        </w:rPr>
        <w:t>(ови докази важе за све партије);</w:t>
      </w:r>
    </w:p>
    <w:p w:rsidR="0063204B" w:rsidRPr="007A64F7" w:rsidRDefault="0063204B" w:rsidP="006D679C">
      <w:pPr>
        <w:ind w:left="709"/>
        <w:jc w:val="both"/>
        <w:rPr>
          <w:rFonts w:ascii="Arial" w:hAnsi="Arial" w:cs="Arial"/>
          <w:color w:val="FF0000"/>
          <w:lang w:val="sr-Cyrl-CS"/>
        </w:rPr>
      </w:pPr>
    </w:p>
    <w:p w:rsidR="005043FE" w:rsidRPr="00A42164" w:rsidRDefault="005043FE" w:rsidP="003F0F01">
      <w:pPr>
        <w:pStyle w:val="ListParagraph"/>
        <w:numPr>
          <w:ilvl w:val="0"/>
          <w:numId w:val="51"/>
        </w:numPr>
        <w:tabs>
          <w:tab w:val="left" w:pos="709"/>
        </w:tabs>
        <w:rPr>
          <w:rFonts w:ascii="Arial" w:hAnsi="Arial" w:cs="Arial"/>
          <w:lang w:val="ru-RU"/>
        </w:rPr>
      </w:pPr>
      <w:r w:rsidRPr="00A42164">
        <w:rPr>
          <w:rFonts w:ascii="Arial" w:hAnsi="Arial" w:cs="Arial"/>
          <w:lang w:val="ru-RU"/>
        </w:rPr>
        <w:t xml:space="preserve">Да располаже довољним кадровским капацитетом: </w:t>
      </w:r>
    </w:p>
    <w:p w:rsidR="005043FE" w:rsidRDefault="005043FE" w:rsidP="000630C7">
      <w:pPr>
        <w:pStyle w:val="ListParagraph"/>
        <w:tabs>
          <w:tab w:val="left" w:pos="709"/>
        </w:tabs>
        <w:rPr>
          <w:rFonts w:ascii="Arial" w:hAnsi="Arial" w:cs="Arial"/>
          <w:lang w:val="ru-RU"/>
        </w:rPr>
      </w:pPr>
      <w:r w:rsidRPr="00A42164">
        <w:rPr>
          <w:rFonts w:ascii="Arial" w:hAnsi="Arial" w:cs="Arial"/>
          <w:b/>
          <w:iCs/>
          <w:lang w:val="sr-Cyrl-CS"/>
        </w:rPr>
        <w:t xml:space="preserve">Доказ: </w:t>
      </w:r>
      <w:r w:rsidRPr="00A42164">
        <w:rPr>
          <w:rFonts w:ascii="Arial" w:hAnsi="Arial" w:cs="Arial"/>
          <w:lang w:val="ru-RU"/>
        </w:rPr>
        <w:t xml:space="preserve">да располаже </w:t>
      </w:r>
      <w:r w:rsidR="006824D7">
        <w:rPr>
          <w:rFonts w:ascii="Arial" w:hAnsi="Arial" w:cs="Arial"/>
          <w:lang w:val="ru-RU"/>
        </w:rPr>
        <w:t>довољним кадровским капацитетом:</w:t>
      </w:r>
    </w:p>
    <w:p w:rsidR="0081370B" w:rsidRPr="009009AD" w:rsidRDefault="009009AD" w:rsidP="0081370B">
      <w:pPr>
        <w:pStyle w:val="ListParagraph"/>
        <w:tabs>
          <w:tab w:val="left" w:pos="709"/>
        </w:tabs>
        <w:ind w:left="1418"/>
        <w:rPr>
          <w:rFonts w:ascii="Arial" w:hAnsi="Arial" w:cs="Arial"/>
          <w:b/>
          <w:lang w:val="ru-RU"/>
        </w:rPr>
      </w:pPr>
      <w:r w:rsidRPr="009009AD">
        <w:rPr>
          <w:rFonts w:ascii="Arial" w:hAnsi="Arial" w:cs="Arial"/>
          <w:b/>
          <w:lang w:val="ru-RU"/>
        </w:rPr>
        <w:t>За партију 1;</w:t>
      </w:r>
    </w:p>
    <w:p w:rsidR="0081370B" w:rsidRPr="009009AD" w:rsidRDefault="0081370B" w:rsidP="0081370B">
      <w:pPr>
        <w:pStyle w:val="ListParagraph"/>
        <w:tabs>
          <w:tab w:val="left" w:pos="709"/>
        </w:tabs>
        <w:ind w:left="1418"/>
        <w:rPr>
          <w:rFonts w:ascii="Arial" w:hAnsi="Arial" w:cs="Arial"/>
          <w:b/>
          <w:u w:val="single"/>
          <w:lang w:val="ru-RU"/>
        </w:rPr>
      </w:pPr>
      <w:r w:rsidRPr="009009AD">
        <w:rPr>
          <w:rFonts w:ascii="Arial" w:hAnsi="Arial" w:cs="Arial"/>
          <w:b/>
          <w:u w:val="single"/>
          <w:lang w:val="ru-RU"/>
        </w:rPr>
        <w:t>За запослене:</w:t>
      </w:r>
    </w:p>
    <w:p w:rsidR="0081370B" w:rsidRDefault="0081370B" w:rsidP="0081370B">
      <w:pPr>
        <w:pStyle w:val="ListParagraph"/>
        <w:tabs>
          <w:tab w:val="left" w:pos="2268"/>
        </w:tabs>
        <w:ind w:left="2268"/>
        <w:jc w:val="both"/>
        <w:rPr>
          <w:rFonts w:ascii="Arial" w:eastAsia="Times New Roman" w:hAnsi="Arial" w:cs="Arial"/>
          <w:bCs/>
          <w:noProof/>
          <w:lang w:val="sr-Cyrl-CS" w:eastAsia="sr-Latn-CS"/>
        </w:rPr>
      </w:pPr>
      <w:r w:rsidRPr="009009AD">
        <w:rPr>
          <w:rFonts w:ascii="Arial" w:eastAsia="Times New Roman" w:hAnsi="Arial" w:cs="Arial"/>
          <w:bCs/>
          <w:noProof/>
          <w:lang w:val="en-US" w:eastAsia="sr-Latn-CS"/>
        </w:rPr>
        <w:t xml:space="preserve">да има минимум </w:t>
      </w:r>
      <w:r w:rsidR="009009AD" w:rsidRPr="009009AD">
        <w:rPr>
          <w:rFonts w:ascii="Arial" w:eastAsia="Times New Roman" w:hAnsi="Arial" w:cs="Arial"/>
          <w:bCs/>
          <w:noProof/>
          <w:lang w:val="sr-Cyrl-CS" w:eastAsia="sr-Latn-CS"/>
        </w:rPr>
        <w:t>2</w:t>
      </w:r>
      <w:r w:rsidRPr="009009AD">
        <w:rPr>
          <w:rFonts w:ascii="Arial" w:eastAsia="Times New Roman" w:hAnsi="Arial" w:cs="Arial"/>
          <w:bCs/>
          <w:noProof/>
          <w:lang w:val="sr-Cyrl-CS" w:eastAsia="sr-Latn-CS"/>
        </w:rPr>
        <w:t xml:space="preserve"> </w:t>
      </w:r>
      <w:r w:rsidRPr="009009AD">
        <w:rPr>
          <w:rFonts w:ascii="Arial" w:eastAsia="Times New Roman" w:hAnsi="Arial" w:cs="Arial"/>
          <w:bCs/>
          <w:noProof/>
          <w:lang w:val="en-US" w:eastAsia="sr-Latn-CS"/>
        </w:rPr>
        <w:t>запослен</w:t>
      </w:r>
      <w:r w:rsidRPr="009009AD">
        <w:rPr>
          <w:rFonts w:ascii="Arial" w:eastAsia="Times New Roman" w:hAnsi="Arial" w:cs="Arial"/>
          <w:bCs/>
          <w:noProof/>
          <w:lang w:val="sr-Cyrl-CS" w:eastAsia="sr-Latn-CS"/>
        </w:rPr>
        <w:t>а</w:t>
      </w:r>
      <w:r w:rsidRPr="009009AD">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Pr="009009AD">
        <w:rPr>
          <w:rFonts w:ascii="Arial" w:eastAsia="Times New Roman" w:hAnsi="Arial" w:cs="Arial"/>
          <w:bCs/>
          <w:noProof/>
          <w:lang w:val="sr-Cyrl-CS" w:eastAsia="sr-Latn-CS"/>
        </w:rPr>
        <w:t>јавне набавке</w:t>
      </w:r>
      <w:r w:rsidRPr="009009AD">
        <w:rPr>
          <w:rFonts w:ascii="Arial" w:eastAsia="Times New Roman" w:hAnsi="Arial" w:cs="Arial"/>
          <w:bCs/>
          <w:noProof/>
          <w:lang w:val="en-US" w:eastAsia="sr-Latn-CS"/>
        </w:rPr>
        <w:t xml:space="preserve"> или да има минимум</w:t>
      </w:r>
      <w:r w:rsidRPr="009009AD">
        <w:rPr>
          <w:rFonts w:ascii="Arial" w:eastAsia="Times New Roman" w:hAnsi="Arial" w:cs="Arial"/>
          <w:bCs/>
          <w:noProof/>
          <w:lang w:eastAsia="sr-Latn-CS"/>
        </w:rPr>
        <w:t xml:space="preserve"> </w:t>
      </w:r>
      <w:r w:rsidR="009009AD" w:rsidRPr="009009AD">
        <w:rPr>
          <w:rFonts w:ascii="Arial" w:eastAsia="Times New Roman" w:hAnsi="Arial" w:cs="Arial"/>
          <w:bCs/>
          <w:noProof/>
          <w:lang w:val="sr-Cyrl-RS" w:eastAsia="sr-Latn-CS"/>
        </w:rPr>
        <w:t>2</w:t>
      </w:r>
      <w:r w:rsidRPr="009009AD">
        <w:rPr>
          <w:rFonts w:ascii="Arial" w:eastAsia="Times New Roman" w:hAnsi="Arial" w:cs="Arial"/>
          <w:bCs/>
          <w:noProof/>
          <w:lang w:val="en-US" w:eastAsia="sr-Latn-CS"/>
        </w:rPr>
        <w:t xml:space="preserve"> ангажован</w:t>
      </w:r>
      <w:r w:rsidRPr="009009AD">
        <w:rPr>
          <w:rFonts w:ascii="Arial" w:eastAsia="Times New Roman" w:hAnsi="Arial" w:cs="Arial"/>
          <w:bCs/>
          <w:noProof/>
          <w:lang w:val="sr-Cyrl-CS" w:eastAsia="sr-Latn-CS"/>
        </w:rPr>
        <w:t>а</w:t>
      </w:r>
      <w:r w:rsidRPr="009009AD">
        <w:rPr>
          <w:rFonts w:ascii="Arial" w:eastAsia="Times New Roman" w:hAnsi="Arial" w:cs="Arial"/>
          <w:bCs/>
          <w:noProof/>
          <w:lang w:val="en-US" w:eastAsia="sr-Latn-CS"/>
        </w:rPr>
        <w:t xml:space="preserve"> лица </w:t>
      </w:r>
      <w:r w:rsidRPr="0063204B">
        <w:rPr>
          <w:rFonts w:ascii="Arial" w:eastAsia="Times New Roman" w:hAnsi="Arial" w:cs="Arial"/>
          <w:bCs/>
          <w:noProof/>
          <w:lang w:val="en-US" w:eastAsia="sr-Latn-CS"/>
        </w:rPr>
        <w:t xml:space="preserve">по основу Уговора о допунском раду или Уговора о обављању привремених и повремених послова која ће бити директни извршиоци радова који су предмет </w:t>
      </w:r>
      <w:r w:rsidRPr="0063204B">
        <w:rPr>
          <w:rFonts w:ascii="Arial" w:eastAsia="Times New Roman" w:hAnsi="Arial" w:cs="Arial"/>
          <w:bCs/>
          <w:noProof/>
          <w:lang w:val="sr-Cyrl-CS" w:eastAsia="sr-Latn-CS"/>
        </w:rPr>
        <w:t>јавне набавке;</w:t>
      </w:r>
    </w:p>
    <w:p w:rsidR="0081370B" w:rsidRDefault="0081370B" w:rsidP="0081370B">
      <w:pPr>
        <w:pStyle w:val="ListParagraph"/>
        <w:tabs>
          <w:tab w:val="left" w:pos="2268"/>
        </w:tabs>
        <w:ind w:left="2268"/>
        <w:jc w:val="both"/>
        <w:rPr>
          <w:rFonts w:ascii="Arial" w:eastAsia="Times New Roman" w:hAnsi="Arial" w:cs="Arial"/>
          <w:bCs/>
          <w:noProof/>
          <w:lang w:val="sr-Cyrl-CS" w:eastAsia="sr-Latn-CS"/>
        </w:rPr>
      </w:pPr>
    </w:p>
    <w:p w:rsidR="0081370B" w:rsidRPr="009009AD" w:rsidRDefault="0081370B" w:rsidP="0081370B">
      <w:pPr>
        <w:pStyle w:val="ListParagraph"/>
        <w:tabs>
          <w:tab w:val="left" w:pos="709"/>
        </w:tabs>
        <w:ind w:left="1418"/>
        <w:rPr>
          <w:rFonts w:ascii="Arial" w:hAnsi="Arial" w:cs="Arial"/>
          <w:b/>
          <w:lang w:val="ru-RU"/>
        </w:rPr>
      </w:pPr>
      <w:r w:rsidRPr="009009AD">
        <w:rPr>
          <w:rFonts w:ascii="Arial" w:hAnsi="Arial" w:cs="Arial"/>
          <w:b/>
          <w:lang w:val="ru-RU"/>
        </w:rPr>
        <w:t xml:space="preserve">За партије </w:t>
      </w:r>
      <w:r w:rsidR="009009AD" w:rsidRPr="009009AD">
        <w:rPr>
          <w:rFonts w:ascii="Arial" w:hAnsi="Arial" w:cs="Arial"/>
          <w:b/>
          <w:lang w:val="ru-RU"/>
        </w:rPr>
        <w:t>2, 3, 4, 5, 6, 7, 8, 9, 10, 11 и 12;</w:t>
      </w:r>
    </w:p>
    <w:p w:rsidR="0081370B" w:rsidRPr="009009AD" w:rsidRDefault="0081370B" w:rsidP="0081370B">
      <w:pPr>
        <w:pStyle w:val="ListParagraph"/>
        <w:tabs>
          <w:tab w:val="left" w:pos="709"/>
        </w:tabs>
        <w:ind w:left="1418"/>
        <w:rPr>
          <w:rFonts w:ascii="Arial" w:hAnsi="Arial" w:cs="Arial"/>
          <w:b/>
          <w:u w:val="single"/>
          <w:lang w:val="ru-RU"/>
        </w:rPr>
      </w:pPr>
      <w:r w:rsidRPr="009009AD">
        <w:rPr>
          <w:rFonts w:ascii="Arial" w:hAnsi="Arial" w:cs="Arial"/>
          <w:b/>
          <w:u w:val="single"/>
          <w:lang w:val="ru-RU"/>
        </w:rPr>
        <w:t>За запослене:</w:t>
      </w:r>
    </w:p>
    <w:p w:rsidR="0081370B" w:rsidRDefault="0081370B" w:rsidP="0081370B">
      <w:pPr>
        <w:pStyle w:val="ListParagraph"/>
        <w:tabs>
          <w:tab w:val="left" w:pos="2268"/>
        </w:tabs>
        <w:ind w:left="2268"/>
        <w:jc w:val="both"/>
        <w:rPr>
          <w:rFonts w:ascii="Arial" w:eastAsia="Times New Roman" w:hAnsi="Arial" w:cs="Arial"/>
          <w:bCs/>
          <w:noProof/>
          <w:lang w:val="sr-Cyrl-CS" w:eastAsia="sr-Latn-CS"/>
        </w:rPr>
      </w:pPr>
      <w:r w:rsidRPr="009009AD">
        <w:rPr>
          <w:rFonts w:ascii="Arial" w:eastAsia="Times New Roman" w:hAnsi="Arial" w:cs="Arial"/>
          <w:bCs/>
          <w:noProof/>
          <w:lang w:val="en-US" w:eastAsia="sr-Latn-CS"/>
        </w:rPr>
        <w:t xml:space="preserve">да има минимум </w:t>
      </w:r>
      <w:r w:rsidRPr="009009AD">
        <w:rPr>
          <w:rFonts w:ascii="Arial" w:eastAsia="Times New Roman" w:hAnsi="Arial" w:cs="Arial"/>
          <w:bCs/>
          <w:noProof/>
          <w:lang w:val="sr-Cyrl-CS" w:eastAsia="sr-Latn-CS"/>
        </w:rPr>
        <w:t xml:space="preserve">20 </w:t>
      </w:r>
      <w:r w:rsidRPr="009009AD">
        <w:rPr>
          <w:rFonts w:ascii="Arial" w:eastAsia="Times New Roman" w:hAnsi="Arial" w:cs="Arial"/>
          <w:bCs/>
          <w:noProof/>
          <w:lang w:val="en-US" w:eastAsia="sr-Latn-CS"/>
        </w:rPr>
        <w:t>запослен</w:t>
      </w:r>
      <w:r w:rsidRPr="009009AD">
        <w:rPr>
          <w:rFonts w:ascii="Arial" w:eastAsia="Times New Roman" w:hAnsi="Arial" w:cs="Arial"/>
          <w:bCs/>
          <w:noProof/>
          <w:lang w:val="sr-Cyrl-CS" w:eastAsia="sr-Latn-CS"/>
        </w:rPr>
        <w:t>их</w:t>
      </w:r>
      <w:r w:rsidRPr="009009AD">
        <w:rPr>
          <w:rFonts w:ascii="Arial" w:eastAsia="Times New Roman" w:hAnsi="Arial" w:cs="Arial"/>
          <w:bCs/>
          <w:noProof/>
          <w:lang w:val="en-US" w:eastAsia="sr-Latn-CS"/>
        </w:rPr>
        <w:t xml:space="preserve"> у радни однос на неодређено време који ће бити директни извршиоци радова који су предмет </w:t>
      </w:r>
      <w:r w:rsidRPr="009009AD">
        <w:rPr>
          <w:rFonts w:ascii="Arial" w:eastAsia="Times New Roman" w:hAnsi="Arial" w:cs="Arial"/>
          <w:bCs/>
          <w:noProof/>
          <w:lang w:val="sr-Cyrl-CS" w:eastAsia="sr-Latn-CS"/>
        </w:rPr>
        <w:t>јавне набавке</w:t>
      </w:r>
      <w:r w:rsidRPr="009009AD">
        <w:rPr>
          <w:rFonts w:ascii="Arial" w:eastAsia="Times New Roman" w:hAnsi="Arial" w:cs="Arial"/>
          <w:bCs/>
          <w:noProof/>
          <w:lang w:val="en-US" w:eastAsia="sr-Latn-CS"/>
        </w:rPr>
        <w:t xml:space="preserve"> или да има минимум</w:t>
      </w:r>
      <w:r w:rsidRPr="009009AD">
        <w:rPr>
          <w:rFonts w:ascii="Arial" w:eastAsia="Times New Roman" w:hAnsi="Arial" w:cs="Arial"/>
          <w:bCs/>
          <w:noProof/>
          <w:lang w:eastAsia="sr-Latn-CS"/>
        </w:rPr>
        <w:t xml:space="preserve"> </w:t>
      </w:r>
      <w:r w:rsidRPr="009009AD">
        <w:rPr>
          <w:rFonts w:ascii="Arial" w:eastAsia="Times New Roman" w:hAnsi="Arial" w:cs="Arial"/>
          <w:bCs/>
          <w:noProof/>
          <w:lang w:val="sr-Cyrl-RS" w:eastAsia="sr-Latn-CS"/>
        </w:rPr>
        <w:t>20</w:t>
      </w:r>
      <w:r w:rsidRPr="009009AD">
        <w:rPr>
          <w:rFonts w:ascii="Arial" w:eastAsia="Times New Roman" w:hAnsi="Arial" w:cs="Arial"/>
          <w:bCs/>
          <w:noProof/>
          <w:lang w:val="en-US" w:eastAsia="sr-Latn-CS"/>
        </w:rPr>
        <w:t xml:space="preserve"> ангажован</w:t>
      </w:r>
      <w:r w:rsidRPr="009009AD">
        <w:rPr>
          <w:rFonts w:ascii="Arial" w:eastAsia="Times New Roman" w:hAnsi="Arial" w:cs="Arial"/>
          <w:bCs/>
          <w:noProof/>
          <w:lang w:val="sr-Cyrl-CS" w:eastAsia="sr-Latn-CS"/>
        </w:rPr>
        <w:t>их</w:t>
      </w:r>
      <w:r w:rsidRPr="009009AD">
        <w:rPr>
          <w:rFonts w:ascii="Arial" w:eastAsia="Times New Roman" w:hAnsi="Arial" w:cs="Arial"/>
          <w:bCs/>
          <w:noProof/>
          <w:lang w:val="en-US" w:eastAsia="sr-Latn-CS"/>
        </w:rPr>
        <w:t xml:space="preserve"> лица </w:t>
      </w:r>
      <w:r w:rsidRPr="0063204B">
        <w:rPr>
          <w:rFonts w:ascii="Arial" w:eastAsia="Times New Roman" w:hAnsi="Arial" w:cs="Arial"/>
          <w:bCs/>
          <w:noProof/>
          <w:lang w:val="en-US" w:eastAsia="sr-Latn-CS"/>
        </w:rPr>
        <w:t xml:space="preserve">по основу Уговора о допунском раду или Уговора о обављању привремених и повремених послова која ће бити директни извршиоци радова који су предмет </w:t>
      </w:r>
      <w:r w:rsidRPr="0063204B">
        <w:rPr>
          <w:rFonts w:ascii="Arial" w:eastAsia="Times New Roman" w:hAnsi="Arial" w:cs="Arial"/>
          <w:bCs/>
          <w:noProof/>
          <w:lang w:val="sr-Cyrl-CS" w:eastAsia="sr-Latn-CS"/>
        </w:rPr>
        <w:t>јавне набавке;</w:t>
      </w:r>
    </w:p>
    <w:p w:rsidR="00EA3A67" w:rsidRPr="00A42164" w:rsidRDefault="0081370B" w:rsidP="00B66E06">
      <w:pPr>
        <w:pStyle w:val="ListParagraph"/>
        <w:tabs>
          <w:tab w:val="left" w:pos="1843"/>
        </w:tabs>
        <w:ind w:left="1843"/>
        <w:rPr>
          <w:rFonts w:ascii="Arial" w:hAnsi="Arial" w:cs="Arial"/>
          <w:lang w:val="ru-RU"/>
        </w:rPr>
      </w:pPr>
      <w:r w:rsidRPr="007A64F7">
        <w:rPr>
          <w:rFonts w:ascii="Arial" w:hAnsi="Arial" w:cs="Arial"/>
          <w:color w:val="FF0000"/>
          <w:lang w:val="sr-Cyrl-CS"/>
        </w:rPr>
        <w:t xml:space="preserve">                           </w:t>
      </w:r>
    </w:p>
    <w:p w:rsidR="00B84B24" w:rsidRPr="00CF7A86" w:rsidRDefault="005043FE" w:rsidP="00D73D5C">
      <w:pPr>
        <w:pStyle w:val="ListParagraph"/>
        <w:jc w:val="both"/>
        <w:rPr>
          <w:rFonts w:ascii="Arial" w:hAnsi="Arial" w:cs="Arial"/>
          <w:lang w:val="sr-Cyrl-CS"/>
        </w:rPr>
      </w:pPr>
      <w:r w:rsidRPr="00CF7A86">
        <w:rPr>
          <w:rFonts w:ascii="Arial" w:hAnsi="Arial" w:cs="Arial"/>
          <w:lang w:val="sr-Cyrl-CS"/>
        </w:rPr>
        <w:t xml:space="preserve">а што се доказује достављањем следећих доказа– </w:t>
      </w:r>
      <w:r w:rsidRPr="00CF7A86">
        <w:rPr>
          <w:rFonts w:ascii="Arial" w:hAnsi="Arial" w:cs="Arial"/>
          <w:lang w:val="ru-RU"/>
        </w:rPr>
        <w:t>Обрасци из Конкурсне документације</w:t>
      </w:r>
      <w:r w:rsidRPr="00CF7A86">
        <w:rPr>
          <w:rFonts w:ascii="Arial" w:hAnsi="Arial" w:cs="Arial"/>
          <w:lang w:val="sr-Cyrl-CS"/>
        </w:rPr>
        <w:t xml:space="preserve">, уз који се прилаже: за све запослене </w:t>
      </w:r>
      <w:r w:rsidRPr="00CF7A86">
        <w:rPr>
          <w:rFonts w:ascii="Arial" w:hAnsi="Arial" w:cs="Arial"/>
          <w:lang w:val="en-US"/>
        </w:rPr>
        <w:t xml:space="preserve">у радни однос на неодређено </w:t>
      </w:r>
    </w:p>
    <w:p w:rsidR="005043FE" w:rsidRDefault="005043FE" w:rsidP="00D73D5C">
      <w:pPr>
        <w:pStyle w:val="ListParagraph"/>
        <w:jc w:val="both"/>
        <w:rPr>
          <w:rFonts w:ascii="Arial" w:hAnsi="Arial" w:cs="Arial"/>
          <w:lang w:val="sr-Cyrl-CS"/>
        </w:rPr>
      </w:pPr>
      <w:r w:rsidRPr="00CF7A86">
        <w:rPr>
          <w:rFonts w:ascii="Arial" w:hAnsi="Arial" w:cs="Arial"/>
          <w:lang w:val="en-US"/>
        </w:rPr>
        <w:t xml:space="preserve">време </w:t>
      </w:r>
      <w:r w:rsidRPr="00CF7A86">
        <w:rPr>
          <w:rFonts w:ascii="Arial" w:hAnsi="Arial" w:cs="Arial"/>
          <w:lang w:val="sr-Cyrl-CS"/>
        </w:rPr>
        <w:t xml:space="preserve">који ће бити директни извршиоци радова који су предмет јавне набавке достављају се </w:t>
      </w:r>
      <w:r w:rsidR="00B84B24" w:rsidRPr="00CF7A86">
        <w:rPr>
          <w:rFonts w:ascii="Arial" w:hAnsi="Arial" w:cs="Arial"/>
          <w:lang w:val="sr-Cyrl-CS"/>
        </w:rPr>
        <w:t xml:space="preserve"> копије образаца пријаве на осигурање</w:t>
      </w:r>
      <w:r w:rsidRPr="00CF7A86">
        <w:rPr>
          <w:rFonts w:ascii="Arial" w:hAnsi="Arial" w:cs="Arial"/>
          <w:lang w:val="sr-Cyrl-CS"/>
        </w:rPr>
        <w:t xml:space="preserve"> М-А</w:t>
      </w:r>
      <w:r w:rsidR="00B84B24" w:rsidRPr="00CF7A86">
        <w:rPr>
          <w:rFonts w:ascii="Arial" w:hAnsi="Arial" w:cs="Arial"/>
          <w:lang w:val="sr-Cyrl-CS"/>
        </w:rPr>
        <w:t xml:space="preserve"> или М-3А или М или М-2 или М/1/М-2 или М-1/СП или други образац пријаве на осигурање,који је важио у време пријаве на осигурање запосленог. Уколико у обрасцу пријаве на осигурање није наведено да је одређено лице запослено код понуђача у радни однос на неодређено време,понуђачи као доказ достављају и копију уговора о раду.</w:t>
      </w:r>
      <w:r w:rsidR="009009AD">
        <w:rPr>
          <w:rFonts w:ascii="Arial" w:hAnsi="Arial" w:cs="Arial"/>
          <w:lang w:val="sr-Cyrl-CS"/>
        </w:rPr>
        <w:t xml:space="preserve"> </w:t>
      </w:r>
      <w:r w:rsidR="00B84B24" w:rsidRPr="00CF7A86">
        <w:rPr>
          <w:rFonts w:ascii="Arial" w:hAnsi="Arial" w:cs="Arial"/>
          <w:lang w:val="sr-Cyrl-CS"/>
        </w:rPr>
        <w:t>З</w:t>
      </w:r>
      <w:r w:rsidRPr="00CF7A86">
        <w:rPr>
          <w:rFonts w:ascii="Arial" w:hAnsi="Arial" w:cs="Arial"/>
          <w:lang w:val="en-US"/>
        </w:rPr>
        <w:t>а лица која се ангажују по основу Уговора о допунском раду или Уговора о обављању повремених и привремених послова и која ће бити директни извршиоци радова који су предмет јавне набавке као доказ се доставља копија Уговора о допунском раду или копија Уговора о обављању п</w:t>
      </w:r>
      <w:r w:rsidR="00B84B24" w:rsidRPr="00CF7A86">
        <w:rPr>
          <w:rFonts w:ascii="Arial" w:hAnsi="Arial" w:cs="Arial"/>
          <w:lang w:val="en-US"/>
        </w:rPr>
        <w:t>овремених и привремених послова</w:t>
      </w:r>
      <w:r w:rsidR="00B84B24" w:rsidRPr="00CF7A86">
        <w:rPr>
          <w:rFonts w:ascii="Arial" w:hAnsi="Arial" w:cs="Arial"/>
          <w:lang w:val="sr-Cyrl-CS"/>
        </w:rPr>
        <w:t>.</w:t>
      </w:r>
      <w:r w:rsidR="00D73D5C" w:rsidRPr="00CF7A86">
        <w:rPr>
          <w:rFonts w:ascii="Arial" w:hAnsi="Arial" w:cs="Arial"/>
          <w:lang w:val="sr-Cyrl-CS"/>
        </w:rPr>
        <w:t xml:space="preserve"> У уговору о допунском раду или уговору о обављању повремених и привремених послова мора бити наведено да се одређено лице ангажује за извршење предмета ове јавне набавке.</w:t>
      </w:r>
      <w:r w:rsidR="00B66E06">
        <w:rPr>
          <w:rFonts w:ascii="Arial" w:hAnsi="Arial" w:cs="Arial"/>
          <w:lang w:val="sr-Cyrl-CS"/>
        </w:rPr>
        <w:t xml:space="preserve"> (ови докази важе за све партије</w:t>
      </w:r>
      <w:r w:rsidR="006824D7" w:rsidRPr="00CF7A86">
        <w:rPr>
          <w:rFonts w:ascii="Arial" w:hAnsi="Arial" w:cs="Arial"/>
          <w:lang w:val="sr-Cyrl-CS"/>
        </w:rPr>
        <w:t>)</w:t>
      </w:r>
      <w:r w:rsidR="002A5EE7" w:rsidRPr="00CF7A86">
        <w:rPr>
          <w:rFonts w:ascii="Arial" w:hAnsi="Arial" w:cs="Arial"/>
          <w:lang w:val="sr-Cyrl-CS"/>
        </w:rPr>
        <w:t>.</w:t>
      </w:r>
    </w:p>
    <w:p w:rsidR="002A5EE7" w:rsidRDefault="002A5EE7" w:rsidP="002A5EE7">
      <w:pPr>
        <w:pStyle w:val="ListParagraph"/>
        <w:tabs>
          <w:tab w:val="left" w:pos="1843"/>
        </w:tabs>
        <w:ind w:left="1843"/>
        <w:rPr>
          <w:rFonts w:ascii="Arial" w:hAnsi="Arial" w:cs="Arial"/>
          <w:lang w:val="sr-Cyrl-CS"/>
        </w:rPr>
      </w:pPr>
      <w:r>
        <w:rPr>
          <w:rFonts w:ascii="Arial" w:hAnsi="Arial" w:cs="Arial"/>
          <w:lang w:val="sr-Cyrl-CS"/>
        </w:rPr>
        <w:t xml:space="preserve">                                 </w:t>
      </w:r>
      <w:r w:rsidR="001B1562">
        <w:rPr>
          <w:rFonts w:ascii="Arial" w:hAnsi="Arial" w:cs="Arial"/>
          <w:lang w:val="sr-Cyrl-CS"/>
        </w:rPr>
        <w:t>и</w:t>
      </w:r>
    </w:p>
    <w:p w:rsidR="001B1562" w:rsidRPr="00AF2655" w:rsidRDefault="001B1562" w:rsidP="002A5EE7">
      <w:pPr>
        <w:pStyle w:val="ListParagraph"/>
        <w:tabs>
          <w:tab w:val="left" w:pos="1843"/>
        </w:tabs>
        <w:ind w:left="1843"/>
        <w:rPr>
          <w:rFonts w:ascii="Arial" w:hAnsi="Arial" w:cs="Arial"/>
          <w:lang w:val="sr-Cyrl-CS"/>
        </w:rPr>
      </w:pPr>
    </w:p>
    <w:p w:rsidR="002A5EE7" w:rsidRPr="00CF7A86" w:rsidRDefault="002A5EE7" w:rsidP="00745D2C">
      <w:pPr>
        <w:pStyle w:val="ListParagraph"/>
        <w:tabs>
          <w:tab w:val="left" w:pos="709"/>
        </w:tabs>
        <w:ind w:left="709"/>
        <w:rPr>
          <w:rFonts w:ascii="Arial" w:hAnsi="Arial" w:cs="Arial"/>
          <w:b/>
          <w:u w:val="single"/>
          <w:lang w:val="ru-RU"/>
        </w:rPr>
      </w:pPr>
      <w:r w:rsidRPr="00CF7A86">
        <w:rPr>
          <w:rFonts w:ascii="Arial" w:hAnsi="Arial" w:cs="Arial"/>
          <w:b/>
          <w:u w:val="single"/>
          <w:lang w:val="ru-RU"/>
        </w:rPr>
        <w:lastRenderedPageBreak/>
        <w:t>За одговорне извођаче радова:</w:t>
      </w:r>
    </w:p>
    <w:p w:rsidR="00CB7C82" w:rsidRDefault="008E2846" w:rsidP="00745D2C">
      <w:pPr>
        <w:pStyle w:val="ListParagraph"/>
        <w:ind w:left="709"/>
        <w:jc w:val="both"/>
        <w:rPr>
          <w:rFonts w:ascii="Arial" w:hAnsi="Arial" w:cs="Arial"/>
          <w:lang w:val="ru-RU"/>
        </w:rPr>
      </w:pPr>
      <w:r w:rsidRPr="00CF7A86">
        <w:rPr>
          <w:rFonts w:ascii="Arial" w:hAnsi="Arial" w:cs="Arial"/>
          <w:lang w:val="ru-RU"/>
        </w:rPr>
        <w:t xml:space="preserve">да  има минимум </w:t>
      </w:r>
      <w:r w:rsidRPr="009009AD">
        <w:rPr>
          <w:rFonts w:ascii="Arial" w:hAnsi="Arial" w:cs="Arial"/>
          <w:lang w:val="ru-RU"/>
        </w:rPr>
        <w:t xml:space="preserve">једног (1) запосленог у радни </w:t>
      </w:r>
      <w:r w:rsidRPr="00CF7A86">
        <w:rPr>
          <w:rFonts w:ascii="Arial" w:hAnsi="Arial" w:cs="Arial"/>
          <w:lang w:val="ru-RU"/>
        </w:rPr>
        <w:t>однос на неодређено време који поседује лиценцу одговорног извођача радова - лиценца број 812 или 410 или 412 или 415 или 418 или да је ангажовао минимум једног одговорног извођача радова по основу уговора о допунском раду или уговора о обављању повремених и привремених послова који поседује лиценцу број 812 или 410 или 412 или 415 или 418. Уколико понуду подноси група понуђача, одговорни извођач радова мора бити запослен у радни однос на неодређено време код носиоца посла из групе понуђача или ангажован код носиоца посла из групе понуђача по основу уговора о допунском раду или уговора о обављању по</w:t>
      </w:r>
      <w:r w:rsidR="00DF79E7">
        <w:rPr>
          <w:rFonts w:ascii="Arial" w:hAnsi="Arial" w:cs="Arial"/>
          <w:lang w:val="ru-RU"/>
        </w:rPr>
        <w:t xml:space="preserve">времених и привремених послова. </w:t>
      </w:r>
      <w:r w:rsidR="00DF79E7" w:rsidRPr="00CF7A86">
        <w:rPr>
          <w:rFonts w:ascii="Arial" w:hAnsi="Arial" w:cs="Arial"/>
          <w:lang w:val="sr-Cyrl-CS"/>
        </w:rPr>
        <w:t>У уговору о допунском раду или уговору о обављању повремених и привремених послова мора бити наведено да се одређено лице ангажује за извршење предмета ове јавне набавке</w:t>
      </w:r>
      <w:r w:rsidR="00DF79E7">
        <w:rPr>
          <w:rFonts w:ascii="Arial" w:hAnsi="Arial" w:cs="Arial"/>
          <w:lang w:val="sr-Cyrl-CS"/>
        </w:rPr>
        <w:t xml:space="preserve"> </w:t>
      </w:r>
      <w:r w:rsidR="00DF79E7">
        <w:rPr>
          <w:rFonts w:ascii="Arial" w:hAnsi="Arial" w:cs="Arial"/>
          <w:lang w:val="ru-RU"/>
        </w:rPr>
        <w:t>(овај услов важи за све партије), а што се доказује:</w:t>
      </w:r>
    </w:p>
    <w:p w:rsidR="004020DE" w:rsidRPr="00CF7A86" w:rsidRDefault="004020DE" w:rsidP="00745D2C">
      <w:pPr>
        <w:tabs>
          <w:tab w:val="left" w:pos="709"/>
        </w:tabs>
        <w:ind w:left="709"/>
        <w:rPr>
          <w:rFonts w:ascii="Arial" w:hAnsi="Arial" w:cs="Arial"/>
          <w:b/>
          <w:u w:val="single"/>
          <w:lang w:val="ru-RU"/>
        </w:rPr>
      </w:pPr>
      <w:r w:rsidRPr="00CF7A86">
        <w:rPr>
          <w:rFonts w:ascii="Arial" w:hAnsi="Arial" w:cs="Arial"/>
          <w:b/>
          <w:u w:val="single"/>
          <w:lang w:val="ru-RU"/>
        </w:rPr>
        <w:t>За одговорног извођача радова запосленог у радни однос на неодређено време:</w:t>
      </w:r>
    </w:p>
    <w:p w:rsidR="004020DE" w:rsidRPr="00CF7A86" w:rsidRDefault="004020DE" w:rsidP="004020DE">
      <w:pPr>
        <w:pStyle w:val="ListParagraph"/>
        <w:jc w:val="both"/>
        <w:rPr>
          <w:rFonts w:ascii="Arial" w:hAnsi="Arial" w:cs="Arial"/>
          <w:lang w:val="ru-RU"/>
        </w:rPr>
      </w:pPr>
      <w:r w:rsidRPr="00CF7A86">
        <w:rPr>
          <w:rFonts w:ascii="Arial" w:hAnsi="Arial" w:cs="Arial"/>
          <w:lang w:val="sr-Cyrl-CS"/>
        </w:rPr>
        <w:t>достављањем Изјаве о одговорним извођачима радова који ће решењем бити именовани за извођење радова који су предмет јавне набавке</w:t>
      </w:r>
      <w:r w:rsidRPr="00CF7A86">
        <w:rPr>
          <w:rFonts w:ascii="Arial" w:hAnsi="Arial" w:cs="Arial"/>
          <w:lang w:val="ru-RU"/>
        </w:rPr>
        <w:t xml:space="preserve"> (Образац из Конкурсне документације)</w:t>
      </w:r>
      <w:r w:rsidRPr="00CF7A86">
        <w:rPr>
          <w:rFonts w:ascii="Arial" w:hAnsi="Arial" w:cs="Arial"/>
          <w:lang w:val="sr-Cyrl-CS"/>
        </w:rPr>
        <w:t>, а уз који се прилажу и следећи докази: копије личне лиценце одговорних извођача радова број 812 или 41</w:t>
      </w:r>
      <w:r w:rsidRPr="00CF7A86">
        <w:rPr>
          <w:rFonts w:ascii="Arial" w:hAnsi="Arial" w:cs="Arial"/>
          <w:lang w:val="ru-RU"/>
        </w:rPr>
        <w:t>0</w:t>
      </w:r>
      <w:r w:rsidRPr="00CF7A86">
        <w:rPr>
          <w:rFonts w:ascii="Arial" w:hAnsi="Arial" w:cs="Arial"/>
          <w:lang w:val="sr-Cyrl-CS"/>
        </w:rPr>
        <w:t xml:space="preserve"> или 412 или 415 или 418, копије Потврде Инжењерске комо</w:t>
      </w:r>
      <w:r w:rsidR="006D679C" w:rsidRPr="00CF7A86">
        <w:rPr>
          <w:rFonts w:ascii="Arial" w:hAnsi="Arial" w:cs="Arial"/>
          <w:lang w:val="sr-Cyrl-CS"/>
        </w:rPr>
        <w:t xml:space="preserve">ре Србије да је лиценца важећа </w:t>
      </w:r>
      <w:r w:rsidRPr="00CF7A86">
        <w:rPr>
          <w:rFonts w:ascii="Arial" w:hAnsi="Arial" w:cs="Arial"/>
          <w:lang w:val="sr-Cyrl-CS"/>
        </w:rPr>
        <w:t xml:space="preserve">и копије образаца пријаве на осигурање М-А или М-3А или М или М-2 или М/1/М-2 или М-1/СП или други образац пријаве на осигурање,који је важио у време пријаве на осигурање запосленог. Уколико у обрасцу пријаве на осигурање није наведено да је одређено лице запослено код понуђача у радни однос на неодређено време,понуђачи као доказ достављају и копију уговорао раду. </w:t>
      </w:r>
      <w:r w:rsidRPr="00CF7A86">
        <w:rPr>
          <w:rFonts w:ascii="Arial" w:hAnsi="Arial" w:cs="Arial"/>
          <w:lang w:val="ru-RU"/>
        </w:rPr>
        <w:t>Уколико понуду подноси група понуђача, одговорни извођач радова мора бити запослен у радни однос на неодређено време код носиоца посла из групе понуђача.</w:t>
      </w:r>
    </w:p>
    <w:p w:rsidR="004020DE" w:rsidRPr="00CF7A86" w:rsidRDefault="004020DE" w:rsidP="004020DE">
      <w:pPr>
        <w:pStyle w:val="ListParagraph"/>
        <w:jc w:val="both"/>
        <w:rPr>
          <w:rFonts w:ascii="Arial" w:hAnsi="Arial" w:cs="Arial"/>
          <w:b/>
          <w:u w:val="single"/>
          <w:lang w:val="sr-Cyrl-CS"/>
        </w:rPr>
      </w:pPr>
      <w:r w:rsidRPr="00CF7A86">
        <w:rPr>
          <w:rFonts w:ascii="Arial" w:hAnsi="Arial" w:cs="Arial"/>
          <w:b/>
          <w:u w:val="single"/>
          <w:lang w:val="sr-Cyrl-CS"/>
        </w:rPr>
        <w:t>Ангажовани одговорни извођач радова:</w:t>
      </w:r>
    </w:p>
    <w:p w:rsidR="004020DE" w:rsidRPr="00CF7A86" w:rsidRDefault="00D24D01" w:rsidP="004020DE">
      <w:pPr>
        <w:pStyle w:val="ListParagraph"/>
        <w:jc w:val="both"/>
        <w:rPr>
          <w:rFonts w:ascii="Arial" w:hAnsi="Arial" w:cs="Arial"/>
          <w:lang w:val="sr-Cyrl-CS"/>
        </w:rPr>
      </w:pPr>
      <w:r w:rsidRPr="00CF7A86">
        <w:rPr>
          <w:rFonts w:ascii="Arial" w:hAnsi="Arial" w:cs="Arial"/>
          <w:lang w:val="sr-Cyrl-CS"/>
        </w:rPr>
        <w:t>Д</w:t>
      </w:r>
      <w:r w:rsidR="004020DE" w:rsidRPr="00CF7A86">
        <w:rPr>
          <w:rFonts w:ascii="Arial" w:hAnsi="Arial" w:cs="Arial"/>
          <w:lang w:val="sr-Cyrl-CS"/>
        </w:rPr>
        <w:t>остављањем изјаве о одговорним извођачима радова који ће решењем бити именовани за извођење радова који су предмет јавне набавке (образац из конкурсне документације), а уз који се прилажу и следећи докази: копије личне лиценце одговорних извођача радова 812 или 410 или 412 или  415 или 418, копије потврде Инжењерске коморе Србије да је лиценца важећа и копије уговора о допунском раду или копија уговора о обављању повремених и привремених послова.</w:t>
      </w:r>
      <w:r w:rsidRPr="00CF7A86">
        <w:rPr>
          <w:rFonts w:ascii="Arial" w:hAnsi="Arial" w:cs="Arial"/>
          <w:lang w:val="sr-Cyrl-CS"/>
        </w:rPr>
        <w:t xml:space="preserve"> (уколико понуду подноси група понуђача одговорни извођач радова мора бити ангажован по основу уговора о допунском раду или уговора о обављању повремених и привремених послова од стране носиоца посла из групе понуђача).</w:t>
      </w:r>
    </w:p>
    <w:p w:rsidR="008E2846" w:rsidRDefault="008E2846" w:rsidP="00D73D5C">
      <w:pPr>
        <w:pStyle w:val="ListParagraph"/>
        <w:jc w:val="both"/>
        <w:rPr>
          <w:rFonts w:ascii="Arial" w:hAnsi="Arial" w:cs="Arial"/>
          <w:lang w:val="sr-Cyrl-CS"/>
        </w:rPr>
      </w:pPr>
    </w:p>
    <w:p w:rsidR="00F619CD" w:rsidRPr="00F619CD" w:rsidRDefault="005043FE" w:rsidP="003F0F01">
      <w:pPr>
        <w:pStyle w:val="ListParagraph"/>
        <w:numPr>
          <w:ilvl w:val="0"/>
          <w:numId w:val="34"/>
        </w:numPr>
        <w:tabs>
          <w:tab w:val="left" w:pos="709"/>
        </w:tabs>
        <w:jc w:val="both"/>
        <w:rPr>
          <w:rFonts w:ascii="Arial" w:hAnsi="Arial" w:cs="Arial"/>
          <w:b/>
          <w:lang w:val="ru-RU"/>
        </w:rPr>
      </w:pPr>
      <w:r w:rsidRPr="00F619CD">
        <w:rPr>
          <w:rFonts w:ascii="Arial" w:hAnsi="Arial" w:cs="Arial"/>
          <w:lang w:val="ru-RU"/>
        </w:rPr>
        <w:t>Да над понуђачем није покренут поступак стечаја или ликвидације</w:t>
      </w:r>
      <w:r w:rsidR="00F619CD">
        <w:rPr>
          <w:rFonts w:ascii="Arial" w:hAnsi="Arial" w:cs="Arial"/>
          <w:lang w:val="ru-RU"/>
        </w:rPr>
        <w:t>.</w:t>
      </w:r>
    </w:p>
    <w:p w:rsidR="002A1A0B" w:rsidRPr="00EF3361" w:rsidRDefault="005043FE" w:rsidP="002A1A0B">
      <w:pPr>
        <w:pStyle w:val="ListParagraph"/>
        <w:tabs>
          <w:tab w:val="left" w:pos="709"/>
        </w:tabs>
        <w:suppressAutoHyphens/>
        <w:spacing w:line="100" w:lineRule="atLeast"/>
        <w:contextualSpacing w:val="0"/>
        <w:jc w:val="both"/>
        <w:rPr>
          <w:rFonts w:ascii="Arial" w:hAnsi="Arial" w:cs="Arial"/>
          <w:iCs/>
          <w:lang w:val="sr-Cyrl-CS"/>
        </w:rPr>
      </w:pPr>
      <w:r w:rsidRPr="00F619CD">
        <w:rPr>
          <w:rFonts w:ascii="Arial" w:hAnsi="Arial" w:cs="Arial"/>
          <w:b/>
          <w:iCs/>
          <w:lang w:val="sr-Cyrl-CS"/>
        </w:rPr>
        <w:t xml:space="preserve">Доказ: </w:t>
      </w:r>
      <w:r w:rsidR="002A1A0B" w:rsidRPr="00DF2056">
        <w:rPr>
          <w:rFonts w:ascii="Arial" w:hAnsi="Arial" w:cs="Arial"/>
          <w:iCs/>
          <w:lang w:val="en-US"/>
        </w:rPr>
        <w:t xml:space="preserve">Испуњеност додатног услова: </w:t>
      </w:r>
      <w:r w:rsidR="002A1A0B" w:rsidRPr="00DF2056">
        <w:rPr>
          <w:rFonts w:ascii="Arial" w:hAnsi="Arial" w:cs="Arial"/>
          <w:iCs/>
          <w:lang w:val="sr-Cyrl-CS"/>
        </w:rPr>
        <w:t>из чл. 7</w:t>
      </w:r>
      <w:r w:rsidR="002A1A0B" w:rsidRPr="00DF2056">
        <w:rPr>
          <w:rFonts w:ascii="Arial" w:hAnsi="Arial" w:cs="Arial"/>
          <w:iCs/>
          <w:lang w:val="en-US"/>
        </w:rPr>
        <w:t>6</w:t>
      </w:r>
      <w:r w:rsidR="002A1A0B" w:rsidRPr="00DF2056">
        <w:rPr>
          <w:rFonts w:ascii="Arial" w:hAnsi="Arial" w:cs="Arial"/>
          <w:iCs/>
          <w:lang w:val="sr-Cyrl-CS"/>
        </w:rPr>
        <w:t xml:space="preserve">. Закона – </w:t>
      </w:r>
      <w:r w:rsidR="002A1A0B" w:rsidRPr="00DF2056">
        <w:rPr>
          <w:rFonts w:ascii="Arial" w:hAnsi="Arial" w:cs="Arial"/>
          <w:lang w:val="en-US"/>
        </w:rPr>
        <w:t>д</w:t>
      </w:r>
      <w:r w:rsidR="002A1A0B" w:rsidRPr="00DF2056">
        <w:rPr>
          <w:rFonts w:ascii="Arial" w:hAnsi="Arial" w:cs="Arial"/>
          <w:lang w:val="ru-RU"/>
        </w:rPr>
        <w:t>а над понуђачем није покренут поступак стечаја или ликвидације</w:t>
      </w:r>
      <w:r w:rsidR="002A1A0B">
        <w:rPr>
          <w:rFonts w:ascii="Arial" w:hAnsi="Arial" w:cs="Arial"/>
          <w:iCs/>
          <w:lang w:val="en-US"/>
        </w:rPr>
        <w:t xml:space="preserve"> се у ск</w:t>
      </w:r>
      <w:r w:rsidR="002A1A0B" w:rsidRPr="00DF2056">
        <w:rPr>
          <w:rFonts w:ascii="Arial" w:hAnsi="Arial" w:cs="Arial"/>
          <w:iCs/>
          <w:lang w:val="en-US"/>
        </w:rPr>
        <w:t>ладу са ч</w:t>
      </w:r>
      <w:r w:rsidR="002A1A0B">
        <w:rPr>
          <w:rFonts w:ascii="Arial" w:hAnsi="Arial" w:cs="Arial"/>
          <w:iCs/>
          <w:lang w:val="en-US"/>
        </w:rPr>
        <w:t>ланом 77</w:t>
      </w:r>
      <w:r w:rsidR="00745D2C">
        <w:rPr>
          <w:rFonts w:ascii="Arial" w:hAnsi="Arial" w:cs="Arial"/>
          <w:iCs/>
          <w:lang w:val="sr-Cyrl-RS"/>
        </w:rPr>
        <w:t>.</w:t>
      </w:r>
      <w:r w:rsidR="002A1A0B">
        <w:rPr>
          <w:rFonts w:ascii="Arial" w:hAnsi="Arial" w:cs="Arial"/>
          <w:iCs/>
          <w:lang w:val="en-US"/>
        </w:rPr>
        <w:t xml:space="preserve"> став 4</w:t>
      </w:r>
      <w:r w:rsidR="00745D2C">
        <w:rPr>
          <w:rFonts w:ascii="Arial" w:hAnsi="Arial" w:cs="Arial"/>
          <w:iCs/>
          <w:lang w:val="sr-Cyrl-RS"/>
        </w:rPr>
        <w:t>.</w:t>
      </w:r>
      <w:r w:rsidR="002A1A0B">
        <w:rPr>
          <w:rFonts w:ascii="Arial" w:hAnsi="Arial" w:cs="Arial"/>
          <w:iCs/>
          <w:lang w:val="en-US"/>
        </w:rPr>
        <w:t xml:space="preserve"> Закона, доказуј</w:t>
      </w:r>
      <w:r w:rsidR="002A1A0B">
        <w:rPr>
          <w:rFonts w:ascii="Arial" w:hAnsi="Arial" w:cs="Arial"/>
          <w:iCs/>
          <w:lang w:val="sr-Cyrl-CS"/>
        </w:rPr>
        <w:t xml:space="preserve">е </w:t>
      </w:r>
      <w:r w:rsidR="002A1A0B" w:rsidRPr="00DF2056">
        <w:rPr>
          <w:rFonts w:ascii="Arial" w:hAnsi="Arial" w:cs="Arial"/>
          <w:iCs/>
          <w:lang w:val="en-US"/>
        </w:rPr>
        <w:t xml:space="preserve"> достављањем изјаве (образац изјаве дат је у </w:t>
      </w:r>
      <w:r w:rsidR="002A1A0B">
        <w:rPr>
          <w:rFonts w:ascii="Arial" w:hAnsi="Arial" w:cs="Arial"/>
          <w:iCs/>
          <w:lang w:val="sr-Cyrl-CS"/>
        </w:rPr>
        <w:t>конкурсној документацији</w:t>
      </w:r>
      <w:r w:rsidR="002A1A0B" w:rsidRPr="00DF2056">
        <w:rPr>
          <w:rFonts w:ascii="Arial" w:hAnsi="Arial" w:cs="Arial"/>
          <w:iCs/>
          <w:lang w:val="en-US"/>
        </w:rPr>
        <w:t xml:space="preserve">) којом понуђач под пуном материјалном и кривичном одговорношћу потврђује да испуњава наведени услов за учешће у поступку јавне набавке из члана </w:t>
      </w:r>
      <w:r w:rsidR="002A1A0B" w:rsidRPr="00DF2056">
        <w:rPr>
          <w:rFonts w:ascii="Arial" w:hAnsi="Arial" w:cs="Arial"/>
          <w:iCs/>
          <w:lang w:val="sr-Cyrl-CS"/>
        </w:rPr>
        <w:t>7</w:t>
      </w:r>
      <w:r w:rsidR="002A1A0B" w:rsidRPr="00DF2056">
        <w:rPr>
          <w:rFonts w:ascii="Arial" w:hAnsi="Arial" w:cs="Arial"/>
          <w:iCs/>
          <w:lang w:val="en-US"/>
        </w:rPr>
        <w:t>6</w:t>
      </w:r>
      <w:r w:rsidR="002A1A0B" w:rsidRPr="00DF2056">
        <w:rPr>
          <w:rFonts w:ascii="Arial" w:hAnsi="Arial" w:cs="Arial"/>
          <w:iCs/>
          <w:lang w:val="sr-Cyrl-CS"/>
        </w:rPr>
        <w:t>. Закона</w:t>
      </w:r>
      <w:r w:rsidR="002A1A0B" w:rsidRPr="00DF2056">
        <w:rPr>
          <w:rFonts w:ascii="Arial" w:hAnsi="Arial" w:cs="Arial"/>
          <w:iCs/>
          <w:lang w:val="en-US"/>
        </w:rPr>
        <w:t xml:space="preserve">, дефинисаног овом конкурсном документацијом. Изјава мора да буде потписана од стране овлашћеног лица понуђача и оверена печатом. </w:t>
      </w:r>
      <w:r w:rsidR="002A1A0B">
        <w:rPr>
          <w:rFonts w:ascii="Arial" w:hAnsi="Arial" w:cs="Arial"/>
          <w:iCs/>
          <w:lang w:val="sr-Cyrl-CS"/>
        </w:rPr>
        <w:t>Уколико изјаву потписјује лице које није уписано у регистар као лице овлашћено за заступање, потребно је уз понуду доставити овлашћење за потписивање.</w:t>
      </w:r>
    </w:p>
    <w:p w:rsidR="002A1A0B" w:rsidRPr="00DF2056" w:rsidRDefault="002A1A0B" w:rsidP="002A1A0B">
      <w:pPr>
        <w:pStyle w:val="ListParagraph"/>
        <w:suppressAutoHyphens/>
        <w:spacing w:line="100" w:lineRule="atLeast"/>
        <w:contextualSpacing w:val="0"/>
        <w:jc w:val="both"/>
        <w:rPr>
          <w:rFonts w:ascii="Arial" w:hAnsi="Arial" w:cs="Arial"/>
          <w:iCs/>
          <w:lang w:val="en-US"/>
        </w:rPr>
      </w:pPr>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A1A0B" w:rsidRDefault="002A1A0B" w:rsidP="002A1A0B">
      <w:pPr>
        <w:pStyle w:val="ListParagraph"/>
        <w:suppressAutoHyphens/>
        <w:spacing w:line="100" w:lineRule="atLeast"/>
        <w:contextualSpacing w:val="0"/>
        <w:jc w:val="both"/>
        <w:rPr>
          <w:rFonts w:ascii="Arial" w:hAnsi="Arial" w:cs="Arial"/>
          <w:iCs/>
          <w:lang w:val="sr-Cyrl-CS"/>
        </w:rPr>
      </w:pPr>
      <w:r w:rsidRPr="00DF2056">
        <w:rPr>
          <w:rFonts w:ascii="Arial" w:hAnsi="Arial" w:cs="Arial"/>
          <w:iCs/>
          <w:lang w:val="en-US"/>
        </w:rPr>
        <w:t xml:space="preserve">Уколико понуђач подноси понуду са подизвођачем, понуђач је дужан </w:t>
      </w:r>
      <w:r>
        <w:rPr>
          <w:rFonts w:ascii="Arial" w:hAnsi="Arial" w:cs="Arial"/>
          <w:iCs/>
          <w:lang w:val="en-US"/>
        </w:rPr>
        <w:t>да достави изјаву подизвођача (</w:t>
      </w:r>
      <w:r>
        <w:rPr>
          <w:rFonts w:ascii="Arial" w:hAnsi="Arial" w:cs="Arial"/>
          <w:iCs/>
          <w:lang w:val="sr-Cyrl-CS"/>
        </w:rPr>
        <w:t>о</w:t>
      </w:r>
      <w:r w:rsidRPr="00DF2056">
        <w:rPr>
          <w:rFonts w:ascii="Arial" w:hAnsi="Arial" w:cs="Arial"/>
          <w:iCs/>
          <w:lang w:val="en-US"/>
        </w:rPr>
        <w:t xml:space="preserve">бразац изјаве подизвођача, дат је у </w:t>
      </w:r>
      <w:r>
        <w:rPr>
          <w:rFonts w:ascii="Arial" w:hAnsi="Arial" w:cs="Arial"/>
          <w:iCs/>
          <w:lang w:val="sr-Cyrl-CS"/>
        </w:rPr>
        <w:t xml:space="preserve">конкурсној документацији) </w:t>
      </w:r>
      <w:r w:rsidRPr="00DF2056">
        <w:rPr>
          <w:rFonts w:ascii="Arial" w:hAnsi="Arial" w:cs="Arial"/>
          <w:iCs/>
          <w:lang w:val="en-US"/>
        </w:rPr>
        <w:t>потписану од стране овлашћеног лица подизвођача и оверену печатом</w:t>
      </w:r>
      <w:r>
        <w:rPr>
          <w:rFonts w:ascii="Arial" w:hAnsi="Arial" w:cs="Arial"/>
          <w:iCs/>
          <w:lang w:val="sr-Cyrl-CS"/>
        </w:rPr>
        <w:t xml:space="preserve">. (овај услов важи за </w:t>
      </w:r>
      <w:r w:rsidR="007A64F7">
        <w:rPr>
          <w:rFonts w:ascii="Arial" w:hAnsi="Arial" w:cs="Arial"/>
          <w:iCs/>
          <w:lang w:val="sr-Cyrl-CS"/>
        </w:rPr>
        <w:t xml:space="preserve">обе </w:t>
      </w:r>
      <w:r>
        <w:rPr>
          <w:rFonts w:ascii="Arial" w:hAnsi="Arial" w:cs="Arial"/>
          <w:iCs/>
          <w:lang w:val="sr-Cyrl-CS"/>
        </w:rPr>
        <w:t>партије);</w:t>
      </w:r>
    </w:p>
    <w:p w:rsidR="00745D2C" w:rsidRDefault="00745D2C" w:rsidP="002A1A0B">
      <w:pPr>
        <w:pStyle w:val="ListParagraph"/>
        <w:suppressAutoHyphens/>
        <w:spacing w:line="100" w:lineRule="atLeast"/>
        <w:contextualSpacing w:val="0"/>
        <w:jc w:val="both"/>
        <w:rPr>
          <w:rFonts w:ascii="Arial" w:hAnsi="Arial" w:cs="Arial"/>
          <w:b/>
          <w:iCs/>
          <w:color w:val="FF0000"/>
          <w:lang w:val="sr-Cyrl-RS"/>
        </w:rPr>
      </w:pPr>
    </w:p>
    <w:p w:rsidR="005043FE" w:rsidRPr="00A42164" w:rsidRDefault="005043FE" w:rsidP="003F0F01">
      <w:pPr>
        <w:pStyle w:val="ListParagraph"/>
        <w:numPr>
          <w:ilvl w:val="0"/>
          <w:numId w:val="7"/>
        </w:numPr>
        <w:tabs>
          <w:tab w:val="left" w:pos="709"/>
        </w:tabs>
        <w:jc w:val="both"/>
        <w:rPr>
          <w:rFonts w:ascii="Arial" w:hAnsi="Arial" w:cs="Arial"/>
          <w:lang w:val="ru-RU"/>
        </w:rPr>
      </w:pPr>
      <w:r w:rsidRPr="00A42164">
        <w:rPr>
          <w:rFonts w:ascii="Arial" w:hAnsi="Arial" w:cs="Arial"/>
          <w:lang w:val="ru-RU"/>
        </w:rPr>
        <w:t>Да достави Правилник о безбедности и здрављу на раду</w:t>
      </w:r>
      <w:r w:rsidR="00CF7A86">
        <w:rPr>
          <w:rFonts w:ascii="Arial" w:hAnsi="Arial" w:cs="Arial"/>
          <w:lang w:val="ru-RU"/>
        </w:rPr>
        <w:t>, потписан и оверен од стране овлашћеног лица понуђача.</w:t>
      </w:r>
    </w:p>
    <w:p w:rsidR="005043FE" w:rsidRDefault="005043FE" w:rsidP="004C5964">
      <w:pPr>
        <w:pStyle w:val="ListParagraph"/>
        <w:tabs>
          <w:tab w:val="left" w:pos="709"/>
        </w:tabs>
        <w:jc w:val="both"/>
        <w:rPr>
          <w:rFonts w:ascii="Arial" w:hAnsi="Arial" w:cs="Arial"/>
          <w:lang w:val="ru-RU"/>
        </w:rPr>
      </w:pPr>
      <w:r w:rsidRPr="00A42164">
        <w:rPr>
          <w:rFonts w:ascii="Arial" w:hAnsi="Arial" w:cs="Arial"/>
          <w:b/>
          <w:iCs/>
          <w:lang w:val="sr-Cyrl-CS"/>
        </w:rPr>
        <w:t xml:space="preserve">Доказ: </w:t>
      </w:r>
      <w:r w:rsidRPr="00A42164">
        <w:rPr>
          <w:rFonts w:ascii="Arial" w:hAnsi="Arial" w:cs="Arial"/>
          <w:iCs/>
          <w:lang w:val="sr-Cyrl-CS"/>
        </w:rPr>
        <w:t>Д</w:t>
      </w:r>
      <w:r w:rsidRPr="00A42164">
        <w:rPr>
          <w:rFonts w:ascii="Arial" w:hAnsi="Arial" w:cs="Arial"/>
          <w:lang w:val="ru-RU"/>
        </w:rPr>
        <w:t xml:space="preserve">оставља понуђач који наступа самостално, доставља га понуђач и за подизвођаче, достављају га и сви чланови из групе понуђача понаособ. (овај услов важи за </w:t>
      </w:r>
      <w:r w:rsidR="007A64F7">
        <w:rPr>
          <w:rFonts w:ascii="Arial" w:hAnsi="Arial" w:cs="Arial"/>
          <w:lang w:val="ru-RU"/>
        </w:rPr>
        <w:t>обе</w:t>
      </w:r>
      <w:r w:rsidR="002A1A0B">
        <w:rPr>
          <w:rFonts w:ascii="Arial" w:hAnsi="Arial" w:cs="Arial"/>
          <w:lang w:val="en-US"/>
        </w:rPr>
        <w:t xml:space="preserve"> партиј</w:t>
      </w:r>
      <w:r w:rsidR="002A1A0B">
        <w:rPr>
          <w:rFonts w:ascii="Arial" w:hAnsi="Arial" w:cs="Arial"/>
          <w:lang w:val="sr-Cyrl-CS"/>
        </w:rPr>
        <w:t>е</w:t>
      </w:r>
      <w:r w:rsidR="00F619CD">
        <w:rPr>
          <w:rFonts w:ascii="Arial" w:hAnsi="Arial" w:cs="Arial"/>
          <w:lang w:val="ru-RU"/>
        </w:rPr>
        <w:t>);</w:t>
      </w:r>
    </w:p>
    <w:p w:rsidR="005043FE" w:rsidRPr="00F01263" w:rsidRDefault="005043FE" w:rsidP="003F0F01">
      <w:pPr>
        <w:pStyle w:val="ListParagraph"/>
        <w:numPr>
          <w:ilvl w:val="0"/>
          <w:numId w:val="17"/>
        </w:numPr>
        <w:tabs>
          <w:tab w:val="left" w:pos="709"/>
        </w:tabs>
        <w:jc w:val="both"/>
        <w:rPr>
          <w:rFonts w:ascii="Arial" w:hAnsi="Arial" w:cs="Arial"/>
          <w:bCs/>
          <w:lang w:val="sr-Cyrl-CS"/>
        </w:rPr>
      </w:pPr>
      <w:r w:rsidRPr="00A42164">
        <w:rPr>
          <w:rFonts w:ascii="Arial" w:eastAsia="TimesNewRomanPS-BoldMT" w:hAnsi="Arial" w:cs="Arial"/>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01263" w:rsidRPr="00A42164" w:rsidRDefault="00F01263" w:rsidP="003F0F01">
      <w:pPr>
        <w:pStyle w:val="ListParagraph"/>
        <w:numPr>
          <w:ilvl w:val="0"/>
          <w:numId w:val="17"/>
        </w:numPr>
        <w:tabs>
          <w:tab w:val="left" w:pos="709"/>
        </w:tabs>
        <w:jc w:val="both"/>
        <w:rPr>
          <w:rFonts w:ascii="Arial" w:hAnsi="Arial" w:cs="Arial"/>
          <w:bCs/>
          <w:lang w:val="sr-Cyrl-CS"/>
        </w:rPr>
      </w:pPr>
      <w:r>
        <w:rPr>
          <w:rFonts w:ascii="Arial" w:eastAsia="TimesNewRomanPS-BoldMT" w:hAnsi="Arial" w:cs="Arial"/>
          <w:bCs/>
          <w:lang w:val="sr-Cyrl-CS"/>
        </w:rPr>
        <w:t>Ако је понуђач доставио изјаву из члана 77</w:t>
      </w:r>
      <w:r w:rsidR="00745D2C">
        <w:rPr>
          <w:rFonts w:ascii="Arial" w:eastAsia="TimesNewRomanPS-BoldMT" w:hAnsi="Arial" w:cs="Arial"/>
          <w:bCs/>
          <w:lang w:val="sr-Cyrl-CS"/>
        </w:rPr>
        <w:t>.</w:t>
      </w:r>
      <w:r>
        <w:rPr>
          <w:rFonts w:ascii="Arial" w:eastAsia="TimesNewRomanPS-BoldMT" w:hAnsi="Arial" w:cs="Arial"/>
          <w:bCs/>
          <w:lang w:val="sr-Cyrl-CS"/>
        </w:rPr>
        <w:t xml:space="preserve"> ст. 4</w:t>
      </w:r>
      <w:r w:rsidR="00745D2C">
        <w:rPr>
          <w:rFonts w:ascii="Arial" w:eastAsia="TimesNewRomanPS-BoldMT" w:hAnsi="Arial" w:cs="Arial"/>
          <w:bCs/>
          <w:lang w:val="sr-Cyrl-CS"/>
        </w:rPr>
        <w:t>.</w:t>
      </w:r>
      <w:r>
        <w:rPr>
          <w:rFonts w:ascii="Arial" w:eastAsia="TimesNewRomanPS-BoldMT" w:hAnsi="Arial" w:cs="Arial"/>
          <w:bCs/>
          <w:lang w:val="sr-Cyrl-CS"/>
        </w:rPr>
        <w:t xml:space="preserve">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5043FE" w:rsidRPr="00A42164" w:rsidRDefault="005043FE" w:rsidP="003F0F01">
      <w:pPr>
        <w:pStyle w:val="ListParagraph"/>
        <w:numPr>
          <w:ilvl w:val="0"/>
          <w:numId w:val="17"/>
        </w:numPr>
        <w:tabs>
          <w:tab w:val="left" w:pos="709"/>
        </w:tabs>
        <w:jc w:val="both"/>
        <w:rPr>
          <w:rFonts w:ascii="Arial" w:hAnsi="Arial" w:cs="Arial"/>
          <w:bCs/>
          <w:lang w:val="sr-Cyrl-CS"/>
        </w:rPr>
      </w:pPr>
      <w:r w:rsidRPr="00A42164">
        <w:rPr>
          <w:rFonts w:ascii="Arial" w:hAnsi="Arial" w:cs="Arial"/>
          <w:bCs/>
          <w:lang w:val="sr-Cyrl-CS"/>
        </w:rPr>
        <w:t xml:space="preserve">Ако понуђач у остављеном, примереном року који не може бити краћи од пет дана, не достави </w:t>
      </w:r>
      <w:r w:rsidR="00F01263">
        <w:rPr>
          <w:rFonts w:ascii="Arial" w:hAnsi="Arial" w:cs="Arial"/>
          <w:bCs/>
          <w:lang w:val="sr-Cyrl-CS"/>
        </w:rPr>
        <w:t>тражене доказе</w:t>
      </w:r>
      <w:r w:rsidRPr="00A42164">
        <w:rPr>
          <w:rFonts w:ascii="Arial" w:hAnsi="Arial" w:cs="Arial"/>
          <w:bCs/>
          <w:lang w:val="sr-Cyrl-CS"/>
        </w:rPr>
        <w:t>, наручилац ће његову понуду одбити као неприхва</w:t>
      </w:r>
      <w:r w:rsidRPr="00A42164">
        <w:rPr>
          <w:rFonts w:ascii="Arial" w:hAnsi="Arial" w:cs="Arial"/>
          <w:bCs/>
        </w:rPr>
        <w:t>т</w:t>
      </w:r>
      <w:r w:rsidRPr="00A42164">
        <w:rPr>
          <w:rFonts w:ascii="Arial" w:hAnsi="Arial" w:cs="Arial"/>
          <w:bCs/>
          <w:lang w:val="sr-Cyrl-CS"/>
        </w:rPr>
        <w:t>љиву.</w:t>
      </w:r>
    </w:p>
    <w:p w:rsidR="005043FE" w:rsidRPr="00A42164" w:rsidRDefault="005043FE" w:rsidP="003F0F01">
      <w:pPr>
        <w:pStyle w:val="ListParagraph"/>
        <w:numPr>
          <w:ilvl w:val="0"/>
          <w:numId w:val="17"/>
        </w:numPr>
        <w:tabs>
          <w:tab w:val="left" w:pos="709"/>
        </w:tabs>
        <w:jc w:val="both"/>
        <w:rPr>
          <w:rFonts w:ascii="Arial" w:hAnsi="Arial" w:cs="Arial"/>
        </w:rPr>
      </w:pPr>
      <w:r w:rsidRPr="00A4216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F619CD">
        <w:rPr>
          <w:rFonts w:ascii="Arial" w:eastAsia="TimesNewRomanPS-BoldMT" w:hAnsi="Arial" w:cs="Arial"/>
          <w:bCs/>
          <w:lang w:val="sr-Cyrl-CS"/>
        </w:rPr>
        <w:t>из чл.  75. ст. 1. тач. 1</w:t>
      </w:r>
      <w:r w:rsidR="00745D2C">
        <w:rPr>
          <w:rFonts w:ascii="Arial" w:eastAsia="TimesNewRomanPS-BoldMT" w:hAnsi="Arial" w:cs="Arial"/>
          <w:bCs/>
          <w:lang w:val="sr-Cyrl-CS"/>
        </w:rPr>
        <w:t>.</w:t>
      </w:r>
      <w:r w:rsidRPr="00A42164">
        <w:rPr>
          <w:rFonts w:ascii="Arial" w:eastAsia="TimesNewRomanPS-BoldMT" w:hAnsi="Arial" w:cs="Arial"/>
          <w:bCs/>
          <w:lang w:val="sr-Cyrl-CS"/>
        </w:rPr>
        <w:t xml:space="preserve"> И</w:t>
      </w:r>
      <w:r w:rsidRPr="00A42164">
        <w:rPr>
          <w:rFonts w:ascii="Arial" w:eastAsia="TimesNewRomanPS-BoldMT" w:hAnsi="Arial" w:cs="Arial"/>
          <w:bCs/>
        </w:rPr>
        <w:t xml:space="preserve">звод из регистра Агенције за привредне регистре, </w:t>
      </w:r>
      <w:r w:rsidRPr="00A42164">
        <w:rPr>
          <w:rFonts w:ascii="Arial" w:eastAsia="TimesNewRomanPS-BoldMT" w:hAnsi="Arial" w:cs="Arial"/>
          <w:bCs/>
          <w:lang w:val="sr-Cyrl-CS"/>
        </w:rPr>
        <w:t xml:space="preserve">који </w:t>
      </w:r>
      <w:r w:rsidRPr="00A42164">
        <w:rPr>
          <w:rFonts w:ascii="Arial" w:eastAsia="TimesNewRomanPS-BoldMT" w:hAnsi="Arial" w:cs="Arial"/>
          <w:bCs/>
        </w:rPr>
        <w:t>је јавно доступан на интернет страници Агенције за привредне регистре.</w:t>
      </w:r>
    </w:p>
    <w:p w:rsidR="005043FE" w:rsidRPr="00A42164" w:rsidRDefault="005043FE" w:rsidP="003F0F01">
      <w:pPr>
        <w:pStyle w:val="ListParagraph"/>
        <w:numPr>
          <w:ilvl w:val="0"/>
          <w:numId w:val="17"/>
        </w:numPr>
        <w:tabs>
          <w:tab w:val="left" w:pos="709"/>
        </w:tabs>
        <w:jc w:val="both"/>
        <w:rPr>
          <w:rFonts w:ascii="Arial" w:eastAsia="TimesNewRomanPS-BoldMT" w:hAnsi="Arial" w:cs="Arial"/>
          <w:bCs/>
        </w:rPr>
      </w:pPr>
      <w:r w:rsidRPr="00A42164">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43FE" w:rsidRPr="00A42164" w:rsidRDefault="005043FE" w:rsidP="003F0F01">
      <w:pPr>
        <w:numPr>
          <w:ilvl w:val="0"/>
          <w:numId w:val="17"/>
        </w:numPr>
        <w:tabs>
          <w:tab w:val="left" w:pos="709"/>
        </w:tabs>
        <w:jc w:val="both"/>
        <w:rPr>
          <w:rFonts w:ascii="Arial" w:hAnsi="Arial" w:cs="Arial"/>
        </w:rPr>
      </w:pPr>
      <w:r w:rsidRPr="00A4216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42164">
        <w:rPr>
          <w:rFonts w:ascii="Arial" w:hAnsi="Arial" w:cs="Arial"/>
          <w:lang w:val="sr-Cyrl-CS"/>
        </w:rPr>
        <w:t>.</w:t>
      </w:r>
    </w:p>
    <w:p w:rsidR="005043FE" w:rsidRPr="00A42164" w:rsidRDefault="005043FE" w:rsidP="003F0F01">
      <w:pPr>
        <w:pStyle w:val="ListParagraph"/>
        <w:numPr>
          <w:ilvl w:val="0"/>
          <w:numId w:val="17"/>
        </w:numPr>
        <w:tabs>
          <w:tab w:val="left" w:pos="709"/>
        </w:tabs>
        <w:jc w:val="both"/>
        <w:rPr>
          <w:rFonts w:ascii="Arial" w:hAnsi="Arial" w:cs="Arial"/>
        </w:rPr>
      </w:pPr>
      <w:r w:rsidRPr="00A4216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043FE" w:rsidRPr="00A42164" w:rsidRDefault="005043FE" w:rsidP="003F0F01">
      <w:pPr>
        <w:pStyle w:val="ListParagraph"/>
        <w:numPr>
          <w:ilvl w:val="0"/>
          <w:numId w:val="17"/>
        </w:numPr>
        <w:tabs>
          <w:tab w:val="left" w:pos="709"/>
        </w:tabs>
        <w:jc w:val="both"/>
        <w:rPr>
          <w:rFonts w:ascii="Arial" w:eastAsia="TimesNewRomanPSMT" w:hAnsi="Arial" w:cs="Arial"/>
          <w:b/>
          <w:bCs/>
        </w:rPr>
      </w:pPr>
      <w:r w:rsidRPr="00A4216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42164">
        <w:rPr>
          <w:rFonts w:ascii="Arial" w:eastAsia="TimesNewRomanPSMT" w:hAnsi="Arial" w:cs="Arial"/>
          <w:bCs/>
        </w:rPr>
        <w:t>.</w:t>
      </w:r>
    </w:p>
    <w:p w:rsidR="005043FE" w:rsidRPr="00A42164" w:rsidRDefault="005043FE" w:rsidP="003F0F01">
      <w:pPr>
        <w:pStyle w:val="ListParagraph"/>
        <w:numPr>
          <w:ilvl w:val="0"/>
          <w:numId w:val="17"/>
        </w:numPr>
        <w:tabs>
          <w:tab w:val="left" w:pos="709"/>
        </w:tabs>
        <w:jc w:val="both"/>
        <w:rPr>
          <w:rFonts w:ascii="Arial" w:eastAsia="TimesNewRomanPSMT" w:hAnsi="Arial" w:cs="Arial"/>
          <w:b/>
          <w:bCs/>
        </w:rPr>
      </w:pPr>
      <w:r w:rsidRPr="00A42164">
        <w:rPr>
          <w:rFonts w:ascii="Arial" w:eastAsia="TimesNewRomanPSMT" w:hAnsi="Arial" w:cs="Arial"/>
          <w:bCs/>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043FE" w:rsidRPr="009E1D87" w:rsidRDefault="005043FE" w:rsidP="003F0F01">
      <w:pPr>
        <w:pStyle w:val="ListParagraph"/>
        <w:numPr>
          <w:ilvl w:val="0"/>
          <w:numId w:val="17"/>
        </w:numPr>
        <w:tabs>
          <w:tab w:val="left" w:pos="709"/>
        </w:tabs>
        <w:jc w:val="both"/>
        <w:rPr>
          <w:rFonts w:ascii="Arial" w:eastAsia="TimesNewRomanPSMT" w:hAnsi="Arial" w:cs="Arial"/>
          <w:bCs/>
        </w:rPr>
      </w:pPr>
      <w:r w:rsidRPr="00A4216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E1D87" w:rsidRPr="00A42164" w:rsidRDefault="009E1D87" w:rsidP="009E1D87">
      <w:pPr>
        <w:pStyle w:val="ListParagraph"/>
        <w:tabs>
          <w:tab w:val="left" w:pos="709"/>
        </w:tabs>
        <w:jc w:val="both"/>
        <w:rPr>
          <w:rFonts w:ascii="Arial" w:eastAsia="TimesNewRomanPSMT" w:hAnsi="Arial" w:cs="Arial"/>
          <w:bCs/>
        </w:rPr>
      </w:pPr>
    </w:p>
    <w:p w:rsidR="005043FE" w:rsidRPr="00A42164" w:rsidRDefault="005043FE" w:rsidP="000630C7">
      <w:pPr>
        <w:pStyle w:val="ListParagraph"/>
        <w:tabs>
          <w:tab w:val="left" w:pos="5670"/>
        </w:tabs>
        <w:rPr>
          <w:rFonts w:ascii="Arial" w:hAnsi="Arial" w:cs="Arial"/>
          <w:lang w:val="ru-RU"/>
        </w:rPr>
      </w:pPr>
    </w:p>
    <w:p w:rsidR="005043FE" w:rsidRDefault="005043FE"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C46060" w:rsidRDefault="00C46060" w:rsidP="000630C7">
      <w:pPr>
        <w:pStyle w:val="ListParagraph"/>
        <w:tabs>
          <w:tab w:val="left" w:pos="5670"/>
        </w:tabs>
        <w:rPr>
          <w:rFonts w:ascii="Arial" w:hAnsi="Arial" w:cs="Arial"/>
          <w:lang w:val="ru-RU"/>
        </w:rPr>
      </w:pPr>
    </w:p>
    <w:p w:rsidR="006D679C" w:rsidRDefault="006D679C" w:rsidP="000630C7">
      <w:pPr>
        <w:pStyle w:val="ListParagraph"/>
        <w:tabs>
          <w:tab w:val="left" w:pos="5670"/>
        </w:tabs>
        <w:rPr>
          <w:rFonts w:ascii="Arial" w:hAnsi="Arial" w:cs="Arial"/>
          <w:lang w:val="ru-RU"/>
        </w:rPr>
      </w:pPr>
    </w:p>
    <w:p w:rsidR="006D679C" w:rsidRDefault="006D679C" w:rsidP="000630C7">
      <w:pPr>
        <w:pStyle w:val="ListParagraph"/>
        <w:tabs>
          <w:tab w:val="left" w:pos="5670"/>
        </w:tabs>
        <w:rPr>
          <w:rFonts w:ascii="Arial" w:hAnsi="Arial" w:cs="Arial"/>
          <w:lang w:val="ru-RU"/>
        </w:rPr>
      </w:pPr>
    </w:p>
    <w:p w:rsidR="006D679C" w:rsidRDefault="006D679C" w:rsidP="000630C7">
      <w:pPr>
        <w:pStyle w:val="ListParagraph"/>
        <w:tabs>
          <w:tab w:val="left" w:pos="5670"/>
        </w:tabs>
        <w:rPr>
          <w:rFonts w:ascii="Arial" w:hAnsi="Arial" w:cs="Arial"/>
          <w:lang w:val="ru-RU"/>
        </w:rPr>
      </w:pPr>
    </w:p>
    <w:p w:rsidR="006D679C" w:rsidRDefault="006D679C" w:rsidP="000630C7">
      <w:pPr>
        <w:pStyle w:val="ListParagraph"/>
        <w:tabs>
          <w:tab w:val="left" w:pos="5670"/>
        </w:tabs>
        <w:rPr>
          <w:rFonts w:ascii="Arial" w:hAnsi="Arial" w:cs="Arial"/>
          <w:lang w:val="ru-RU"/>
        </w:rPr>
      </w:pPr>
    </w:p>
    <w:p w:rsidR="006D679C" w:rsidRDefault="006D679C" w:rsidP="000630C7">
      <w:pPr>
        <w:pStyle w:val="ListParagraph"/>
        <w:tabs>
          <w:tab w:val="left" w:pos="5670"/>
        </w:tabs>
        <w:rPr>
          <w:rFonts w:ascii="Arial" w:hAnsi="Arial" w:cs="Arial"/>
          <w:lang w:val="ru-RU"/>
        </w:rPr>
      </w:pPr>
    </w:p>
    <w:p w:rsidR="006D679C" w:rsidRDefault="006D679C" w:rsidP="000630C7">
      <w:pPr>
        <w:pStyle w:val="ListParagraph"/>
        <w:tabs>
          <w:tab w:val="left" w:pos="5670"/>
        </w:tabs>
        <w:rPr>
          <w:rFonts w:ascii="Arial" w:hAnsi="Arial" w:cs="Arial"/>
          <w:lang w:val="ru-RU"/>
        </w:rPr>
      </w:pPr>
    </w:p>
    <w:p w:rsidR="006D679C" w:rsidRDefault="006D679C" w:rsidP="000630C7">
      <w:pPr>
        <w:pStyle w:val="ListParagraph"/>
        <w:tabs>
          <w:tab w:val="left" w:pos="5670"/>
        </w:tabs>
        <w:rPr>
          <w:rFonts w:ascii="Arial" w:hAnsi="Arial" w:cs="Arial"/>
          <w:lang w:val="ru-RU"/>
        </w:rPr>
      </w:pPr>
    </w:p>
    <w:p w:rsidR="00CB004A" w:rsidRDefault="00CB004A" w:rsidP="000630C7">
      <w:pPr>
        <w:pStyle w:val="ListParagraph"/>
        <w:tabs>
          <w:tab w:val="left" w:pos="5670"/>
        </w:tabs>
        <w:rPr>
          <w:rFonts w:ascii="Arial" w:hAnsi="Arial" w:cs="Arial"/>
          <w:lang w:val="ru-RU"/>
        </w:rPr>
      </w:pPr>
    </w:p>
    <w:p w:rsidR="001B1562" w:rsidRDefault="001B1562" w:rsidP="00AE4811">
      <w:pPr>
        <w:jc w:val="center"/>
        <w:rPr>
          <w:rFonts w:ascii="Arial" w:eastAsia="TimesNewRomanPSMT" w:hAnsi="Arial" w:cs="Arial"/>
          <w:b/>
          <w:lang w:val="sr-Cyrl-CS"/>
        </w:rPr>
      </w:pPr>
    </w:p>
    <w:p w:rsidR="00597CFA" w:rsidRDefault="00597CFA" w:rsidP="00AE4811">
      <w:pPr>
        <w:jc w:val="center"/>
        <w:rPr>
          <w:rFonts w:ascii="Arial" w:eastAsia="TimesNewRomanPSMT" w:hAnsi="Arial" w:cs="Arial"/>
          <w:b/>
          <w:lang w:val="sr-Cyrl-CS"/>
        </w:rPr>
      </w:pPr>
    </w:p>
    <w:p w:rsidR="00597CFA" w:rsidRDefault="00597CFA" w:rsidP="00AE4811">
      <w:pPr>
        <w:jc w:val="center"/>
        <w:rPr>
          <w:rFonts w:ascii="Arial" w:eastAsia="TimesNewRomanPSMT" w:hAnsi="Arial" w:cs="Arial"/>
          <w:b/>
          <w:lang w:val="sr-Cyrl-CS"/>
        </w:rPr>
      </w:pPr>
    </w:p>
    <w:p w:rsidR="00597CFA" w:rsidRDefault="00597CFA" w:rsidP="00AE4811">
      <w:pPr>
        <w:jc w:val="center"/>
        <w:rPr>
          <w:rFonts w:ascii="Arial" w:eastAsia="TimesNewRomanPSMT" w:hAnsi="Arial" w:cs="Arial"/>
          <w:b/>
          <w:lang w:val="sr-Cyrl-CS"/>
        </w:rPr>
      </w:pPr>
    </w:p>
    <w:p w:rsidR="00597CFA" w:rsidRDefault="00597CFA" w:rsidP="00AE4811">
      <w:pPr>
        <w:jc w:val="center"/>
        <w:rPr>
          <w:rFonts w:ascii="Arial" w:eastAsia="TimesNewRomanPSMT" w:hAnsi="Arial" w:cs="Arial"/>
          <w:b/>
          <w:lang w:val="sr-Cyrl-CS"/>
        </w:rPr>
      </w:pPr>
    </w:p>
    <w:p w:rsidR="00597CFA" w:rsidRDefault="00597CFA" w:rsidP="00AE4811">
      <w:pPr>
        <w:jc w:val="center"/>
        <w:rPr>
          <w:rFonts w:ascii="Arial" w:eastAsia="TimesNewRomanPSMT" w:hAnsi="Arial" w:cs="Arial"/>
          <w:b/>
          <w:lang w:val="sr-Cyrl-CS"/>
        </w:rPr>
      </w:pPr>
    </w:p>
    <w:p w:rsidR="009E1D87" w:rsidRPr="0057386F" w:rsidRDefault="009E1D87" w:rsidP="00AE4811">
      <w:pPr>
        <w:jc w:val="center"/>
        <w:rPr>
          <w:rFonts w:ascii="Arial" w:hAnsi="Arial" w:cs="Arial"/>
          <w:b/>
          <w:lang w:val="sr-Cyrl-CS"/>
        </w:rPr>
      </w:pPr>
      <w:r w:rsidRPr="0057386F">
        <w:rPr>
          <w:rFonts w:ascii="Arial" w:eastAsia="TimesNewRomanPSMT" w:hAnsi="Arial" w:cs="Arial"/>
          <w:b/>
          <w:lang w:val="sr-Cyrl-CS"/>
        </w:rPr>
        <w:lastRenderedPageBreak/>
        <w:t xml:space="preserve">ОБРАЗАЦ ИЗЈАВЕ </w:t>
      </w:r>
      <w:r w:rsidRPr="0057386F">
        <w:rPr>
          <w:rFonts w:ascii="Arial" w:eastAsia="TimesNewRomanPSMT" w:hAnsi="Arial" w:cs="Arial"/>
          <w:b/>
          <w:lang w:val="en-US"/>
        </w:rPr>
        <w:t xml:space="preserve">О ИСПУЊАВАЊУ УСЛОВА ИЗ ЧЛАНА </w:t>
      </w:r>
      <w:r w:rsidRPr="0057386F">
        <w:rPr>
          <w:rFonts w:ascii="Arial" w:eastAsia="TimesNewRomanPSMT" w:hAnsi="Arial" w:cs="Arial"/>
          <w:b/>
          <w:lang w:val="sr-Cyrl-CS"/>
        </w:rPr>
        <w:t>75</w:t>
      </w:r>
      <w:r w:rsidR="00745D2C">
        <w:rPr>
          <w:rFonts w:ascii="Arial" w:eastAsia="TimesNewRomanPSMT" w:hAnsi="Arial" w:cs="Arial"/>
          <w:b/>
          <w:lang w:val="sr-Cyrl-CS"/>
        </w:rPr>
        <w:t>.</w:t>
      </w:r>
      <w:r w:rsidRPr="0057386F">
        <w:rPr>
          <w:rFonts w:ascii="Arial" w:eastAsia="TimesNewRomanPSMT" w:hAnsi="Arial" w:cs="Arial"/>
          <w:b/>
          <w:lang w:val="sr-Cyrl-CS"/>
        </w:rPr>
        <w:t xml:space="preserve"> ЗАКОНА</w:t>
      </w:r>
    </w:p>
    <w:p w:rsidR="009E1D87" w:rsidRPr="00DF2056" w:rsidRDefault="009E1D87" w:rsidP="00E91A56">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r w:rsidRPr="00DF2056">
        <w:rPr>
          <w:rFonts w:ascii="Arial" w:hAnsi="Arial" w:cs="Arial"/>
          <w:b/>
          <w:lang w:val="en-US"/>
        </w:rPr>
        <w:t xml:space="preserve">О ИСПУЊАВАЊУ УСЛОВА ИЗ </w:t>
      </w:r>
      <w:r>
        <w:rPr>
          <w:rFonts w:ascii="Arial" w:eastAsia="TimesNewRomanPSMT" w:hAnsi="Arial" w:cs="Arial"/>
          <w:b/>
          <w:lang w:val="en-US"/>
        </w:rPr>
        <w:t>ЧЛАНА 75</w:t>
      </w:r>
      <w:r w:rsidR="00745D2C">
        <w:rPr>
          <w:rFonts w:ascii="Arial" w:eastAsia="TimesNewRomanPSMT" w:hAnsi="Arial" w:cs="Arial"/>
          <w:b/>
          <w:lang w:val="sr-Cyrl-RS"/>
        </w:rPr>
        <w:t>.</w:t>
      </w:r>
      <w:r>
        <w:rPr>
          <w:rFonts w:ascii="Arial" w:eastAsia="TimesNewRomanPSMT" w:hAnsi="Arial" w:cs="Arial"/>
          <w:b/>
          <w:lang w:val="sr-Cyrl-CS"/>
        </w:rPr>
        <w:t xml:space="preserve"> СТАВ 1. ТАЧКА 1,</w:t>
      </w:r>
      <w:r w:rsidR="00745D2C">
        <w:rPr>
          <w:rFonts w:ascii="Arial" w:eastAsia="TimesNewRomanPSMT" w:hAnsi="Arial" w:cs="Arial"/>
          <w:b/>
          <w:lang w:val="sr-Cyrl-CS"/>
        </w:rPr>
        <w:t xml:space="preserve"> </w:t>
      </w:r>
      <w:r>
        <w:rPr>
          <w:rFonts w:ascii="Arial" w:eastAsia="TimesNewRomanPSMT" w:hAnsi="Arial" w:cs="Arial"/>
          <w:b/>
          <w:lang w:val="sr-Cyrl-CS"/>
        </w:rPr>
        <w:t>2 и 4</w:t>
      </w:r>
      <w:r w:rsidR="00745D2C">
        <w:rPr>
          <w:rFonts w:ascii="Arial" w:eastAsia="TimesNewRomanPSMT" w:hAnsi="Arial" w:cs="Arial"/>
          <w:b/>
          <w:lang w:val="sr-Cyrl-CS"/>
        </w:rPr>
        <w:t>.</w:t>
      </w:r>
      <w:r>
        <w:rPr>
          <w:rFonts w:ascii="Arial" w:eastAsia="TimesNewRomanPSMT" w:hAnsi="Arial" w:cs="Arial"/>
          <w:b/>
          <w:lang w:val="sr-Cyrl-CS"/>
        </w:rPr>
        <w:t xml:space="preserve"> </w:t>
      </w:r>
      <w:r w:rsidRPr="00DF2056">
        <w:rPr>
          <w:rFonts w:ascii="Arial" w:eastAsia="TimesNewRomanPSMT" w:hAnsi="Arial" w:cs="Arial"/>
          <w:b/>
          <w:lang w:val="en-US"/>
        </w:rPr>
        <w:t xml:space="preserve">ЗАКОНА </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745D2C">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592129">
              <w:rPr>
                <w:rFonts w:ascii="Arial" w:hAnsi="Arial" w:cs="Arial"/>
                <w:lang w:val="en-US"/>
              </w:rPr>
              <w:t xml:space="preserve"> </w:t>
            </w:r>
            <w:r>
              <w:rPr>
                <w:rFonts w:ascii="Arial" w:hAnsi="Arial" w:cs="Arial"/>
                <w:lang w:val="sr-Cyrl-CS"/>
              </w:rPr>
              <w:t xml:space="preserve">- набавка </w:t>
            </w:r>
            <w:r w:rsidR="0050095C">
              <w:rPr>
                <w:rFonts w:ascii="Arial" w:hAnsi="Arial" w:cs="Arial"/>
                <w:lang w:val="sr-Cyrl-CS"/>
              </w:rPr>
              <w:t xml:space="preserve">радова </w:t>
            </w:r>
            <w:r w:rsidR="00CF763C">
              <w:rPr>
                <w:rFonts w:ascii="Arial" w:hAnsi="Arial" w:cs="Arial"/>
                <w:lang w:val="sr-Cyrl-CS"/>
              </w:rPr>
              <w:t xml:space="preserve">на </w:t>
            </w:r>
            <w:r w:rsidR="00D1074D">
              <w:rPr>
                <w:rFonts w:ascii="Arial" w:hAnsi="Arial" w:cs="Arial"/>
                <w:lang w:val="sr-Cyrl-CS"/>
              </w:rPr>
              <w:t>одржавању општинских и некатегорисаних путева</w:t>
            </w:r>
            <w:r w:rsidR="00E443D9">
              <w:rPr>
                <w:rFonts w:ascii="Arial" w:hAnsi="Arial" w:cs="Arial"/>
                <w:lang w:val="sr-Cyrl-CS"/>
              </w:rPr>
              <w:t xml:space="preserve"> уз учешће </w:t>
            </w:r>
            <w:r w:rsidR="007658D8">
              <w:rPr>
                <w:rFonts w:ascii="Arial" w:hAnsi="Arial" w:cs="Arial"/>
                <w:lang w:val="sr-Cyrl-CS"/>
              </w:rPr>
              <w:t>грађана</w:t>
            </w:r>
            <w:r w:rsidR="0050095C">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745D2C">
              <w:rPr>
                <w:rFonts w:ascii="Arial" w:hAnsi="Arial" w:cs="Arial"/>
                <w:lang w:val="sr-Cyrl-RS"/>
              </w:rPr>
              <w:t>8/2019</w:t>
            </w:r>
            <w:r>
              <w:rPr>
                <w:rFonts w:ascii="Arial" w:hAnsi="Arial" w:cs="Arial"/>
                <w:lang w:val="en-US"/>
              </w:rPr>
              <w:t>, испуњава следеће обавезне</w:t>
            </w:r>
            <w:r w:rsidRPr="00DF2056">
              <w:rPr>
                <w:rFonts w:ascii="Arial" w:hAnsi="Arial" w:cs="Arial"/>
                <w:lang w:val="en-US"/>
              </w:rPr>
              <w:t>услове из члана 75</w:t>
            </w:r>
            <w:r>
              <w:rPr>
                <w:rFonts w:ascii="Arial" w:hAnsi="Arial" w:cs="Arial"/>
                <w:lang w:val="sr-Cyrl-CS"/>
              </w:rPr>
              <w:t>. став 1. тачка 1,</w:t>
            </w:r>
            <w:r w:rsidR="00745D2C">
              <w:rPr>
                <w:rFonts w:ascii="Arial" w:hAnsi="Arial" w:cs="Arial"/>
                <w:lang w:val="sr-Cyrl-CS"/>
              </w:rPr>
              <w:t xml:space="preserve"> </w:t>
            </w:r>
            <w:r>
              <w:rPr>
                <w:rFonts w:ascii="Arial" w:hAnsi="Arial" w:cs="Arial"/>
                <w:lang w:val="sr-Cyrl-CS"/>
              </w:rPr>
              <w:t>2 и 4</w:t>
            </w:r>
            <w:r w:rsidR="00745D2C">
              <w:rPr>
                <w:rFonts w:ascii="Arial" w:hAnsi="Arial" w:cs="Arial"/>
                <w:lang w:val="sr-Cyrl-CS"/>
              </w:rPr>
              <w:t xml:space="preserve">. </w:t>
            </w:r>
            <w:r>
              <w:rPr>
                <w:rFonts w:ascii="Arial" w:hAnsi="Arial" w:cs="Arial"/>
                <w:lang w:val="sr-Cyrl-CS"/>
              </w:rPr>
              <w:t>З</w:t>
            </w:r>
            <w:r w:rsidRPr="00DF2056">
              <w:rPr>
                <w:rFonts w:ascii="Arial" w:hAnsi="Arial" w:cs="Arial"/>
                <w:lang w:val="en-US"/>
              </w:rPr>
              <w:t>акона, односно услове дефинисане конкурсном документацијм за предметну јавну набавку, и то:</w:t>
            </w:r>
          </w:p>
          <w:p w:rsidR="009E1D87" w:rsidRPr="00A92937" w:rsidRDefault="009E1D87" w:rsidP="003F0F01">
            <w:pPr>
              <w:numPr>
                <w:ilvl w:val="0"/>
                <w:numId w:val="37"/>
              </w:numPr>
              <w:jc w:val="both"/>
              <w:rPr>
                <w:rFonts w:ascii="Arial" w:hAnsi="Arial" w:cs="Arial"/>
                <w:lang w:val="sr-Cyrl-CS"/>
              </w:rPr>
            </w:pPr>
            <w:r>
              <w:rPr>
                <w:rFonts w:ascii="Arial" w:hAnsi="Arial" w:cs="Arial"/>
                <w:lang w:val="sr-Cyrl-CS"/>
              </w:rPr>
              <w:t>да је регистрован код надлежног органа,односно уписан у одговарајући регистар-члан 75. став 1. тачка 1. Закона;</w:t>
            </w:r>
          </w:p>
          <w:p w:rsidR="009E1D87" w:rsidRPr="00DF2056" w:rsidRDefault="009E1D87" w:rsidP="003F0F01">
            <w:pPr>
              <w:pStyle w:val="ListParagraph"/>
              <w:numPr>
                <w:ilvl w:val="0"/>
                <w:numId w:val="37"/>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iCs/>
                <w:lang w:val="en-US"/>
              </w:rPr>
              <w:t>понуђач</w:t>
            </w:r>
            <w:r>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Cs/>
                <w:lang w:val="sr-Cyrl-CS"/>
              </w:rPr>
              <w:t>- члан 75. став 1. тачка 2</w:t>
            </w:r>
            <w:r w:rsidR="00745D2C">
              <w:rPr>
                <w:rFonts w:ascii="Arial" w:hAnsi="Arial" w:cs="Arial"/>
                <w:iCs/>
                <w:lang w:val="sr-Cyrl-CS"/>
              </w:rPr>
              <w:t>.</w:t>
            </w:r>
            <w:r>
              <w:rPr>
                <w:rFonts w:ascii="Arial" w:hAnsi="Arial" w:cs="Arial"/>
                <w:iCs/>
                <w:lang w:val="sr-Cyrl-CS"/>
              </w:rPr>
              <w:t xml:space="preserve"> Закона;</w:t>
            </w:r>
          </w:p>
          <w:p w:rsidR="009E1D87" w:rsidRPr="00DF2056" w:rsidRDefault="009E1D87" w:rsidP="003F0F01">
            <w:pPr>
              <w:pStyle w:val="ListParagraph"/>
              <w:numPr>
                <w:ilvl w:val="0"/>
                <w:numId w:val="37"/>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iCs/>
                <w:lang w:val="sr-Cyrl-CS"/>
              </w:rPr>
              <w:t xml:space="preserve"> – члан 75</w:t>
            </w:r>
            <w:r w:rsidR="00745D2C">
              <w:rPr>
                <w:rFonts w:ascii="Arial" w:hAnsi="Arial" w:cs="Arial"/>
                <w:iCs/>
                <w:lang w:val="sr-Cyrl-CS"/>
              </w:rPr>
              <w:t>.</w:t>
            </w:r>
            <w:r>
              <w:rPr>
                <w:rFonts w:ascii="Arial" w:hAnsi="Arial" w:cs="Arial"/>
                <w:iCs/>
                <w:lang w:val="sr-Cyrl-CS"/>
              </w:rPr>
              <w:t xml:space="preserve"> став 1. тачка 4</w:t>
            </w:r>
            <w:r w:rsidR="00745D2C">
              <w:rPr>
                <w:rFonts w:ascii="Arial" w:hAnsi="Arial" w:cs="Arial"/>
                <w:iCs/>
                <w:lang w:val="sr-Cyrl-CS"/>
              </w:rPr>
              <w:t>.</w:t>
            </w:r>
            <w:r>
              <w:rPr>
                <w:rFonts w:ascii="Arial" w:hAnsi="Arial" w:cs="Arial"/>
                <w:iCs/>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CE48D2" w:rsidP="00745D2C">
            <w:pPr>
              <w:pStyle w:val="Header"/>
              <w:jc w:val="right"/>
              <w:rPr>
                <w:rFonts w:ascii="Arial" w:hAnsi="Arial" w:cs="Arial"/>
                <w:sz w:val="22"/>
                <w:szCs w:val="22"/>
                <w:lang w:val="sr-Cyrl-CS"/>
              </w:rPr>
            </w:pPr>
            <w:r>
              <w:rPr>
                <w:rFonts w:ascii="Arial" w:hAnsi="Arial" w:cs="Arial"/>
                <w:sz w:val="22"/>
                <w:szCs w:val="22"/>
                <w:lang w:val="sr-Cyrl-CS"/>
              </w:rPr>
              <w:t>201</w:t>
            </w:r>
            <w:r w:rsidR="00745D2C">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r w:rsidRPr="00DF2056">
              <w:rPr>
                <w:rFonts w:ascii="Arial" w:hAnsi="Arial" w:cs="Arial"/>
                <w:sz w:val="22"/>
                <w:szCs w:val="22"/>
                <w:lang w:val="sr-Cyrl-CS"/>
              </w:rPr>
              <w:t>М.П.</w:t>
            </w: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en-US"/>
        </w:rPr>
      </w:pPr>
    </w:p>
    <w:p w:rsidR="009E1D87" w:rsidRDefault="009E1D87" w:rsidP="00697AE6">
      <w:pPr>
        <w:jc w:val="both"/>
        <w:rPr>
          <w:rFonts w:ascii="Arial" w:hAnsi="Arial" w:cs="Arial"/>
          <w:i/>
          <w:lang w:val="sr-Cyrl-CS"/>
        </w:rPr>
      </w:pPr>
      <w:r w:rsidRPr="00DF2056">
        <w:rPr>
          <w:rFonts w:ascii="Arial" w:hAnsi="Arial" w:cs="Arial"/>
          <w:b/>
          <w:i/>
          <w:lang w:val="en-US"/>
        </w:rPr>
        <w:t>Н А П О М Е Н А</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E1D87" w:rsidRDefault="009E1D87" w:rsidP="00697AE6">
      <w:pPr>
        <w:jc w:val="both"/>
        <w:rPr>
          <w:rFonts w:ascii="Arial" w:hAnsi="Arial" w:cs="Arial"/>
          <w:i/>
          <w:lang w:val="sr-Cyrl-CS"/>
        </w:rPr>
      </w:pPr>
    </w:p>
    <w:p w:rsidR="009E1D87" w:rsidRDefault="009E1D87" w:rsidP="009E1D87">
      <w:pPr>
        <w:rPr>
          <w:rFonts w:ascii="Arial" w:hAnsi="Arial" w:cs="Arial"/>
          <w:i/>
          <w:lang w:val="sr-Cyrl-CS"/>
        </w:rPr>
      </w:pPr>
    </w:p>
    <w:p w:rsidR="009E1D87" w:rsidRDefault="009E1D87" w:rsidP="009E1D87">
      <w:pPr>
        <w:rPr>
          <w:rFonts w:ascii="Arial" w:hAnsi="Arial" w:cs="Arial"/>
          <w:i/>
        </w:rPr>
      </w:pPr>
    </w:p>
    <w:p w:rsidR="009E1D87" w:rsidRDefault="009E1D87" w:rsidP="009E1D87">
      <w:pPr>
        <w:rPr>
          <w:rFonts w:ascii="Arial" w:hAnsi="Arial" w:cs="Arial"/>
          <w:i/>
        </w:rPr>
      </w:pPr>
    </w:p>
    <w:p w:rsidR="009E1D87" w:rsidRPr="00116161" w:rsidRDefault="009E1D87" w:rsidP="009E1D87">
      <w:pPr>
        <w:rPr>
          <w:rFonts w:ascii="Arial" w:hAnsi="Arial" w:cs="Arial"/>
          <w:i/>
        </w:rPr>
      </w:pPr>
    </w:p>
    <w:p w:rsidR="009E1D87" w:rsidRDefault="009E1D87" w:rsidP="009E1D87">
      <w:pPr>
        <w:rPr>
          <w:rFonts w:ascii="Arial" w:hAnsi="Arial" w:cs="Arial"/>
          <w:i/>
          <w:lang w:val="sr-Cyrl-CS"/>
        </w:rPr>
      </w:pPr>
    </w:p>
    <w:p w:rsidR="009E1D87" w:rsidRDefault="009E1D87" w:rsidP="009E1D87">
      <w:pPr>
        <w:rPr>
          <w:rFonts w:ascii="Arial" w:hAnsi="Arial" w:cs="Arial"/>
          <w:i/>
          <w:lang w:val="sr-Cyrl-CS"/>
        </w:rPr>
      </w:pPr>
    </w:p>
    <w:p w:rsidR="009E1D87" w:rsidRPr="00A92937" w:rsidRDefault="009E1D87" w:rsidP="00CE48D2">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sidRPr="00DF2056">
        <w:rPr>
          <w:rFonts w:ascii="Arial" w:eastAsia="TimesNewRomanPSMT" w:hAnsi="Arial" w:cs="Arial"/>
          <w:b/>
          <w:lang w:val="en-US"/>
        </w:rPr>
        <w:t>О ИСПУЊАВАЊУ УСЛОВА ИЗ ЧЛАНА 75</w:t>
      </w:r>
      <w:r w:rsidR="00745D2C">
        <w:rPr>
          <w:rFonts w:ascii="Arial" w:eastAsia="TimesNewRomanPSMT" w:hAnsi="Arial" w:cs="Arial"/>
          <w:b/>
          <w:lang w:val="sr-Cyrl-RS"/>
        </w:rPr>
        <w:t>.</w:t>
      </w:r>
      <w:r w:rsidRPr="00DF2056">
        <w:rPr>
          <w:rFonts w:ascii="Arial" w:eastAsia="TimesNewRomanPSMT" w:hAnsi="Arial" w:cs="Arial"/>
          <w:b/>
          <w:lang w:val="en-U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A92937" w:rsidRDefault="009E1D87" w:rsidP="009E1D87">
      <w:pPr>
        <w:jc w:val="center"/>
        <w:rPr>
          <w:rFonts w:ascii="Arial" w:eastAsia="TimesNewRomanPSMT" w:hAnsi="Arial" w:cs="Arial"/>
          <w:b/>
          <w:lang w:val="sr-Cyrl-CS"/>
        </w:rPr>
      </w:pPr>
      <w:r w:rsidRPr="00DF2056">
        <w:rPr>
          <w:rFonts w:ascii="Arial" w:hAnsi="Arial" w:cs="Arial"/>
          <w:b/>
          <w:lang w:val="en-US"/>
        </w:rPr>
        <w:t xml:space="preserve">О ИСПУЊАВАЊУ УСЛОВА ИЗ </w:t>
      </w:r>
      <w:r w:rsidRPr="00DF2056">
        <w:rPr>
          <w:rFonts w:ascii="Arial" w:eastAsia="TimesNewRomanPSMT" w:hAnsi="Arial" w:cs="Arial"/>
          <w:b/>
          <w:lang w:val="en-US"/>
        </w:rPr>
        <w:t>ЧЛАНА 75</w:t>
      </w:r>
      <w:r w:rsidR="00745D2C">
        <w:rPr>
          <w:rFonts w:ascii="Arial" w:eastAsia="TimesNewRomanPSMT" w:hAnsi="Arial" w:cs="Arial"/>
          <w:b/>
          <w:lang w:val="sr-Cyrl-RS"/>
        </w:rPr>
        <w:t>.</w:t>
      </w:r>
      <w:r w:rsidRPr="00DF2056">
        <w:rPr>
          <w:rFonts w:ascii="Arial" w:eastAsia="TimesNewRomanPSMT" w:hAnsi="Arial" w:cs="Arial"/>
          <w:b/>
          <w:lang w:val="en-US"/>
        </w:rPr>
        <w:t xml:space="preserve"> </w:t>
      </w:r>
      <w:r>
        <w:rPr>
          <w:rFonts w:ascii="Arial" w:eastAsia="TimesNewRomanPSMT" w:hAnsi="Arial" w:cs="Arial"/>
          <w:b/>
          <w:lang w:val="sr-Cyrl-CS"/>
        </w:rPr>
        <w:t>став 1. тачка 1,</w:t>
      </w:r>
      <w:r w:rsidR="00745D2C">
        <w:rPr>
          <w:rFonts w:ascii="Arial" w:eastAsia="TimesNewRomanPSMT" w:hAnsi="Arial" w:cs="Arial"/>
          <w:b/>
          <w:lang w:val="sr-Cyrl-CS"/>
        </w:rPr>
        <w:t xml:space="preserve"> </w:t>
      </w:r>
      <w:r>
        <w:rPr>
          <w:rFonts w:ascii="Arial" w:eastAsia="TimesNewRomanPSMT" w:hAnsi="Arial" w:cs="Arial"/>
          <w:b/>
          <w:lang w:val="sr-Cyrl-CS"/>
        </w:rPr>
        <w:t>2 и 4</w:t>
      </w:r>
      <w:r w:rsidR="00745D2C">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745D2C">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Подизвођач ________________________________________ (навести назив подизвођача) у</w:t>
            </w:r>
            <w:r>
              <w:rPr>
                <w:rFonts w:ascii="Arial" w:hAnsi="Arial" w:cs="Arial"/>
                <w:lang w:val="sr-Cyrl-CS"/>
              </w:rPr>
              <w:t xml:space="preserve"> отвореном</w:t>
            </w:r>
            <w:r w:rsidRPr="00DF2056">
              <w:rPr>
                <w:rFonts w:ascii="Arial" w:hAnsi="Arial" w:cs="Arial"/>
                <w:lang w:val="en-US"/>
              </w:rPr>
              <w:t xml:space="preserve"> поступку јавне набавке </w:t>
            </w:r>
            <w:r>
              <w:rPr>
                <w:rFonts w:ascii="Arial" w:hAnsi="Arial" w:cs="Arial"/>
                <w:lang w:val="sr-Cyrl-CS"/>
              </w:rPr>
              <w:t>велике вредности</w:t>
            </w:r>
            <w:r w:rsidR="00E91A56">
              <w:rPr>
                <w:rFonts w:ascii="Arial" w:hAnsi="Arial" w:cs="Arial"/>
                <w:lang w:val="sr-Cyrl-CS"/>
              </w:rPr>
              <w:t xml:space="preserve"> </w:t>
            </w:r>
            <w:r>
              <w:rPr>
                <w:rFonts w:ascii="Arial" w:hAnsi="Arial" w:cs="Arial"/>
                <w:lang w:val="sr-Cyrl-CS"/>
              </w:rPr>
              <w:t xml:space="preserve">- набавка </w:t>
            </w:r>
            <w:r w:rsidR="0050095C">
              <w:rPr>
                <w:rFonts w:ascii="Arial" w:hAnsi="Arial" w:cs="Arial"/>
                <w:lang w:val="sr-Cyrl-CS"/>
              </w:rPr>
              <w:t xml:space="preserve">радова на </w:t>
            </w:r>
            <w:r w:rsidR="00D1074D">
              <w:rPr>
                <w:rFonts w:ascii="Arial" w:hAnsi="Arial" w:cs="Arial"/>
                <w:lang w:val="sr-Cyrl-CS"/>
              </w:rPr>
              <w:t>одржавању општинских и некатегорисаних путева</w:t>
            </w:r>
            <w:r w:rsidR="00E443D9">
              <w:rPr>
                <w:rFonts w:ascii="Arial" w:hAnsi="Arial" w:cs="Arial"/>
                <w:lang w:val="sr-Cyrl-CS"/>
              </w:rPr>
              <w:t xml:space="preserve"> уз учешће </w:t>
            </w:r>
            <w:r w:rsidR="007658D8">
              <w:rPr>
                <w:rFonts w:ascii="Arial" w:hAnsi="Arial" w:cs="Arial"/>
                <w:lang w:val="sr-Cyrl-CS"/>
              </w:rPr>
              <w:t>грађана</w:t>
            </w:r>
            <w:r w:rsidR="0050095C">
              <w:rPr>
                <w:rFonts w:ascii="Arial" w:hAnsi="Arial" w:cs="Arial"/>
                <w:lang w:val="sr-Cyrl-CS"/>
              </w:rPr>
              <w:t>,</w:t>
            </w:r>
            <w:r w:rsidRPr="00DF2056">
              <w:rPr>
                <w:rFonts w:ascii="Arial" w:hAnsi="Arial" w:cs="Arial"/>
                <w:lang w:val="en-US"/>
              </w:rPr>
              <w:t>број</w:t>
            </w:r>
            <w:r>
              <w:rPr>
                <w:rFonts w:ascii="Arial" w:hAnsi="Arial" w:cs="Arial"/>
                <w:lang w:val="sr-Cyrl-CS"/>
              </w:rPr>
              <w:t xml:space="preserve"> ЈНВВ</w:t>
            </w:r>
            <w:r w:rsidR="00E443D9">
              <w:rPr>
                <w:rFonts w:ascii="Arial" w:hAnsi="Arial" w:cs="Arial"/>
                <w:lang w:val="sr-Cyrl-CS"/>
              </w:rPr>
              <w:t xml:space="preserve"> </w:t>
            </w:r>
            <w:r w:rsidR="00745D2C">
              <w:rPr>
                <w:rFonts w:ascii="Arial" w:hAnsi="Arial" w:cs="Arial"/>
                <w:lang w:val="sr-Cyrl-CS"/>
              </w:rPr>
              <w:t>8/2019</w:t>
            </w:r>
            <w:r>
              <w:rPr>
                <w:rFonts w:ascii="Arial" w:hAnsi="Arial" w:cs="Arial"/>
                <w:lang w:val="sr-Cyrl-CS"/>
              </w:rPr>
              <w:t>,</w:t>
            </w:r>
            <w:r w:rsidRPr="00DF2056">
              <w:rPr>
                <w:rFonts w:ascii="Arial" w:hAnsi="Arial" w:cs="Arial"/>
                <w:lang w:val="en-US"/>
              </w:rPr>
              <w:t xml:space="preserve"> испуњава следеће обавезне услове из члана 75</w:t>
            </w:r>
            <w:r w:rsidR="00745D2C">
              <w:rPr>
                <w:rFonts w:ascii="Arial" w:hAnsi="Arial" w:cs="Arial"/>
                <w:lang w:val="sr-Cyrl-RS"/>
              </w:rPr>
              <w:t>.</w:t>
            </w:r>
            <w:r w:rsidRPr="00DF2056">
              <w:rPr>
                <w:rFonts w:ascii="Arial" w:hAnsi="Arial" w:cs="Arial"/>
                <w:lang w:val="en-US"/>
              </w:rPr>
              <w:t xml:space="preserve"> </w:t>
            </w:r>
            <w:r>
              <w:rPr>
                <w:rFonts w:ascii="Arial" w:hAnsi="Arial" w:cs="Arial"/>
                <w:lang w:val="sr-Cyrl-CS"/>
              </w:rPr>
              <w:t>став 1. тачка 1,</w:t>
            </w:r>
            <w:r w:rsidR="00745D2C">
              <w:rPr>
                <w:rFonts w:ascii="Arial" w:hAnsi="Arial" w:cs="Arial"/>
                <w:lang w:val="sr-Cyrl-CS"/>
              </w:rPr>
              <w:t xml:space="preserve"> </w:t>
            </w:r>
            <w:r>
              <w:rPr>
                <w:rFonts w:ascii="Arial" w:hAnsi="Arial" w:cs="Arial"/>
                <w:lang w:val="sr-Cyrl-CS"/>
              </w:rPr>
              <w:t>2 и 4</w:t>
            </w:r>
            <w:r w:rsidR="00745D2C">
              <w:rPr>
                <w:rFonts w:ascii="Arial" w:hAnsi="Arial" w:cs="Arial"/>
                <w:lang w:val="sr-Cyrl-CS"/>
              </w:rPr>
              <w:t>.</w:t>
            </w:r>
            <w:r>
              <w:rPr>
                <w:rFonts w:ascii="Arial" w:hAnsi="Arial" w:cs="Arial"/>
                <w:lang w:val="sr-Cyrl-CS"/>
              </w:rPr>
              <w:t xml:space="preserve"> З</w:t>
            </w:r>
            <w:r w:rsidRPr="00DF2056">
              <w:rPr>
                <w:rFonts w:ascii="Arial" w:hAnsi="Arial" w:cs="Arial"/>
                <w:lang w:val="en-US"/>
              </w:rPr>
              <w:t>акона, односно услове дефинисане конкурсном документацијм за предметну јавну набавку, и то:</w:t>
            </w:r>
          </w:p>
          <w:p w:rsidR="009E1D87" w:rsidRPr="00A92937" w:rsidRDefault="009E1D87" w:rsidP="003F0F01">
            <w:pPr>
              <w:numPr>
                <w:ilvl w:val="0"/>
                <w:numId w:val="38"/>
              </w:numPr>
              <w:jc w:val="both"/>
              <w:rPr>
                <w:rFonts w:ascii="Arial" w:hAnsi="Arial" w:cs="Arial"/>
                <w:lang w:val="sr-Cyrl-CS"/>
              </w:rPr>
            </w:pPr>
            <w:r>
              <w:rPr>
                <w:rFonts w:ascii="Arial" w:hAnsi="Arial" w:cs="Arial"/>
                <w:lang w:val="sr-Cyrl-CS"/>
              </w:rPr>
              <w:t>да је регистрован код надлежног органа,односно уписан у одговарајући регистар-члан 75</w:t>
            </w:r>
            <w:r w:rsidR="00745D2C">
              <w:rPr>
                <w:rFonts w:ascii="Arial" w:hAnsi="Arial" w:cs="Arial"/>
                <w:lang w:val="sr-Cyrl-CS"/>
              </w:rPr>
              <w:t>.</w:t>
            </w:r>
            <w:r>
              <w:rPr>
                <w:rFonts w:ascii="Arial" w:hAnsi="Arial" w:cs="Arial"/>
                <w:lang w:val="sr-Cyrl-CS"/>
              </w:rPr>
              <w:t xml:space="preserve"> став.1 тачка 1</w:t>
            </w:r>
            <w:r w:rsidR="00745D2C">
              <w:rPr>
                <w:rFonts w:ascii="Arial" w:hAnsi="Arial" w:cs="Arial"/>
                <w:lang w:val="sr-Cyrl-CS"/>
              </w:rPr>
              <w:t>.</w:t>
            </w:r>
            <w:r>
              <w:rPr>
                <w:rFonts w:ascii="Arial" w:hAnsi="Arial" w:cs="Arial"/>
                <w:lang w:val="sr-Cyrl-CS"/>
              </w:rPr>
              <w:t xml:space="preserve"> Закона;</w:t>
            </w:r>
          </w:p>
          <w:p w:rsidR="009E1D87" w:rsidRPr="00DF2056" w:rsidRDefault="009E1D87" w:rsidP="003F0F01">
            <w:pPr>
              <w:pStyle w:val="ListParagraph"/>
              <w:numPr>
                <w:ilvl w:val="0"/>
                <w:numId w:val="38"/>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lang w:val="en-US"/>
              </w:rPr>
              <w:t>подизвођач</w:t>
            </w:r>
            <w:r w:rsidR="00A60B1C">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iCs/>
                <w:lang w:val="sr-Cyrl-CS"/>
              </w:rPr>
              <w:t>- члан 75. став 1. тачка 2</w:t>
            </w:r>
            <w:r w:rsidR="00745D2C">
              <w:rPr>
                <w:rFonts w:ascii="Arial" w:hAnsi="Arial" w:cs="Arial"/>
                <w:iCs/>
                <w:lang w:val="sr-Cyrl-CS"/>
              </w:rPr>
              <w:t>.</w:t>
            </w:r>
            <w:r>
              <w:rPr>
                <w:rFonts w:ascii="Arial" w:hAnsi="Arial" w:cs="Arial"/>
                <w:iCs/>
                <w:lang w:val="sr-Cyrl-CS"/>
              </w:rPr>
              <w:t xml:space="preserve"> Закона;</w:t>
            </w:r>
          </w:p>
          <w:p w:rsidR="009E1D87" w:rsidRPr="00DF2056" w:rsidRDefault="009E1D87" w:rsidP="003F0F01">
            <w:pPr>
              <w:pStyle w:val="ListParagraph"/>
              <w:numPr>
                <w:ilvl w:val="0"/>
                <w:numId w:val="38"/>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lang w:val="sr-Cyrl-CS"/>
              </w:rPr>
              <w:t>– члан 75</w:t>
            </w:r>
            <w:r w:rsidR="00745D2C">
              <w:rPr>
                <w:rFonts w:ascii="Arial" w:hAnsi="Arial" w:cs="Arial"/>
                <w:lang w:val="sr-Cyrl-CS"/>
              </w:rPr>
              <w:t>. став</w:t>
            </w:r>
            <w:r>
              <w:rPr>
                <w:rFonts w:ascii="Arial" w:hAnsi="Arial" w:cs="Arial"/>
                <w:lang w:val="sr-Cyrl-CS"/>
              </w:rPr>
              <w:t xml:space="preserve"> 1</w:t>
            </w:r>
            <w:r w:rsidR="00745D2C">
              <w:rPr>
                <w:rFonts w:ascii="Arial" w:hAnsi="Arial" w:cs="Arial"/>
                <w:lang w:val="sr-Cyrl-CS"/>
              </w:rPr>
              <w:t>.</w:t>
            </w:r>
            <w:r>
              <w:rPr>
                <w:rFonts w:ascii="Arial" w:hAnsi="Arial" w:cs="Arial"/>
                <w:lang w:val="sr-Cyrl-CS"/>
              </w:rPr>
              <w:t xml:space="preserve"> тачка 4</w:t>
            </w:r>
            <w:r w:rsidR="00745D2C">
              <w:rPr>
                <w:rFonts w:ascii="Arial" w:hAnsi="Arial" w:cs="Arial"/>
                <w:lang w:val="sr-Cyrl-CS"/>
              </w:rPr>
              <w:t>.</w:t>
            </w:r>
            <w:r>
              <w:rPr>
                <w:rFonts w:ascii="Arial" w:hAnsi="Arial" w:cs="Arial"/>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CE48D2" w:rsidP="00745D2C">
            <w:pPr>
              <w:pStyle w:val="Header"/>
              <w:jc w:val="right"/>
              <w:rPr>
                <w:rFonts w:ascii="Arial" w:hAnsi="Arial" w:cs="Arial"/>
                <w:sz w:val="22"/>
                <w:szCs w:val="22"/>
                <w:lang w:val="sr-Cyrl-CS"/>
              </w:rPr>
            </w:pPr>
            <w:r>
              <w:rPr>
                <w:rFonts w:ascii="Arial" w:hAnsi="Arial" w:cs="Arial"/>
                <w:sz w:val="22"/>
                <w:szCs w:val="22"/>
                <w:lang w:val="sr-Cyrl-CS"/>
              </w:rPr>
              <w:t>201</w:t>
            </w:r>
            <w:r w:rsidR="00745D2C">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r w:rsidRPr="00DF2056">
              <w:rPr>
                <w:rFonts w:ascii="Arial" w:hAnsi="Arial" w:cs="Arial"/>
                <w:sz w:val="22"/>
                <w:szCs w:val="22"/>
                <w:lang w:val="sr-Cyrl-CS"/>
              </w:rPr>
              <w:t>М.П.</w:t>
            </w: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sr-Cyrl-RS"/>
        </w:rPr>
      </w:pPr>
    </w:p>
    <w:p w:rsidR="00697AE6" w:rsidRDefault="00697AE6" w:rsidP="009E1D87">
      <w:pPr>
        <w:rPr>
          <w:rFonts w:ascii="Arial" w:hAnsi="Arial" w:cs="Arial"/>
          <w:lang w:val="sr-Cyrl-RS"/>
        </w:rPr>
      </w:pPr>
    </w:p>
    <w:p w:rsidR="00697AE6" w:rsidRPr="00697AE6" w:rsidRDefault="00697AE6" w:rsidP="009E1D87">
      <w:pPr>
        <w:rPr>
          <w:rFonts w:ascii="Arial" w:hAnsi="Arial" w:cs="Arial"/>
          <w:lang w:val="sr-Cyrl-RS"/>
        </w:rPr>
      </w:pPr>
    </w:p>
    <w:p w:rsidR="009E1D87" w:rsidRPr="00DF2056" w:rsidRDefault="009E1D87" w:rsidP="009E1D87">
      <w:pPr>
        <w:rPr>
          <w:rFonts w:ascii="Arial" w:hAnsi="Arial" w:cs="Arial"/>
          <w:lang w:val="ru-RU"/>
        </w:rPr>
      </w:pPr>
    </w:p>
    <w:p w:rsidR="009E1D87" w:rsidRPr="00697AE6" w:rsidRDefault="00697AE6" w:rsidP="00697AE6">
      <w:pPr>
        <w:rPr>
          <w:rFonts w:ascii="Arial" w:hAnsi="Arial" w:cs="Arial"/>
          <w:b/>
          <w:i/>
          <w:lang w:val="en-US"/>
        </w:rPr>
      </w:pPr>
      <w:r>
        <w:rPr>
          <w:rFonts w:ascii="Arial" w:hAnsi="Arial" w:cs="Arial"/>
          <w:b/>
          <w:i/>
          <w:lang w:val="en-US"/>
        </w:rPr>
        <w:t>Н А П О М Е Н А</w:t>
      </w:r>
      <w:r>
        <w:rPr>
          <w:rFonts w:ascii="Arial" w:hAnsi="Arial" w:cs="Arial"/>
          <w:b/>
          <w:i/>
          <w:lang w:val="sr-Cyrl-RS"/>
        </w:rPr>
        <w:t xml:space="preserve"> - </w:t>
      </w:r>
      <w:r w:rsidR="009E1D87"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 и оверена печатом.</w:t>
      </w:r>
    </w:p>
    <w:p w:rsidR="009E1D87" w:rsidRPr="001235E4" w:rsidRDefault="009E1D87" w:rsidP="009E1D87">
      <w:pPr>
        <w:pStyle w:val="ListParagraph"/>
        <w:tabs>
          <w:tab w:val="left" w:pos="720"/>
        </w:tabs>
        <w:suppressAutoHyphens/>
        <w:jc w:val="both"/>
        <w:rPr>
          <w:rFonts w:ascii="Arial" w:hAnsi="Arial" w:cs="Arial"/>
          <w:lang w:val="sr-Cyrl-CS"/>
        </w:rPr>
      </w:pPr>
    </w:p>
    <w:p w:rsidR="009E1D87" w:rsidRDefault="009E1D87" w:rsidP="009E1D87">
      <w:pPr>
        <w:pStyle w:val="ListParagraph"/>
        <w:tabs>
          <w:tab w:val="left" w:pos="720"/>
        </w:tabs>
        <w:suppressAutoHyphens/>
        <w:ind w:left="993" w:hanging="284"/>
        <w:jc w:val="both"/>
        <w:rPr>
          <w:rFonts w:ascii="Arial" w:hAnsi="Arial" w:cs="Arial"/>
          <w:lang w:val="en-US"/>
        </w:rPr>
      </w:pPr>
    </w:p>
    <w:p w:rsidR="009E1D87" w:rsidRDefault="009E1D87" w:rsidP="009E1D87">
      <w:pPr>
        <w:pStyle w:val="ListParagraph"/>
        <w:tabs>
          <w:tab w:val="left" w:pos="720"/>
        </w:tabs>
        <w:suppressAutoHyphens/>
        <w:ind w:left="993" w:hanging="284"/>
        <w:jc w:val="both"/>
        <w:rPr>
          <w:rFonts w:ascii="Arial" w:hAnsi="Arial" w:cs="Arial"/>
          <w:lang w:val="sr-Cyrl-CS"/>
        </w:rPr>
      </w:pPr>
    </w:p>
    <w:p w:rsidR="009E1D87" w:rsidRPr="00BC39D1" w:rsidRDefault="009E1D87" w:rsidP="00831017">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sidRPr="00DF2056">
        <w:rPr>
          <w:rFonts w:ascii="Arial" w:eastAsia="TimesNewRomanPSMT" w:hAnsi="Arial" w:cs="Arial"/>
          <w:b/>
          <w:lang w:val="en-US"/>
        </w:rPr>
        <w:t xml:space="preserve">О ИСПУЊАВАЊУ УСЛОВА ИЗ ЧЛАНА </w:t>
      </w:r>
      <w:r>
        <w:rPr>
          <w:rFonts w:ascii="Arial" w:eastAsia="TimesNewRomanPSMT" w:hAnsi="Arial" w:cs="Arial"/>
          <w:b/>
          <w:lang w:val="sr-Cyrl-CS"/>
        </w:rPr>
        <w:t>76</w:t>
      </w:r>
      <w:r w:rsidR="00745D2C">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r w:rsidRPr="00DF2056">
        <w:rPr>
          <w:rFonts w:ascii="Arial" w:hAnsi="Arial" w:cs="Arial"/>
          <w:b/>
          <w:lang w:val="en-US"/>
        </w:rPr>
        <w:t xml:space="preserve">О ИСПУЊАВАЊУ УСЛОВА ИЗ </w:t>
      </w:r>
      <w:r>
        <w:rPr>
          <w:rFonts w:ascii="Arial" w:eastAsia="TimesNewRomanPSMT" w:hAnsi="Arial" w:cs="Arial"/>
          <w:b/>
          <w:lang w:val="en-US"/>
        </w:rPr>
        <w:t>ЧЛАНА 7</w:t>
      </w:r>
      <w:r>
        <w:rPr>
          <w:rFonts w:ascii="Arial" w:eastAsia="TimesNewRomanPSMT" w:hAnsi="Arial" w:cs="Arial"/>
          <w:b/>
          <w:lang w:val="sr-Cyrl-CS"/>
        </w:rPr>
        <w:t>6</w:t>
      </w:r>
      <w:r w:rsidR="00745D2C">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745D2C">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E91A56">
              <w:rPr>
                <w:rFonts w:ascii="Arial" w:hAnsi="Arial" w:cs="Arial"/>
                <w:lang w:val="sr-Cyrl-CS"/>
              </w:rPr>
              <w:t xml:space="preserve"> </w:t>
            </w:r>
            <w:r>
              <w:rPr>
                <w:rFonts w:ascii="Arial" w:hAnsi="Arial" w:cs="Arial"/>
                <w:lang w:val="sr-Cyrl-CS"/>
              </w:rPr>
              <w:t xml:space="preserve">- набавка </w:t>
            </w:r>
            <w:r w:rsidR="0050095C">
              <w:rPr>
                <w:rFonts w:ascii="Arial" w:hAnsi="Arial" w:cs="Arial"/>
                <w:lang w:val="sr-Cyrl-CS"/>
              </w:rPr>
              <w:t xml:space="preserve">радова на </w:t>
            </w:r>
            <w:r w:rsidR="00D1074D">
              <w:rPr>
                <w:rFonts w:ascii="Arial" w:hAnsi="Arial" w:cs="Arial"/>
                <w:lang w:val="sr-Cyrl-CS"/>
              </w:rPr>
              <w:t>одржавању општинских и некатегорисаних путева</w:t>
            </w:r>
            <w:r w:rsidR="00E443D9">
              <w:rPr>
                <w:rFonts w:ascii="Arial" w:hAnsi="Arial" w:cs="Arial"/>
                <w:lang w:val="sr-Cyrl-CS"/>
              </w:rPr>
              <w:t xml:space="preserve"> уз учешће </w:t>
            </w:r>
            <w:r w:rsidR="007658D8">
              <w:rPr>
                <w:rFonts w:ascii="Arial" w:hAnsi="Arial" w:cs="Arial"/>
                <w:lang w:val="sr-Cyrl-CS"/>
              </w:rPr>
              <w:t>грађана</w:t>
            </w:r>
            <w:r w:rsidR="0050095C">
              <w:rPr>
                <w:rFonts w:ascii="Arial" w:hAnsi="Arial" w:cs="Arial"/>
                <w:lang w:val="sr-Cyrl-CS"/>
              </w:rPr>
              <w:t>,</w:t>
            </w:r>
            <w:r w:rsidR="00745D2C">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745D2C">
              <w:rPr>
                <w:rFonts w:ascii="Arial" w:hAnsi="Arial" w:cs="Arial"/>
                <w:lang w:val="sr-Cyrl-RS"/>
              </w:rPr>
              <w:t>8/2019</w:t>
            </w:r>
            <w:r>
              <w:rPr>
                <w:rFonts w:ascii="Arial" w:hAnsi="Arial" w:cs="Arial"/>
                <w:lang w:val="en-US"/>
              </w:rPr>
              <w:t>, испуњава следеће</w:t>
            </w:r>
            <w:r>
              <w:rPr>
                <w:rFonts w:ascii="Arial" w:hAnsi="Arial" w:cs="Arial"/>
                <w:lang w:val="sr-Cyrl-CS"/>
              </w:rPr>
              <w:t xml:space="preserve"> додатне услове </w:t>
            </w:r>
            <w:r>
              <w:rPr>
                <w:rFonts w:ascii="Arial" w:hAnsi="Arial" w:cs="Arial"/>
                <w:lang w:val="en-US"/>
              </w:rPr>
              <w:t xml:space="preserve"> из члана 7</w:t>
            </w:r>
            <w:r>
              <w:rPr>
                <w:rFonts w:ascii="Arial" w:hAnsi="Arial" w:cs="Arial"/>
                <w:lang w:val="sr-Cyrl-CS"/>
              </w:rPr>
              <w:t>6. З</w:t>
            </w:r>
            <w:r w:rsidRPr="00DF2056">
              <w:rPr>
                <w:rFonts w:ascii="Arial" w:hAnsi="Arial" w:cs="Arial"/>
                <w:lang w:val="en-US"/>
              </w:rPr>
              <w:t>акона, односно услове дефинисане конкурсном документац</w:t>
            </w:r>
            <w:r>
              <w:rPr>
                <w:rFonts w:ascii="Arial" w:hAnsi="Arial" w:cs="Arial"/>
                <w:lang w:val="en-US"/>
              </w:rPr>
              <w:t>ијм за предметну јавну набавку</w:t>
            </w:r>
            <w:r>
              <w:rPr>
                <w:rFonts w:ascii="Arial" w:hAnsi="Arial" w:cs="Arial"/>
                <w:lang w:val="sr-Cyrl-CS"/>
              </w:rPr>
              <w:t xml:space="preserve"> и то:</w:t>
            </w:r>
          </w:p>
          <w:p w:rsidR="009E1D87" w:rsidRDefault="009E1D87" w:rsidP="00230356">
            <w:pPr>
              <w:jc w:val="both"/>
              <w:rPr>
                <w:rFonts w:ascii="Arial" w:hAnsi="Arial" w:cs="Arial"/>
                <w:lang w:val="sr-Cyrl-CS"/>
              </w:rPr>
            </w:pPr>
          </w:p>
          <w:p w:rsidR="009E1D87" w:rsidRPr="00386539" w:rsidRDefault="009E1D87" w:rsidP="003F0F01">
            <w:pPr>
              <w:numPr>
                <w:ilvl w:val="0"/>
                <w:numId w:val="39"/>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CE48D2" w:rsidP="00745D2C">
            <w:pPr>
              <w:pStyle w:val="Header"/>
              <w:jc w:val="right"/>
              <w:rPr>
                <w:rFonts w:ascii="Arial" w:hAnsi="Arial" w:cs="Arial"/>
                <w:sz w:val="22"/>
                <w:szCs w:val="22"/>
                <w:lang w:val="sr-Cyrl-CS"/>
              </w:rPr>
            </w:pPr>
            <w:r>
              <w:rPr>
                <w:rFonts w:ascii="Arial" w:hAnsi="Arial" w:cs="Arial"/>
                <w:sz w:val="22"/>
                <w:szCs w:val="22"/>
                <w:lang w:val="sr-Cyrl-CS"/>
              </w:rPr>
              <w:t>201</w:t>
            </w:r>
            <w:r w:rsidR="00745D2C">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r w:rsidRPr="00DF2056">
              <w:rPr>
                <w:rFonts w:ascii="Arial" w:hAnsi="Arial" w:cs="Arial"/>
                <w:sz w:val="22"/>
                <w:szCs w:val="22"/>
                <w:lang w:val="sr-Cyrl-CS"/>
              </w:rPr>
              <w:t>М.П.</w:t>
            </w: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Default="009E1D87" w:rsidP="009E1D87">
      <w:pPr>
        <w:rPr>
          <w:rFonts w:ascii="Arial" w:hAnsi="Arial" w:cs="Arial"/>
          <w:lang w:val="sr-Cyrl-CS"/>
        </w:rPr>
      </w:pPr>
    </w:p>
    <w:p w:rsidR="00697AE6" w:rsidRDefault="00697AE6" w:rsidP="009E1D87">
      <w:pPr>
        <w:rPr>
          <w:rFonts w:ascii="Arial" w:hAnsi="Arial" w:cs="Arial"/>
          <w:lang w:val="sr-Cyrl-CS"/>
        </w:rPr>
      </w:pPr>
    </w:p>
    <w:p w:rsidR="00697AE6" w:rsidRDefault="00697AE6" w:rsidP="009E1D87">
      <w:pPr>
        <w:rPr>
          <w:rFonts w:ascii="Arial" w:hAnsi="Arial" w:cs="Arial"/>
          <w:lang w:val="sr-Cyrl-CS"/>
        </w:rPr>
      </w:pPr>
    </w:p>
    <w:p w:rsidR="00697AE6" w:rsidRDefault="00697AE6" w:rsidP="009E1D87">
      <w:pPr>
        <w:rPr>
          <w:rFonts w:ascii="Arial" w:hAnsi="Arial" w:cs="Arial"/>
          <w:lang w:val="sr-Cyrl-CS"/>
        </w:rPr>
      </w:pPr>
    </w:p>
    <w:p w:rsidR="00697AE6" w:rsidRPr="00DF2056" w:rsidRDefault="00697AE6" w:rsidP="009E1D87">
      <w:pPr>
        <w:rPr>
          <w:rFonts w:ascii="Arial" w:hAnsi="Arial" w:cs="Arial"/>
          <w:lang w:val="sr-Cyrl-CS"/>
        </w:rPr>
      </w:pPr>
    </w:p>
    <w:p w:rsidR="009E1D87" w:rsidRPr="00DF2056" w:rsidRDefault="009E1D87" w:rsidP="009E1D87">
      <w:pPr>
        <w:rPr>
          <w:rFonts w:ascii="Arial" w:hAnsi="Arial" w:cs="Arial"/>
          <w:lang w:val="en-US"/>
        </w:rPr>
      </w:pPr>
    </w:p>
    <w:p w:rsidR="009E1D87" w:rsidRPr="00A92937" w:rsidRDefault="009E1D87" w:rsidP="009E1D87">
      <w:pPr>
        <w:rPr>
          <w:rFonts w:ascii="Arial" w:hAnsi="Arial" w:cs="Arial"/>
          <w:b/>
          <w:i/>
          <w:lang w:val="en-US"/>
        </w:rPr>
      </w:pPr>
      <w:r w:rsidRPr="00DF2056">
        <w:rPr>
          <w:rFonts w:ascii="Arial" w:hAnsi="Arial" w:cs="Arial"/>
          <w:b/>
          <w:i/>
          <w:lang w:val="en-US"/>
        </w:rPr>
        <w:t>Н А П О М Е Н А</w:t>
      </w:r>
      <w:r w:rsidR="00745D2C">
        <w:rPr>
          <w:rFonts w:ascii="Arial" w:hAnsi="Arial" w:cs="Arial"/>
          <w:b/>
          <w:i/>
          <w:lang w:val="sr-Cyrl-RS"/>
        </w:rPr>
        <w:t xml:space="preserve"> </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50095C" w:rsidRDefault="0050095C" w:rsidP="009E1D87">
      <w:pPr>
        <w:ind w:left="720"/>
        <w:jc w:val="center"/>
        <w:rPr>
          <w:rFonts w:ascii="Arial" w:eastAsia="TimesNewRomanPSMT" w:hAnsi="Arial" w:cs="Arial"/>
          <w:b/>
          <w:lang w:val="sr-Cyrl-CS"/>
        </w:rPr>
      </w:pPr>
    </w:p>
    <w:p w:rsidR="009E1D87" w:rsidRPr="00A92937" w:rsidRDefault="009E1D87" w:rsidP="00831017">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Pr>
          <w:rFonts w:ascii="Arial" w:eastAsia="TimesNewRomanPSMT" w:hAnsi="Arial" w:cs="Arial"/>
          <w:b/>
          <w:lang w:val="en-US"/>
        </w:rPr>
        <w:t>О ИСПУЊАВАЊУ УСЛОВА ИЗ ЧЛАНА 7</w:t>
      </w:r>
      <w:r>
        <w:rPr>
          <w:rFonts w:ascii="Arial" w:eastAsia="TimesNewRomanPSMT" w:hAnsi="Arial" w:cs="Arial"/>
          <w:b/>
          <w:lang w:val="sr-Cyrl-CS"/>
        </w:rPr>
        <w:t>6</w:t>
      </w:r>
      <w:r w:rsidR="00745D2C">
        <w:rPr>
          <w:rFonts w:ascii="Arial" w:eastAsia="TimesNewRomanPSMT" w:hAnsi="Arial" w:cs="Arial"/>
          <w:b/>
          <w:lang w:val="sr-Cyrl-CS"/>
        </w:rPr>
        <w:t>.</w:t>
      </w:r>
      <w:r w:rsidR="00831017">
        <w:rPr>
          <w:rFonts w:ascii="Arial" w:eastAsia="TimesNewRomanPSMT" w:hAnsi="Arial" w:cs="Arial"/>
          <w:b/>
          <w:lang w:val="sr-Cyrl-C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386539" w:rsidRDefault="009E1D87" w:rsidP="009E1D87">
      <w:pPr>
        <w:jc w:val="center"/>
        <w:rPr>
          <w:rFonts w:ascii="Arial" w:eastAsia="TimesNewRomanPSMT" w:hAnsi="Arial" w:cs="Arial"/>
          <w:b/>
          <w:lang w:val="sr-Cyrl-CS"/>
        </w:rPr>
      </w:pPr>
      <w:r w:rsidRPr="00DF2056">
        <w:rPr>
          <w:rFonts w:ascii="Arial" w:hAnsi="Arial" w:cs="Arial"/>
          <w:b/>
          <w:lang w:val="en-US"/>
        </w:rPr>
        <w:t xml:space="preserve">О ИСПУЊАВАЊУ УСЛОВА ИЗ </w:t>
      </w:r>
      <w:r w:rsidRPr="00DF2056">
        <w:rPr>
          <w:rFonts w:ascii="Arial" w:eastAsia="TimesNewRomanPSMT" w:hAnsi="Arial" w:cs="Arial"/>
          <w:b/>
          <w:lang w:val="en-US"/>
        </w:rPr>
        <w:t xml:space="preserve">ЧЛАНА </w:t>
      </w:r>
      <w:r>
        <w:rPr>
          <w:rFonts w:ascii="Arial" w:eastAsia="TimesNewRomanPSMT" w:hAnsi="Arial" w:cs="Arial"/>
          <w:b/>
          <w:lang w:val="sr-Cyrl-CS"/>
        </w:rPr>
        <w:t>76</w:t>
      </w:r>
      <w:r w:rsidR="00745D2C">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745D2C">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Подизвођач ________________________________________ (навести назив подизвођача)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E91A56">
              <w:rPr>
                <w:rFonts w:ascii="Arial" w:hAnsi="Arial" w:cs="Arial"/>
                <w:lang w:val="sr-Cyrl-CS"/>
              </w:rPr>
              <w:t xml:space="preserve"> </w:t>
            </w:r>
            <w:r>
              <w:rPr>
                <w:rFonts w:ascii="Arial" w:hAnsi="Arial" w:cs="Arial"/>
                <w:lang w:val="sr-Cyrl-CS"/>
              </w:rPr>
              <w:t xml:space="preserve">- набавка </w:t>
            </w:r>
            <w:r w:rsidR="0050095C">
              <w:rPr>
                <w:rFonts w:ascii="Arial" w:hAnsi="Arial" w:cs="Arial"/>
                <w:lang w:val="sr-Cyrl-CS"/>
              </w:rPr>
              <w:t xml:space="preserve">радова на </w:t>
            </w:r>
            <w:r w:rsidR="00AE0ED0">
              <w:rPr>
                <w:rFonts w:ascii="Arial" w:hAnsi="Arial" w:cs="Arial"/>
                <w:lang w:val="sr-Cyrl-CS"/>
              </w:rPr>
              <w:t>одржавању општинских и некатегорисаних путева</w:t>
            </w:r>
            <w:r w:rsidR="00E443D9">
              <w:rPr>
                <w:rFonts w:ascii="Arial" w:hAnsi="Arial" w:cs="Arial"/>
                <w:lang w:val="sr-Cyrl-CS"/>
              </w:rPr>
              <w:t xml:space="preserve"> уз учешће </w:t>
            </w:r>
            <w:r w:rsidR="007658D8">
              <w:rPr>
                <w:rFonts w:ascii="Arial" w:hAnsi="Arial" w:cs="Arial"/>
                <w:lang w:val="sr-Cyrl-CS"/>
              </w:rPr>
              <w:t>грађана</w:t>
            </w:r>
            <w:r w:rsidR="0050095C">
              <w:rPr>
                <w:rFonts w:ascii="Arial" w:hAnsi="Arial" w:cs="Arial"/>
                <w:lang w:val="sr-Cyrl-CS"/>
              </w:rPr>
              <w:t>,</w:t>
            </w:r>
            <w:r w:rsidR="00745D2C">
              <w:rPr>
                <w:rFonts w:ascii="Arial" w:hAnsi="Arial" w:cs="Arial"/>
                <w:lang w:val="sr-Cyrl-C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745D2C">
              <w:rPr>
                <w:rFonts w:ascii="Arial" w:hAnsi="Arial" w:cs="Arial"/>
                <w:lang w:val="sr-Cyrl-RS"/>
              </w:rPr>
              <w:t>8/2019</w:t>
            </w:r>
            <w:r>
              <w:rPr>
                <w:rFonts w:ascii="Arial" w:hAnsi="Arial" w:cs="Arial"/>
                <w:lang w:val="sr-Cyrl-CS"/>
              </w:rPr>
              <w:t>,</w:t>
            </w:r>
            <w:r w:rsidRPr="00DF2056">
              <w:rPr>
                <w:rFonts w:ascii="Arial" w:hAnsi="Arial" w:cs="Arial"/>
                <w:lang w:val="en-US"/>
              </w:rPr>
              <w:t xml:space="preserve"> испуњава следеће </w:t>
            </w:r>
            <w:r>
              <w:rPr>
                <w:rFonts w:ascii="Arial" w:hAnsi="Arial" w:cs="Arial"/>
                <w:lang w:val="sr-Cyrl-CS"/>
              </w:rPr>
              <w:t>додатне</w:t>
            </w:r>
            <w:r w:rsidRPr="00DF2056">
              <w:rPr>
                <w:rFonts w:ascii="Arial" w:hAnsi="Arial" w:cs="Arial"/>
                <w:lang w:val="en-US"/>
              </w:rPr>
              <w:t xml:space="preserve"> услове из члана </w:t>
            </w:r>
            <w:r>
              <w:rPr>
                <w:rFonts w:ascii="Arial" w:hAnsi="Arial" w:cs="Arial"/>
                <w:lang w:val="sr-Cyrl-CS"/>
              </w:rPr>
              <w:t>76. З</w:t>
            </w:r>
            <w:r w:rsidRPr="00DF2056">
              <w:rPr>
                <w:rFonts w:ascii="Arial" w:hAnsi="Arial" w:cs="Arial"/>
                <w:lang w:val="en-US"/>
              </w:rPr>
              <w:t>акона, односно услове дефинисане конкурсном документац</w:t>
            </w:r>
            <w:r>
              <w:rPr>
                <w:rFonts w:ascii="Arial" w:hAnsi="Arial" w:cs="Arial"/>
                <w:lang w:val="en-US"/>
              </w:rPr>
              <w:t xml:space="preserve">ијм за предметну јавну набавку </w:t>
            </w:r>
            <w:r w:rsidRPr="00DF2056">
              <w:rPr>
                <w:rFonts w:ascii="Arial" w:hAnsi="Arial" w:cs="Arial"/>
                <w:lang w:val="en-US"/>
              </w:rPr>
              <w:t>и то:</w:t>
            </w:r>
          </w:p>
          <w:p w:rsidR="009E1D87" w:rsidRDefault="009E1D87" w:rsidP="00230356">
            <w:pPr>
              <w:jc w:val="both"/>
              <w:rPr>
                <w:rFonts w:ascii="Arial" w:hAnsi="Arial" w:cs="Arial"/>
                <w:lang w:val="sr-Cyrl-CS"/>
              </w:rPr>
            </w:pPr>
          </w:p>
          <w:p w:rsidR="009E1D87" w:rsidRPr="00386539" w:rsidRDefault="009E1D87" w:rsidP="003F0F01">
            <w:pPr>
              <w:numPr>
                <w:ilvl w:val="0"/>
                <w:numId w:val="40"/>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pStyle w:val="ListParagraph"/>
              <w:suppressAutoHyphens/>
              <w:spacing w:line="100" w:lineRule="atLeast"/>
              <w:ind w:left="1440"/>
              <w:contextualSpacing w:val="0"/>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CE48D2" w:rsidP="00745D2C">
            <w:pPr>
              <w:pStyle w:val="Header"/>
              <w:jc w:val="right"/>
              <w:rPr>
                <w:rFonts w:ascii="Arial" w:hAnsi="Arial" w:cs="Arial"/>
                <w:sz w:val="22"/>
                <w:szCs w:val="22"/>
                <w:lang w:val="sr-Cyrl-CS"/>
              </w:rPr>
            </w:pPr>
            <w:r>
              <w:rPr>
                <w:rFonts w:ascii="Arial" w:hAnsi="Arial" w:cs="Arial"/>
                <w:sz w:val="22"/>
                <w:szCs w:val="22"/>
                <w:lang w:val="sr-Cyrl-CS"/>
              </w:rPr>
              <w:t>201</w:t>
            </w:r>
            <w:r w:rsidR="00745D2C">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r w:rsidRPr="00DF2056">
              <w:rPr>
                <w:rFonts w:ascii="Arial" w:hAnsi="Arial" w:cs="Arial"/>
                <w:sz w:val="22"/>
                <w:szCs w:val="22"/>
                <w:lang w:val="sr-Cyrl-CS"/>
              </w:rPr>
              <w:t>М.П.</w:t>
            </w: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sr-Cyrl-RS"/>
        </w:rPr>
      </w:pPr>
    </w:p>
    <w:p w:rsidR="00697AE6" w:rsidRDefault="00697AE6" w:rsidP="009E1D87">
      <w:pPr>
        <w:rPr>
          <w:rFonts w:ascii="Arial" w:hAnsi="Arial" w:cs="Arial"/>
          <w:lang w:val="sr-Cyrl-RS"/>
        </w:rPr>
      </w:pPr>
    </w:p>
    <w:p w:rsidR="00697AE6" w:rsidRDefault="00697AE6" w:rsidP="009E1D87">
      <w:pPr>
        <w:rPr>
          <w:rFonts w:ascii="Arial" w:hAnsi="Arial" w:cs="Arial"/>
          <w:lang w:val="sr-Cyrl-RS"/>
        </w:rPr>
      </w:pPr>
    </w:p>
    <w:p w:rsidR="00697AE6" w:rsidRPr="00697AE6" w:rsidRDefault="00697AE6" w:rsidP="009E1D87">
      <w:pPr>
        <w:rPr>
          <w:rFonts w:ascii="Arial" w:hAnsi="Arial" w:cs="Arial"/>
          <w:lang w:val="sr-Cyrl-RS"/>
        </w:rPr>
      </w:pPr>
    </w:p>
    <w:p w:rsidR="009E1D87" w:rsidRPr="00DF2056" w:rsidRDefault="009E1D87" w:rsidP="009E1D87">
      <w:pPr>
        <w:rPr>
          <w:rFonts w:ascii="Arial" w:hAnsi="Arial" w:cs="Arial"/>
          <w:lang w:val="ru-RU"/>
        </w:rPr>
      </w:pPr>
    </w:p>
    <w:p w:rsidR="009E1D87" w:rsidRPr="00697AE6" w:rsidRDefault="00697AE6" w:rsidP="00697AE6">
      <w:pPr>
        <w:rPr>
          <w:rFonts w:ascii="Arial" w:hAnsi="Arial" w:cs="Arial"/>
          <w:b/>
          <w:i/>
          <w:lang w:val="en-US"/>
        </w:rPr>
      </w:pPr>
      <w:r>
        <w:rPr>
          <w:rFonts w:ascii="Arial" w:hAnsi="Arial" w:cs="Arial"/>
          <w:b/>
          <w:i/>
          <w:lang w:val="en-US"/>
        </w:rPr>
        <w:t>Н А П О М Е Н А</w:t>
      </w:r>
      <w:r>
        <w:rPr>
          <w:rFonts w:ascii="Arial" w:hAnsi="Arial" w:cs="Arial"/>
          <w:b/>
          <w:i/>
          <w:lang w:val="sr-Cyrl-RS"/>
        </w:rPr>
        <w:t xml:space="preserve"> - </w:t>
      </w:r>
      <w:r w:rsidR="009E1D87"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 и оверена печатом.</w:t>
      </w:r>
    </w:p>
    <w:p w:rsidR="009E1D87" w:rsidRDefault="009E1D87" w:rsidP="009E1D87">
      <w:pPr>
        <w:rPr>
          <w:rFonts w:ascii="Arial" w:hAnsi="Arial" w:cs="Arial"/>
          <w:i/>
          <w:lang w:val="sr-Cyrl-CS"/>
        </w:rPr>
      </w:pPr>
    </w:p>
    <w:p w:rsidR="005043FE" w:rsidRDefault="005043FE" w:rsidP="000630C7">
      <w:pPr>
        <w:pStyle w:val="ListParagraph"/>
        <w:tabs>
          <w:tab w:val="left" w:pos="5670"/>
        </w:tabs>
        <w:rPr>
          <w:rFonts w:ascii="Arial" w:hAnsi="Arial" w:cs="Arial"/>
          <w:lang w:val="ru-RU"/>
        </w:rPr>
      </w:pPr>
    </w:p>
    <w:p w:rsidR="009E1D87" w:rsidRDefault="009E1D87" w:rsidP="000630C7">
      <w:pPr>
        <w:pStyle w:val="ListParagraph"/>
        <w:tabs>
          <w:tab w:val="left" w:pos="5670"/>
        </w:tabs>
        <w:rPr>
          <w:rFonts w:ascii="Arial" w:hAnsi="Arial" w:cs="Arial"/>
          <w:lang w:val="ru-RU"/>
        </w:rPr>
      </w:pPr>
    </w:p>
    <w:p w:rsidR="009E1D87" w:rsidRDefault="009E1D87" w:rsidP="000630C7">
      <w:pPr>
        <w:pStyle w:val="ListParagraph"/>
        <w:tabs>
          <w:tab w:val="left" w:pos="5670"/>
        </w:tabs>
        <w:rPr>
          <w:rFonts w:ascii="Arial" w:hAnsi="Arial" w:cs="Arial"/>
          <w:lang w:val="ru-RU"/>
        </w:rPr>
      </w:pPr>
    </w:p>
    <w:p w:rsidR="009E1D87" w:rsidRDefault="009E1D87" w:rsidP="000630C7">
      <w:pPr>
        <w:pStyle w:val="ListParagraph"/>
        <w:tabs>
          <w:tab w:val="left" w:pos="5670"/>
        </w:tabs>
        <w:rPr>
          <w:rFonts w:ascii="Arial" w:hAnsi="Arial" w:cs="Arial"/>
          <w:lang w:val="ru-RU"/>
        </w:rPr>
      </w:pPr>
    </w:p>
    <w:p w:rsidR="009E1D87" w:rsidRDefault="009E1D87" w:rsidP="000630C7">
      <w:pPr>
        <w:pStyle w:val="ListParagraph"/>
        <w:tabs>
          <w:tab w:val="left" w:pos="5670"/>
        </w:tabs>
        <w:rPr>
          <w:rFonts w:ascii="Arial" w:hAnsi="Arial" w:cs="Arial"/>
          <w:lang w:val="ru-RU"/>
        </w:rPr>
      </w:pPr>
    </w:p>
    <w:p w:rsidR="008E2846" w:rsidRDefault="008E2846" w:rsidP="000630C7">
      <w:pPr>
        <w:pStyle w:val="ListParagraph"/>
        <w:tabs>
          <w:tab w:val="left" w:pos="5670"/>
        </w:tabs>
        <w:rPr>
          <w:rFonts w:ascii="Arial" w:hAnsi="Arial" w:cs="Arial"/>
          <w:lang w:val="ru-RU"/>
        </w:rPr>
      </w:pPr>
    </w:p>
    <w:p w:rsidR="008E2846" w:rsidRDefault="008E2846" w:rsidP="000630C7">
      <w:pPr>
        <w:pStyle w:val="ListParagraph"/>
        <w:tabs>
          <w:tab w:val="left" w:pos="5670"/>
        </w:tabs>
        <w:rPr>
          <w:rFonts w:ascii="Arial" w:hAnsi="Arial" w:cs="Arial"/>
          <w:lang w:val="ru-RU"/>
        </w:rPr>
      </w:pPr>
    </w:p>
    <w:p w:rsidR="005043FE" w:rsidRPr="00A42164" w:rsidRDefault="005043FE" w:rsidP="003F0F01">
      <w:pPr>
        <w:numPr>
          <w:ilvl w:val="0"/>
          <w:numId w:val="13"/>
        </w:numPr>
        <w:rPr>
          <w:rFonts w:ascii="Arial" w:hAnsi="Arial" w:cs="Arial"/>
          <w:b/>
          <w:sz w:val="24"/>
          <w:szCs w:val="24"/>
          <w:highlight w:val="yellow"/>
          <w:lang w:val="sr-Cyrl-CS"/>
        </w:rPr>
      </w:pPr>
      <w:r w:rsidRPr="00A42164">
        <w:rPr>
          <w:rFonts w:ascii="Arial" w:eastAsia="TimesNewRomanPSMT" w:hAnsi="Arial" w:cs="Arial"/>
          <w:b/>
          <w:highlight w:val="yellow"/>
          <w:lang w:val="sr-Cyrl-CS"/>
        </w:rPr>
        <w:lastRenderedPageBreak/>
        <w:t>УПУТСТВО ПОНУЂАЧИМА КАКО ДА САЧИНЕ ПОНУДУ</w:t>
      </w:r>
    </w:p>
    <w:p w:rsidR="005043FE" w:rsidRPr="00A42164" w:rsidRDefault="005043FE" w:rsidP="000630C7">
      <w:pPr>
        <w:rPr>
          <w:rFonts w:ascii="Arial" w:eastAsia="TimesNewRomanPSMT" w:hAnsi="Arial" w:cs="Arial"/>
          <w:b/>
          <w:lang w:val="sr-Cyrl-CS"/>
        </w:rPr>
      </w:pPr>
    </w:p>
    <w:p w:rsidR="005043FE" w:rsidRPr="00A42164" w:rsidRDefault="005043FE" w:rsidP="003F0F01">
      <w:pPr>
        <w:numPr>
          <w:ilvl w:val="0"/>
          <w:numId w:val="15"/>
        </w:numPr>
        <w:rPr>
          <w:rFonts w:ascii="Arial" w:hAnsi="Arial" w:cs="Arial"/>
          <w:b/>
          <w:bCs/>
          <w:i/>
          <w:iCs/>
        </w:rPr>
      </w:pPr>
      <w:r w:rsidRPr="00A42164">
        <w:rPr>
          <w:rFonts w:ascii="Arial" w:hAnsi="Arial" w:cs="Arial"/>
          <w:b/>
          <w:bCs/>
          <w:i/>
          <w:iCs/>
        </w:rPr>
        <w:t>ПОДАЦИ О ЈЕЗИКУ НА КОЈЕМ ПОНУДА МОРА ДА БУДЕ САСТАВЉЕНА</w:t>
      </w:r>
    </w:p>
    <w:p w:rsidR="005043FE" w:rsidRPr="00A42164" w:rsidRDefault="005043FE" w:rsidP="000630C7">
      <w:pPr>
        <w:rPr>
          <w:rFonts w:ascii="Arial" w:hAnsi="Arial" w:cs="Arial"/>
          <w:b/>
          <w:bCs/>
          <w:i/>
          <w:iCs/>
        </w:rPr>
      </w:pPr>
      <w:r w:rsidRPr="00A42164">
        <w:rPr>
          <w:rFonts w:ascii="Arial" w:hAnsi="Arial" w:cs="Arial"/>
        </w:rPr>
        <w:t>Понуђач подноси понуду на српском језику.</w:t>
      </w:r>
    </w:p>
    <w:p w:rsidR="005043FE" w:rsidRPr="00A42164" w:rsidRDefault="005043FE" w:rsidP="000630C7">
      <w:pPr>
        <w:rPr>
          <w:rFonts w:ascii="Arial" w:hAnsi="Arial" w:cs="Arial"/>
          <w:b/>
          <w:bCs/>
          <w:i/>
          <w:iCs/>
        </w:rPr>
      </w:pPr>
    </w:p>
    <w:p w:rsidR="005043FE" w:rsidRPr="00A42164" w:rsidRDefault="005043FE" w:rsidP="003F0F01">
      <w:pPr>
        <w:numPr>
          <w:ilvl w:val="0"/>
          <w:numId w:val="15"/>
        </w:numPr>
        <w:rPr>
          <w:rFonts w:ascii="Arial" w:eastAsia="TimesNewRomanPSMT" w:hAnsi="Arial" w:cs="Arial"/>
          <w:bCs/>
        </w:rPr>
      </w:pPr>
      <w:r w:rsidRPr="00A42164">
        <w:rPr>
          <w:rFonts w:ascii="Arial" w:hAnsi="Arial" w:cs="Arial"/>
          <w:b/>
          <w:bCs/>
          <w:i/>
          <w:iCs/>
        </w:rPr>
        <w:t>НАЧИН НА КОЈИ ПОНУДА МОРА ДА БУДЕ САЧИЊЕНА</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2A0785">
      <w:pPr>
        <w:autoSpaceDE w:val="0"/>
        <w:autoSpaceDN w:val="0"/>
        <w:adjustRightInd w:val="0"/>
        <w:jc w:val="both"/>
        <w:rPr>
          <w:rFonts w:ascii="Arial" w:hAnsi="Arial" w:cs="Arial"/>
          <w:i/>
          <w:iCs/>
        </w:rPr>
      </w:pPr>
      <w:r w:rsidRPr="00A42164">
        <w:rPr>
          <w:rFonts w:ascii="Arial" w:eastAsia="TimesNewRomanPSMT" w:hAnsi="Arial" w:cs="Arial"/>
          <w:bCs/>
        </w:rPr>
        <w:t>Понуду доставити на адресу:</w:t>
      </w:r>
      <w:r w:rsidRPr="00A42164">
        <w:rPr>
          <w:rFonts w:ascii="Arial" w:eastAsia="TimesNewRomanPSMT" w:hAnsi="Arial" w:cs="Arial"/>
          <w:bCs/>
          <w:lang w:val="sr-Cyrl-CS"/>
        </w:rPr>
        <w:t xml:space="preserve"> </w:t>
      </w:r>
      <w:r w:rsidR="007658D8">
        <w:rPr>
          <w:rFonts w:ascii="Arial" w:eastAsia="TimesNewRomanPSMT" w:hAnsi="Arial" w:cs="Arial"/>
          <w:bCs/>
          <w:lang w:val="sr-Cyrl-CS"/>
        </w:rPr>
        <w:t>Венијамина Маринковића 1</w:t>
      </w:r>
      <w:r w:rsidRPr="00A42164">
        <w:rPr>
          <w:rFonts w:ascii="Arial" w:eastAsia="TimesNewRomanPSMT" w:hAnsi="Arial" w:cs="Arial"/>
          <w:bCs/>
          <w:lang w:val="sr-Cyrl-CS"/>
        </w:rPr>
        <w:t xml:space="preserve">, 32250 Ивањица, </w:t>
      </w:r>
      <w:r w:rsidRPr="00A42164">
        <w:rPr>
          <w:rFonts w:ascii="Arial" w:eastAsia="TimesNewRomanPSMT" w:hAnsi="Arial" w:cs="Arial"/>
          <w:bCs/>
        </w:rPr>
        <w:t xml:space="preserve">са назнаком: </w:t>
      </w:r>
      <w:r w:rsidRPr="00A42164">
        <w:rPr>
          <w:rFonts w:ascii="Arial" w:eastAsia="TimesNewRomanPS-BoldMT" w:hAnsi="Arial" w:cs="Arial"/>
          <w:b/>
          <w:bCs/>
        </w:rPr>
        <w:t>,,Понуда за јавну набавку</w:t>
      </w:r>
      <w:r w:rsidR="00E443D9">
        <w:rPr>
          <w:rFonts w:ascii="Arial" w:eastAsia="TimesNewRomanPS-BoldMT" w:hAnsi="Arial" w:cs="Arial"/>
          <w:b/>
          <w:bCs/>
        </w:rPr>
        <w:t xml:space="preserve"> </w:t>
      </w:r>
      <w:r w:rsidR="0050095C" w:rsidRPr="00C17A9C">
        <w:rPr>
          <w:rFonts w:ascii="Arial" w:hAnsi="Arial" w:cs="Arial"/>
          <w:lang w:val="sr-Cyrl-CS"/>
        </w:rPr>
        <w:t xml:space="preserve">радова на </w:t>
      </w:r>
      <w:r w:rsidR="00E443D9" w:rsidRPr="00C17A9C">
        <w:rPr>
          <w:rFonts w:ascii="Arial" w:hAnsi="Arial" w:cs="Arial"/>
          <w:lang w:val="sr-Cyrl-CS"/>
        </w:rPr>
        <w:t xml:space="preserve">одржавању </w:t>
      </w:r>
      <w:r w:rsidR="00AE0ED0" w:rsidRPr="00C17A9C">
        <w:rPr>
          <w:rFonts w:ascii="Arial" w:hAnsi="Arial" w:cs="Arial"/>
          <w:lang w:val="sr-Cyrl-CS"/>
        </w:rPr>
        <w:t>општинских и некатегорисаних путева</w:t>
      </w:r>
      <w:r w:rsidR="00E443D9" w:rsidRPr="00C17A9C">
        <w:rPr>
          <w:rFonts w:ascii="Arial" w:hAnsi="Arial" w:cs="Arial"/>
          <w:lang w:val="sr-Cyrl-CS"/>
        </w:rPr>
        <w:t xml:space="preserve"> уз учешће </w:t>
      </w:r>
      <w:r w:rsidR="007658D8" w:rsidRPr="00C17A9C">
        <w:rPr>
          <w:rFonts w:ascii="Arial" w:hAnsi="Arial" w:cs="Arial"/>
          <w:lang w:val="sr-Cyrl-CS"/>
        </w:rPr>
        <w:t>грађана</w:t>
      </w:r>
      <w:r w:rsidR="0050095C" w:rsidRPr="00C17A9C">
        <w:rPr>
          <w:rFonts w:ascii="Arial" w:hAnsi="Arial" w:cs="Arial"/>
          <w:lang w:val="sr-Cyrl-CS"/>
        </w:rPr>
        <w:t>,</w:t>
      </w:r>
      <w:r w:rsidR="00745D2C" w:rsidRPr="00C17A9C">
        <w:rPr>
          <w:rFonts w:ascii="Arial" w:hAnsi="Arial" w:cs="Arial"/>
          <w:lang w:val="sr-Cyrl-CS"/>
        </w:rPr>
        <w:t xml:space="preserve"> </w:t>
      </w:r>
      <w:r w:rsidRPr="00C17A9C">
        <w:rPr>
          <w:rFonts w:ascii="Arial" w:hAnsi="Arial" w:cs="Arial"/>
          <w:lang w:val="sr-Cyrl-CS"/>
        </w:rPr>
        <w:t xml:space="preserve">ЈНВВ број </w:t>
      </w:r>
      <w:r w:rsidR="00745D2C" w:rsidRPr="00C17A9C">
        <w:rPr>
          <w:rFonts w:ascii="Arial" w:hAnsi="Arial" w:cs="Arial"/>
          <w:lang w:val="sr-Cyrl-CS"/>
        </w:rPr>
        <w:t>8/2019</w:t>
      </w:r>
      <w:r w:rsidR="00745D2C" w:rsidRPr="00A6625A">
        <w:rPr>
          <w:rFonts w:ascii="Arial" w:eastAsia="TimesNewRomanPSMT" w:hAnsi="Arial" w:cs="Arial"/>
          <w:b/>
          <w:b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hAnsi="Arial" w:cs="Arial"/>
          <w:b/>
        </w:rPr>
        <w:t>.</w:t>
      </w:r>
      <w:r w:rsidRPr="00A42164">
        <w:rPr>
          <w:rFonts w:ascii="Arial" w:hAnsi="Arial" w:cs="Arial"/>
        </w:rPr>
        <w:t xml:space="preserve"> Понуда се сматра благовременом уколико је примљена од стране наручиоца до</w:t>
      </w:r>
      <w:r w:rsidR="00E443D9">
        <w:rPr>
          <w:rFonts w:ascii="Arial" w:hAnsi="Arial" w:cs="Arial"/>
        </w:rPr>
        <w:t xml:space="preserve"> </w:t>
      </w:r>
      <w:r w:rsidR="00271BC4" w:rsidRPr="004C5964">
        <w:rPr>
          <w:rFonts w:ascii="Arial" w:hAnsi="Arial" w:cs="Arial"/>
          <w:b/>
          <w:lang w:val="sr-Cyrl-RS"/>
        </w:rPr>
        <w:t>0</w:t>
      </w:r>
      <w:r w:rsidR="004C5964" w:rsidRPr="004C5964">
        <w:rPr>
          <w:rFonts w:ascii="Arial" w:hAnsi="Arial" w:cs="Arial"/>
          <w:b/>
          <w:lang w:val="sr-Cyrl-RS"/>
        </w:rPr>
        <w:t>7</w:t>
      </w:r>
      <w:r w:rsidR="00271BC4" w:rsidRPr="004C5964">
        <w:rPr>
          <w:rFonts w:ascii="Arial" w:hAnsi="Arial" w:cs="Arial"/>
          <w:b/>
          <w:lang w:val="sr-Cyrl-RS"/>
        </w:rPr>
        <w:t>.06</w:t>
      </w:r>
      <w:r w:rsidR="00745D2C" w:rsidRPr="004C5964">
        <w:rPr>
          <w:rFonts w:ascii="Arial" w:hAnsi="Arial" w:cs="Arial"/>
          <w:b/>
          <w:lang w:val="sr-Cyrl-RS"/>
        </w:rPr>
        <w:t>.2019</w:t>
      </w:r>
      <w:r w:rsidR="00C95574" w:rsidRPr="004C5964">
        <w:rPr>
          <w:rFonts w:ascii="Arial" w:hAnsi="Arial" w:cs="Arial"/>
          <w:b/>
          <w:lang w:val="sr-Cyrl-CS"/>
        </w:rPr>
        <w:t>.</w:t>
      </w:r>
      <w:r w:rsidRPr="004C5964">
        <w:rPr>
          <w:rFonts w:ascii="Arial" w:hAnsi="Arial" w:cs="Arial"/>
          <w:lang w:val="sr-Cyrl-CS"/>
        </w:rPr>
        <w:t xml:space="preserve">године </w:t>
      </w:r>
      <w:r w:rsidRPr="00A42164">
        <w:rPr>
          <w:rFonts w:ascii="Arial" w:hAnsi="Arial" w:cs="Arial"/>
          <w:lang w:val="sr-Cyrl-CS"/>
        </w:rPr>
        <w:t>до 10:00 часова</w:t>
      </w:r>
      <w:r w:rsidRPr="00A42164">
        <w:rPr>
          <w:rFonts w:ascii="Arial" w:hAnsi="Arial" w:cs="Arial"/>
          <w:i/>
          <w:iCs/>
        </w:rPr>
        <w:t>.</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42164">
        <w:rPr>
          <w:rFonts w:ascii="Arial" w:hAnsi="Arial" w:cs="Arial"/>
          <w:lang w:val="sr-Cyrl-CS"/>
        </w:rPr>
        <w:t>н</w:t>
      </w:r>
      <w:r w:rsidRPr="00A42164">
        <w:rPr>
          <w:rFonts w:ascii="Arial" w:hAnsi="Arial" w:cs="Arial"/>
        </w:rPr>
        <w:t xml:space="preserve">аручулац ће понуђачу предати потврду пријема понуде. У потврди о пријему наручилац ће навести датум и сат пријема понуде. </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043FE" w:rsidRPr="00A42164" w:rsidRDefault="005043FE" w:rsidP="000630C7">
      <w:pPr>
        <w:rPr>
          <w:rFonts w:ascii="Arial" w:eastAsia="TimesNewRomanPSMT" w:hAnsi="Arial" w:cs="Arial"/>
          <w:bCs/>
        </w:rPr>
      </w:pPr>
    </w:p>
    <w:p w:rsidR="005043FE" w:rsidRPr="00A42164" w:rsidRDefault="005043FE" w:rsidP="000630C7">
      <w:pPr>
        <w:rPr>
          <w:rFonts w:ascii="Arial" w:eastAsia="TimesNewRomanPSMT" w:hAnsi="Arial" w:cs="Arial"/>
          <w:b/>
          <w:bCs/>
          <w:lang w:val="sr-Cyrl-CS"/>
        </w:rPr>
      </w:pPr>
      <w:r w:rsidRPr="00A42164">
        <w:rPr>
          <w:rFonts w:ascii="Arial" w:eastAsia="TimesNewRomanPSMT" w:hAnsi="Arial" w:cs="Arial"/>
          <w:b/>
          <w:bCs/>
        </w:rPr>
        <w:t>Понуда мора да садржи:</w:t>
      </w:r>
    </w:p>
    <w:p w:rsidR="005043FE" w:rsidRPr="00A42164" w:rsidRDefault="005043FE" w:rsidP="003F0F01">
      <w:pPr>
        <w:numPr>
          <w:ilvl w:val="0"/>
          <w:numId w:val="21"/>
        </w:numPr>
        <w:tabs>
          <w:tab w:val="left" w:pos="709"/>
        </w:tabs>
        <w:jc w:val="both"/>
        <w:rPr>
          <w:rFonts w:ascii="Arial" w:hAnsi="Arial" w:cs="Arial"/>
        </w:rPr>
      </w:pPr>
      <w:r w:rsidRPr="00A42164">
        <w:rPr>
          <w:rFonts w:ascii="Arial" w:hAnsi="Arial" w:cs="Arial"/>
          <w:lang w:val="sr-Cyrl-CS"/>
        </w:rPr>
        <w:t>С</w:t>
      </w:r>
      <w:r w:rsidRPr="00A42164">
        <w:rPr>
          <w:rFonts w:ascii="Arial" w:hAnsi="Arial" w:cs="Arial"/>
        </w:rPr>
        <w:t>в</w:t>
      </w:r>
      <w:r w:rsidRPr="00A42164">
        <w:rPr>
          <w:rFonts w:ascii="Arial" w:hAnsi="Arial" w:cs="Arial"/>
          <w:lang w:val="sr-Cyrl-CS"/>
        </w:rPr>
        <w:t>у</w:t>
      </w:r>
      <w:r w:rsidR="00745D2C">
        <w:rPr>
          <w:rFonts w:ascii="Arial" w:hAnsi="Arial" w:cs="Arial"/>
          <w:lang w:val="sr-Cyrl-CS"/>
        </w:rPr>
        <w:t xml:space="preserve"> </w:t>
      </w:r>
      <w:r w:rsidRPr="00A42164">
        <w:rPr>
          <w:rFonts w:ascii="Arial" w:hAnsi="Arial" w:cs="Arial"/>
          <w:lang w:val="sr-Cyrl-CS"/>
        </w:rPr>
        <w:t>документацију</w:t>
      </w:r>
      <w:r w:rsidR="00745D2C">
        <w:rPr>
          <w:rFonts w:ascii="Arial" w:hAnsi="Arial" w:cs="Arial"/>
          <w:lang w:val="sr-Cyrl-CS"/>
        </w:rPr>
        <w:t xml:space="preserve"> </w:t>
      </w:r>
      <w:r w:rsidRPr="00A42164">
        <w:rPr>
          <w:rFonts w:ascii="Arial" w:hAnsi="Arial" w:cs="Arial"/>
          <w:lang w:val="sr-Cyrl-CS"/>
        </w:rPr>
        <w:t>прописану Законом о јавним набавкама,</w:t>
      </w:r>
      <w:r w:rsidR="00745D2C">
        <w:rPr>
          <w:rFonts w:ascii="Arial" w:hAnsi="Arial" w:cs="Arial"/>
          <w:lang w:val="sr-Cyrl-CS"/>
        </w:rPr>
        <w:t xml:space="preserve"> </w:t>
      </w:r>
      <w:r w:rsidRPr="00A42164">
        <w:rPr>
          <w:rFonts w:ascii="Arial" w:hAnsi="Arial" w:cs="Arial"/>
          <w:lang w:val="sr-Cyrl-CS"/>
        </w:rPr>
        <w:t xml:space="preserve">позивом за подношење понуде и </w:t>
      </w:r>
      <w:r w:rsidRPr="00A42164">
        <w:rPr>
          <w:rFonts w:ascii="Arial" w:hAnsi="Arial" w:cs="Arial"/>
        </w:rPr>
        <w:t>конкурсном документацијом</w:t>
      </w:r>
      <w:r w:rsidRPr="00A42164">
        <w:rPr>
          <w:rFonts w:ascii="Arial" w:hAnsi="Arial" w:cs="Arial"/>
          <w:lang w:val="sr-Cyrl-CS"/>
        </w:rPr>
        <w:t>. У супротном ће понуда бити одбијена.</w:t>
      </w:r>
    </w:p>
    <w:p w:rsidR="005043FE" w:rsidRPr="00A42164" w:rsidRDefault="005043FE" w:rsidP="003F0F01">
      <w:pPr>
        <w:numPr>
          <w:ilvl w:val="0"/>
          <w:numId w:val="21"/>
        </w:numPr>
        <w:tabs>
          <w:tab w:val="left" w:pos="709"/>
        </w:tabs>
        <w:jc w:val="both"/>
        <w:rPr>
          <w:rFonts w:ascii="Arial" w:hAnsi="Arial" w:cs="Arial"/>
          <w:lang w:val="sr-Cyrl-CS"/>
        </w:rPr>
      </w:pPr>
      <w:r w:rsidRPr="00A42164">
        <w:rPr>
          <w:rFonts w:ascii="Arial" w:hAnsi="Arial" w:cs="Arial"/>
        </w:rPr>
        <w:t xml:space="preserve">Понуда се </w:t>
      </w:r>
      <w:r w:rsidRPr="00A42164">
        <w:rPr>
          <w:rFonts w:ascii="Arial" w:hAnsi="Arial" w:cs="Arial"/>
          <w:lang w:val="sr-Cyrl-CS"/>
        </w:rPr>
        <w:t>подносина обрасцима из конкурсне документације. Понуђач мора у обрасцу конкурсне документације попунити сва празна места</w:t>
      </w:r>
      <w:r w:rsidR="004D489F">
        <w:rPr>
          <w:rFonts w:ascii="Arial" w:hAnsi="Arial" w:cs="Arial"/>
          <w:lang w:val="sr-Cyrl-CS"/>
        </w:rPr>
        <w:t>, и то читко - штампаним словима</w:t>
      </w:r>
      <w:r w:rsidRPr="00A42164">
        <w:rPr>
          <w:rFonts w:ascii="Arial" w:hAnsi="Arial" w:cs="Arial"/>
          <w:lang w:val="sr-Cyrl-CS"/>
        </w:rPr>
        <w:t>. Евентуалне грешке начињене приликом попуњавања обрасца понуде, које су исправљене од стране понуђача, морају посебно бити оверене печатом понуђача и потписом овлашћеног лица понуђача.</w:t>
      </w:r>
    </w:p>
    <w:p w:rsidR="005043FE" w:rsidRPr="004D489F" w:rsidRDefault="004A2E82" w:rsidP="003F0F01">
      <w:pPr>
        <w:pStyle w:val="BodyText"/>
        <w:numPr>
          <w:ilvl w:val="0"/>
          <w:numId w:val="21"/>
        </w:numPr>
        <w:spacing w:before="0" w:line="240" w:lineRule="auto"/>
        <w:rPr>
          <w:rFonts w:ascii="Arial" w:hAnsi="Arial" w:cs="Arial"/>
          <w:b/>
          <w:lang w:val="sr-Latn-CS"/>
        </w:rPr>
      </w:pPr>
      <w:r>
        <w:rPr>
          <w:rFonts w:ascii="Arial" w:hAnsi="Arial" w:cs="Arial"/>
          <w:b/>
          <w:lang w:val="sr-Latn-CS"/>
        </w:rPr>
        <w:t>Понуђач ће доставити</w:t>
      </w:r>
      <w:r w:rsidR="005043FE" w:rsidRPr="004D489F">
        <w:rPr>
          <w:rFonts w:ascii="Arial" w:hAnsi="Arial" w:cs="Arial"/>
          <w:b/>
          <w:lang w:val="sr-Latn-CS"/>
        </w:rPr>
        <w:t xml:space="preserve"> </w:t>
      </w:r>
      <w:r>
        <w:rPr>
          <w:rFonts w:ascii="Arial" w:hAnsi="Arial" w:cs="Arial"/>
          <w:b/>
          <w:lang w:val="sr-Cyrl-RS"/>
        </w:rPr>
        <w:t xml:space="preserve">попуњене </w:t>
      </w:r>
      <w:r w:rsidR="005043FE" w:rsidRPr="004D489F">
        <w:rPr>
          <w:rFonts w:ascii="Arial" w:hAnsi="Arial" w:cs="Arial"/>
          <w:b/>
        </w:rPr>
        <w:t>П</w:t>
      </w:r>
      <w:r w:rsidR="005043FE" w:rsidRPr="004D489F">
        <w:rPr>
          <w:rFonts w:ascii="Arial" w:hAnsi="Arial" w:cs="Arial"/>
          <w:b/>
          <w:lang w:val="sr-Latn-CS"/>
        </w:rPr>
        <w:t>редрачун</w:t>
      </w:r>
      <w:r>
        <w:rPr>
          <w:rFonts w:ascii="Arial" w:hAnsi="Arial" w:cs="Arial"/>
          <w:b/>
          <w:lang w:val="sr-Cyrl-RS"/>
        </w:rPr>
        <w:t>е</w:t>
      </w:r>
      <w:r w:rsidR="005043FE" w:rsidRPr="004D489F">
        <w:rPr>
          <w:rFonts w:ascii="Arial" w:hAnsi="Arial" w:cs="Arial"/>
          <w:b/>
          <w:lang w:val="sr-Latn-CS"/>
        </w:rPr>
        <w:t xml:space="preserve"> радова</w:t>
      </w:r>
      <w:r w:rsidR="005043FE" w:rsidRPr="004D489F">
        <w:rPr>
          <w:rFonts w:ascii="Arial" w:hAnsi="Arial" w:cs="Arial"/>
          <w:b/>
        </w:rPr>
        <w:t xml:space="preserve"> у писаном облику</w:t>
      </w:r>
      <w:r w:rsidR="005043FE" w:rsidRPr="004D489F">
        <w:rPr>
          <w:rFonts w:ascii="Arial" w:hAnsi="Arial" w:cs="Arial"/>
          <w:b/>
          <w:lang w:val="sr-Latn-CS"/>
        </w:rPr>
        <w:t>.</w:t>
      </w:r>
      <w:r w:rsidR="005043FE" w:rsidRPr="004D489F">
        <w:rPr>
          <w:rFonts w:ascii="Arial" w:hAnsi="Arial" w:cs="Arial"/>
          <w:b/>
        </w:rPr>
        <w:t xml:space="preserve"> Свака страна предмера и предрачуна радова треба да буде оверена печатом понуђача и парафирана од стране овлашћеног лица. На крају предрачуна радова, треба да стоји потпис овлашћеног лица и печат понуђача.</w:t>
      </w:r>
    </w:p>
    <w:p w:rsidR="005043FE" w:rsidRPr="00A42164" w:rsidRDefault="005043FE" w:rsidP="003F0F01">
      <w:pPr>
        <w:numPr>
          <w:ilvl w:val="0"/>
          <w:numId w:val="22"/>
        </w:numPr>
        <w:jc w:val="both"/>
        <w:rPr>
          <w:rFonts w:ascii="Arial" w:eastAsia="TimesNewRomanPSMT" w:hAnsi="Arial" w:cs="Arial"/>
          <w:bCs/>
          <w:lang w:val="sr-Cyrl-CS"/>
        </w:rPr>
      </w:pPr>
      <w:r w:rsidRPr="00A42164">
        <w:rPr>
          <w:rFonts w:ascii="Arial" w:eastAsia="TimesNewRomanPSMT" w:hAnsi="Arial" w:cs="Arial"/>
          <w:bCs/>
          <w:lang w:val="sr-Cyrl-CS"/>
        </w:rPr>
        <w:t xml:space="preserve">Образац понуде који </w:t>
      </w:r>
      <w:r w:rsidRPr="00A42164">
        <w:rPr>
          <w:rFonts w:ascii="Arial" w:hAnsi="Arial" w:cs="Arial"/>
        </w:rPr>
        <w:t>Понуђач мора да попуни, овери печатом и потпише, чиме потврђује да су тачни подаци који су у истом наведени</w:t>
      </w:r>
      <w:r w:rsidRPr="00A42164">
        <w:rPr>
          <w:rFonts w:ascii="Arial" w:eastAsia="TimesNewRomanPSMT" w:hAnsi="Arial" w:cs="Arial"/>
          <w:bCs/>
          <w:lang w:val="sr-Cyrl-CS"/>
        </w:rPr>
        <w:t>:</w:t>
      </w:r>
    </w:p>
    <w:p w:rsidR="005043FE" w:rsidRPr="00A42164" w:rsidRDefault="005043FE" w:rsidP="003F0F01">
      <w:pPr>
        <w:pStyle w:val="BodyText"/>
        <w:numPr>
          <w:ilvl w:val="0"/>
          <w:numId w:val="23"/>
        </w:numPr>
        <w:spacing w:before="0" w:line="240" w:lineRule="auto"/>
        <w:ind w:left="1276" w:hanging="283"/>
        <w:outlineLvl w:val="0"/>
        <w:rPr>
          <w:rFonts w:ascii="Arial" w:hAnsi="Arial" w:cs="Arial"/>
        </w:rPr>
      </w:pPr>
      <w:r w:rsidRPr="00A42164">
        <w:rPr>
          <w:rFonts w:ascii="Arial" w:hAnsi="Arial" w:cs="Arial"/>
        </w:rPr>
        <w:t>Опште податке о понуђачу, односно сваком понуђачу из групе понуђача, као и подизвођачима (пословно име или скраћени нази из одговарајућег регистра, адреса седишта, матични број и порески идентификациони број, име лица овлашћеног за заступање, име особе за контакт, контакт телефон, текући рачун и маил адреса)</w:t>
      </w:r>
      <w:r w:rsidR="00457529">
        <w:rPr>
          <w:rFonts w:ascii="Arial" w:hAnsi="Arial" w:cs="Arial"/>
        </w:rPr>
        <w:t>;</w:t>
      </w:r>
    </w:p>
    <w:p w:rsidR="005043FE" w:rsidRPr="00A42164" w:rsidRDefault="005043FE" w:rsidP="003F0F01">
      <w:pPr>
        <w:pStyle w:val="BodyText"/>
        <w:numPr>
          <w:ilvl w:val="0"/>
          <w:numId w:val="23"/>
        </w:numPr>
        <w:spacing w:before="0" w:line="240" w:lineRule="auto"/>
        <w:ind w:left="1276" w:hanging="283"/>
        <w:outlineLvl w:val="0"/>
        <w:rPr>
          <w:rFonts w:ascii="Arial" w:hAnsi="Arial" w:cs="Arial"/>
        </w:rPr>
      </w:pPr>
      <w:r w:rsidRPr="00A42164">
        <w:rPr>
          <w:rFonts w:ascii="Arial" w:hAnsi="Arial" w:cs="Arial"/>
        </w:rPr>
        <w:t xml:space="preserve">Рок важења понуде изражен у броју дана од дана отварања понуда, који не може бити краћи од </w:t>
      </w:r>
      <w:r w:rsidRPr="00A42164">
        <w:rPr>
          <w:rFonts w:ascii="Arial" w:hAnsi="Arial" w:cs="Arial"/>
          <w:lang w:val="sr-Latn-CS"/>
        </w:rPr>
        <w:t>6</w:t>
      </w:r>
      <w:r w:rsidRPr="00A42164">
        <w:rPr>
          <w:rFonts w:ascii="Arial" w:hAnsi="Arial" w:cs="Arial"/>
        </w:rPr>
        <w:t>0 дана</w:t>
      </w:r>
      <w:r w:rsidR="00457529">
        <w:rPr>
          <w:rFonts w:ascii="Arial" w:hAnsi="Arial" w:cs="Arial"/>
        </w:rPr>
        <w:t>;</w:t>
      </w:r>
    </w:p>
    <w:p w:rsidR="00B76F98" w:rsidRDefault="005043FE" w:rsidP="003F0F01">
      <w:pPr>
        <w:pStyle w:val="BodyText"/>
        <w:numPr>
          <w:ilvl w:val="0"/>
          <w:numId w:val="23"/>
        </w:numPr>
        <w:spacing w:before="0" w:line="240" w:lineRule="auto"/>
        <w:ind w:left="1276" w:hanging="283"/>
        <w:outlineLvl w:val="0"/>
        <w:rPr>
          <w:rFonts w:ascii="Arial" w:hAnsi="Arial" w:cs="Arial"/>
        </w:rPr>
      </w:pPr>
      <w:r w:rsidRPr="00A42164">
        <w:rPr>
          <w:rFonts w:ascii="Arial" w:hAnsi="Arial" w:cs="Arial"/>
        </w:rPr>
        <w:t xml:space="preserve">Предмет, цену, начин плаћања, рок за </w:t>
      </w:r>
      <w:r w:rsidR="000A7B99">
        <w:rPr>
          <w:rFonts w:ascii="Arial" w:hAnsi="Arial" w:cs="Arial"/>
        </w:rPr>
        <w:t>извршење радова</w:t>
      </w:r>
      <w:r w:rsidR="00A543BE">
        <w:rPr>
          <w:rFonts w:ascii="Arial" w:hAnsi="Arial" w:cs="Arial"/>
        </w:rPr>
        <w:t>, и гарантни рок;</w:t>
      </w:r>
    </w:p>
    <w:p w:rsidR="005043FE" w:rsidRPr="00A42164" w:rsidRDefault="005043FE" w:rsidP="003F0F01">
      <w:pPr>
        <w:pStyle w:val="BodyText"/>
        <w:numPr>
          <w:ilvl w:val="0"/>
          <w:numId w:val="23"/>
        </w:numPr>
        <w:spacing w:before="0" w:line="240" w:lineRule="auto"/>
        <w:ind w:left="1276" w:hanging="283"/>
        <w:outlineLvl w:val="0"/>
        <w:rPr>
          <w:rFonts w:ascii="Arial" w:hAnsi="Arial" w:cs="Arial"/>
        </w:rPr>
      </w:pPr>
      <w:r w:rsidRPr="00A42164">
        <w:rPr>
          <w:rFonts w:ascii="Arial" w:hAnsi="Arial" w:cs="Arial"/>
        </w:rPr>
        <w:t>Податке о проценту укупне вредности набавке који ће поверити подизвођачу, као и део предмета набавке који ће извршити преко подизвођача</w:t>
      </w:r>
      <w:r w:rsidR="00457529">
        <w:rPr>
          <w:rFonts w:ascii="Arial" w:hAnsi="Arial" w:cs="Arial"/>
        </w:rPr>
        <w:t>;</w:t>
      </w:r>
    </w:p>
    <w:p w:rsidR="005043FE" w:rsidRPr="00A42164" w:rsidRDefault="005043FE" w:rsidP="002A0785">
      <w:pPr>
        <w:pStyle w:val="BodyText"/>
        <w:spacing w:before="0" w:line="240" w:lineRule="auto"/>
        <w:ind w:firstLine="709"/>
        <w:outlineLvl w:val="0"/>
        <w:rPr>
          <w:rFonts w:ascii="Arial" w:hAnsi="Arial" w:cs="Arial"/>
        </w:rPr>
      </w:pPr>
    </w:p>
    <w:p w:rsidR="00457529" w:rsidRPr="00457529" w:rsidRDefault="005043FE" w:rsidP="003F0F01">
      <w:pPr>
        <w:pStyle w:val="BodyText"/>
        <w:numPr>
          <w:ilvl w:val="0"/>
          <w:numId w:val="24"/>
        </w:numPr>
        <w:spacing w:before="0" w:line="240" w:lineRule="auto"/>
        <w:outlineLvl w:val="0"/>
        <w:rPr>
          <w:rFonts w:ascii="Arial" w:hAnsi="Arial" w:cs="Arial"/>
        </w:rPr>
      </w:pPr>
      <w:r w:rsidRPr="00A42164">
        <w:rPr>
          <w:rFonts w:ascii="Arial" w:hAnsi="Arial" w:cs="Arial"/>
          <w:i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w:t>
      </w:r>
      <w:r w:rsidR="004D489F">
        <w:rPr>
          <w:rFonts w:ascii="Arial" w:hAnsi="Arial" w:cs="Arial"/>
          <w:iCs/>
        </w:rPr>
        <w:t>и оверени печатом од стране свак</w:t>
      </w:r>
      <w:r w:rsidRPr="00A42164">
        <w:rPr>
          <w:rFonts w:ascii="Arial" w:hAnsi="Arial" w:cs="Arial"/>
          <w:iCs/>
        </w:rPr>
        <w:t xml:space="preserve">ог понуђача из групе </w:t>
      </w:r>
    </w:p>
    <w:p w:rsidR="00457529" w:rsidRDefault="00457529" w:rsidP="00457529">
      <w:pPr>
        <w:pStyle w:val="BodyText"/>
        <w:spacing w:before="0" w:line="240" w:lineRule="auto"/>
        <w:ind w:left="720"/>
        <w:jc w:val="left"/>
        <w:outlineLvl w:val="0"/>
        <w:rPr>
          <w:rFonts w:ascii="Arial" w:hAnsi="Arial" w:cs="Arial"/>
          <w:lang w:val="en-US"/>
        </w:rPr>
      </w:pPr>
    </w:p>
    <w:p w:rsidR="000E5E4B" w:rsidRPr="000E5E4B" w:rsidRDefault="000E5E4B" w:rsidP="00457529">
      <w:pPr>
        <w:pStyle w:val="BodyText"/>
        <w:spacing w:before="0" w:line="240" w:lineRule="auto"/>
        <w:ind w:left="720"/>
        <w:jc w:val="left"/>
        <w:outlineLvl w:val="0"/>
        <w:rPr>
          <w:rFonts w:ascii="Arial" w:hAnsi="Arial" w:cs="Arial"/>
          <w:lang w:val="en-US"/>
        </w:rPr>
      </w:pPr>
    </w:p>
    <w:p w:rsidR="005043FE" w:rsidRPr="00A42164" w:rsidRDefault="005043FE" w:rsidP="003F0F01">
      <w:pPr>
        <w:pStyle w:val="BodyText"/>
        <w:numPr>
          <w:ilvl w:val="0"/>
          <w:numId w:val="24"/>
        </w:numPr>
        <w:spacing w:before="0" w:line="240" w:lineRule="auto"/>
        <w:outlineLvl w:val="0"/>
        <w:rPr>
          <w:rFonts w:ascii="Arial" w:hAnsi="Arial" w:cs="Arial"/>
        </w:rPr>
      </w:pPr>
      <w:r w:rsidRPr="00A42164">
        <w:rPr>
          <w:rFonts w:ascii="Arial" w:hAnsi="Arial" w:cs="Arial"/>
          <w:iCs/>
        </w:rPr>
        <w:lastRenderedPageBreak/>
        <w:t>понуђача.</w:t>
      </w:r>
      <w:r w:rsidRPr="00A42164">
        <w:rPr>
          <w:rFonts w:ascii="Arial" w:hAnsi="Arial" w:cs="Arial"/>
          <w:bCs/>
          <w:iCs/>
        </w:rPr>
        <w:t xml:space="preserve"> У случају да се понуђачи определе да</w:t>
      </w:r>
      <w:r w:rsidRPr="00A42164">
        <w:rPr>
          <w:rFonts w:ascii="Arial" w:hAnsi="Arial" w:cs="Arial"/>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A42164">
        <w:rPr>
          <w:rFonts w:ascii="Arial" w:hAnsi="Arial" w:cs="Arial"/>
          <w:bCs/>
          <w:iCs/>
        </w:rPr>
        <w:t xml:space="preserve"> наведено треба дефинисати </w:t>
      </w:r>
      <w:r w:rsidRPr="00A42164">
        <w:rPr>
          <w:rFonts w:ascii="Arial" w:hAnsi="Arial" w:cs="Arial"/>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00457529">
        <w:rPr>
          <w:rFonts w:ascii="Arial" w:hAnsi="Arial" w:cs="Arial"/>
        </w:rPr>
        <w:t>.</w:t>
      </w:r>
    </w:p>
    <w:p w:rsidR="005043FE" w:rsidRPr="00A42164" w:rsidRDefault="005043FE" w:rsidP="004D489F">
      <w:pPr>
        <w:jc w:val="both"/>
        <w:rPr>
          <w:rFonts w:ascii="Arial" w:hAnsi="Arial" w:cs="Arial"/>
        </w:rPr>
      </w:pPr>
    </w:p>
    <w:p w:rsidR="005043FE" w:rsidRPr="00A42164" w:rsidRDefault="005043FE" w:rsidP="003F0F01">
      <w:pPr>
        <w:numPr>
          <w:ilvl w:val="0"/>
          <w:numId w:val="15"/>
        </w:numPr>
        <w:rPr>
          <w:rFonts w:ascii="Arial" w:hAnsi="Arial" w:cs="Arial"/>
        </w:rPr>
      </w:pPr>
      <w:r w:rsidRPr="00A42164">
        <w:rPr>
          <w:rFonts w:ascii="Arial" w:hAnsi="Arial" w:cs="Arial"/>
          <w:b/>
          <w:bCs/>
          <w:i/>
          <w:iCs/>
        </w:rPr>
        <w:t>ПАРТИЈЕ</w:t>
      </w:r>
      <w:r w:rsidR="00E443D9">
        <w:rPr>
          <w:rFonts w:ascii="Arial" w:hAnsi="Arial" w:cs="Arial"/>
          <w:b/>
          <w:bCs/>
          <w:i/>
          <w:iCs/>
        </w:rPr>
        <w:t>:</w:t>
      </w:r>
    </w:p>
    <w:p w:rsidR="007658D8" w:rsidRDefault="007658D8" w:rsidP="007658D8">
      <w:pPr>
        <w:ind w:left="284"/>
        <w:rPr>
          <w:rFonts w:ascii="Arial" w:hAnsi="Arial" w:cs="Arial"/>
          <w:lang w:val="sr-Cyrl-CS"/>
        </w:rPr>
      </w:pPr>
      <w:r w:rsidRPr="00565FC1">
        <w:rPr>
          <w:rFonts w:ascii="Arial" w:hAnsi="Arial" w:cs="Arial"/>
          <w:lang w:val="sr-Cyrl-CS"/>
        </w:rPr>
        <w:t>Предме</w:t>
      </w:r>
      <w:r>
        <w:rPr>
          <w:rFonts w:ascii="Arial" w:hAnsi="Arial" w:cs="Arial"/>
          <w:lang w:val="sr-Cyrl-CS"/>
        </w:rPr>
        <w:t xml:space="preserve">т јавне набавке је обликован у </w:t>
      </w:r>
      <w:r w:rsidR="00CE48D2" w:rsidRPr="00431BE9">
        <w:rPr>
          <w:rFonts w:ascii="Arial" w:hAnsi="Arial" w:cs="Arial"/>
          <w:b/>
          <w:lang w:val="sr-Cyrl-CS"/>
        </w:rPr>
        <w:t>1</w:t>
      </w:r>
      <w:r w:rsidR="0069022C">
        <w:rPr>
          <w:rFonts w:ascii="Arial" w:hAnsi="Arial" w:cs="Arial"/>
          <w:b/>
          <w:lang w:val="sr-Cyrl-CS"/>
        </w:rPr>
        <w:t>2</w:t>
      </w:r>
      <w:r w:rsidR="00CE48D2" w:rsidRPr="00431BE9">
        <w:rPr>
          <w:rFonts w:ascii="Arial" w:hAnsi="Arial" w:cs="Arial"/>
          <w:b/>
          <w:lang w:val="sr-Cyrl-CS"/>
        </w:rPr>
        <w:t xml:space="preserve"> партија:</w:t>
      </w:r>
    </w:p>
    <w:p w:rsidR="00431BE9" w:rsidRDefault="00431BE9" w:rsidP="007658D8">
      <w:pPr>
        <w:ind w:left="284"/>
        <w:rPr>
          <w:rFonts w:ascii="Arial" w:hAnsi="Arial" w:cs="Arial"/>
          <w:lang w:val="sr-Cyrl-CS"/>
        </w:rPr>
      </w:pPr>
    </w:p>
    <w:p w:rsidR="0069022C" w:rsidRPr="00E67143" w:rsidRDefault="0069022C" w:rsidP="0069022C">
      <w:pPr>
        <w:ind w:right="-1"/>
        <w:rPr>
          <w:rFonts w:ascii="Arial" w:hAnsi="Arial" w:cs="Arial"/>
        </w:rPr>
      </w:pPr>
      <w:r w:rsidRPr="00E67143">
        <w:rPr>
          <w:rFonts w:ascii="Arial" w:hAnsi="Arial" w:cs="Arial"/>
          <w:b/>
          <w:lang w:val="sr-Cyrl-CS"/>
        </w:rPr>
        <w:t>Партија 1:</w:t>
      </w:r>
      <w:r w:rsidRPr="00E67143">
        <w:rPr>
          <w:rFonts w:ascii="Arial" w:hAnsi="Arial" w:cs="Arial"/>
          <w:lang w:val="sr-Cyrl-CS"/>
        </w:rPr>
        <w:t xml:space="preserve"> Набавка радова на поправци деонице пута Стеванићи Л=1450м, МЗ Ерчеге;</w:t>
      </w:r>
    </w:p>
    <w:p w:rsidR="0069022C" w:rsidRPr="00E67143" w:rsidRDefault="0069022C" w:rsidP="0069022C">
      <w:pPr>
        <w:ind w:right="-1"/>
        <w:rPr>
          <w:rFonts w:ascii="Arial" w:hAnsi="Arial" w:cs="Arial"/>
          <w:lang w:val="sr-Cyrl-CS"/>
        </w:rPr>
      </w:pPr>
      <w:r w:rsidRPr="00E67143">
        <w:rPr>
          <w:rFonts w:ascii="Arial" w:hAnsi="Arial" w:cs="Arial"/>
          <w:b/>
          <w:lang w:val="sr-Cyrl-CS"/>
        </w:rPr>
        <w:t>Партија 2:</w:t>
      </w:r>
      <w:r w:rsidRPr="00E67143">
        <w:rPr>
          <w:rFonts w:ascii="Arial" w:hAnsi="Arial" w:cs="Arial"/>
          <w:lang w:val="sr-Cyrl-CS"/>
        </w:rPr>
        <w:t xml:space="preserve"> Набавка радова на асфалтирању пута Варјаче – Симеуновићи Л=300м, МЗ Прилике;</w:t>
      </w:r>
    </w:p>
    <w:p w:rsidR="0069022C" w:rsidRPr="00E67143" w:rsidRDefault="0069022C" w:rsidP="0069022C">
      <w:pPr>
        <w:ind w:right="-568"/>
        <w:rPr>
          <w:rFonts w:ascii="Arial" w:hAnsi="Arial" w:cs="Arial"/>
          <w:lang w:val="sr-Cyrl-CS"/>
        </w:rPr>
      </w:pPr>
      <w:r w:rsidRPr="00E67143">
        <w:rPr>
          <w:rFonts w:ascii="Arial" w:hAnsi="Arial" w:cs="Arial"/>
          <w:b/>
          <w:lang w:val="sr-Cyrl-CS"/>
        </w:rPr>
        <w:t>Партија 3:</w:t>
      </w:r>
      <w:r w:rsidRPr="00E67143">
        <w:rPr>
          <w:rFonts w:ascii="Arial" w:hAnsi="Arial" w:cs="Arial"/>
          <w:lang w:val="sr-Cyrl-CS"/>
        </w:rPr>
        <w:t xml:space="preserve"> Набавка радова на асфалтирању пута у Међуречју Л=37м, МЗ Међуречје;</w:t>
      </w:r>
    </w:p>
    <w:p w:rsidR="0069022C" w:rsidRPr="00E67143" w:rsidRDefault="0069022C" w:rsidP="0069022C">
      <w:pPr>
        <w:ind w:right="-568"/>
        <w:rPr>
          <w:rFonts w:ascii="Arial" w:hAnsi="Arial" w:cs="Arial"/>
          <w:lang w:val="sr-Cyrl-CS"/>
        </w:rPr>
      </w:pPr>
      <w:r w:rsidRPr="00E67143">
        <w:rPr>
          <w:rFonts w:ascii="Arial" w:hAnsi="Arial" w:cs="Arial"/>
          <w:b/>
          <w:lang w:val="sr-Cyrl-CS"/>
        </w:rPr>
        <w:t>Партија 4:</w:t>
      </w:r>
      <w:r w:rsidRPr="00E67143">
        <w:rPr>
          <w:rFonts w:ascii="Arial" w:hAnsi="Arial" w:cs="Arial"/>
          <w:lang w:val="sr-Cyrl-CS"/>
        </w:rPr>
        <w:t xml:space="preserve"> Набавка радова на асфалтирању крака улице код завода „Анемија“, МЗ Ивањица;</w:t>
      </w:r>
    </w:p>
    <w:p w:rsidR="0069022C" w:rsidRPr="00E67143" w:rsidRDefault="0069022C" w:rsidP="0069022C">
      <w:pPr>
        <w:ind w:right="-1"/>
        <w:rPr>
          <w:rFonts w:ascii="Arial" w:hAnsi="Arial" w:cs="Arial"/>
          <w:lang w:val="sr-Cyrl-CS"/>
        </w:rPr>
      </w:pPr>
      <w:r w:rsidRPr="00E67143">
        <w:rPr>
          <w:rFonts w:ascii="Arial" w:hAnsi="Arial" w:cs="Arial"/>
          <w:b/>
          <w:lang w:val="sr-Cyrl-CS"/>
        </w:rPr>
        <w:t>Партија 5:</w:t>
      </w:r>
      <w:r w:rsidRPr="00E67143">
        <w:rPr>
          <w:rFonts w:ascii="Arial" w:hAnsi="Arial" w:cs="Arial"/>
          <w:lang w:val="sr-Cyrl-CS"/>
        </w:rPr>
        <w:t xml:space="preserve"> Набавка радова на асфалтирању пута у насељу „мала Палестина“ Л=22м, МЗ Ивањица;</w:t>
      </w:r>
    </w:p>
    <w:p w:rsidR="0069022C" w:rsidRPr="00E67143" w:rsidRDefault="0069022C" w:rsidP="0069022C">
      <w:pPr>
        <w:ind w:right="-1"/>
        <w:rPr>
          <w:rFonts w:ascii="Arial" w:hAnsi="Arial" w:cs="Arial"/>
          <w:lang w:val="sr-Cyrl-CS"/>
        </w:rPr>
      </w:pPr>
      <w:r w:rsidRPr="00E67143">
        <w:rPr>
          <w:rFonts w:ascii="Arial" w:hAnsi="Arial" w:cs="Arial"/>
          <w:b/>
          <w:lang w:val="sr-Cyrl-CS"/>
        </w:rPr>
        <w:t xml:space="preserve">Партија 6: </w:t>
      </w:r>
      <w:r w:rsidRPr="00E67143">
        <w:rPr>
          <w:rFonts w:ascii="Arial" w:hAnsi="Arial" w:cs="Arial"/>
          <w:lang w:val="sr-Cyrl-CS"/>
        </w:rPr>
        <w:t>Набавка радова на асфалтирању пута у Љубику Л=70м, МЗ Прилике;</w:t>
      </w:r>
    </w:p>
    <w:p w:rsidR="0069022C" w:rsidRPr="00E67143" w:rsidRDefault="0069022C" w:rsidP="0069022C">
      <w:pPr>
        <w:ind w:right="-1"/>
        <w:rPr>
          <w:rFonts w:ascii="Arial" w:hAnsi="Arial" w:cs="Arial"/>
          <w:lang w:val="sr-Cyrl-CS"/>
        </w:rPr>
      </w:pPr>
      <w:r w:rsidRPr="00E67143">
        <w:rPr>
          <w:rFonts w:ascii="Arial" w:hAnsi="Arial" w:cs="Arial"/>
          <w:b/>
          <w:lang w:val="sr-Cyrl-CS"/>
        </w:rPr>
        <w:t>Партија 7:</w:t>
      </w:r>
      <w:r w:rsidRPr="00E67143">
        <w:rPr>
          <w:rFonts w:ascii="Arial" w:hAnsi="Arial" w:cs="Arial"/>
          <w:lang w:val="sr-Cyrl-CS"/>
        </w:rPr>
        <w:t xml:space="preserve"> Набавка радова на асфалтирању пута у селу Мочиоци, засеок Драшковићи Л=2070м, МЗ Мочиоци;</w:t>
      </w:r>
    </w:p>
    <w:p w:rsidR="0069022C" w:rsidRPr="00E67143" w:rsidRDefault="0069022C" w:rsidP="0069022C">
      <w:pPr>
        <w:ind w:right="-1"/>
        <w:rPr>
          <w:rFonts w:ascii="Arial" w:hAnsi="Arial" w:cs="Arial"/>
          <w:lang w:val="sr-Cyrl-CS"/>
        </w:rPr>
      </w:pPr>
      <w:r w:rsidRPr="00E67143">
        <w:rPr>
          <w:rFonts w:ascii="Arial" w:hAnsi="Arial" w:cs="Arial"/>
          <w:b/>
          <w:lang w:val="sr-Cyrl-CS"/>
        </w:rPr>
        <w:t>Партија 8:</w:t>
      </w:r>
      <w:r w:rsidRPr="00E67143">
        <w:rPr>
          <w:rFonts w:ascii="Arial" w:hAnsi="Arial" w:cs="Arial"/>
          <w:lang w:val="sr-Cyrl-CS"/>
        </w:rPr>
        <w:t xml:space="preserve"> Набавка радова на асфалтирању пута у засеоку Калушевићи, крак 1 - Л=1300м и крак 2 - Л=105м, МЗ Кушићи;</w:t>
      </w:r>
    </w:p>
    <w:p w:rsidR="0069022C" w:rsidRPr="00E67143" w:rsidRDefault="0069022C" w:rsidP="0069022C">
      <w:pPr>
        <w:ind w:right="-1"/>
        <w:rPr>
          <w:rFonts w:ascii="Arial" w:hAnsi="Arial" w:cs="Arial"/>
          <w:lang w:val="sr-Cyrl-CS"/>
        </w:rPr>
      </w:pPr>
      <w:r w:rsidRPr="00E67143">
        <w:rPr>
          <w:rFonts w:ascii="Arial" w:hAnsi="Arial" w:cs="Arial"/>
          <w:b/>
          <w:lang w:val="sr-Cyrl-CS"/>
        </w:rPr>
        <w:t>Партија 9:</w:t>
      </w:r>
      <w:r w:rsidRPr="00E67143">
        <w:rPr>
          <w:rFonts w:ascii="Arial" w:hAnsi="Arial" w:cs="Arial"/>
          <w:lang w:val="sr-Cyrl-CS"/>
        </w:rPr>
        <w:t xml:space="preserve"> Набавка радова на асфалтирању пута у селу Дубрава, крак Ристивојевићи Л=1750м, МЗ Прилике;</w:t>
      </w:r>
    </w:p>
    <w:p w:rsidR="0069022C" w:rsidRPr="00E67143" w:rsidRDefault="0069022C" w:rsidP="0069022C">
      <w:pPr>
        <w:ind w:right="-1"/>
        <w:rPr>
          <w:rFonts w:ascii="Arial" w:hAnsi="Arial" w:cs="Arial"/>
          <w:lang w:val="sr-Cyrl-CS"/>
        </w:rPr>
      </w:pPr>
      <w:r w:rsidRPr="00E67143">
        <w:rPr>
          <w:rFonts w:ascii="Arial" w:hAnsi="Arial" w:cs="Arial"/>
          <w:b/>
          <w:lang w:val="sr-Cyrl-CS"/>
        </w:rPr>
        <w:t>Партија 10:</w:t>
      </w:r>
      <w:r w:rsidRPr="00E67143">
        <w:rPr>
          <w:rFonts w:ascii="Arial" w:hAnsi="Arial" w:cs="Arial"/>
          <w:lang w:val="sr-Cyrl-CS"/>
        </w:rPr>
        <w:t xml:space="preserve"> Набавка радова на асфалтирању пута у Кулизином селу, деоница 1 – Л=310м, деоница 2 – Л=220м, деоница 3 – Л=370м и приступни путев</w:t>
      </w:r>
      <w:r>
        <w:rPr>
          <w:rFonts w:ascii="Arial" w:hAnsi="Arial" w:cs="Arial"/>
          <w:lang w:val="sr-Cyrl-CS"/>
        </w:rPr>
        <w:t>и</w:t>
      </w:r>
      <w:r w:rsidRPr="00E67143">
        <w:rPr>
          <w:rFonts w:ascii="Arial" w:hAnsi="Arial" w:cs="Arial"/>
          <w:lang w:val="sr-Cyrl-CS"/>
        </w:rPr>
        <w:t xml:space="preserve"> Л=190м, МЗ Средња река;</w:t>
      </w:r>
    </w:p>
    <w:p w:rsidR="0069022C" w:rsidRPr="00E67143" w:rsidRDefault="0069022C" w:rsidP="0069022C">
      <w:pPr>
        <w:ind w:right="-1"/>
        <w:rPr>
          <w:rFonts w:ascii="Arial" w:hAnsi="Arial" w:cs="Arial"/>
          <w:lang w:val="sr-Cyrl-CS"/>
        </w:rPr>
      </w:pPr>
      <w:r w:rsidRPr="00E67143">
        <w:rPr>
          <w:rFonts w:ascii="Arial" w:hAnsi="Arial" w:cs="Arial"/>
          <w:b/>
          <w:lang w:val="sr-Cyrl-CS"/>
        </w:rPr>
        <w:t>Партија 11:</w:t>
      </w:r>
      <w:r w:rsidRPr="00E67143">
        <w:rPr>
          <w:rFonts w:ascii="Arial" w:hAnsi="Arial" w:cs="Arial"/>
          <w:lang w:val="sr-Cyrl-CS"/>
        </w:rPr>
        <w:t xml:space="preserve"> Набавка радова на асфалтирању пута у наставку улице Радисава Карапетровића, крак 1 - Л=440м и крак 2 - Л=630м, МЗ Ивањица;</w:t>
      </w:r>
    </w:p>
    <w:p w:rsidR="0069022C" w:rsidRPr="00E67143" w:rsidRDefault="0069022C" w:rsidP="0069022C">
      <w:pPr>
        <w:ind w:right="-1"/>
        <w:rPr>
          <w:rFonts w:ascii="Arial" w:hAnsi="Arial" w:cs="Arial"/>
          <w:lang w:val="sr-Cyrl-CS"/>
        </w:rPr>
      </w:pPr>
      <w:r w:rsidRPr="00E67143">
        <w:rPr>
          <w:rFonts w:ascii="Arial" w:hAnsi="Arial" w:cs="Arial"/>
          <w:b/>
          <w:lang w:val="sr-Cyrl-CS"/>
        </w:rPr>
        <w:t>Партија 12:</w:t>
      </w:r>
      <w:r w:rsidRPr="00E67143">
        <w:rPr>
          <w:rFonts w:ascii="Arial" w:hAnsi="Arial" w:cs="Arial"/>
          <w:lang w:val="sr-Cyrl-CS"/>
        </w:rPr>
        <w:t xml:space="preserve"> Набавка радова на асфалтирању пута у селу Дубрава, крак Дубрава Л=1050м, МЗ Прилике;</w:t>
      </w:r>
    </w:p>
    <w:p w:rsidR="005043FE" w:rsidRPr="00A42164" w:rsidRDefault="005043FE" w:rsidP="003F0F01">
      <w:pPr>
        <w:pStyle w:val="ListParagraph"/>
        <w:numPr>
          <w:ilvl w:val="0"/>
          <w:numId w:val="18"/>
        </w:numPr>
        <w:jc w:val="both"/>
        <w:rPr>
          <w:rFonts w:ascii="Arial" w:eastAsia="TimesNewRomanPSMT" w:hAnsi="Arial" w:cs="Arial"/>
          <w:bCs/>
        </w:rPr>
      </w:pPr>
      <w:r w:rsidRPr="00A42164">
        <w:rPr>
          <w:rFonts w:ascii="Arial" w:eastAsia="TimesNewRomanPSMT" w:hAnsi="Arial" w:cs="Arial"/>
          <w:bCs/>
        </w:rPr>
        <w:t>Понуђач може да поднесе понуду за једну или више партија. Понуда мора да обухвати најмање једну целокупну партију.</w:t>
      </w:r>
    </w:p>
    <w:p w:rsidR="005043FE" w:rsidRPr="00A42164" w:rsidRDefault="005043FE" w:rsidP="003F0F01">
      <w:pPr>
        <w:pStyle w:val="ListParagraph"/>
        <w:numPr>
          <w:ilvl w:val="0"/>
          <w:numId w:val="18"/>
        </w:numPr>
        <w:jc w:val="both"/>
        <w:rPr>
          <w:rFonts w:ascii="Arial" w:eastAsia="TimesNewRomanPSMT" w:hAnsi="Arial" w:cs="Arial"/>
          <w:bCs/>
        </w:rPr>
      </w:pPr>
      <w:r w:rsidRPr="00A42164">
        <w:rPr>
          <w:rFonts w:ascii="Arial" w:eastAsia="TimesNewRomanPSMT" w:hAnsi="Arial" w:cs="Arial"/>
          <w:bCs/>
        </w:rPr>
        <w:t>Понуђач је дужан да у понуди наведе да ли се понуда односи на целокупну набавку или само на одређене партије.</w:t>
      </w:r>
    </w:p>
    <w:p w:rsidR="005043FE" w:rsidRPr="00A42164" w:rsidRDefault="005043FE" w:rsidP="003F0F01">
      <w:pPr>
        <w:pStyle w:val="ListParagraph"/>
        <w:numPr>
          <w:ilvl w:val="0"/>
          <w:numId w:val="18"/>
        </w:numPr>
        <w:jc w:val="both"/>
        <w:rPr>
          <w:rFonts w:ascii="Arial" w:eastAsia="TimesNewRomanPSMT" w:hAnsi="Arial" w:cs="Arial"/>
          <w:bCs/>
        </w:rPr>
      </w:pPr>
      <w:r w:rsidRPr="00A42164">
        <w:rPr>
          <w:rFonts w:ascii="Arial" w:eastAsia="TimesNewRomanPSMT" w:hAnsi="Arial" w:cs="Arial"/>
          <w:bCs/>
        </w:rPr>
        <w:t>У случају да понуђач поднесе понуду за две или више партија, она мора бити поднета тако да се може оцењивати за сваку партију посебно.</w:t>
      </w:r>
    </w:p>
    <w:p w:rsidR="005043FE" w:rsidRPr="00A42164" w:rsidRDefault="00A418B3" w:rsidP="003F0F01">
      <w:pPr>
        <w:numPr>
          <w:ilvl w:val="0"/>
          <w:numId w:val="18"/>
        </w:numPr>
        <w:jc w:val="both"/>
        <w:rPr>
          <w:rFonts w:ascii="Arial" w:hAnsi="Arial" w:cs="Arial"/>
          <w:lang w:val="sr-Cyrl-CS"/>
        </w:rPr>
      </w:pPr>
      <w:r>
        <w:rPr>
          <w:rFonts w:ascii="Arial" w:eastAsia="TimesNewRomanPSMT" w:hAnsi="Arial" w:cs="Arial"/>
          <w:bCs/>
        </w:rPr>
        <w:t xml:space="preserve">Докази из чл. </w:t>
      </w:r>
      <w:r w:rsidR="005043FE" w:rsidRPr="00A42164">
        <w:rPr>
          <w:rFonts w:ascii="Arial" w:eastAsia="TimesNewRomanPSMT" w:hAnsi="Arial" w:cs="Arial"/>
          <w:bCs/>
        </w:rPr>
        <w:t xml:space="preserve">76. Закона, у случају да понуђач поднесе понуду за </w:t>
      </w:r>
      <w:r w:rsidR="004C775F">
        <w:rPr>
          <w:rFonts w:ascii="Arial" w:eastAsia="TimesNewRomanPSMT" w:hAnsi="Arial" w:cs="Arial"/>
          <w:bCs/>
          <w:lang w:val="sr-Cyrl-CS"/>
        </w:rPr>
        <w:t>више</w:t>
      </w:r>
      <w:r w:rsidR="00A36AE8">
        <w:rPr>
          <w:rFonts w:ascii="Arial" w:eastAsia="TimesNewRomanPSMT" w:hAnsi="Arial" w:cs="Arial"/>
          <w:bCs/>
          <w:lang w:val="sr-Cyrl-CS"/>
        </w:rPr>
        <w:t xml:space="preserve"> </w:t>
      </w:r>
      <w:r w:rsidR="00B76F98">
        <w:rPr>
          <w:rFonts w:ascii="Arial" w:eastAsia="TimesNewRomanPSMT" w:hAnsi="Arial" w:cs="Arial"/>
          <w:bCs/>
        </w:rPr>
        <w:t>партиј</w:t>
      </w:r>
      <w:r w:rsidR="004C775F">
        <w:rPr>
          <w:rFonts w:ascii="Arial" w:eastAsia="TimesNewRomanPSMT" w:hAnsi="Arial" w:cs="Arial"/>
          <w:bCs/>
          <w:lang w:val="sr-Cyrl-CS"/>
        </w:rPr>
        <w:t>а</w:t>
      </w:r>
      <w:r w:rsidR="005043FE" w:rsidRPr="00A42164">
        <w:rPr>
          <w:rFonts w:ascii="Arial" w:eastAsia="TimesNewRomanPSMT" w:hAnsi="Arial" w:cs="Arial"/>
          <w:bCs/>
        </w:rPr>
        <w:t xml:space="preserve">, </w:t>
      </w:r>
      <w:r w:rsidR="005043FE" w:rsidRPr="00A42164">
        <w:rPr>
          <w:rFonts w:ascii="Arial" w:eastAsia="TimesNewRomanPSMT" w:hAnsi="Arial" w:cs="Arial"/>
          <w:b/>
          <w:bCs/>
          <w:u w:val="single"/>
        </w:rPr>
        <w:t>не морају бити достављени за сваку партију посебно</w:t>
      </w:r>
      <w:r w:rsidR="005043FE" w:rsidRPr="00A42164">
        <w:rPr>
          <w:rFonts w:ascii="Arial" w:eastAsia="TimesNewRomanPSMT" w:hAnsi="Arial" w:cs="Arial"/>
          <w:bCs/>
        </w:rPr>
        <w:t xml:space="preserve">, односно могу бити достављени у једном примерку за </w:t>
      </w:r>
      <w:r w:rsidR="004C775F">
        <w:rPr>
          <w:rFonts w:ascii="Arial" w:eastAsia="TimesNewRomanPSMT" w:hAnsi="Arial" w:cs="Arial"/>
          <w:bCs/>
          <w:lang w:val="sr-Cyrl-CS"/>
        </w:rPr>
        <w:t>све</w:t>
      </w:r>
      <w:r w:rsidR="005043FE" w:rsidRPr="00A42164">
        <w:rPr>
          <w:rFonts w:ascii="Arial" w:eastAsia="TimesNewRomanPSMT" w:hAnsi="Arial" w:cs="Arial"/>
          <w:bCs/>
        </w:rPr>
        <w:t xml:space="preserve"> партије. </w:t>
      </w:r>
    </w:p>
    <w:p w:rsidR="005043FE" w:rsidRPr="00A42164" w:rsidRDefault="005043FE" w:rsidP="000630C7">
      <w:pPr>
        <w:rPr>
          <w:rFonts w:ascii="Arial" w:hAnsi="Arial" w:cs="Arial"/>
          <w:lang w:val="sr-Cyrl-CS"/>
        </w:rPr>
      </w:pPr>
    </w:p>
    <w:p w:rsidR="005043FE" w:rsidRPr="00A42164" w:rsidRDefault="005043FE" w:rsidP="003F0F01">
      <w:pPr>
        <w:numPr>
          <w:ilvl w:val="0"/>
          <w:numId w:val="15"/>
        </w:numPr>
        <w:rPr>
          <w:rFonts w:ascii="Arial" w:hAnsi="Arial" w:cs="Arial"/>
          <w:bCs/>
          <w:iCs/>
        </w:rPr>
      </w:pPr>
      <w:r w:rsidRPr="00A42164">
        <w:rPr>
          <w:rFonts w:ascii="Arial" w:hAnsi="Arial" w:cs="Arial"/>
          <w:b/>
          <w:bCs/>
          <w:i/>
          <w:iCs/>
        </w:rPr>
        <w:t>ПОНУДА СА ВАРИЈАНТАМА</w:t>
      </w:r>
    </w:p>
    <w:p w:rsidR="005043FE" w:rsidRPr="00A42164" w:rsidRDefault="005043FE" w:rsidP="000630C7">
      <w:pPr>
        <w:rPr>
          <w:rFonts w:ascii="Arial" w:hAnsi="Arial" w:cs="Arial"/>
          <w:bCs/>
          <w:iCs/>
        </w:rPr>
      </w:pPr>
      <w:r w:rsidRPr="00A42164">
        <w:rPr>
          <w:rFonts w:ascii="Arial" w:hAnsi="Arial" w:cs="Arial"/>
          <w:bCs/>
          <w:iCs/>
        </w:rPr>
        <w:t>Подношење понуде са варијантама није дозвољено.</w:t>
      </w:r>
    </w:p>
    <w:p w:rsidR="005043FE" w:rsidRPr="00A42164" w:rsidRDefault="005043FE" w:rsidP="000630C7">
      <w:pPr>
        <w:rPr>
          <w:rFonts w:ascii="Arial" w:hAnsi="Arial" w:cs="Arial"/>
          <w:bCs/>
          <w:iCs/>
        </w:rPr>
      </w:pPr>
    </w:p>
    <w:p w:rsidR="005043FE" w:rsidRPr="00A42164" w:rsidRDefault="005043FE" w:rsidP="003F0F01">
      <w:pPr>
        <w:numPr>
          <w:ilvl w:val="0"/>
          <w:numId w:val="15"/>
        </w:numPr>
        <w:rPr>
          <w:rFonts w:ascii="Arial" w:hAnsi="Arial" w:cs="Arial"/>
          <w:bCs/>
          <w:iCs/>
        </w:rPr>
      </w:pPr>
      <w:r w:rsidRPr="00A42164">
        <w:rPr>
          <w:rFonts w:ascii="Arial" w:hAnsi="Arial" w:cs="Arial"/>
          <w:b/>
          <w:i/>
          <w:iCs/>
        </w:rPr>
        <w:t>НАЧИН ИЗМЕНЕ, ДОПУНЕ И ОПОЗИВА ПОНУДЕ</w:t>
      </w:r>
    </w:p>
    <w:p w:rsidR="005043FE" w:rsidRPr="00A42164" w:rsidRDefault="005043FE" w:rsidP="007658D8">
      <w:pPr>
        <w:jc w:val="both"/>
        <w:rPr>
          <w:rFonts w:ascii="Arial" w:hAnsi="Arial" w:cs="Arial"/>
          <w:lang w:val="sr-Cyrl-CS"/>
        </w:rPr>
      </w:pPr>
      <w:r w:rsidRPr="00A4216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5043FE" w:rsidRPr="00A42164" w:rsidRDefault="005043FE" w:rsidP="007658D8">
      <w:pPr>
        <w:jc w:val="both"/>
        <w:rPr>
          <w:rFonts w:ascii="Arial" w:hAnsi="Arial" w:cs="Arial"/>
          <w:lang w:val="sr-Cyrl-CS"/>
        </w:rPr>
      </w:pPr>
      <w:r w:rsidRPr="00A42164">
        <w:rPr>
          <w:rFonts w:ascii="Arial" w:hAnsi="Arial" w:cs="Arial"/>
        </w:rPr>
        <w:t xml:space="preserve">Понуђач је дужан да јасно назначи који део понуде мења односно која документа накнадно доставља. </w:t>
      </w:r>
    </w:p>
    <w:p w:rsidR="005043FE" w:rsidRPr="00A42164" w:rsidRDefault="005043FE" w:rsidP="007658D8">
      <w:pPr>
        <w:jc w:val="both"/>
        <w:rPr>
          <w:rFonts w:ascii="Arial" w:eastAsia="TimesNewRomanPSMT" w:hAnsi="Arial" w:cs="Arial"/>
          <w:bCs/>
          <w:iCs/>
          <w:lang w:val="sr-Cyrl-CS"/>
        </w:rPr>
      </w:pPr>
      <w:r w:rsidRPr="00A42164">
        <w:rPr>
          <w:rFonts w:ascii="Arial" w:eastAsia="TimesNewRomanPSMT" w:hAnsi="Arial" w:cs="Arial"/>
          <w:bCs/>
          <w:iCs/>
        </w:rPr>
        <w:t>Измену, допуну или опозив понуде треба доставити на адресу:</w:t>
      </w:r>
      <w:r w:rsidR="007658D8">
        <w:rPr>
          <w:rFonts w:ascii="Arial" w:eastAsia="TimesNewRomanPSMT" w:hAnsi="Arial" w:cs="Arial"/>
          <w:bCs/>
          <w:iCs/>
          <w:lang w:val="sr-Cyrl-RS"/>
        </w:rPr>
        <w:t xml:space="preserve"> Венијамина Маринковића 1</w:t>
      </w:r>
      <w:r w:rsidRPr="00A42164">
        <w:rPr>
          <w:rFonts w:ascii="Arial" w:eastAsia="TimesNewRomanPSMT" w:hAnsi="Arial" w:cs="Arial"/>
          <w:bCs/>
          <w:iCs/>
          <w:lang w:val="sr-Cyrl-CS"/>
        </w:rPr>
        <w:t xml:space="preserve">, 32250 Ивањица, </w:t>
      </w:r>
      <w:r w:rsidRPr="00A42164">
        <w:rPr>
          <w:rFonts w:ascii="Arial" w:eastAsia="TimesNewRomanPSMT" w:hAnsi="Arial" w:cs="Arial"/>
          <w:bCs/>
          <w:iCs/>
        </w:rPr>
        <w:t>са назнаком:</w:t>
      </w:r>
    </w:p>
    <w:p w:rsidR="005043FE" w:rsidRPr="00A42164" w:rsidRDefault="005043FE" w:rsidP="007658D8">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Измена понуде</w:t>
      </w:r>
      <w:r w:rsidRPr="00A42164">
        <w:rPr>
          <w:rFonts w:ascii="Arial" w:eastAsia="TimesNewRomanPS-BoldMT" w:hAnsi="Arial" w:cs="Arial"/>
          <w:b/>
          <w:bCs/>
        </w:rPr>
        <w:t xml:space="preserve"> за јавну набавку</w:t>
      </w:r>
      <w:r w:rsidR="00E443D9">
        <w:rPr>
          <w:rFonts w:ascii="Arial" w:eastAsia="TimesNewRomanPS-BoldMT" w:hAnsi="Arial" w:cs="Arial"/>
          <w:b/>
          <w:bCs/>
        </w:rPr>
        <w:t xml:space="preserve"> </w:t>
      </w:r>
      <w:r w:rsidR="0050095C">
        <w:rPr>
          <w:rFonts w:ascii="Arial" w:hAnsi="Arial" w:cs="Arial"/>
          <w:lang w:val="sr-Cyrl-CS"/>
        </w:rPr>
        <w:t xml:space="preserve">радова на </w:t>
      </w:r>
      <w:r w:rsidR="007E5E37">
        <w:rPr>
          <w:rFonts w:ascii="Arial" w:hAnsi="Arial" w:cs="Arial"/>
          <w:lang w:val="sr-Cyrl-CS"/>
        </w:rPr>
        <w:t>одржавању општинских и некатегорисаних путева</w:t>
      </w:r>
      <w:r w:rsidR="00E443D9">
        <w:rPr>
          <w:rFonts w:ascii="Arial" w:hAnsi="Arial" w:cs="Arial"/>
          <w:lang w:val="sr-Cyrl-CS"/>
        </w:rPr>
        <w:t xml:space="preserve"> уз учешће </w:t>
      </w:r>
      <w:r w:rsidR="007658D8">
        <w:rPr>
          <w:rFonts w:ascii="Arial" w:hAnsi="Arial" w:cs="Arial"/>
          <w:lang w:val="sr-Cyrl-CS"/>
        </w:rPr>
        <w:t>грађана</w:t>
      </w:r>
      <w:r w:rsidR="0050095C">
        <w:rPr>
          <w:rFonts w:ascii="Arial" w:hAnsi="Arial" w:cs="Arial"/>
          <w:lang w:val="sr-Cyrl-CS"/>
        </w:rPr>
        <w:t>,</w:t>
      </w:r>
      <w:r w:rsidR="00431BE9">
        <w:rPr>
          <w:rFonts w:ascii="Arial" w:hAnsi="Arial" w:cs="Arial"/>
          <w:lang w:val="sr-Cyrl-CS"/>
        </w:rPr>
        <w:t xml:space="preserve"> </w:t>
      </w:r>
      <w:r w:rsidRPr="00A42164">
        <w:rPr>
          <w:rFonts w:ascii="Arial" w:hAnsi="Arial" w:cs="Arial"/>
          <w:lang w:val="sr-Cyrl-CS"/>
        </w:rPr>
        <w:t>број</w:t>
      </w:r>
      <w:r w:rsidR="00457529">
        <w:rPr>
          <w:rFonts w:ascii="Arial" w:hAnsi="Arial" w:cs="Arial"/>
          <w:lang w:val="sr-Cyrl-CS"/>
        </w:rPr>
        <w:t xml:space="preserve"> ЈНВВ</w:t>
      </w:r>
      <w:r w:rsidR="00E443D9">
        <w:rPr>
          <w:rFonts w:ascii="Arial" w:hAnsi="Arial" w:cs="Arial"/>
          <w:lang w:val="sr-Cyrl-CS"/>
        </w:rPr>
        <w:t xml:space="preserve"> </w:t>
      </w:r>
      <w:r w:rsidR="00431BE9">
        <w:rPr>
          <w:rFonts w:ascii="Arial" w:hAnsi="Arial" w:cs="Arial"/>
          <w:lang w:val="sr-Cyrl-CS"/>
        </w:rPr>
        <w:t xml:space="preserve">8/2019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7658D8">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Допуна понуде</w:t>
      </w:r>
      <w:r w:rsidR="00431BE9">
        <w:rPr>
          <w:rFonts w:ascii="Arial" w:eastAsia="TimesNewRomanPSMT" w:hAnsi="Arial" w:cs="Arial"/>
          <w:b/>
          <w:bCs/>
          <w:iCs/>
          <w:lang w:val="sr-Cyrl-RS"/>
        </w:rPr>
        <w:t xml:space="preserve"> </w:t>
      </w:r>
      <w:r w:rsidRPr="00A42164">
        <w:rPr>
          <w:rFonts w:ascii="Arial" w:eastAsia="TimesNewRomanPS-BoldMT" w:hAnsi="Arial" w:cs="Arial"/>
          <w:b/>
          <w:bCs/>
        </w:rPr>
        <w:t>за јавну набавку</w:t>
      </w:r>
      <w:r w:rsidR="00E443D9">
        <w:rPr>
          <w:rFonts w:ascii="Arial" w:eastAsia="TimesNewRomanPS-BoldMT" w:hAnsi="Arial" w:cs="Arial"/>
          <w:b/>
          <w:bCs/>
        </w:rPr>
        <w:t xml:space="preserve"> </w:t>
      </w:r>
      <w:r w:rsidR="0050095C">
        <w:rPr>
          <w:rFonts w:ascii="Arial" w:hAnsi="Arial" w:cs="Arial"/>
          <w:lang w:val="sr-Cyrl-CS"/>
        </w:rPr>
        <w:t xml:space="preserve">радова на </w:t>
      </w:r>
      <w:r w:rsidR="007E5E37">
        <w:rPr>
          <w:rFonts w:ascii="Arial" w:hAnsi="Arial" w:cs="Arial"/>
          <w:lang w:val="sr-Cyrl-CS"/>
        </w:rPr>
        <w:t>одржавању општинских и некатегорисаних путева</w:t>
      </w:r>
      <w:r w:rsidR="00E443D9">
        <w:rPr>
          <w:rFonts w:ascii="Arial" w:hAnsi="Arial" w:cs="Arial"/>
          <w:lang w:val="sr-Cyrl-CS"/>
        </w:rPr>
        <w:t xml:space="preserve"> уз учешће </w:t>
      </w:r>
      <w:r w:rsidR="007658D8">
        <w:rPr>
          <w:rFonts w:ascii="Arial" w:hAnsi="Arial" w:cs="Arial"/>
          <w:lang w:val="sr-Cyrl-CS"/>
        </w:rPr>
        <w:t>грађана</w:t>
      </w:r>
      <w:r w:rsidR="0050095C">
        <w:rPr>
          <w:rFonts w:ascii="Arial" w:hAnsi="Arial" w:cs="Arial"/>
          <w:lang w:val="sr-Cyrl-CS"/>
        </w:rPr>
        <w:t>,</w:t>
      </w:r>
      <w:r w:rsidR="00431BE9">
        <w:rPr>
          <w:rFonts w:ascii="Arial" w:hAnsi="Arial" w:cs="Arial"/>
          <w:lang w:val="sr-Cyrl-CS"/>
        </w:rPr>
        <w:t xml:space="preserve"> </w:t>
      </w:r>
      <w:r w:rsidR="00457529">
        <w:rPr>
          <w:rFonts w:ascii="Arial" w:hAnsi="Arial" w:cs="Arial"/>
          <w:lang w:val="sr-Cyrl-CS"/>
        </w:rPr>
        <w:t xml:space="preserve">број ЈНВВ </w:t>
      </w:r>
      <w:r w:rsidR="00431BE9">
        <w:rPr>
          <w:rFonts w:ascii="Arial" w:hAnsi="Arial" w:cs="Arial"/>
          <w:lang w:val="sr-Cyrl-CS"/>
        </w:rPr>
        <w:t xml:space="preserve">8/2019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7658D8">
      <w:pPr>
        <w:jc w:val="both"/>
        <w:rPr>
          <w:rFonts w:ascii="Arial" w:eastAsia="TimesNewRomanPS-BoldMT" w:hAnsi="Arial" w:cs="Arial"/>
          <w:bCs/>
          <w:lang w:val="sr-Cyrl-CS"/>
        </w:rPr>
      </w:pPr>
      <w:r w:rsidRPr="00A42164">
        <w:rPr>
          <w:rFonts w:ascii="Arial" w:eastAsia="TimesNewRomanPSMT" w:hAnsi="Arial" w:cs="Arial"/>
          <w:bCs/>
          <w:iCs/>
        </w:rPr>
        <w:t>„</w:t>
      </w:r>
      <w:r w:rsidRPr="00A42164">
        <w:rPr>
          <w:rFonts w:ascii="Arial" w:eastAsia="TimesNewRomanPSMT" w:hAnsi="Arial" w:cs="Arial"/>
          <w:b/>
          <w:bCs/>
          <w:iCs/>
        </w:rPr>
        <w:t>Опозив понуде</w:t>
      </w:r>
      <w:r w:rsidR="00431BE9">
        <w:rPr>
          <w:rFonts w:ascii="Arial" w:eastAsia="TimesNewRomanPSMT" w:hAnsi="Arial" w:cs="Arial"/>
          <w:b/>
          <w:bCs/>
          <w:iCs/>
          <w:lang w:val="sr-Cyrl-RS"/>
        </w:rPr>
        <w:t xml:space="preserve"> </w:t>
      </w:r>
      <w:r w:rsidRPr="00A42164">
        <w:rPr>
          <w:rFonts w:ascii="Arial" w:eastAsia="TimesNewRomanPS-BoldMT" w:hAnsi="Arial" w:cs="Arial"/>
          <w:b/>
          <w:bCs/>
        </w:rPr>
        <w:t>за јавну набавку</w:t>
      </w:r>
      <w:r w:rsidR="00E443D9">
        <w:rPr>
          <w:rFonts w:ascii="Arial" w:eastAsia="TimesNewRomanPS-BoldMT" w:hAnsi="Arial" w:cs="Arial"/>
          <w:b/>
          <w:bCs/>
        </w:rPr>
        <w:t xml:space="preserve"> </w:t>
      </w:r>
      <w:r w:rsidR="0050095C">
        <w:rPr>
          <w:rFonts w:ascii="Arial" w:hAnsi="Arial" w:cs="Arial"/>
          <w:lang w:val="sr-Cyrl-CS"/>
        </w:rPr>
        <w:t xml:space="preserve">радова на </w:t>
      </w:r>
      <w:r w:rsidR="007E5E37">
        <w:rPr>
          <w:rFonts w:ascii="Arial" w:hAnsi="Arial" w:cs="Arial"/>
          <w:lang w:val="sr-Cyrl-CS"/>
        </w:rPr>
        <w:t>одржавању општинских и некатегорисаних путева</w:t>
      </w:r>
      <w:r w:rsidR="00E443D9">
        <w:rPr>
          <w:rFonts w:ascii="Arial" w:hAnsi="Arial" w:cs="Arial"/>
          <w:lang w:val="sr-Cyrl-CS"/>
        </w:rPr>
        <w:t xml:space="preserve"> уз учешће </w:t>
      </w:r>
      <w:r w:rsidR="007658D8">
        <w:rPr>
          <w:rFonts w:ascii="Arial" w:hAnsi="Arial" w:cs="Arial"/>
          <w:lang w:val="sr-Cyrl-CS"/>
        </w:rPr>
        <w:t>грађана</w:t>
      </w:r>
      <w:r w:rsidR="0050095C">
        <w:rPr>
          <w:rFonts w:ascii="Arial" w:hAnsi="Arial" w:cs="Arial"/>
          <w:lang w:val="sr-Cyrl-CS"/>
        </w:rPr>
        <w:t xml:space="preserve">, </w:t>
      </w:r>
      <w:r w:rsidR="00457529">
        <w:rPr>
          <w:rFonts w:ascii="Arial" w:hAnsi="Arial" w:cs="Arial"/>
          <w:lang w:val="sr-Cyrl-CS"/>
        </w:rPr>
        <w:t xml:space="preserve">број ЈНВВ </w:t>
      </w:r>
      <w:r w:rsidR="00431BE9">
        <w:rPr>
          <w:rFonts w:ascii="Arial" w:hAnsi="Arial" w:cs="Arial"/>
          <w:lang w:val="sr-Cyrl-CS"/>
        </w:rPr>
        <w:t xml:space="preserve">8/2019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BoldMT" w:hAnsi="Arial" w:cs="Arial"/>
          <w:bCs/>
        </w:rPr>
        <w:t>или</w:t>
      </w:r>
    </w:p>
    <w:p w:rsidR="005043FE" w:rsidRDefault="005043FE" w:rsidP="007658D8">
      <w:pPr>
        <w:jc w:val="both"/>
        <w:rPr>
          <w:rFonts w:ascii="Arial" w:eastAsia="TimesNewRomanPS-BoldMT" w:hAnsi="Arial" w:cs="Arial"/>
          <w:b/>
          <w:bCs/>
          <w:lang w:val="sr-Cyrl-RS"/>
        </w:rPr>
      </w:pPr>
      <w:r w:rsidRPr="00A42164">
        <w:rPr>
          <w:rFonts w:ascii="Arial" w:eastAsia="TimesNewRomanPSMT" w:hAnsi="Arial" w:cs="Arial"/>
          <w:bCs/>
          <w:iCs/>
        </w:rPr>
        <w:t>„</w:t>
      </w:r>
      <w:r w:rsidRPr="00A42164">
        <w:rPr>
          <w:rFonts w:ascii="Arial" w:eastAsia="TimesNewRomanPSMT" w:hAnsi="Arial" w:cs="Arial"/>
          <w:b/>
          <w:bCs/>
          <w:iCs/>
        </w:rPr>
        <w:t>Измена и допуна понуде</w:t>
      </w:r>
      <w:r w:rsidRPr="00A42164">
        <w:rPr>
          <w:rFonts w:ascii="Arial" w:eastAsia="TimesNewRomanPS-BoldMT" w:hAnsi="Arial" w:cs="Arial"/>
          <w:b/>
          <w:bCs/>
        </w:rPr>
        <w:t xml:space="preserve"> за јавну набавку</w:t>
      </w:r>
      <w:r w:rsidR="00E443D9">
        <w:rPr>
          <w:rFonts w:ascii="Arial" w:eastAsia="TimesNewRomanPS-BoldMT" w:hAnsi="Arial" w:cs="Arial"/>
          <w:b/>
          <w:bCs/>
        </w:rPr>
        <w:t xml:space="preserve"> </w:t>
      </w:r>
      <w:r w:rsidR="0050095C">
        <w:rPr>
          <w:rFonts w:ascii="Arial" w:hAnsi="Arial" w:cs="Arial"/>
          <w:lang w:val="sr-Cyrl-CS"/>
        </w:rPr>
        <w:t xml:space="preserve">радова на </w:t>
      </w:r>
      <w:r w:rsidR="007E5E37">
        <w:rPr>
          <w:rFonts w:ascii="Arial" w:hAnsi="Arial" w:cs="Arial"/>
          <w:lang w:val="sr-Cyrl-CS"/>
        </w:rPr>
        <w:t>одржавању општинских и некатегорисаних путева</w:t>
      </w:r>
      <w:r w:rsidR="00E443D9">
        <w:rPr>
          <w:rFonts w:ascii="Arial" w:hAnsi="Arial" w:cs="Arial"/>
          <w:lang w:val="sr-Cyrl-CS"/>
        </w:rPr>
        <w:t xml:space="preserve"> уз учешће </w:t>
      </w:r>
      <w:r w:rsidR="007658D8">
        <w:rPr>
          <w:rFonts w:ascii="Arial" w:hAnsi="Arial" w:cs="Arial"/>
          <w:lang w:val="sr-Cyrl-CS"/>
        </w:rPr>
        <w:t>грађана</w:t>
      </w:r>
      <w:r w:rsidR="0050095C">
        <w:rPr>
          <w:rFonts w:ascii="Arial" w:hAnsi="Arial" w:cs="Arial"/>
          <w:lang w:val="sr-Cyrl-CS"/>
        </w:rPr>
        <w:t xml:space="preserve">, </w:t>
      </w:r>
      <w:r w:rsidR="00457529">
        <w:rPr>
          <w:rFonts w:ascii="Arial" w:hAnsi="Arial" w:cs="Arial"/>
          <w:lang w:val="sr-Cyrl-CS"/>
        </w:rPr>
        <w:t xml:space="preserve">број ЈНВВ </w:t>
      </w:r>
      <w:r w:rsidR="00431BE9">
        <w:rPr>
          <w:rFonts w:ascii="Arial" w:hAnsi="Arial" w:cs="Arial"/>
          <w:lang w:val="sr-Cyrl-CS"/>
        </w:rPr>
        <w:t xml:space="preserve">8/2019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p>
    <w:p w:rsidR="00431BE9" w:rsidRPr="00431BE9" w:rsidRDefault="00431BE9" w:rsidP="007658D8">
      <w:pPr>
        <w:jc w:val="both"/>
        <w:rPr>
          <w:rFonts w:ascii="Arial" w:eastAsia="TimesNewRomanPS-BoldMT" w:hAnsi="Arial" w:cs="Arial"/>
          <w:b/>
          <w:bCs/>
          <w:lang w:val="sr-Cyrl-RS"/>
        </w:rPr>
      </w:pPr>
    </w:p>
    <w:p w:rsidR="005043FE" w:rsidRPr="00A42164" w:rsidRDefault="005043FE" w:rsidP="007658D8">
      <w:pPr>
        <w:jc w:val="both"/>
        <w:rPr>
          <w:rFonts w:ascii="Arial" w:eastAsia="TimesNewRomanPSMT" w:hAnsi="Arial" w:cs="Arial"/>
          <w:bCs/>
          <w:lang w:val="sr-Cyrl-CS"/>
        </w:rPr>
      </w:pPr>
      <w:r w:rsidRPr="00A42164">
        <w:rPr>
          <w:rFonts w:ascii="Arial" w:eastAsia="TimesNewRomanPSMT" w:hAnsi="Arial" w:cs="Arial"/>
          <w:bCs/>
        </w:rPr>
        <w:lastRenderedPageBreak/>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Default="005043FE" w:rsidP="007658D8">
      <w:pPr>
        <w:jc w:val="both"/>
        <w:rPr>
          <w:rFonts w:ascii="Arial" w:hAnsi="Arial" w:cs="Arial"/>
          <w:lang w:val="sr-Cyrl-RS"/>
        </w:rPr>
      </w:pPr>
      <w:r w:rsidRPr="00A42164">
        <w:rPr>
          <w:rFonts w:ascii="Arial" w:hAnsi="Arial" w:cs="Arial"/>
        </w:rPr>
        <w:t>По истеку рока за подношење понуда понуђач не може да повуче нити да мења своју понуду.</w:t>
      </w:r>
    </w:p>
    <w:p w:rsidR="0069022C" w:rsidRPr="0069022C" w:rsidRDefault="0069022C" w:rsidP="007658D8">
      <w:pPr>
        <w:jc w:val="both"/>
        <w:rPr>
          <w:rFonts w:ascii="Arial" w:hAnsi="Arial" w:cs="Arial"/>
          <w:b/>
          <w:i/>
          <w:iCs/>
          <w:lang w:val="sr-Cyrl-RS"/>
        </w:rPr>
      </w:pPr>
    </w:p>
    <w:p w:rsidR="005043FE" w:rsidRPr="00A42164" w:rsidRDefault="005043FE" w:rsidP="003F0F01">
      <w:pPr>
        <w:numPr>
          <w:ilvl w:val="0"/>
          <w:numId w:val="15"/>
        </w:numPr>
        <w:rPr>
          <w:rFonts w:ascii="Arial" w:hAnsi="Arial" w:cs="Arial"/>
          <w:bCs/>
          <w:iCs/>
        </w:rPr>
      </w:pPr>
      <w:r w:rsidRPr="00A42164">
        <w:rPr>
          <w:rFonts w:ascii="Arial" w:hAnsi="Arial" w:cs="Arial"/>
          <w:b/>
          <w:bCs/>
          <w:i/>
          <w:iCs/>
        </w:rPr>
        <w:t xml:space="preserve">УЧЕСТВОВАЊЕ У ЗАЈЕДНИЧКОЈ ПОНУДИ ИЛИ КАО ПОДИЗВОЂАЧ </w:t>
      </w:r>
    </w:p>
    <w:p w:rsidR="005043FE" w:rsidRPr="00A42164" w:rsidRDefault="005043FE" w:rsidP="004D489F">
      <w:pPr>
        <w:jc w:val="both"/>
        <w:rPr>
          <w:rFonts w:ascii="Arial" w:hAnsi="Arial" w:cs="Arial"/>
          <w:i/>
          <w:iCs/>
          <w:lang w:val="sr-Cyrl-CS"/>
        </w:rPr>
      </w:pPr>
      <w:r w:rsidRPr="00A42164">
        <w:rPr>
          <w:rFonts w:ascii="Arial" w:hAnsi="Arial" w:cs="Arial"/>
          <w:bCs/>
          <w:iCs/>
        </w:rPr>
        <w:t>Понуђач може да поднесе само једну понуду.</w:t>
      </w:r>
    </w:p>
    <w:p w:rsidR="005043FE" w:rsidRPr="00A42164" w:rsidRDefault="005043FE" w:rsidP="004D489F">
      <w:pPr>
        <w:jc w:val="both"/>
        <w:rPr>
          <w:rFonts w:ascii="Arial" w:hAnsi="Arial" w:cs="Arial"/>
          <w:iCs/>
          <w:lang w:val="sr-Cyrl-CS"/>
        </w:rPr>
      </w:pPr>
      <w:r w:rsidRPr="00A4216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4D489F">
      <w:pPr>
        <w:jc w:val="both"/>
        <w:rPr>
          <w:rFonts w:ascii="Arial" w:hAnsi="Arial" w:cs="Arial"/>
          <w:i/>
          <w:iCs/>
        </w:rPr>
      </w:pPr>
      <w:r w:rsidRPr="00A42164">
        <w:rPr>
          <w:rFonts w:ascii="Arial" w:hAnsi="Arial" w:cs="Arial"/>
          <w:iCs/>
        </w:rPr>
        <w:t xml:space="preserve">У Обрасцу понуде </w:t>
      </w:r>
      <w:r w:rsidRPr="00A42164">
        <w:rPr>
          <w:rFonts w:ascii="Arial" w:hAnsi="Arial" w:cs="Arial"/>
          <w:iCs/>
          <w:lang w:val="sr-Cyrl-CS"/>
        </w:rPr>
        <w:t xml:space="preserve">(поглавље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E5E37" w:rsidRPr="007E5E37" w:rsidRDefault="007E5E37" w:rsidP="004D489F">
      <w:pPr>
        <w:jc w:val="both"/>
        <w:rPr>
          <w:rFonts w:ascii="Arial" w:hAnsi="Arial" w:cs="Arial"/>
          <w:lang w:val="sr-Cyrl-CS"/>
        </w:rPr>
      </w:pPr>
    </w:p>
    <w:p w:rsidR="005043FE" w:rsidRPr="00A42164" w:rsidRDefault="005043FE" w:rsidP="003F0F01">
      <w:pPr>
        <w:numPr>
          <w:ilvl w:val="0"/>
          <w:numId w:val="15"/>
        </w:numPr>
        <w:rPr>
          <w:rFonts w:ascii="Arial" w:hAnsi="Arial" w:cs="Arial"/>
          <w:iCs/>
        </w:rPr>
      </w:pPr>
      <w:r w:rsidRPr="00A42164">
        <w:rPr>
          <w:rFonts w:ascii="Arial" w:hAnsi="Arial" w:cs="Arial"/>
          <w:b/>
          <w:bCs/>
          <w:i/>
          <w:iCs/>
        </w:rPr>
        <w:t>ПОНУДА СА ПОДИЗВОЂАЧЕМ</w:t>
      </w:r>
    </w:p>
    <w:p w:rsidR="005043FE" w:rsidRPr="00A42164" w:rsidRDefault="005043FE" w:rsidP="004D489F">
      <w:pPr>
        <w:jc w:val="both"/>
        <w:rPr>
          <w:rFonts w:ascii="Arial" w:hAnsi="Arial" w:cs="Arial"/>
          <w:iCs/>
          <w:lang w:val="sr-Cyrl-CS"/>
        </w:rPr>
      </w:pPr>
      <w:r w:rsidRPr="00A42164">
        <w:rPr>
          <w:rFonts w:ascii="Arial" w:hAnsi="Arial" w:cs="Arial"/>
          <w:iCs/>
        </w:rPr>
        <w:t>Уколико понуђач подноси понуду са подизвођачем дужан је да у Обрасцу понуде</w:t>
      </w:r>
      <w:r w:rsidRPr="00A42164">
        <w:rPr>
          <w:rFonts w:ascii="Arial" w:hAnsi="Arial" w:cs="Arial"/>
          <w:iCs/>
          <w:lang w:val="sr-Cyrl-CS"/>
        </w:rPr>
        <w:t xml:space="preserve"> (поглавље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xml:space="preserve"> наведе да понуду подноси са подизвођачем, проценат укупне вредности набавке кој</w:t>
      </w:r>
      <w:r w:rsidR="00431BE9">
        <w:rPr>
          <w:rFonts w:ascii="Arial" w:hAnsi="Arial" w:cs="Arial"/>
          <w:iCs/>
        </w:rPr>
        <w:t>и ће поверити подизвођачу,</w:t>
      </w:r>
      <w:r w:rsidRPr="00A42164">
        <w:rPr>
          <w:rFonts w:ascii="Arial" w:hAnsi="Arial" w:cs="Arial"/>
          <w:iCs/>
        </w:rPr>
        <w:t xml:space="preserve"> а који не може бити већи од 50%, као и део предмета набавке који ће извршити преко подизвођача. </w:t>
      </w:r>
    </w:p>
    <w:p w:rsidR="005043FE" w:rsidRPr="00A42164" w:rsidRDefault="005043FE" w:rsidP="004D489F">
      <w:pPr>
        <w:jc w:val="both"/>
        <w:rPr>
          <w:rFonts w:ascii="Arial" w:hAnsi="Arial" w:cs="Arial"/>
          <w:iCs/>
          <w:lang w:val="sr-Cyrl-CS"/>
        </w:rPr>
      </w:pPr>
      <w:r w:rsidRPr="00A42164">
        <w:rPr>
          <w:rFonts w:ascii="Arial" w:hAnsi="Arial" w:cs="Arial"/>
          <w:iCs/>
        </w:rPr>
        <w:t>Понуђач у Обрасцу понуде</w:t>
      </w:r>
      <w:r w:rsidR="00431BE9">
        <w:rPr>
          <w:rFonts w:ascii="Arial" w:hAnsi="Arial" w:cs="Arial"/>
          <w:iCs/>
          <w:lang w:val="sr-Cyrl-RS"/>
        </w:rPr>
        <w:t xml:space="preserve"> </w:t>
      </w:r>
      <w:r w:rsidRPr="00A42164">
        <w:rPr>
          <w:rFonts w:ascii="Arial" w:hAnsi="Arial" w:cs="Arial"/>
          <w:iCs/>
        </w:rPr>
        <w:t xml:space="preserve">наводи назив и седиште подизвођача, уколико ће делимично извршење набавке поверити подизвођачу. </w:t>
      </w:r>
    </w:p>
    <w:p w:rsidR="005043FE" w:rsidRPr="00A42164" w:rsidRDefault="005043FE" w:rsidP="004D489F">
      <w:pPr>
        <w:jc w:val="both"/>
        <w:rPr>
          <w:rFonts w:ascii="Arial" w:eastAsia="TimesNewRomanPSMT" w:hAnsi="Arial" w:cs="Arial"/>
          <w:bCs/>
        </w:rPr>
      </w:pPr>
      <w:r w:rsidRPr="00A4216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iCs/>
        </w:rPr>
      </w:pPr>
      <w:r w:rsidRPr="00A4216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043FE" w:rsidRPr="00A42164" w:rsidRDefault="005043FE" w:rsidP="004D489F">
      <w:pPr>
        <w:jc w:val="both"/>
        <w:rPr>
          <w:rFonts w:ascii="Arial" w:hAnsi="Arial" w:cs="Arial"/>
        </w:rPr>
      </w:pPr>
      <w:r w:rsidRPr="00A4216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5043FE" w:rsidRPr="00A42164" w:rsidRDefault="005043FE" w:rsidP="000630C7">
      <w:pPr>
        <w:rPr>
          <w:rFonts w:ascii="Arial" w:hAnsi="Arial" w:cs="Arial"/>
        </w:rPr>
      </w:pPr>
    </w:p>
    <w:p w:rsidR="005043FE" w:rsidRPr="00A42164" w:rsidRDefault="005043FE" w:rsidP="003F0F01">
      <w:pPr>
        <w:numPr>
          <w:ilvl w:val="0"/>
          <w:numId w:val="15"/>
        </w:numPr>
        <w:rPr>
          <w:rFonts w:ascii="Arial" w:hAnsi="Arial" w:cs="Arial"/>
          <w:bCs/>
          <w:iCs/>
        </w:rPr>
      </w:pPr>
      <w:r w:rsidRPr="00A42164">
        <w:rPr>
          <w:rFonts w:ascii="Arial" w:hAnsi="Arial" w:cs="Arial"/>
          <w:b/>
          <w:i/>
        </w:rPr>
        <w:t>ЗАЈЕДНИЧКА ПОНУДА</w:t>
      </w:r>
    </w:p>
    <w:p w:rsidR="005043FE" w:rsidRPr="00A42164" w:rsidRDefault="005043FE" w:rsidP="004D489F">
      <w:pPr>
        <w:jc w:val="both"/>
        <w:rPr>
          <w:rFonts w:ascii="Arial" w:hAnsi="Arial" w:cs="Arial"/>
          <w:lang w:val="sr-Cyrl-CS"/>
        </w:rPr>
      </w:pPr>
      <w:r w:rsidRPr="00A42164">
        <w:rPr>
          <w:rFonts w:ascii="Arial" w:hAnsi="Arial" w:cs="Arial"/>
        </w:rPr>
        <w:t>Понуду може поднети група понуђача.</w:t>
      </w:r>
    </w:p>
    <w:p w:rsidR="005043FE" w:rsidRDefault="005043FE" w:rsidP="004D489F">
      <w:pPr>
        <w:jc w:val="both"/>
        <w:rPr>
          <w:rFonts w:ascii="Arial" w:hAnsi="Arial" w:cs="Arial"/>
          <w:lang w:val="sr-Cyrl-CS"/>
        </w:rPr>
      </w:pPr>
      <w:r w:rsidRPr="00A42164">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D489F">
        <w:rPr>
          <w:rFonts w:ascii="Arial" w:hAnsi="Arial" w:cs="Arial"/>
          <w:lang w:val="sr-Cyrl-CS"/>
        </w:rPr>
        <w:t>садржи:</w:t>
      </w:r>
    </w:p>
    <w:p w:rsidR="004D489F" w:rsidRPr="004D489F" w:rsidRDefault="004D489F" w:rsidP="003F0F01">
      <w:pPr>
        <w:pStyle w:val="ListParagraph"/>
        <w:numPr>
          <w:ilvl w:val="0"/>
          <w:numId w:val="41"/>
        </w:numPr>
        <w:jc w:val="both"/>
        <w:rPr>
          <w:rFonts w:ascii="Arial" w:eastAsia="TimesNewRomanPSMT" w:hAnsi="Arial" w:cs="Arial"/>
          <w:bCs/>
        </w:rPr>
      </w:pPr>
      <w:r>
        <w:rPr>
          <w:rFonts w:ascii="Arial" w:eastAsia="TimesNewRomanPSMT"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D489F" w:rsidRPr="004D489F" w:rsidRDefault="004D489F" w:rsidP="003F0F01">
      <w:pPr>
        <w:pStyle w:val="ListParagraph"/>
        <w:numPr>
          <w:ilvl w:val="0"/>
          <w:numId w:val="41"/>
        </w:numPr>
        <w:jc w:val="both"/>
        <w:rPr>
          <w:rFonts w:ascii="Arial" w:eastAsia="TimesNewRomanPSMT" w:hAnsi="Arial" w:cs="Arial"/>
          <w:bCs/>
        </w:rPr>
      </w:pPr>
      <w:r>
        <w:rPr>
          <w:rFonts w:ascii="Arial" w:eastAsia="TimesNewRomanPSMT" w:hAnsi="Arial" w:cs="Arial"/>
          <w:bCs/>
          <w:lang w:val="sr-Cyrl-CS"/>
        </w:rPr>
        <w:t>Опис послова сваког од понуђача из групе понућача у извршењу уговора.</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rPr>
      </w:pPr>
      <w:r w:rsidRPr="00A42164">
        <w:rPr>
          <w:rFonts w:ascii="Arial" w:hAnsi="Arial" w:cs="Arial"/>
        </w:rPr>
        <w:t xml:space="preserve">Понуђачи из групе понуђача одговарају неограничено солидарно према наручиоцу. </w:t>
      </w:r>
    </w:p>
    <w:p w:rsidR="005043FE" w:rsidRPr="00A42164" w:rsidRDefault="005043FE" w:rsidP="004D489F">
      <w:pPr>
        <w:jc w:val="both"/>
        <w:rPr>
          <w:rFonts w:ascii="Arial" w:hAnsi="Arial" w:cs="Arial"/>
          <w:lang w:val="sr-Cyrl-CS"/>
        </w:rPr>
      </w:pPr>
      <w:r w:rsidRPr="00A42164">
        <w:rPr>
          <w:rFonts w:ascii="Arial" w:hAnsi="Arial" w:cs="Arial"/>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4D489F">
      <w:pPr>
        <w:jc w:val="both"/>
        <w:rPr>
          <w:rFonts w:ascii="Arial" w:hAnsi="Arial" w:cs="Arial"/>
          <w:lang w:val="sr-Cyrl-CS"/>
        </w:rPr>
      </w:pPr>
      <w:r w:rsidRPr="00A42164">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4D489F">
      <w:pPr>
        <w:jc w:val="both"/>
        <w:rPr>
          <w:rFonts w:ascii="Arial" w:hAnsi="Arial" w:cs="Arial"/>
          <w:lang w:val="sr-Cyrl-CS"/>
        </w:rPr>
      </w:pPr>
      <w:r w:rsidRPr="00A42164">
        <w:rPr>
          <w:rFonts w:ascii="Arial" w:hAnsi="Arial" w:cs="Arial"/>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D489F" w:rsidRDefault="004D489F" w:rsidP="004D489F">
      <w:pPr>
        <w:jc w:val="both"/>
        <w:rPr>
          <w:rFonts w:ascii="Arial" w:hAnsi="Arial" w:cs="Arial"/>
          <w:lang w:val="sr-Cyrl-CS"/>
        </w:rPr>
      </w:pPr>
    </w:p>
    <w:p w:rsidR="005043FE" w:rsidRPr="00A42164" w:rsidRDefault="005043FE" w:rsidP="003F0F01">
      <w:pPr>
        <w:numPr>
          <w:ilvl w:val="0"/>
          <w:numId w:val="15"/>
        </w:numPr>
        <w:jc w:val="both"/>
        <w:rPr>
          <w:rFonts w:ascii="Arial" w:hAnsi="Arial" w:cs="Arial"/>
          <w:bCs/>
          <w:iCs/>
        </w:rPr>
      </w:pPr>
      <w:r w:rsidRPr="00A42164">
        <w:rPr>
          <w:rFonts w:ascii="Arial" w:hAnsi="Arial" w:cs="Arial"/>
          <w:b/>
          <w:bCs/>
          <w:i/>
          <w:iCs/>
        </w:rPr>
        <w:t>НАЧИН И УСЛОВ</w:t>
      </w:r>
      <w:r w:rsidRPr="00A42164">
        <w:rPr>
          <w:rFonts w:ascii="Arial" w:hAnsi="Arial" w:cs="Arial"/>
          <w:b/>
          <w:bCs/>
          <w:i/>
          <w:iCs/>
          <w:lang w:val="sr-Cyrl-CS"/>
        </w:rPr>
        <w:t>И</w:t>
      </w:r>
      <w:r w:rsidRPr="00A42164">
        <w:rPr>
          <w:rFonts w:ascii="Arial" w:hAnsi="Arial" w:cs="Arial"/>
          <w:b/>
          <w:bCs/>
          <w:i/>
          <w:iCs/>
        </w:rPr>
        <w:t xml:space="preserve"> ПЛАЋ</w:t>
      </w:r>
      <w:r w:rsidR="004C775F">
        <w:rPr>
          <w:rFonts w:ascii="Arial" w:hAnsi="Arial" w:cs="Arial"/>
          <w:b/>
          <w:bCs/>
          <w:i/>
          <w:iCs/>
        </w:rPr>
        <w:t>АЊА</w:t>
      </w:r>
      <w:r w:rsidRPr="00A42164">
        <w:rPr>
          <w:rFonts w:ascii="Arial" w:hAnsi="Arial" w:cs="Arial"/>
          <w:b/>
          <w:bCs/>
          <w:i/>
          <w:iCs/>
        </w:rPr>
        <w:t>, КАО И ДРУГЕ ОКОЛНОСТИ ОД КОЈИХ ЗАВИСИ ПРИХВАТЉИВОСТ  ПОНУДЕ</w:t>
      </w:r>
    </w:p>
    <w:p w:rsidR="005043FE" w:rsidRPr="004C775F" w:rsidRDefault="005043FE" w:rsidP="003F0F01">
      <w:pPr>
        <w:pStyle w:val="ListParagraph"/>
        <w:numPr>
          <w:ilvl w:val="1"/>
          <w:numId w:val="25"/>
        </w:numPr>
        <w:suppressAutoHyphens/>
        <w:spacing w:line="100" w:lineRule="atLeast"/>
        <w:contextualSpacing w:val="0"/>
        <w:rPr>
          <w:rFonts w:ascii="Arial" w:hAnsi="Arial" w:cs="Arial"/>
          <w:b/>
          <w:iCs/>
        </w:rPr>
      </w:pPr>
      <w:r w:rsidRPr="00A42164">
        <w:rPr>
          <w:rFonts w:ascii="Arial" w:hAnsi="Arial" w:cs="Arial"/>
          <w:b/>
          <w:iCs/>
          <w:u w:val="single"/>
        </w:rPr>
        <w:t>Захтеви у погледу начина, рока и услова плаћања</w:t>
      </w:r>
      <w:r w:rsidRPr="00A42164">
        <w:rPr>
          <w:rFonts w:ascii="Arial" w:hAnsi="Arial" w:cs="Arial"/>
          <w:b/>
          <w:i/>
          <w:iCs/>
          <w:u w:val="single"/>
        </w:rPr>
        <w:t>.</w:t>
      </w:r>
    </w:p>
    <w:p w:rsidR="004C775F" w:rsidRPr="004E3365" w:rsidRDefault="004C775F" w:rsidP="004C775F">
      <w:pPr>
        <w:suppressAutoHyphens/>
        <w:spacing w:line="100" w:lineRule="atLeast"/>
        <w:jc w:val="both"/>
        <w:rPr>
          <w:rFonts w:ascii="Arial" w:hAnsi="Arial" w:cs="Arial"/>
          <w:iCs/>
          <w:lang w:val="sr-Cyrl-CS"/>
        </w:rPr>
      </w:pPr>
      <w:r w:rsidRPr="004E3365">
        <w:rPr>
          <w:rFonts w:ascii="Arial" w:hAnsi="Arial" w:cs="Arial"/>
          <w:iCs/>
          <w:lang w:val="sr-Cyrl-CS"/>
        </w:rPr>
        <w:t>Авансно плаћање није дозвољено.</w:t>
      </w:r>
    </w:p>
    <w:p w:rsidR="005043FE" w:rsidRPr="004E3365" w:rsidRDefault="005043FE" w:rsidP="00035AE8">
      <w:pPr>
        <w:jc w:val="both"/>
        <w:rPr>
          <w:rFonts w:ascii="Arial" w:hAnsi="Arial" w:cs="Arial"/>
          <w:shd w:val="clear" w:color="auto" w:fill="FFFFFF"/>
          <w:lang w:val="sr-Cyrl-CS"/>
        </w:rPr>
      </w:pPr>
      <w:r w:rsidRPr="004E3365">
        <w:rPr>
          <w:rFonts w:ascii="Arial" w:eastAsia="MS Mincho" w:hAnsi="Arial" w:cs="Arial"/>
          <w:shd w:val="clear" w:color="auto" w:fill="FFFFFF"/>
          <w:lang w:val="sr-Cyrl-CS"/>
        </w:rPr>
        <w:t>Наручилац</w:t>
      </w:r>
      <w:r w:rsidRPr="004E3365">
        <w:rPr>
          <w:rFonts w:ascii="Arial" w:hAnsi="Arial" w:cs="Arial"/>
          <w:shd w:val="clear" w:color="auto" w:fill="FFFFFF"/>
          <w:lang w:val="sr-Cyrl-CS"/>
        </w:rPr>
        <w:t xml:space="preserve"> се обавезује да </w:t>
      </w:r>
      <w:r w:rsidR="00B76F98" w:rsidRPr="004E3365">
        <w:rPr>
          <w:rFonts w:ascii="Arial" w:hAnsi="Arial" w:cs="Arial"/>
          <w:shd w:val="clear" w:color="auto" w:fill="FFFFFF"/>
          <w:lang w:val="sr-Cyrl-CS"/>
        </w:rPr>
        <w:t>изведене радове</w:t>
      </w:r>
      <w:r w:rsidRPr="004E3365">
        <w:rPr>
          <w:rFonts w:ascii="Arial" w:hAnsi="Arial" w:cs="Arial"/>
          <w:shd w:val="clear" w:color="auto" w:fill="FFFFFF"/>
          <w:lang w:val="sr-Cyrl-CS"/>
        </w:rPr>
        <w:t xml:space="preserve"> плати извођачу у року</w:t>
      </w:r>
      <w:r w:rsidR="00457529" w:rsidRPr="004E3365">
        <w:rPr>
          <w:rFonts w:ascii="Arial" w:hAnsi="Arial" w:cs="Arial"/>
          <w:shd w:val="clear" w:color="auto" w:fill="FFFFFF"/>
          <w:lang w:val="sr-Cyrl-CS"/>
        </w:rPr>
        <w:t xml:space="preserve"> од 45 дана</w:t>
      </w:r>
      <w:r w:rsidRPr="004E3365">
        <w:rPr>
          <w:rFonts w:ascii="Arial" w:hAnsi="Arial" w:cs="Arial"/>
          <w:shd w:val="clear" w:color="auto" w:fill="FFFFFF"/>
          <w:lang w:val="sr-Cyrl-CS"/>
        </w:rPr>
        <w:t xml:space="preserve">, рачунајући од дана овере </w:t>
      </w:r>
      <w:r w:rsidRPr="004E3365">
        <w:rPr>
          <w:rFonts w:ascii="Arial" w:hAnsi="Arial" w:cs="Arial"/>
          <w:shd w:val="clear" w:color="auto" w:fill="FFFFFF"/>
          <w:lang w:val="en-US"/>
        </w:rPr>
        <w:t>привремене</w:t>
      </w:r>
      <w:r w:rsidRPr="004E3365">
        <w:rPr>
          <w:rFonts w:ascii="Arial" w:hAnsi="Arial" w:cs="Arial"/>
          <w:shd w:val="clear" w:color="auto" w:fill="FFFFFF"/>
          <w:lang w:val="sr-Cyrl-CS"/>
        </w:rPr>
        <w:t xml:space="preserve"> ситуације (</w:t>
      </w:r>
      <w:r w:rsidRPr="004E3365">
        <w:rPr>
          <w:rFonts w:ascii="Arial" w:hAnsi="Arial" w:cs="Arial"/>
          <w:shd w:val="clear" w:color="auto" w:fill="FFFFFF"/>
          <w:lang w:val="en-US"/>
        </w:rPr>
        <w:t xml:space="preserve">важи </w:t>
      </w:r>
      <w:r w:rsidRPr="004E3365">
        <w:rPr>
          <w:rFonts w:ascii="Arial" w:hAnsi="Arial" w:cs="Arial"/>
          <w:shd w:val="clear" w:color="auto" w:fill="FFFFFF"/>
          <w:lang w:val="sr-Cyrl-CS"/>
        </w:rPr>
        <w:t xml:space="preserve">за </w:t>
      </w:r>
      <w:r w:rsidR="00234490">
        <w:rPr>
          <w:rFonts w:ascii="Arial" w:hAnsi="Arial" w:cs="Arial"/>
          <w:shd w:val="clear" w:color="auto" w:fill="FFFFFF"/>
          <w:lang w:val="sr-Cyrl-CS"/>
        </w:rPr>
        <w:t>све</w:t>
      </w:r>
      <w:r w:rsidR="00035AE8" w:rsidRPr="004E3365">
        <w:rPr>
          <w:rFonts w:ascii="Arial" w:hAnsi="Arial" w:cs="Arial"/>
          <w:shd w:val="clear" w:color="auto" w:fill="FFFFFF"/>
          <w:lang w:val="sr-Cyrl-CS"/>
        </w:rPr>
        <w:t xml:space="preserve"> партије</w:t>
      </w:r>
      <w:r w:rsidRPr="004E3365">
        <w:rPr>
          <w:rFonts w:ascii="Arial" w:hAnsi="Arial" w:cs="Arial"/>
          <w:shd w:val="clear" w:color="auto" w:fill="FFFFFF"/>
          <w:lang w:val="sr-Cyrl-CS"/>
        </w:rPr>
        <w:t>).</w:t>
      </w:r>
    </w:p>
    <w:p w:rsidR="005043FE" w:rsidRPr="004E3365" w:rsidRDefault="005043FE" w:rsidP="00035AE8">
      <w:pPr>
        <w:jc w:val="both"/>
        <w:outlineLvl w:val="0"/>
        <w:rPr>
          <w:rFonts w:ascii="Arial" w:hAnsi="Arial" w:cs="Arial"/>
          <w:lang w:val="sr-Cyrl-CS"/>
        </w:rPr>
      </w:pPr>
      <w:r w:rsidRPr="004E3365">
        <w:rPr>
          <w:rFonts w:ascii="Arial" w:hAnsi="Arial" w:cs="Arial"/>
          <w:lang w:val="sr-Cyrl-CS"/>
        </w:rPr>
        <w:t>Понуђена цена је фиксна и не може се мењати до окончања реализације уговора.</w:t>
      </w:r>
    </w:p>
    <w:p w:rsidR="005043FE" w:rsidRPr="004E3365" w:rsidRDefault="005043FE" w:rsidP="00035AE8">
      <w:pPr>
        <w:jc w:val="both"/>
        <w:outlineLvl w:val="0"/>
        <w:rPr>
          <w:rFonts w:ascii="Arial" w:hAnsi="Arial" w:cs="Arial"/>
          <w:lang w:val="sr-Cyrl-CS"/>
        </w:rPr>
      </w:pPr>
      <w:r w:rsidRPr="004E3365">
        <w:rPr>
          <w:rFonts w:ascii="Arial" w:hAnsi="Arial" w:cs="Arial"/>
          <w:lang w:val="en-US"/>
        </w:rPr>
        <w:t>Плаћање ће се вршити уплатом на текући рачун извођача.</w:t>
      </w:r>
    </w:p>
    <w:p w:rsidR="000844F9" w:rsidRDefault="000844F9" w:rsidP="00035AE8">
      <w:pPr>
        <w:jc w:val="both"/>
        <w:outlineLvl w:val="0"/>
        <w:rPr>
          <w:rFonts w:ascii="Arial" w:hAnsi="Arial" w:cs="Arial"/>
          <w:lang w:val="sr-Cyrl-CS"/>
        </w:rPr>
      </w:pPr>
    </w:p>
    <w:p w:rsidR="0069022C" w:rsidRDefault="0069022C" w:rsidP="00035AE8">
      <w:pPr>
        <w:jc w:val="both"/>
        <w:outlineLvl w:val="0"/>
        <w:rPr>
          <w:rFonts w:ascii="Arial" w:hAnsi="Arial" w:cs="Arial"/>
          <w:lang w:val="sr-Cyrl-CS"/>
        </w:rPr>
      </w:pPr>
    </w:p>
    <w:p w:rsidR="0069022C" w:rsidRPr="000844F9" w:rsidRDefault="0069022C" w:rsidP="00035AE8">
      <w:pPr>
        <w:jc w:val="both"/>
        <w:outlineLvl w:val="0"/>
        <w:rPr>
          <w:rFonts w:ascii="Arial" w:hAnsi="Arial" w:cs="Arial"/>
          <w:lang w:val="sr-Cyrl-CS"/>
        </w:rPr>
      </w:pPr>
    </w:p>
    <w:p w:rsidR="005043FE" w:rsidRPr="000844F9" w:rsidRDefault="005043FE" w:rsidP="003F0F01">
      <w:pPr>
        <w:pStyle w:val="ListParagraph"/>
        <w:numPr>
          <w:ilvl w:val="1"/>
          <w:numId w:val="43"/>
        </w:numPr>
        <w:suppressAutoHyphens/>
        <w:spacing w:line="100" w:lineRule="atLeast"/>
        <w:jc w:val="both"/>
        <w:rPr>
          <w:rFonts w:ascii="Arial" w:hAnsi="Arial" w:cs="Arial"/>
          <w:b/>
          <w:iCs/>
        </w:rPr>
      </w:pPr>
      <w:r w:rsidRPr="000844F9">
        <w:rPr>
          <w:rFonts w:ascii="Arial" w:hAnsi="Arial" w:cs="Arial"/>
          <w:b/>
          <w:iCs/>
          <w:u w:val="single"/>
        </w:rPr>
        <w:lastRenderedPageBreak/>
        <w:t xml:space="preserve">Захтев у погледу рока </w:t>
      </w:r>
      <w:r w:rsidR="000844F9">
        <w:rPr>
          <w:rFonts w:ascii="Arial" w:hAnsi="Arial" w:cs="Arial"/>
          <w:b/>
          <w:iCs/>
          <w:u w:val="single"/>
          <w:lang w:val="sr-Cyrl-CS"/>
        </w:rPr>
        <w:t>извођења радова</w:t>
      </w:r>
    </w:p>
    <w:p w:rsidR="001B42FE" w:rsidRPr="00907AB7" w:rsidRDefault="001B42FE" w:rsidP="001B42FE">
      <w:pPr>
        <w:pStyle w:val="ListParagraph"/>
        <w:ind w:left="0"/>
        <w:rPr>
          <w:rFonts w:ascii="Arial" w:hAnsi="Arial" w:cs="Arial"/>
          <w:lang w:val="sr-Cyrl-CS"/>
        </w:rPr>
      </w:pPr>
      <w:r w:rsidRPr="00907AB7">
        <w:rPr>
          <w:rFonts w:ascii="Arial" w:hAnsi="Arial" w:cs="Arial"/>
          <w:lang w:val="sr-Cyrl-CS"/>
        </w:rPr>
        <w:t xml:space="preserve">Рок за извођење радова по партијама износи: </w:t>
      </w:r>
    </w:p>
    <w:p w:rsidR="00234490" w:rsidRPr="00907AB7" w:rsidRDefault="00234490" w:rsidP="00234490">
      <w:pPr>
        <w:pStyle w:val="ListParagraph"/>
        <w:ind w:left="0"/>
        <w:rPr>
          <w:rFonts w:ascii="Arial" w:hAnsi="Arial" w:cs="Arial"/>
          <w:lang w:val="sr-Cyrl-CS"/>
        </w:rPr>
      </w:pPr>
      <w:r w:rsidRPr="0017288A">
        <w:rPr>
          <w:rFonts w:ascii="Arial" w:hAnsi="Arial" w:cs="Arial"/>
          <w:b/>
          <w:lang w:val="sr-Cyrl-CS"/>
        </w:rPr>
        <w:t>Партија 1</w:t>
      </w:r>
      <w:r w:rsidRPr="00907AB7">
        <w:rPr>
          <w:rFonts w:ascii="Arial" w:hAnsi="Arial" w:cs="Arial"/>
          <w:lang w:val="sr-Cyrl-CS"/>
        </w:rPr>
        <w:t xml:space="preserve"> – </w:t>
      </w:r>
      <w:r w:rsidRPr="007B1733">
        <w:rPr>
          <w:rFonts w:ascii="Arial" w:hAnsi="Arial" w:cs="Arial"/>
          <w:lang w:val="sr-Cyrl-CS"/>
        </w:rPr>
        <w:t xml:space="preserve">10 календарских </w:t>
      </w:r>
      <w:r w:rsidRPr="00907AB7">
        <w:rPr>
          <w:rFonts w:ascii="Arial" w:hAnsi="Arial" w:cs="Arial"/>
          <w:lang w:val="sr-Cyrl-CS"/>
        </w:rPr>
        <w:t>дана од дана увођења у посао;</w:t>
      </w:r>
    </w:p>
    <w:p w:rsidR="00234490" w:rsidRPr="00883FDA" w:rsidRDefault="00234490" w:rsidP="00234490">
      <w:pPr>
        <w:pStyle w:val="ListParagraph"/>
        <w:ind w:left="0"/>
        <w:rPr>
          <w:rFonts w:ascii="Arial" w:hAnsi="Arial" w:cs="Arial"/>
          <w:lang w:val="sr-Cyrl-CS"/>
        </w:rPr>
      </w:pPr>
      <w:r w:rsidRPr="0017288A">
        <w:rPr>
          <w:rFonts w:ascii="Arial" w:hAnsi="Arial" w:cs="Arial"/>
          <w:b/>
          <w:lang w:val="sr-Cyrl-CS"/>
        </w:rPr>
        <w:t>Партија 2</w:t>
      </w:r>
      <w:r w:rsidRPr="00907AB7">
        <w:rPr>
          <w:rFonts w:ascii="Arial" w:hAnsi="Arial" w:cs="Arial"/>
          <w:lang w:val="sr-Cyrl-CS"/>
        </w:rPr>
        <w:t xml:space="preserve"> – </w:t>
      </w:r>
      <w:r w:rsidRPr="00883FDA">
        <w:rPr>
          <w:rFonts w:ascii="Arial" w:hAnsi="Arial" w:cs="Arial"/>
          <w:lang w:val="sr-Cyrl-CS"/>
        </w:rPr>
        <w:t>15 календарских дана од дана увођења у посао;</w:t>
      </w:r>
    </w:p>
    <w:p w:rsidR="00234490" w:rsidRPr="00883FDA" w:rsidRDefault="00234490" w:rsidP="00234490">
      <w:pPr>
        <w:pStyle w:val="ListParagraph"/>
        <w:ind w:left="0"/>
        <w:rPr>
          <w:rFonts w:ascii="Arial" w:hAnsi="Arial" w:cs="Arial"/>
          <w:lang w:val="sr-Cyrl-CS"/>
        </w:rPr>
      </w:pPr>
      <w:r w:rsidRPr="00883FDA">
        <w:rPr>
          <w:rFonts w:ascii="Arial" w:hAnsi="Arial" w:cs="Arial"/>
          <w:b/>
          <w:lang w:val="sr-Cyrl-CS"/>
        </w:rPr>
        <w:t>Партија 3</w:t>
      </w:r>
      <w:r w:rsidRPr="00883FDA">
        <w:rPr>
          <w:rFonts w:ascii="Arial" w:hAnsi="Arial" w:cs="Arial"/>
          <w:lang w:val="sr-Cyrl-CS"/>
        </w:rPr>
        <w:t xml:space="preserve"> – 10 календарских дана од дана увођења у посао;</w:t>
      </w:r>
    </w:p>
    <w:p w:rsidR="00234490" w:rsidRPr="00883FDA" w:rsidRDefault="00234490" w:rsidP="00234490">
      <w:pPr>
        <w:pStyle w:val="ListParagraph"/>
        <w:ind w:left="0"/>
        <w:rPr>
          <w:rFonts w:ascii="Arial" w:hAnsi="Arial" w:cs="Arial"/>
          <w:lang w:val="sr-Cyrl-CS"/>
        </w:rPr>
      </w:pPr>
      <w:r w:rsidRPr="00883FDA">
        <w:rPr>
          <w:rFonts w:ascii="Arial" w:hAnsi="Arial" w:cs="Arial"/>
          <w:b/>
          <w:lang w:val="sr-Cyrl-CS"/>
        </w:rPr>
        <w:t>Партија 4</w:t>
      </w:r>
      <w:r w:rsidRPr="00883FDA">
        <w:rPr>
          <w:rFonts w:ascii="Arial" w:hAnsi="Arial" w:cs="Arial"/>
          <w:lang w:val="sr-Cyrl-CS"/>
        </w:rPr>
        <w:t xml:space="preserve"> – 10 календарских дана од дана увођења у посао;</w:t>
      </w:r>
    </w:p>
    <w:p w:rsidR="00234490" w:rsidRPr="00883FDA" w:rsidRDefault="00234490" w:rsidP="00234490">
      <w:pPr>
        <w:pStyle w:val="ListParagraph"/>
        <w:ind w:left="0"/>
        <w:rPr>
          <w:rFonts w:ascii="Arial" w:hAnsi="Arial" w:cs="Arial"/>
          <w:lang w:val="sr-Cyrl-CS"/>
        </w:rPr>
      </w:pPr>
      <w:r w:rsidRPr="00883FDA">
        <w:rPr>
          <w:rFonts w:ascii="Arial" w:hAnsi="Arial" w:cs="Arial"/>
          <w:b/>
          <w:lang w:val="sr-Cyrl-CS"/>
        </w:rPr>
        <w:t>Партија 5</w:t>
      </w:r>
      <w:r w:rsidRPr="00883FDA">
        <w:rPr>
          <w:rFonts w:ascii="Arial" w:hAnsi="Arial" w:cs="Arial"/>
          <w:lang w:val="sr-Cyrl-CS"/>
        </w:rPr>
        <w:t xml:space="preserve"> – 10 календарских дана од дана увођења у посао;</w:t>
      </w:r>
    </w:p>
    <w:p w:rsidR="00234490" w:rsidRPr="00883FDA" w:rsidRDefault="00234490" w:rsidP="00234490">
      <w:pPr>
        <w:pStyle w:val="ListParagraph"/>
        <w:ind w:left="0"/>
        <w:rPr>
          <w:rFonts w:ascii="Arial" w:hAnsi="Arial" w:cs="Arial"/>
          <w:lang w:val="sr-Cyrl-CS"/>
        </w:rPr>
      </w:pPr>
      <w:r w:rsidRPr="00883FDA">
        <w:rPr>
          <w:rFonts w:ascii="Arial" w:hAnsi="Arial" w:cs="Arial"/>
          <w:b/>
          <w:lang w:val="sr-Cyrl-CS"/>
        </w:rPr>
        <w:t>Партија 6</w:t>
      </w:r>
      <w:r w:rsidRPr="00883FDA">
        <w:rPr>
          <w:rFonts w:ascii="Arial" w:hAnsi="Arial" w:cs="Arial"/>
          <w:lang w:val="sr-Cyrl-CS"/>
        </w:rPr>
        <w:t xml:space="preserve"> – 10 календарских дана од дана увођења у посао;</w:t>
      </w:r>
    </w:p>
    <w:p w:rsidR="00234490" w:rsidRPr="00883FDA" w:rsidRDefault="00234490" w:rsidP="00234490">
      <w:pPr>
        <w:pStyle w:val="ListParagraph"/>
        <w:ind w:left="0"/>
        <w:rPr>
          <w:rFonts w:ascii="Arial" w:hAnsi="Arial" w:cs="Arial"/>
          <w:lang w:val="sr-Cyrl-CS"/>
        </w:rPr>
      </w:pPr>
      <w:r w:rsidRPr="00883FDA">
        <w:rPr>
          <w:rFonts w:ascii="Arial" w:hAnsi="Arial" w:cs="Arial"/>
          <w:b/>
          <w:lang w:val="sr-Cyrl-CS"/>
        </w:rPr>
        <w:t>Партија 7</w:t>
      </w:r>
      <w:r w:rsidRPr="00883FDA">
        <w:rPr>
          <w:rFonts w:ascii="Arial" w:hAnsi="Arial" w:cs="Arial"/>
          <w:lang w:val="sr-Cyrl-CS"/>
        </w:rPr>
        <w:t xml:space="preserve"> – 30 календарских дана од дана увођења у посао;</w:t>
      </w:r>
    </w:p>
    <w:p w:rsidR="00234490" w:rsidRPr="00883FDA" w:rsidRDefault="00234490" w:rsidP="00234490">
      <w:pPr>
        <w:pStyle w:val="ListParagraph"/>
        <w:ind w:left="0"/>
        <w:rPr>
          <w:rFonts w:ascii="Arial" w:hAnsi="Arial" w:cs="Arial"/>
          <w:lang w:val="sr-Cyrl-CS"/>
        </w:rPr>
      </w:pPr>
      <w:r w:rsidRPr="00883FDA">
        <w:rPr>
          <w:rFonts w:ascii="Arial" w:hAnsi="Arial" w:cs="Arial"/>
          <w:b/>
          <w:lang w:val="sr-Cyrl-CS"/>
        </w:rPr>
        <w:t>Партија 8</w:t>
      </w:r>
      <w:r w:rsidRPr="00883FDA">
        <w:rPr>
          <w:rFonts w:ascii="Arial" w:hAnsi="Arial" w:cs="Arial"/>
          <w:lang w:val="sr-Cyrl-CS"/>
        </w:rPr>
        <w:t xml:space="preserve"> – 25 календарских дана од дана увођења у посао;</w:t>
      </w:r>
    </w:p>
    <w:p w:rsidR="00234490" w:rsidRPr="00883FDA" w:rsidRDefault="00234490" w:rsidP="00234490">
      <w:pPr>
        <w:pStyle w:val="ListParagraph"/>
        <w:ind w:left="0"/>
        <w:rPr>
          <w:rFonts w:ascii="Arial" w:hAnsi="Arial" w:cs="Arial"/>
          <w:lang w:val="sr-Cyrl-CS"/>
        </w:rPr>
      </w:pPr>
      <w:r w:rsidRPr="00883FDA">
        <w:rPr>
          <w:rFonts w:ascii="Arial" w:hAnsi="Arial" w:cs="Arial"/>
          <w:b/>
          <w:lang w:val="sr-Cyrl-CS"/>
        </w:rPr>
        <w:t>Партија 9</w:t>
      </w:r>
      <w:r w:rsidRPr="00883FDA">
        <w:rPr>
          <w:rFonts w:ascii="Arial" w:hAnsi="Arial" w:cs="Arial"/>
          <w:lang w:val="sr-Cyrl-CS"/>
        </w:rPr>
        <w:t xml:space="preserve"> – 30 календарских дана од дана увођења у посао;</w:t>
      </w:r>
    </w:p>
    <w:p w:rsidR="00234490" w:rsidRPr="00883FDA" w:rsidRDefault="00234490" w:rsidP="00234490">
      <w:pPr>
        <w:pStyle w:val="ListParagraph"/>
        <w:ind w:left="0"/>
        <w:rPr>
          <w:rFonts w:ascii="Arial" w:hAnsi="Arial" w:cs="Arial"/>
          <w:lang w:val="sr-Cyrl-CS"/>
        </w:rPr>
      </w:pPr>
      <w:r w:rsidRPr="00883FDA">
        <w:rPr>
          <w:rFonts w:ascii="Arial" w:hAnsi="Arial" w:cs="Arial"/>
          <w:b/>
          <w:lang w:val="sr-Cyrl-CS"/>
        </w:rPr>
        <w:t>Партија 10</w:t>
      </w:r>
      <w:r w:rsidRPr="00883FDA">
        <w:rPr>
          <w:rFonts w:ascii="Arial" w:hAnsi="Arial" w:cs="Arial"/>
          <w:lang w:val="sr-Cyrl-CS"/>
        </w:rPr>
        <w:t xml:space="preserve"> - 20 календарских дана од дана увођења у посао;</w:t>
      </w:r>
    </w:p>
    <w:p w:rsidR="00234490" w:rsidRPr="00883FDA" w:rsidRDefault="00234490" w:rsidP="00234490">
      <w:pPr>
        <w:pStyle w:val="ListParagraph"/>
        <w:ind w:left="0"/>
        <w:rPr>
          <w:rFonts w:ascii="Arial" w:hAnsi="Arial" w:cs="Arial"/>
          <w:lang w:val="sr-Cyrl-CS"/>
        </w:rPr>
      </w:pPr>
      <w:r w:rsidRPr="00883FDA">
        <w:rPr>
          <w:rFonts w:ascii="Arial" w:hAnsi="Arial" w:cs="Arial"/>
          <w:b/>
          <w:lang w:val="sr-Cyrl-CS"/>
        </w:rPr>
        <w:t>Партија 11</w:t>
      </w:r>
      <w:r w:rsidRPr="00883FDA">
        <w:rPr>
          <w:rFonts w:ascii="Arial" w:hAnsi="Arial" w:cs="Arial"/>
          <w:lang w:val="sr-Cyrl-CS"/>
        </w:rPr>
        <w:t xml:space="preserve"> – 20 календарских дана од дана увођења у посао;</w:t>
      </w:r>
    </w:p>
    <w:p w:rsidR="00234490" w:rsidRPr="00883FDA" w:rsidRDefault="00234490" w:rsidP="00234490">
      <w:pPr>
        <w:pStyle w:val="ListParagraph"/>
        <w:ind w:left="0"/>
        <w:rPr>
          <w:rFonts w:ascii="Arial" w:hAnsi="Arial" w:cs="Arial"/>
          <w:lang w:val="sr-Cyrl-CS"/>
        </w:rPr>
      </w:pPr>
      <w:r w:rsidRPr="00883FDA">
        <w:rPr>
          <w:rFonts w:ascii="Arial" w:hAnsi="Arial" w:cs="Arial"/>
          <w:b/>
          <w:lang w:val="sr-Cyrl-CS"/>
        </w:rPr>
        <w:t>Партија 12</w:t>
      </w:r>
      <w:r w:rsidRPr="00883FDA">
        <w:rPr>
          <w:rFonts w:ascii="Arial" w:hAnsi="Arial" w:cs="Arial"/>
          <w:lang w:val="sr-Cyrl-CS"/>
        </w:rPr>
        <w:t xml:space="preserve"> - 20 календарских дана од дана увођења у посао;</w:t>
      </w:r>
    </w:p>
    <w:p w:rsidR="001B42FE" w:rsidRDefault="001B42FE" w:rsidP="001B42FE">
      <w:pPr>
        <w:pStyle w:val="ListParagraph"/>
        <w:ind w:left="0"/>
        <w:rPr>
          <w:rFonts w:ascii="Arial" w:hAnsi="Arial" w:cs="Arial"/>
          <w:color w:val="FF0000"/>
          <w:lang w:val="sr-Cyrl-CS"/>
        </w:rPr>
      </w:pPr>
    </w:p>
    <w:p w:rsidR="001B42FE" w:rsidRPr="00907AB7" w:rsidRDefault="001B42FE" w:rsidP="001B42FE">
      <w:pPr>
        <w:pStyle w:val="ListParagraph"/>
        <w:ind w:left="0"/>
        <w:rPr>
          <w:rFonts w:ascii="Arial" w:hAnsi="Arial" w:cs="Arial"/>
          <w:lang w:val="sr-Cyrl-CS"/>
        </w:rPr>
      </w:pPr>
      <w:r w:rsidRPr="00907AB7">
        <w:rPr>
          <w:rFonts w:ascii="Arial" w:hAnsi="Arial" w:cs="Arial"/>
          <w:lang w:val="sr-Cyrl-CS"/>
        </w:rPr>
        <w:t>Место извођења радова: Месне заједнице на подручју општине Ивањица.</w:t>
      </w:r>
    </w:p>
    <w:p w:rsidR="004E3365" w:rsidRDefault="004E3365" w:rsidP="00A3767C">
      <w:pPr>
        <w:pStyle w:val="ListParagraph"/>
        <w:ind w:left="360"/>
        <w:rPr>
          <w:rFonts w:ascii="Arial" w:hAnsi="Arial" w:cs="Arial"/>
          <w:color w:val="FF0000"/>
          <w:lang w:val="sr-Cyrl-CS"/>
        </w:rPr>
      </w:pPr>
    </w:p>
    <w:p w:rsidR="005043FE" w:rsidRPr="00A42164" w:rsidRDefault="005043FE" w:rsidP="003F0F01">
      <w:pPr>
        <w:pStyle w:val="ListParagraph"/>
        <w:numPr>
          <w:ilvl w:val="1"/>
          <w:numId w:val="43"/>
        </w:numPr>
        <w:suppressAutoHyphens/>
        <w:spacing w:line="100" w:lineRule="atLeast"/>
        <w:contextualSpacing w:val="0"/>
        <w:jc w:val="both"/>
        <w:rPr>
          <w:rFonts w:ascii="Arial" w:hAnsi="Arial" w:cs="Arial"/>
          <w:b/>
          <w:iCs/>
        </w:rPr>
      </w:pPr>
      <w:r w:rsidRPr="00A42164">
        <w:rPr>
          <w:rFonts w:ascii="Arial" w:hAnsi="Arial" w:cs="Arial"/>
          <w:b/>
          <w:iCs/>
          <w:u w:val="single"/>
        </w:rPr>
        <w:t>Захтев у погледу рока важења понуде</w:t>
      </w:r>
    </w:p>
    <w:p w:rsidR="005043FE" w:rsidRPr="001B42FE" w:rsidRDefault="005043FE" w:rsidP="00035AE8">
      <w:pPr>
        <w:jc w:val="both"/>
        <w:rPr>
          <w:rFonts w:ascii="Arial" w:hAnsi="Arial" w:cs="Arial"/>
          <w:iCs/>
        </w:rPr>
      </w:pPr>
      <w:r w:rsidRPr="001B42FE">
        <w:rPr>
          <w:rFonts w:ascii="Arial" w:hAnsi="Arial" w:cs="Arial"/>
          <w:iCs/>
        </w:rPr>
        <w:t xml:space="preserve">Рок важења понуде не може бити краћи од </w:t>
      </w:r>
      <w:r w:rsidRPr="001B42FE">
        <w:rPr>
          <w:rFonts w:ascii="Arial" w:hAnsi="Arial" w:cs="Arial"/>
          <w:iCs/>
          <w:lang w:val="sr-Cyrl-CS"/>
        </w:rPr>
        <w:t>6</w:t>
      </w:r>
      <w:r w:rsidRPr="001B42FE">
        <w:rPr>
          <w:rFonts w:ascii="Arial" w:hAnsi="Arial" w:cs="Arial"/>
          <w:iCs/>
        </w:rPr>
        <w:t>0 дана од дана отварања понуда.</w:t>
      </w:r>
    </w:p>
    <w:p w:rsidR="005043FE" w:rsidRPr="001B42FE" w:rsidRDefault="005043FE" w:rsidP="00035AE8">
      <w:pPr>
        <w:jc w:val="both"/>
        <w:rPr>
          <w:rFonts w:ascii="Arial" w:hAnsi="Arial" w:cs="Arial"/>
          <w:iCs/>
        </w:rPr>
      </w:pPr>
      <w:r w:rsidRPr="001B42FE">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043FE" w:rsidRPr="001B42FE" w:rsidRDefault="005043FE" w:rsidP="00035AE8">
      <w:pPr>
        <w:jc w:val="both"/>
        <w:rPr>
          <w:rFonts w:ascii="Arial" w:hAnsi="Arial" w:cs="Arial"/>
          <w:iCs/>
        </w:rPr>
      </w:pPr>
      <w:r w:rsidRPr="001B42FE">
        <w:rPr>
          <w:rFonts w:ascii="Arial" w:hAnsi="Arial" w:cs="Arial"/>
          <w:iCs/>
        </w:rPr>
        <w:t>Понуђач који прихвати захтев за продужење рока важења понуде н</w:t>
      </w:r>
      <w:r w:rsidRPr="001B42FE">
        <w:rPr>
          <w:rFonts w:ascii="Arial" w:hAnsi="Arial" w:cs="Arial"/>
          <w:iCs/>
          <w:lang w:val="sr-Cyrl-CS"/>
        </w:rPr>
        <w:t>е</w:t>
      </w:r>
      <w:r w:rsidRPr="001B42FE">
        <w:rPr>
          <w:rFonts w:ascii="Arial" w:hAnsi="Arial" w:cs="Arial"/>
          <w:iCs/>
        </w:rPr>
        <w:t xml:space="preserve"> може мењати понуду.</w:t>
      </w:r>
    </w:p>
    <w:p w:rsidR="005043FE" w:rsidRPr="00831017" w:rsidRDefault="005043FE" w:rsidP="00035AE8">
      <w:pPr>
        <w:jc w:val="both"/>
        <w:rPr>
          <w:rFonts w:ascii="Arial" w:hAnsi="Arial" w:cs="Arial"/>
          <w:b/>
          <w:bCs/>
          <w:i/>
          <w:iCs/>
          <w:color w:val="FF0000"/>
          <w:lang w:val="sr-Cyrl-CS"/>
        </w:rPr>
      </w:pPr>
    </w:p>
    <w:p w:rsidR="005043FE" w:rsidRPr="00A42164" w:rsidRDefault="005043FE" w:rsidP="003F0F01">
      <w:pPr>
        <w:numPr>
          <w:ilvl w:val="0"/>
          <w:numId w:val="15"/>
        </w:numPr>
        <w:jc w:val="both"/>
        <w:rPr>
          <w:rFonts w:ascii="Arial" w:hAnsi="Arial" w:cs="Arial"/>
          <w:bCs/>
          <w:iCs/>
        </w:rPr>
      </w:pPr>
      <w:r w:rsidRPr="00A42164">
        <w:rPr>
          <w:rFonts w:ascii="Arial" w:hAnsi="Arial" w:cs="Arial"/>
          <w:b/>
          <w:bCs/>
          <w:i/>
          <w:iCs/>
        </w:rPr>
        <w:t>ВАЛУТА И НАЧИН НА КОЈИ МОРА ДА БУДЕ НАВЕДЕНА И ИЗРАЖЕНА ЦЕНА У ПОНУДИ</w:t>
      </w:r>
    </w:p>
    <w:p w:rsidR="005043FE" w:rsidRDefault="005043FE" w:rsidP="00035AE8">
      <w:pPr>
        <w:jc w:val="both"/>
        <w:rPr>
          <w:rFonts w:ascii="Arial" w:hAnsi="Arial" w:cs="Arial"/>
          <w:iCs/>
          <w:lang w:val="sr-Cyrl-CS"/>
        </w:rPr>
      </w:pPr>
      <w:r w:rsidRPr="00A42164">
        <w:rPr>
          <w:rFonts w:ascii="Arial" w:hAnsi="Arial" w:cs="Arial"/>
          <w:iCs/>
        </w:rPr>
        <w:t>Цена мора бити исказана у динарима, без пореза на додату вредност</w:t>
      </w:r>
      <w:r w:rsidRPr="00A42164">
        <w:rPr>
          <w:rFonts w:ascii="Arial" w:hAnsi="Arial" w:cs="Arial"/>
          <w:iCs/>
          <w:lang w:val="sr-Cyrl-CS"/>
        </w:rPr>
        <w:t>.</w:t>
      </w:r>
    </w:p>
    <w:p w:rsidR="005043FE" w:rsidRPr="00A42164" w:rsidRDefault="005043FE" w:rsidP="00035AE8">
      <w:pPr>
        <w:jc w:val="both"/>
        <w:rPr>
          <w:rFonts w:ascii="Arial" w:hAnsi="Arial" w:cs="Arial"/>
          <w:iCs/>
          <w:lang w:val="sr-Cyrl-CS"/>
        </w:rPr>
      </w:pPr>
      <w:r w:rsidRPr="00A42164">
        <w:rPr>
          <w:rFonts w:ascii="Arial" w:hAnsi="Arial" w:cs="Arial"/>
          <w:iCs/>
        </w:rPr>
        <w:t>У цену је урачунат</w:t>
      </w:r>
      <w:r w:rsidRPr="00A42164">
        <w:rPr>
          <w:rFonts w:ascii="Arial" w:hAnsi="Arial" w:cs="Arial"/>
          <w:iCs/>
          <w:lang w:val="sr-Cyrl-CS"/>
        </w:rPr>
        <w:t xml:space="preserve">а цена </w:t>
      </w:r>
      <w:r w:rsidRPr="00A42164">
        <w:rPr>
          <w:rFonts w:ascii="Arial" w:hAnsi="Arial" w:cs="Arial"/>
          <w:iCs/>
        </w:rPr>
        <w:t>предмета јавне набавке</w:t>
      </w:r>
      <w:r w:rsidRPr="00A42164">
        <w:rPr>
          <w:rFonts w:ascii="Arial" w:hAnsi="Arial" w:cs="Arial"/>
          <w:iCs/>
          <w:lang w:val="sr-Cyrl-CS"/>
        </w:rPr>
        <w:t xml:space="preserve">. </w:t>
      </w:r>
      <w:r w:rsidRPr="00A42164">
        <w:rPr>
          <w:rFonts w:ascii="Arial" w:hAnsi="Arial" w:cs="Arial"/>
          <w:iCs/>
        </w:rPr>
        <w:t>Цена је фиксна и не може се мењати.</w:t>
      </w:r>
    </w:p>
    <w:p w:rsidR="005043FE" w:rsidRPr="00A42164" w:rsidRDefault="005043FE" w:rsidP="00035AE8">
      <w:pPr>
        <w:jc w:val="both"/>
        <w:rPr>
          <w:rFonts w:ascii="Arial" w:hAnsi="Arial" w:cs="Arial"/>
          <w:lang w:val="sr-Cyrl-CS"/>
        </w:rPr>
      </w:pPr>
      <w:r w:rsidRPr="00A42164">
        <w:rPr>
          <w:rFonts w:ascii="Arial" w:hAnsi="Arial" w:cs="Arial"/>
        </w:rPr>
        <w:t>Ако је у понуди исказана неуобичајено ниска цена, наручилац ће поступити у складу са чланом 92. Закона.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Наручилац може да одбије понуду због неуобичајено ниске цене.</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Неуобичајено ниска цена у смислу </w:t>
      </w:r>
      <w:r w:rsidRPr="00A42164">
        <w:rPr>
          <w:rFonts w:ascii="Arial" w:hAnsi="Arial" w:cs="Arial"/>
          <w:sz w:val="22"/>
          <w:szCs w:val="22"/>
          <w:lang w:val="ru-RU"/>
        </w:rPr>
        <w:t xml:space="preserve">Закона </w:t>
      </w:r>
      <w:r w:rsidRPr="00A42164">
        <w:rPr>
          <w:rFonts w:ascii="Arial" w:hAnsi="Arial" w:cs="Arial"/>
          <w:noProof/>
          <w:sz w:val="22"/>
          <w:szCs w:val="22"/>
          <w:lang w:val="sr-Cyrl-CS"/>
        </w:rPr>
        <w:t>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Наручилац је дужан да понуђачу у овом случају одреди примерен рок за одговор. </w:t>
      </w:r>
    </w:p>
    <w:p w:rsidR="005043FE"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Наручилац је дужан да по добијању образложења провери меродавне саставне елементе понуде из става 7.</w:t>
      </w:r>
    </w:p>
    <w:p w:rsidR="006529D4" w:rsidRDefault="006529D4" w:rsidP="00035AE8">
      <w:pPr>
        <w:pStyle w:val="Normal1"/>
        <w:shd w:val="clear" w:color="auto" w:fill="FFFFFF"/>
        <w:spacing w:before="0" w:beforeAutospacing="0" w:after="0" w:afterAutospacing="0"/>
        <w:jc w:val="both"/>
        <w:rPr>
          <w:rFonts w:ascii="Arial" w:hAnsi="Arial" w:cs="Arial"/>
          <w:noProof/>
          <w:sz w:val="22"/>
          <w:szCs w:val="22"/>
          <w:lang w:val="sr-Cyrl-CS"/>
        </w:rPr>
      </w:pPr>
    </w:p>
    <w:p w:rsidR="00DC4447" w:rsidRDefault="00DC4447" w:rsidP="00DC4447">
      <w:pPr>
        <w:ind w:firstLine="708"/>
        <w:jc w:val="both"/>
        <w:rPr>
          <w:rFonts w:ascii="Arial" w:hAnsi="Arial" w:cs="Arial"/>
          <w:b/>
          <w:lang w:val="sr-Cyrl-CS"/>
        </w:rPr>
      </w:pPr>
      <w:r>
        <w:rPr>
          <w:rFonts w:ascii="Arial" w:hAnsi="Arial" w:cs="Arial"/>
          <w:b/>
          <w:lang w:val="sr-Cyrl-CS"/>
        </w:rPr>
        <w:t>11.  ПОДАЦИ О ДРЖАВНОМ ОРГАНУ ИЛИ ОРГАНИЗАЦИЈИ,</w:t>
      </w:r>
      <w:r w:rsidR="00431BE9">
        <w:rPr>
          <w:rFonts w:ascii="Arial" w:hAnsi="Arial" w:cs="Arial"/>
          <w:b/>
          <w:lang w:val="sr-Cyrl-CS"/>
        </w:rPr>
        <w:t xml:space="preserve"> </w:t>
      </w:r>
      <w:r>
        <w:rPr>
          <w:rFonts w:ascii="Arial" w:hAnsi="Arial" w:cs="Arial"/>
          <w:b/>
          <w:lang w:val="sr-Cyrl-CS"/>
        </w:rPr>
        <w:t>ОДНОСНО ОРГАНУ ИЛИ СЛУЖБИ ТЕРИТОРИЈАЛНЕ АУТОНОМИЈЕ ИЛИ ЛОКАЛНЕ САМОУПРАВЕ ГДЕ СЕ МОГУ БЛАГОВРЕМЕНО ДОБИТИ ИСПРАВНИ ПОДАЦИ О ПОРЕСКИМ ОБАВЕЗАМА,</w:t>
      </w:r>
      <w:r w:rsidR="00431BE9">
        <w:rPr>
          <w:rFonts w:ascii="Arial" w:hAnsi="Arial" w:cs="Arial"/>
          <w:b/>
          <w:lang w:val="sr-Cyrl-CS"/>
        </w:rPr>
        <w:t xml:space="preserve"> </w:t>
      </w:r>
      <w:r>
        <w:rPr>
          <w:rFonts w:ascii="Arial" w:hAnsi="Arial" w:cs="Arial"/>
          <w:b/>
          <w:lang w:val="sr-Cyrl-CS"/>
        </w:rPr>
        <w:t>ЗАШТИТИ ЖИВОТНЕ СРЕДИНЕ,</w:t>
      </w:r>
      <w:r w:rsidR="00431BE9">
        <w:rPr>
          <w:rFonts w:ascii="Arial" w:hAnsi="Arial" w:cs="Arial"/>
          <w:b/>
          <w:lang w:val="sr-Cyrl-CS"/>
        </w:rPr>
        <w:t xml:space="preserve"> </w:t>
      </w:r>
      <w:r>
        <w:rPr>
          <w:rFonts w:ascii="Arial" w:hAnsi="Arial" w:cs="Arial"/>
          <w:b/>
          <w:lang w:val="sr-Cyrl-CS"/>
        </w:rPr>
        <w:t>ЗАШТИТИ ПРИ ЗАПОШЉАВАЊУ,</w:t>
      </w:r>
      <w:r w:rsidR="00431BE9">
        <w:rPr>
          <w:rFonts w:ascii="Arial" w:hAnsi="Arial" w:cs="Arial"/>
          <w:b/>
          <w:lang w:val="sr-Cyrl-CS"/>
        </w:rPr>
        <w:t xml:space="preserve"> </w:t>
      </w:r>
      <w:r>
        <w:rPr>
          <w:rFonts w:ascii="Arial" w:hAnsi="Arial" w:cs="Arial"/>
          <w:b/>
          <w:lang w:val="sr-Cyrl-CS"/>
        </w:rPr>
        <w:t>УСЛОВИМА РАДА И СЛИЧНО,</w:t>
      </w:r>
      <w:r w:rsidR="00431BE9">
        <w:rPr>
          <w:rFonts w:ascii="Arial" w:hAnsi="Arial" w:cs="Arial"/>
          <w:b/>
          <w:lang w:val="sr-Cyrl-CS"/>
        </w:rPr>
        <w:t xml:space="preserve"> </w:t>
      </w:r>
      <w:r>
        <w:rPr>
          <w:rFonts w:ascii="Arial" w:hAnsi="Arial" w:cs="Arial"/>
          <w:b/>
          <w:lang w:val="sr-Cyrl-CS"/>
        </w:rPr>
        <w:t>А КОЈИ СУ ВЕЗАНИ ЗА ИЗВРШЕЊЕ УГОВОРА У ЈАВНОЈ НАБАВЦИ.</w:t>
      </w:r>
    </w:p>
    <w:p w:rsidR="00DC4447" w:rsidRDefault="00DC4447" w:rsidP="00DC4447">
      <w:pPr>
        <w:jc w:val="both"/>
        <w:rPr>
          <w:rFonts w:ascii="Arial" w:hAnsi="Arial" w:cs="Arial"/>
          <w:lang w:val="sr-Cyrl-CS"/>
        </w:rPr>
      </w:pPr>
      <w:r>
        <w:rPr>
          <w:rFonts w:ascii="Arial" w:hAnsi="Arial" w:cs="Arial"/>
          <w:b/>
          <w:lang w:val="sr-Cyrl-CS"/>
        </w:rPr>
        <w:t xml:space="preserve">-Пореске обавезе: </w:t>
      </w:r>
      <w:r>
        <w:rPr>
          <w:rFonts w:ascii="Arial" w:hAnsi="Arial" w:cs="Arial"/>
          <w:lang w:val="sr-Cyrl-CS"/>
        </w:rPr>
        <w:t>Пореска управа филијала Ивањица,улица Венијамина Маринковића 3;</w:t>
      </w:r>
    </w:p>
    <w:p w:rsidR="00DC4447" w:rsidRDefault="00DC4447" w:rsidP="00DC4447">
      <w:pPr>
        <w:jc w:val="both"/>
        <w:rPr>
          <w:rFonts w:ascii="Arial" w:hAnsi="Arial" w:cs="Arial"/>
          <w:lang w:val="sr-Cyrl-CS"/>
        </w:rPr>
      </w:pPr>
      <w:r w:rsidRPr="00250FFB">
        <w:rPr>
          <w:rFonts w:ascii="Arial" w:hAnsi="Arial" w:cs="Arial"/>
          <w:b/>
          <w:lang w:val="sr-Cyrl-CS"/>
        </w:rPr>
        <w:t>-Заштита животне средине</w:t>
      </w:r>
      <w:r>
        <w:rPr>
          <w:rFonts w:ascii="Arial" w:hAnsi="Arial" w:cs="Arial"/>
          <w:lang w:val="sr-Cyrl-CS"/>
        </w:rPr>
        <w:t>: Општина Ивањица,улица Венијамина Маринковића 1;</w:t>
      </w:r>
    </w:p>
    <w:p w:rsidR="00DC4447" w:rsidRDefault="00DC4447" w:rsidP="00DC4447">
      <w:pPr>
        <w:jc w:val="both"/>
        <w:rPr>
          <w:rFonts w:ascii="Arial" w:hAnsi="Arial" w:cs="Arial"/>
          <w:lang w:val="sr-Cyrl-CS"/>
        </w:rPr>
      </w:pPr>
      <w:r w:rsidRPr="00250FFB">
        <w:rPr>
          <w:rFonts w:ascii="Arial" w:hAnsi="Arial" w:cs="Arial"/>
          <w:b/>
          <w:lang w:val="sr-Cyrl-CS"/>
        </w:rPr>
        <w:t>-Заштита при запошљавању и условима рада</w:t>
      </w:r>
      <w:r>
        <w:rPr>
          <w:rFonts w:ascii="Arial" w:hAnsi="Arial" w:cs="Arial"/>
          <w:lang w:val="sr-Cyrl-CS"/>
        </w:rPr>
        <w:t>: Национална служба за запошљавање Ивањица,улица Вукадина Стојановића 5;</w:t>
      </w:r>
    </w:p>
    <w:p w:rsidR="0042512C" w:rsidRPr="00C00D4C" w:rsidRDefault="0042512C" w:rsidP="00DC4447">
      <w:pPr>
        <w:jc w:val="both"/>
        <w:rPr>
          <w:rFonts w:ascii="Arial" w:hAnsi="Arial" w:cs="Arial"/>
          <w:lang w:val="sr-Cyrl-CS"/>
        </w:rPr>
      </w:pPr>
    </w:p>
    <w:p w:rsidR="00641255" w:rsidRPr="00C1714E" w:rsidRDefault="0042512C" w:rsidP="00641255">
      <w:pPr>
        <w:ind w:left="360"/>
        <w:jc w:val="both"/>
        <w:rPr>
          <w:rFonts w:ascii="Arial" w:hAnsi="Arial" w:cs="Arial"/>
          <w:bCs/>
          <w:iCs/>
        </w:rPr>
      </w:pPr>
      <w:r w:rsidRPr="0042512C">
        <w:rPr>
          <w:rFonts w:ascii="Arial" w:hAnsi="Arial" w:cs="Arial"/>
          <w:b/>
          <w:noProof/>
          <w:lang w:val="sr-Cyrl-CS"/>
        </w:rPr>
        <w:t>12.</w:t>
      </w:r>
      <w:r w:rsidR="00431BE9">
        <w:rPr>
          <w:rFonts w:ascii="Arial" w:hAnsi="Arial" w:cs="Arial"/>
          <w:b/>
          <w:noProof/>
          <w:lang w:val="sr-Cyrl-CS"/>
        </w:rPr>
        <w:t xml:space="preserve"> </w:t>
      </w:r>
      <w:r w:rsidR="00641255" w:rsidRPr="00C1714E">
        <w:rPr>
          <w:rFonts w:ascii="Arial" w:hAnsi="Arial" w:cs="Arial"/>
          <w:b/>
          <w:iCs/>
        </w:rPr>
        <w:t>ПОДАЦИ О ВРСТИ, САДРЖИНИ, НАЧИНУ ПОДНОШЕЊА, ВИСИНИ И РОКОВИМА ОБЕЗБЕЂЕЊА ИСПУЊЕЊА ОБАВЕЗА ПОНУЂАЧА</w:t>
      </w:r>
    </w:p>
    <w:p w:rsidR="00641255" w:rsidRPr="00C1714E" w:rsidRDefault="00641255" w:rsidP="00641255">
      <w:pPr>
        <w:tabs>
          <w:tab w:val="left" w:pos="720"/>
        </w:tabs>
        <w:jc w:val="both"/>
        <w:rPr>
          <w:rFonts w:ascii="Arial" w:hAnsi="Arial" w:cs="Arial"/>
          <w:lang w:val="sr-Cyrl-CS"/>
        </w:rPr>
      </w:pPr>
      <w:r w:rsidRPr="00C1714E">
        <w:rPr>
          <w:rFonts w:ascii="Arial" w:hAnsi="Arial" w:cs="Arial"/>
          <w:lang w:val="sr-Cyrl-CS"/>
        </w:rPr>
        <w:t xml:space="preserve">Понуђач је дужан да: </w:t>
      </w:r>
    </w:p>
    <w:p w:rsidR="00641255" w:rsidRDefault="00641255" w:rsidP="003F0F01">
      <w:pPr>
        <w:pStyle w:val="ListParagraph"/>
        <w:numPr>
          <w:ilvl w:val="0"/>
          <w:numId w:val="48"/>
        </w:numPr>
        <w:tabs>
          <w:tab w:val="left" w:pos="720"/>
        </w:tabs>
        <w:jc w:val="both"/>
        <w:rPr>
          <w:rFonts w:ascii="Arial" w:hAnsi="Arial" w:cs="Arial"/>
          <w:lang w:val="sr-Cyrl-CS"/>
        </w:rPr>
      </w:pPr>
      <w:r w:rsidRPr="00C1714E">
        <w:rPr>
          <w:rFonts w:ascii="Arial" w:hAnsi="Arial" w:cs="Arial"/>
          <w:lang w:val="sr-Cyrl-CS"/>
        </w:rPr>
        <w:t>преда Наручиоцу у тренутку закључења уговора</w:t>
      </w:r>
      <w:r w:rsidRPr="00C1714E">
        <w:rPr>
          <w:rFonts w:ascii="Arial" w:hAnsi="Arial" w:cs="Arial"/>
          <w:b/>
          <w:lang w:val="sr-Cyrl-CS"/>
        </w:rPr>
        <w:t xml:space="preserve"> оригинал бланко соло меницу</w:t>
      </w:r>
      <w:r w:rsidRPr="00C1714E">
        <w:rPr>
          <w:rFonts w:ascii="Arial" w:hAnsi="Arial" w:cs="Arial"/>
          <w:lang w:val="sr-Cyrl-CS"/>
        </w:rPr>
        <w:t xml:space="preserve"> са меничним овлашћењем и поднетим захтевом банци за регистрацију менице као средство обезбеђења за добро извршење посла</w:t>
      </w:r>
      <w:r>
        <w:rPr>
          <w:rFonts w:ascii="Arial" w:hAnsi="Arial" w:cs="Arial"/>
          <w:lang w:val="sr-Cyrl-CS"/>
        </w:rPr>
        <w:t xml:space="preserve">, као и картон депонованих </w:t>
      </w:r>
      <w:r w:rsidRPr="00234490">
        <w:rPr>
          <w:rFonts w:ascii="Arial" w:hAnsi="Arial" w:cs="Arial"/>
          <w:lang w:val="sr-Cyrl-CS"/>
        </w:rPr>
        <w:t>потписа.</w:t>
      </w:r>
      <w:r w:rsidR="001B42FE" w:rsidRPr="00234490">
        <w:rPr>
          <w:rFonts w:ascii="Arial" w:hAnsi="Arial" w:cs="Arial"/>
          <w:lang w:val="sr-Cyrl-CS"/>
        </w:rPr>
        <w:t xml:space="preserve"> (</w:t>
      </w:r>
      <w:r w:rsidR="001B42FE" w:rsidRPr="00234490">
        <w:rPr>
          <w:rFonts w:ascii="Arial" w:hAnsi="Arial" w:cs="Arial"/>
          <w:b/>
          <w:lang w:val="sr-Cyrl-CS"/>
        </w:rPr>
        <w:t xml:space="preserve">важи за </w:t>
      </w:r>
      <w:r w:rsidR="00234490" w:rsidRPr="00234490">
        <w:rPr>
          <w:rFonts w:ascii="Arial" w:hAnsi="Arial" w:cs="Arial"/>
          <w:b/>
          <w:lang w:val="sr-Cyrl-CS"/>
        </w:rPr>
        <w:t>партију 1</w:t>
      </w:r>
      <w:r w:rsidR="000A2B41" w:rsidRPr="00234490">
        <w:rPr>
          <w:rFonts w:ascii="Arial" w:hAnsi="Arial" w:cs="Arial"/>
          <w:lang w:val="sr-Cyrl-CS"/>
        </w:rPr>
        <w:t>);</w:t>
      </w:r>
    </w:p>
    <w:p w:rsidR="00641255" w:rsidRDefault="00641255" w:rsidP="00641255">
      <w:pPr>
        <w:pStyle w:val="ListParagraph"/>
        <w:tabs>
          <w:tab w:val="left" w:pos="720"/>
        </w:tabs>
        <w:ind w:left="0"/>
        <w:jc w:val="both"/>
        <w:rPr>
          <w:rFonts w:ascii="Arial" w:hAnsi="Arial" w:cs="Arial"/>
          <w:lang w:val="sr-Cyrl-CS"/>
        </w:rPr>
      </w:pPr>
      <w:r w:rsidRPr="00C1714E">
        <w:rPr>
          <w:rFonts w:ascii="Arial" w:hAnsi="Arial" w:cs="Arial"/>
          <w:lang w:val="sr-Cyrl-CS"/>
        </w:rPr>
        <w:lastRenderedPageBreak/>
        <w:t xml:space="preserve">У случају реализације меница ће гласити на износ од 5% од </w:t>
      </w:r>
      <w:r>
        <w:rPr>
          <w:rFonts w:ascii="Arial" w:hAnsi="Arial" w:cs="Arial"/>
          <w:lang w:val="sr-Cyrl-CS"/>
        </w:rPr>
        <w:t>уговорене вредности</w:t>
      </w:r>
      <w:r w:rsidRPr="00C1714E">
        <w:rPr>
          <w:rFonts w:ascii="Arial" w:hAnsi="Arial" w:cs="Arial"/>
          <w:lang w:val="sr-Cyrl-CS"/>
        </w:rPr>
        <w:t xml:space="preserve"> јавне набавке</w:t>
      </w:r>
      <w:r>
        <w:rPr>
          <w:rFonts w:ascii="Arial" w:hAnsi="Arial" w:cs="Arial"/>
          <w:lang w:val="sr-Cyrl-CS"/>
        </w:rPr>
        <w:t>.</w:t>
      </w:r>
      <w:r w:rsidR="00A3767C">
        <w:rPr>
          <w:rFonts w:ascii="Arial" w:hAnsi="Arial" w:cs="Arial"/>
          <w:lang w:val="sr-Cyrl-CS"/>
        </w:rPr>
        <w:t xml:space="preserve"> Меница треба да буде издата са клаузулом „без протеста“.</w:t>
      </w:r>
    </w:p>
    <w:p w:rsidR="00722B9F" w:rsidRDefault="00722B9F" w:rsidP="00A543BE">
      <w:pPr>
        <w:tabs>
          <w:tab w:val="left" w:pos="720"/>
        </w:tabs>
        <w:jc w:val="both"/>
        <w:rPr>
          <w:rFonts w:ascii="Arial" w:hAnsi="Arial" w:cs="Arial"/>
          <w:lang w:val="sr-Cyrl-CS"/>
        </w:rPr>
      </w:pPr>
    </w:p>
    <w:p w:rsidR="00722B9F" w:rsidRPr="00234490" w:rsidRDefault="002820A2" w:rsidP="00A543BE">
      <w:pPr>
        <w:tabs>
          <w:tab w:val="left" w:pos="720"/>
        </w:tabs>
        <w:jc w:val="both"/>
        <w:rPr>
          <w:rFonts w:ascii="Arial" w:hAnsi="Arial" w:cs="Arial"/>
          <w:b/>
          <w:lang w:val="sr-Cyrl-CS"/>
        </w:rPr>
      </w:pPr>
      <w:r w:rsidRPr="00234490">
        <w:rPr>
          <w:rFonts w:ascii="Arial" w:hAnsi="Arial" w:cs="Arial"/>
          <w:b/>
          <w:lang w:val="sr-Cyrl-CS"/>
        </w:rPr>
        <w:t xml:space="preserve">За Партије </w:t>
      </w:r>
      <w:r w:rsidR="00234490" w:rsidRPr="00234490">
        <w:rPr>
          <w:rFonts w:ascii="Arial" w:hAnsi="Arial" w:cs="Arial"/>
          <w:b/>
          <w:lang w:val="sr-Cyrl-CS"/>
        </w:rPr>
        <w:t xml:space="preserve">2, 3, </w:t>
      </w:r>
      <w:r w:rsidRPr="00234490">
        <w:rPr>
          <w:rFonts w:ascii="Arial" w:hAnsi="Arial" w:cs="Arial"/>
          <w:b/>
          <w:lang w:val="sr-Cyrl-CS"/>
        </w:rPr>
        <w:t>4, 5, 6, 7, 8, 9, 10, 11</w:t>
      </w:r>
      <w:r w:rsidR="00234490" w:rsidRPr="00234490">
        <w:rPr>
          <w:rFonts w:ascii="Arial" w:hAnsi="Arial" w:cs="Arial"/>
          <w:b/>
          <w:lang w:val="sr-Cyrl-CS"/>
        </w:rPr>
        <w:t xml:space="preserve"> и 12;</w:t>
      </w:r>
    </w:p>
    <w:p w:rsidR="002820A2" w:rsidRDefault="002820A2" w:rsidP="002820A2">
      <w:pPr>
        <w:pStyle w:val="Normal1"/>
        <w:shd w:val="clear" w:color="auto" w:fill="FFFFFF"/>
        <w:spacing w:before="0" w:beforeAutospacing="0" w:after="0" w:afterAutospacing="0"/>
        <w:ind w:left="360"/>
        <w:jc w:val="both"/>
        <w:rPr>
          <w:rFonts w:ascii="Arial" w:hAnsi="Arial" w:cs="Arial"/>
          <w:noProof/>
          <w:sz w:val="22"/>
          <w:szCs w:val="22"/>
          <w:lang w:val="sr-Cyrl-CS"/>
        </w:rPr>
      </w:pPr>
      <w:r>
        <w:rPr>
          <w:rFonts w:ascii="Arial" w:hAnsi="Arial" w:cs="Arial"/>
          <w:noProof/>
          <w:sz w:val="22"/>
          <w:szCs w:val="22"/>
          <w:lang w:val="sr-Cyrl-CS"/>
        </w:rPr>
        <w:t>Понуђач је дужан да у понуди у оригиналу достави следећа средства финансијског обезбеђења:</w:t>
      </w:r>
    </w:p>
    <w:p w:rsidR="002820A2" w:rsidRDefault="002820A2" w:rsidP="003F0F01">
      <w:pPr>
        <w:pStyle w:val="Normal1"/>
        <w:numPr>
          <w:ilvl w:val="0"/>
          <w:numId w:val="52"/>
        </w:numPr>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Писмо о намерама банке за издавање банкарске гаранције за добро извшење посла;</w:t>
      </w:r>
    </w:p>
    <w:p w:rsidR="002820A2" w:rsidRDefault="002820A2" w:rsidP="003F0F01">
      <w:pPr>
        <w:pStyle w:val="Normal1"/>
        <w:numPr>
          <w:ilvl w:val="0"/>
          <w:numId w:val="52"/>
        </w:numPr>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Писмо о намерама банке за издавање банкарске гаранције за отклањање грешака у гарантном року;</w:t>
      </w:r>
    </w:p>
    <w:p w:rsidR="002820A2" w:rsidRDefault="002820A2" w:rsidP="002820A2">
      <w:pPr>
        <w:pStyle w:val="Normal1"/>
        <w:shd w:val="clear" w:color="auto" w:fill="FFFFFF"/>
        <w:spacing w:before="0" w:beforeAutospacing="0" w:after="0" w:afterAutospacing="0"/>
        <w:ind w:left="720"/>
        <w:jc w:val="both"/>
        <w:rPr>
          <w:rFonts w:ascii="Arial" w:hAnsi="Arial" w:cs="Arial"/>
          <w:noProof/>
          <w:sz w:val="22"/>
          <w:szCs w:val="22"/>
          <w:lang w:val="sr-Cyrl-CS"/>
        </w:rPr>
      </w:pPr>
    </w:p>
    <w:p w:rsidR="002820A2" w:rsidRDefault="002820A2" w:rsidP="002820A2">
      <w:pPr>
        <w:pStyle w:val="ListParagraph"/>
        <w:jc w:val="both"/>
        <w:rPr>
          <w:rFonts w:ascii="Arial" w:hAnsi="Arial" w:cs="Arial"/>
          <w:lang w:val="sr-Cyrl-CS"/>
        </w:rPr>
      </w:pPr>
      <w:r>
        <w:rPr>
          <w:rFonts w:ascii="Arial" w:hAnsi="Arial" w:cs="Arial"/>
          <w:lang w:val="sr-Cyrl-CS"/>
        </w:rPr>
        <w:t>Гаранције морају бити издате у складу са обрасцима датим у прилогу и никакве измене нису дозвољене.</w:t>
      </w:r>
    </w:p>
    <w:p w:rsidR="002820A2" w:rsidRDefault="002820A2" w:rsidP="002820A2">
      <w:pPr>
        <w:pStyle w:val="ListParagraph"/>
        <w:jc w:val="both"/>
        <w:rPr>
          <w:rFonts w:ascii="Arial" w:hAnsi="Arial" w:cs="Arial"/>
          <w:lang w:val="ru-RU"/>
        </w:rPr>
      </w:pPr>
      <w:r>
        <w:rPr>
          <w:rFonts w:ascii="Arial" w:eastAsia="MS Mincho" w:hAnsi="Arial" w:cs="Arial"/>
          <w:lang w:val="sr-Cyrl-CS"/>
        </w:rPr>
        <w:t xml:space="preserve">Наручилац </w:t>
      </w:r>
      <w:r>
        <w:rPr>
          <w:rFonts w:ascii="Arial" w:hAnsi="Arial" w:cs="Arial"/>
          <w:lang w:val="sr-Cyrl-CS"/>
        </w:rPr>
        <w:t>неће</w:t>
      </w:r>
      <w:r>
        <w:rPr>
          <w:rFonts w:ascii="Arial" w:hAnsi="Arial" w:cs="Arial"/>
          <w:lang w:val="sr-Latn-RS"/>
        </w:rPr>
        <w:t xml:space="preserve"> вратити понуђачу </w:t>
      </w:r>
      <w:r>
        <w:rPr>
          <w:rFonts w:ascii="Arial" w:hAnsi="Arial" w:cs="Arial"/>
          <w:lang w:val="sr-Cyrl-CS"/>
        </w:rPr>
        <w:t>гаранцију</w:t>
      </w:r>
      <w:r>
        <w:rPr>
          <w:rFonts w:ascii="Arial" w:hAnsi="Arial" w:cs="Arial"/>
          <w:lang w:val="sr-Latn-RS"/>
        </w:rPr>
        <w:t xml:space="preserve"> пре истека рока трајања, осим ако је понуђач у </w:t>
      </w:r>
      <w:r>
        <w:rPr>
          <w:rFonts w:ascii="Arial" w:hAnsi="Arial" w:cs="Arial"/>
          <w:lang w:val="sr-Cyrl-CS"/>
        </w:rPr>
        <w:t>целини</w:t>
      </w:r>
      <w:r>
        <w:rPr>
          <w:rFonts w:ascii="Arial" w:hAnsi="Arial" w:cs="Arial"/>
          <w:lang w:val="sr-Latn-RS"/>
        </w:rPr>
        <w:t xml:space="preserve"> испунио своју </w:t>
      </w:r>
      <w:r>
        <w:rPr>
          <w:rFonts w:ascii="Arial" w:hAnsi="Arial" w:cs="Arial"/>
          <w:lang w:val="sr-Cyrl-CS"/>
        </w:rPr>
        <w:t xml:space="preserve">обезбеђену </w:t>
      </w:r>
      <w:r>
        <w:rPr>
          <w:rFonts w:ascii="Arial" w:hAnsi="Arial" w:cs="Arial"/>
          <w:lang w:val="sr-Latn-RS"/>
        </w:rPr>
        <w:t xml:space="preserve">обавезу.Ако се у току реализације уговора, на захтев </w:t>
      </w:r>
      <w:r>
        <w:rPr>
          <w:rFonts w:ascii="Arial" w:eastAsia="MS Mincho" w:hAnsi="Arial" w:cs="Arial"/>
          <w:lang w:val="sr-Cyrl-CS"/>
        </w:rPr>
        <w:t>Наручиоца</w:t>
      </w:r>
      <w:r>
        <w:rPr>
          <w:rFonts w:ascii="Arial" w:hAnsi="Arial" w:cs="Arial"/>
          <w:lang w:val="sr-Latn-RS"/>
        </w:rPr>
        <w:t>, промене рокови за извршење уговорене обавезе</w:t>
      </w:r>
      <w:r>
        <w:rPr>
          <w:rFonts w:ascii="Arial" w:hAnsi="Arial" w:cs="Arial"/>
          <w:lang w:val="sr-Cyrl-CS"/>
        </w:rPr>
        <w:t>,</w:t>
      </w:r>
      <w:r>
        <w:rPr>
          <w:rFonts w:ascii="Arial" w:hAnsi="Arial" w:cs="Arial"/>
          <w:lang w:val="sr-Latn-RS"/>
        </w:rPr>
        <w:t xml:space="preserve"> мора се продужити важност банкарске гаранције</w:t>
      </w:r>
      <w:r>
        <w:rPr>
          <w:rFonts w:ascii="Arial" w:hAnsi="Arial" w:cs="Arial"/>
          <w:lang w:val="ru-RU"/>
        </w:rPr>
        <w:t>.</w:t>
      </w:r>
    </w:p>
    <w:p w:rsidR="002820A2" w:rsidRDefault="002820A2" w:rsidP="002820A2">
      <w:pPr>
        <w:pStyle w:val="ListParagraph"/>
        <w:jc w:val="both"/>
        <w:rPr>
          <w:rFonts w:ascii="Arial" w:hAnsi="Arial" w:cs="Arial"/>
          <w:b/>
          <w:lang w:val="sr-Cyrl-CS"/>
        </w:rPr>
      </w:pPr>
      <w:r>
        <w:rPr>
          <w:rFonts w:ascii="Arial" w:hAnsi="Arial" w:cs="Arial"/>
          <w:b/>
          <w:lang w:val="sr-Cyrl-CS"/>
        </w:rPr>
        <w:t xml:space="preserve">Писма о намерама банке и банкарска гаранција за добро извршење посла и писмо о намерама банке и банкарска гаранција за отклањање грешака у гарантном року потребно је да буду издата са понуђеном ценом без ПДВ-а. </w:t>
      </w:r>
    </w:p>
    <w:p w:rsidR="002820A2" w:rsidRDefault="002820A2" w:rsidP="002820A2">
      <w:pPr>
        <w:pStyle w:val="Normal1"/>
        <w:shd w:val="clear" w:color="auto" w:fill="FFFFFF"/>
        <w:spacing w:before="0" w:beforeAutospacing="0" w:after="0" w:afterAutospacing="0"/>
        <w:ind w:left="720"/>
        <w:jc w:val="both"/>
        <w:rPr>
          <w:rFonts w:ascii="Arial" w:hAnsi="Arial" w:cs="Arial"/>
          <w:noProof/>
          <w:sz w:val="22"/>
          <w:szCs w:val="22"/>
          <w:lang w:val="sr-Cyrl-CS"/>
        </w:rPr>
      </w:pPr>
    </w:p>
    <w:p w:rsidR="002820A2" w:rsidRDefault="002820A2" w:rsidP="003F0F01">
      <w:pPr>
        <w:pStyle w:val="ListParagraph"/>
        <w:numPr>
          <w:ilvl w:val="0"/>
          <w:numId w:val="53"/>
        </w:numPr>
        <w:jc w:val="both"/>
        <w:outlineLvl w:val="0"/>
        <w:rPr>
          <w:rFonts w:ascii="Arial" w:hAnsi="Arial" w:cs="Arial"/>
          <w:b/>
          <w:bCs/>
          <w:u w:val="single"/>
          <w:lang w:val="sr-Cyrl-CS"/>
        </w:rPr>
      </w:pPr>
      <w:r>
        <w:rPr>
          <w:rFonts w:ascii="Arial" w:hAnsi="Arial" w:cs="Arial"/>
          <w:b/>
          <w:bCs/>
          <w:u w:val="single"/>
          <w:lang w:val="sr-Cyrl-CS"/>
        </w:rPr>
        <w:t>Банкарска г</w:t>
      </w:r>
      <w:r>
        <w:rPr>
          <w:rFonts w:ascii="Arial" w:hAnsi="Arial" w:cs="Arial"/>
          <w:b/>
          <w:bCs/>
          <w:u w:val="single"/>
          <w:lang w:val="sr-Latn-RS"/>
        </w:rPr>
        <w:t xml:space="preserve">аранција </w:t>
      </w:r>
      <w:r>
        <w:rPr>
          <w:rFonts w:ascii="Arial" w:hAnsi="Arial" w:cs="Arial"/>
          <w:b/>
          <w:bCs/>
          <w:u w:val="single"/>
          <w:lang w:val="sr-Cyrl-CS"/>
        </w:rPr>
        <w:t>за добро извршење посла</w:t>
      </w:r>
    </w:p>
    <w:p w:rsidR="002820A2" w:rsidRDefault="002820A2" w:rsidP="002820A2">
      <w:pPr>
        <w:ind w:left="720"/>
        <w:jc w:val="both"/>
        <w:rPr>
          <w:rFonts w:ascii="Arial" w:hAnsi="Arial" w:cs="Arial"/>
          <w:lang w:val="sr-Cyrl-CS"/>
        </w:rPr>
      </w:pPr>
      <w:r>
        <w:rPr>
          <w:rFonts w:ascii="Arial" w:hAnsi="Arial" w:cs="Arial"/>
          <w:lang w:val="sr-Latn-RS"/>
        </w:rPr>
        <w:t xml:space="preserve">Понуђач је </w:t>
      </w:r>
      <w:r>
        <w:rPr>
          <w:rFonts w:ascii="Arial" w:hAnsi="Arial" w:cs="Arial"/>
          <w:lang w:val="sr-Cyrl-CS"/>
        </w:rPr>
        <w:t xml:space="preserve">у </w:t>
      </w:r>
      <w:r>
        <w:rPr>
          <w:rFonts w:ascii="Arial" w:hAnsi="Arial" w:cs="Arial"/>
          <w:lang w:val="sr-Latn-RS"/>
        </w:rPr>
        <w:t>обавез</w:t>
      </w:r>
      <w:r>
        <w:rPr>
          <w:rFonts w:ascii="Arial" w:hAnsi="Arial" w:cs="Arial"/>
          <w:lang w:val="sr-Cyrl-CS"/>
        </w:rPr>
        <w:t>и</w:t>
      </w:r>
      <w:r>
        <w:rPr>
          <w:rFonts w:ascii="Arial" w:hAnsi="Arial" w:cs="Arial"/>
          <w:lang w:val="sr-Latn-RS"/>
        </w:rPr>
        <w:t xml:space="preserve"> да достави Писмо о намерама банкеза издавање </w:t>
      </w:r>
      <w:r>
        <w:rPr>
          <w:rFonts w:ascii="Arial" w:hAnsi="Arial" w:cs="Arial"/>
          <w:lang w:val="sr-Cyrl-CS"/>
        </w:rPr>
        <w:t xml:space="preserve">безусловне и плативе на први позив банкарске гаранције за добро извршење посла, </w:t>
      </w:r>
      <w:r>
        <w:rPr>
          <w:rFonts w:ascii="Arial" w:hAnsi="Arial" w:cs="Arial"/>
          <w:lang w:val="sr-Latn-RS"/>
        </w:rPr>
        <w:t xml:space="preserve">у износу од </w:t>
      </w:r>
      <w:r>
        <w:rPr>
          <w:rFonts w:ascii="Arial" w:hAnsi="Arial" w:cs="Arial"/>
          <w:lang w:val="sr-Cyrl-CS"/>
        </w:rPr>
        <w:t>5</w:t>
      </w:r>
      <w:r>
        <w:rPr>
          <w:rFonts w:ascii="Arial" w:hAnsi="Arial" w:cs="Arial"/>
          <w:lang w:val="sr-Latn-RS"/>
        </w:rPr>
        <w:t xml:space="preserve">% од вредности </w:t>
      </w:r>
      <w:r>
        <w:rPr>
          <w:rFonts w:ascii="Arial" w:hAnsi="Arial" w:cs="Arial"/>
          <w:lang w:val="sr-Cyrl-CS"/>
        </w:rPr>
        <w:t xml:space="preserve">уговора и </w:t>
      </w:r>
      <w:r>
        <w:rPr>
          <w:rFonts w:ascii="Arial" w:hAnsi="Arial" w:cs="Arial"/>
          <w:lang w:val="sr-Latn-RS"/>
        </w:rPr>
        <w:t xml:space="preserve">са роком важности </w:t>
      </w:r>
      <w:r>
        <w:rPr>
          <w:rFonts w:ascii="Arial" w:hAnsi="Arial" w:cs="Arial"/>
          <w:lang w:val="sr-Cyrl-CS"/>
        </w:rPr>
        <w:t>најмање 5 (пет) дана дуже од дана истека рока за коначно извршење посла. Банкарска гаранција за добро извршење посла се доставља наручиоцу у року од 3 дана од дана увођења у посао. Ако се за време трајања уговора промене рокови за извршење уговорне обавезе, важност банкарске гаранције се мора продужити.</w:t>
      </w:r>
    </w:p>
    <w:p w:rsidR="002820A2" w:rsidRDefault="002820A2" w:rsidP="002820A2">
      <w:pPr>
        <w:ind w:left="720"/>
        <w:jc w:val="both"/>
        <w:rPr>
          <w:rFonts w:ascii="Arial" w:hAnsi="Arial" w:cs="Arial"/>
          <w:lang w:val="sr-Cyrl-CS"/>
        </w:rPr>
      </w:pPr>
    </w:p>
    <w:p w:rsidR="002820A2" w:rsidRDefault="002820A2" w:rsidP="002820A2">
      <w:pPr>
        <w:ind w:left="720"/>
        <w:jc w:val="both"/>
        <w:rPr>
          <w:rFonts w:ascii="Arial" w:hAnsi="Arial" w:cs="Arial"/>
          <w:lang w:val="sr-Cyrl-CS"/>
        </w:rPr>
      </w:pPr>
      <w:r>
        <w:rPr>
          <w:rFonts w:ascii="Arial" w:hAnsi="Arial" w:cs="Arial"/>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2820A2" w:rsidRDefault="002820A2" w:rsidP="002820A2">
      <w:pPr>
        <w:ind w:left="720"/>
        <w:jc w:val="both"/>
        <w:rPr>
          <w:rFonts w:ascii="Arial" w:hAnsi="Arial" w:cs="Arial"/>
          <w:lang w:val="sr-Cyrl-CS"/>
        </w:rPr>
      </w:pPr>
    </w:p>
    <w:p w:rsidR="002820A2" w:rsidRDefault="002820A2" w:rsidP="002820A2">
      <w:pPr>
        <w:ind w:left="720"/>
        <w:jc w:val="both"/>
        <w:rPr>
          <w:rFonts w:ascii="Arial" w:hAnsi="Arial" w:cs="Arial"/>
          <w:lang w:val="sr-Cyrl-CS"/>
        </w:rPr>
      </w:pPr>
      <w:r>
        <w:rPr>
          <w:rFonts w:ascii="Arial" w:hAnsi="Arial" w:cs="Arial"/>
          <w:lang w:val="sr-Cyrl-CS"/>
        </w:rPr>
        <w:t>Понуђач може поднети гаранцију стране банке само ако је тој банци додељен кредитни рејтинг коме одговара најмање ниво кредитног квалиета 3 (инвестициони ранг).</w:t>
      </w:r>
    </w:p>
    <w:p w:rsidR="002820A2" w:rsidRDefault="002820A2" w:rsidP="002820A2">
      <w:pPr>
        <w:ind w:left="720"/>
        <w:jc w:val="both"/>
        <w:rPr>
          <w:rFonts w:ascii="Arial" w:hAnsi="Arial" w:cs="Arial"/>
          <w:lang w:val="sr-Cyrl-CS"/>
        </w:rPr>
      </w:pPr>
      <w:r>
        <w:rPr>
          <w:rFonts w:ascii="Arial" w:hAnsi="Arial" w:cs="Arial"/>
          <w:lang w:val="sr-Cyrl-CS"/>
        </w:rPr>
        <w:t>Кредитни рејтинг из претходног става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(European Securities and Markets Authorities – ESMA)</w:t>
      </w:r>
      <w:r>
        <w:rPr>
          <w:rFonts w:ascii="Arial" w:hAnsi="Arial" w:cs="Arial"/>
          <w:lang w:val="sr-Latn-RS"/>
        </w:rPr>
        <w:t>.</w:t>
      </w:r>
    </w:p>
    <w:p w:rsidR="002820A2" w:rsidRDefault="002820A2" w:rsidP="002820A2">
      <w:pPr>
        <w:ind w:left="720"/>
        <w:jc w:val="both"/>
        <w:rPr>
          <w:rFonts w:ascii="Arial" w:hAnsi="Arial" w:cs="Arial"/>
          <w:lang w:val="sr-Cyrl-CS"/>
        </w:rPr>
      </w:pPr>
    </w:p>
    <w:p w:rsidR="002820A2" w:rsidRDefault="002820A2" w:rsidP="002820A2">
      <w:pPr>
        <w:ind w:left="720"/>
        <w:jc w:val="both"/>
        <w:rPr>
          <w:rFonts w:ascii="Arial" w:hAnsi="Arial" w:cs="Arial"/>
          <w:lang w:val="ru-RU"/>
        </w:rPr>
      </w:pPr>
      <w:r>
        <w:rPr>
          <w:rFonts w:ascii="Arial" w:hAnsi="Arial" w:cs="Arial"/>
          <w:bCs/>
          <w:lang w:val="ru-RU"/>
        </w:rPr>
        <w:t xml:space="preserve">Напред наведена банкарска гаранција и писмо о намерама банке уколико понуду заједнички подноси група понуђача, </w:t>
      </w:r>
      <w:r>
        <w:rPr>
          <w:rFonts w:ascii="Arial" w:hAnsi="Arial" w:cs="Arial"/>
          <w:lang w:val="ru-RU"/>
        </w:rPr>
        <w:t>може да гласи на име било ког члана групе понуђача.</w:t>
      </w:r>
    </w:p>
    <w:p w:rsidR="002820A2" w:rsidRDefault="002820A2" w:rsidP="002820A2">
      <w:pPr>
        <w:ind w:firstLine="709"/>
        <w:jc w:val="both"/>
        <w:rPr>
          <w:rFonts w:ascii="Arial" w:hAnsi="Arial" w:cs="Arial"/>
          <w:b/>
          <w:bCs/>
          <w:lang w:val="ru-RU"/>
        </w:rPr>
      </w:pPr>
    </w:p>
    <w:p w:rsidR="002820A2" w:rsidRDefault="002820A2" w:rsidP="002820A2">
      <w:pPr>
        <w:ind w:firstLine="709"/>
        <w:jc w:val="both"/>
        <w:rPr>
          <w:rFonts w:ascii="Arial" w:hAnsi="Arial" w:cs="Arial"/>
          <w:b/>
          <w:bCs/>
          <w:lang w:val="ru-RU"/>
        </w:rPr>
      </w:pPr>
    </w:p>
    <w:p w:rsidR="002820A2" w:rsidRDefault="002820A2" w:rsidP="002820A2">
      <w:pPr>
        <w:ind w:firstLine="709"/>
        <w:jc w:val="both"/>
        <w:rPr>
          <w:rFonts w:ascii="Arial" w:hAnsi="Arial" w:cs="Arial"/>
          <w:b/>
          <w:bCs/>
          <w:lang w:val="ru-RU"/>
        </w:rPr>
      </w:pPr>
    </w:p>
    <w:p w:rsidR="002820A2" w:rsidRDefault="002820A2" w:rsidP="002820A2">
      <w:pPr>
        <w:ind w:firstLine="709"/>
        <w:jc w:val="both"/>
        <w:rPr>
          <w:rFonts w:ascii="Arial" w:hAnsi="Arial" w:cs="Arial"/>
          <w:b/>
          <w:bCs/>
          <w:lang w:val="ru-RU"/>
        </w:rPr>
      </w:pPr>
    </w:p>
    <w:p w:rsidR="002820A2" w:rsidRDefault="002820A2" w:rsidP="002820A2">
      <w:pPr>
        <w:ind w:firstLine="709"/>
        <w:jc w:val="both"/>
        <w:rPr>
          <w:rFonts w:ascii="Arial" w:hAnsi="Arial" w:cs="Arial"/>
          <w:b/>
          <w:bCs/>
          <w:lang w:val="ru-RU"/>
        </w:rPr>
      </w:pPr>
    </w:p>
    <w:p w:rsidR="002820A2" w:rsidRDefault="002820A2" w:rsidP="002820A2">
      <w:pPr>
        <w:ind w:firstLine="709"/>
        <w:jc w:val="both"/>
        <w:rPr>
          <w:rFonts w:ascii="Arial" w:hAnsi="Arial" w:cs="Arial"/>
          <w:b/>
          <w:bCs/>
          <w:lang w:val="ru-RU"/>
        </w:rPr>
      </w:pPr>
    </w:p>
    <w:p w:rsidR="002820A2" w:rsidRDefault="002820A2" w:rsidP="002820A2">
      <w:pPr>
        <w:ind w:firstLine="709"/>
        <w:jc w:val="both"/>
        <w:rPr>
          <w:rFonts w:ascii="Arial" w:hAnsi="Arial" w:cs="Arial"/>
          <w:b/>
          <w:bCs/>
          <w:lang w:val="ru-RU"/>
        </w:rPr>
      </w:pPr>
    </w:p>
    <w:p w:rsidR="00234490" w:rsidRDefault="00234490" w:rsidP="002820A2">
      <w:pPr>
        <w:ind w:firstLine="709"/>
        <w:jc w:val="both"/>
        <w:rPr>
          <w:rFonts w:ascii="Arial" w:hAnsi="Arial" w:cs="Arial"/>
          <w:b/>
          <w:bCs/>
          <w:lang w:val="ru-RU"/>
        </w:rPr>
      </w:pPr>
    </w:p>
    <w:p w:rsidR="00234490" w:rsidRDefault="00234490" w:rsidP="002820A2">
      <w:pPr>
        <w:ind w:firstLine="709"/>
        <w:jc w:val="both"/>
        <w:rPr>
          <w:rFonts w:ascii="Arial" w:hAnsi="Arial" w:cs="Arial"/>
          <w:b/>
          <w:bCs/>
          <w:lang w:val="ru-RU"/>
        </w:rPr>
      </w:pPr>
    </w:p>
    <w:p w:rsidR="00234490" w:rsidRDefault="00234490" w:rsidP="002820A2">
      <w:pPr>
        <w:ind w:firstLine="709"/>
        <w:jc w:val="both"/>
        <w:rPr>
          <w:rFonts w:ascii="Arial" w:hAnsi="Arial" w:cs="Arial"/>
          <w:b/>
          <w:bCs/>
          <w:lang w:val="ru-RU"/>
        </w:rPr>
      </w:pPr>
    </w:p>
    <w:p w:rsidR="00234490" w:rsidRDefault="00234490" w:rsidP="002820A2">
      <w:pPr>
        <w:ind w:firstLine="709"/>
        <w:jc w:val="both"/>
        <w:rPr>
          <w:rFonts w:ascii="Arial" w:hAnsi="Arial" w:cs="Arial"/>
          <w:b/>
          <w:bCs/>
          <w:lang w:val="ru-RU"/>
        </w:rPr>
      </w:pPr>
    </w:p>
    <w:p w:rsidR="00234490" w:rsidRDefault="00234490" w:rsidP="002820A2">
      <w:pPr>
        <w:ind w:firstLine="709"/>
        <w:jc w:val="both"/>
        <w:rPr>
          <w:rFonts w:ascii="Arial" w:hAnsi="Arial" w:cs="Arial"/>
          <w:b/>
          <w:bCs/>
          <w:lang w:val="ru-RU"/>
        </w:rPr>
      </w:pPr>
    </w:p>
    <w:p w:rsidR="00234490" w:rsidRDefault="00234490" w:rsidP="002820A2">
      <w:pPr>
        <w:ind w:firstLine="709"/>
        <w:jc w:val="both"/>
        <w:rPr>
          <w:rFonts w:ascii="Arial" w:hAnsi="Arial" w:cs="Arial"/>
          <w:b/>
          <w:bCs/>
          <w:lang w:val="ru-RU"/>
        </w:rPr>
      </w:pPr>
    </w:p>
    <w:p w:rsidR="00234490" w:rsidRDefault="00234490" w:rsidP="002820A2">
      <w:pPr>
        <w:ind w:firstLine="709"/>
        <w:jc w:val="both"/>
        <w:rPr>
          <w:rFonts w:ascii="Arial" w:hAnsi="Arial" w:cs="Arial"/>
          <w:b/>
          <w:bCs/>
          <w:lang w:val="ru-RU"/>
        </w:rPr>
      </w:pPr>
    </w:p>
    <w:p w:rsidR="00234490" w:rsidRDefault="00234490" w:rsidP="002820A2">
      <w:pPr>
        <w:ind w:firstLine="709"/>
        <w:jc w:val="both"/>
        <w:rPr>
          <w:rFonts w:ascii="Arial" w:hAnsi="Arial" w:cs="Arial"/>
          <w:b/>
          <w:bCs/>
          <w:lang w:val="ru-RU"/>
        </w:rPr>
      </w:pPr>
    </w:p>
    <w:p w:rsidR="002820A2" w:rsidRDefault="002820A2" w:rsidP="002820A2">
      <w:pPr>
        <w:jc w:val="center"/>
        <w:rPr>
          <w:rFonts w:ascii="Arial" w:hAnsi="Arial" w:cs="Arial"/>
          <w:b/>
          <w:bCs/>
          <w:lang w:val="sr-Cyrl-CS"/>
        </w:rPr>
      </w:pPr>
      <w:r>
        <w:rPr>
          <w:rFonts w:ascii="Arial" w:hAnsi="Arial" w:cs="Arial"/>
          <w:b/>
          <w:bCs/>
          <w:lang w:val="sr-Cyrl-CS"/>
        </w:rPr>
        <w:lastRenderedPageBreak/>
        <w:t>ОБРАЗАЦ ПИСМА О НАМЕРАМА БАНКЕ</w:t>
      </w: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r>
        <w:rPr>
          <w:rFonts w:ascii="Arial" w:hAnsi="Arial" w:cs="Arial"/>
          <w:b/>
          <w:bCs/>
          <w:lang w:val="sr-Cyrl-CS"/>
        </w:rPr>
        <w:t>(меморандум банке)</w:t>
      </w: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both"/>
        <w:rPr>
          <w:rFonts w:ascii="Arial" w:hAnsi="Arial" w:cs="Arial"/>
          <w:b/>
          <w:bCs/>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r>
        <w:rPr>
          <w:rFonts w:ascii="Arial" w:hAnsi="Arial" w:cs="Arial"/>
          <w:lang w:val="sr-Cyrl-CS"/>
        </w:rPr>
        <w:t>Ми ____________________________________(назив банке) се обавезујемо да ћемо, _________________________________(назив и адреса понуђача) коме буде додељен уговор у отвореном поступку јавне н</w:t>
      </w:r>
      <w:r w:rsidR="00520E97">
        <w:rPr>
          <w:rFonts w:ascii="Arial" w:hAnsi="Arial" w:cs="Arial"/>
          <w:lang w:val="sr-Cyrl-CS"/>
        </w:rPr>
        <w:t xml:space="preserve">абавке радова број: ЈНВВ </w:t>
      </w:r>
      <w:r w:rsidR="00431BE9">
        <w:rPr>
          <w:rFonts w:ascii="Arial" w:hAnsi="Arial" w:cs="Arial"/>
          <w:lang w:val="sr-Cyrl-CS"/>
        </w:rPr>
        <w:t>8/2019</w:t>
      </w:r>
    </w:p>
    <w:p w:rsidR="002820A2" w:rsidRDefault="002820A2" w:rsidP="002820A2">
      <w:pPr>
        <w:jc w:val="center"/>
        <w:rPr>
          <w:rFonts w:ascii="Arial" w:hAnsi="Arial" w:cs="Arial"/>
          <w:lang w:val="sr-Cyrl-CS"/>
        </w:rPr>
      </w:pPr>
    </w:p>
    <w:p w:rsidR="002820A2" w:rsidRDefault="002820A2" w:rsidP="002820A2">
      <w:pPr>
        <w:jc w:val="center"/>
        <w:rPr>
          <w:rFonts w:ascii="Arial" w:hAnsi="Arial" w:cs="Arial"/>
          <w:lang w:val="sr-Cyrl-CS"/>
        </w:rPr>
      </w:pPr>
    </w:p>
    <w:p w:rsidR="002820A2" w:rsidRDefault="002820A2" w:rsidP="002820A2">
      <w:pPr>
        <w:jc w:val="center"/>
        <w:rPr>
          <w:rFonts w:ascii="Arial" w:hAnsi="Arial" w:cs="Arial"/>
          <w:lang w:val="sr-Cyrl-CS"/>
        </w:rPr>
      </w:pPr>
    </w:p>
    <w:p w:rsidR="002820A2" w:rsidRDefault="002820A2" w:rsidP="002820A2">
      <w:pPr>
        <w:jc w:val="center"/>
        <w:rPr>
          <w:rFonts w:ascii="Arial" w:hAnsi="Arial" w:cs="Arial"/>
          <w:b/>
          <w:lang w:val="sr-Cyrl-CS"/>
        </w:rPr>
      </w:pPr>
      <w:r>
        <w:rPr>
          <w:rFonts w:ascii="Arial" w:hAnsi="Arial" w:cs="Arial"/>
          <w:b/>
          <w:lang w:val="sr-Cyrl-CS"/>
        </w:rPr>
        <w:t xml:space="preserve">НАБАВКА РАДОВА НА ОДРЖАВАЊУ ОПШТИНСКИХ И НЕКАТЕГОРИСАНИХ ПУТЕВА УЗ УЧЕШЋЕ ГРАЂАНА </w:t>
      </w:r>
    </w:p>
    <w:p w:rsidR="002820A2" w:rsidRDefault="002820A2" w:rsidP="002820A2">
      <w:pPr>
        <w:jc w:val="center"/>
        <w:rPr>
          <w:rFonts w:ascii="Arial" w:hAnsi="Arial" w:cs="Arial"/>
          <w:b/>
          <w:lang w:val="ru-RU"/>
        </w:rPr>
      </w:pPr>
      <w:r>
        <w:rPr>
          <w:rFonts w:ascii="Arial" w:hAnsi="Arial" w:cs="Arial"/>
          <w:b/>
          <w:lang w:val="ru-RU"/>
        </w:rPr>
        <w:t xml:space="preserve">БР. ЈНВВ </w:t>
      </w:r>
      <w:r w:rsidR="00431BE9">
        <w:rPr>
          <w:rFonts w:ascii="Arial" w:hAnsi="Arial" w:cs="Arial"/>
          <w:b/>
          <w:lang w:val="ru-RU"/>
        </w:rPr>
        <w:t>8/2019</w:t>
      </w:r>
    </w:p>
    <w:p w:rsidR="002820A2" w:rsidRPr="00234490" w:rsidRDefault="002820A2" w:rsidP="002820A2">
      <w:pPr>
        <w:jc w:val="center"/>
        <w:rPr>
          <w:rFonts w:ascii="Arial" w:hAnsi="Arial" w:cs="Arial"/>
          <w:b/>
          <w:lang w:val="sr-Cyrl-CS"/>
        </w:rPr>
      </w:pPr>
      <w:r w:rsidRPr="00234490">
        <w:rPr>
          <w:rFonts w:ascii="Arial" w:hAnsi="Arial" w:cs="Arial"/>
          <w:b/>
          <w:lang w:val="ru-RU"/>
        </w:rPr>
        <w:t xml:space="preserve">Партије </w:t>
      </w:r>
      <w:r w:rsidR="00234490" w:rsidRPr="00234490">
        <w:rPr>
          <w:rFonts w:ascii="Arial" w:hAnsi="Arial" w:cs="Arial"/>
          <w:b/>
          <w:lang w:val="ru-RU"/>
        </w:rPr>
        <w:t xml:space="preserve">2, 3, </w:t>
      </w:r>
      <w:r w:rsidRPr="00234490">
        <w:rPr>
          <w:rFonts w:ascii="Arial" w:hAnsi="Arial" w:cs="Arial"/>
          <w:b/>
          <w:lang w:val="ru-RU"/>
        </w:rPr>
        <w:t>4, 5, 6, 7, 8, 9, 10, 11</w:t>
      </w:r>
      <w:r w:rsidR="00234490" w:rsidRPr="00234490">
        <w:rPr>
          <w:rFonts w:ascii="Arial" w:hAnsi="Arial" w:cs="Arial"/>
          <w:b/>
          <w:lang w:val="ru-RU"/>
        </w:rPr>
        <w:t xml:space="preserve"> и 12</w:t>
      </w:r>
    </w:p>
    <w:p w:rsidR="002820A2" w:rsidRDefault="002820A2" w:rsidP="002820A2">
      <w:pPr>
        <w:jc w:val="both"/>
        <w:rPr>
          <w:rFonts w:ascii="Arial" w:hAnsi="Arial" w:cs="Arial"/>
          <w:b/>
          <w:caps/>
          <w:lang w:val="ru-RU"/>
        </w:rPr>
      </w:pPr>
    </w:p>
    <w:p w:rsidR="002820A2" w:rsidRDefault="002820A2" w:rsidP="002820A2">
      <w:pPr>
        <w:jc w:val="both"/>
        <w:rPr>
          <w:rFonts w:ascii="Arial" w:hAnsi="Arial" w:cs="Arial"/>
          <w:b/>
          <w:caps/>
          <w:lang w:val="ru-RU"/>
        </w:rPr>
      </w:pPr>
    </w:p>
    <w:p w:rsidR="002820A2" w:rsidRDefault="002820A2" w:rsidP="002820A2">
      <w:pPr>
        <w:jc w:val="both"/>
        <w:rPr>
          <w:rFonts w:ascii="Arial" w:hAnsi="Arial" w:cs="Arial"/>
          <w:lang w:val="sr-Cyrl-CS"/>
        </w:rPr>
      </w:pPr>
      <w:r>
        <w:rPr>
          <w:rFonts w:ascii="Arial" w:hAnsi="Arial" w:cs="Arial"/>
          <w:lang w:val="sr-Cyrl-CS"/>
        </w:rPr>
        <w:t>издати банкарску гаранцију за добро извршење посла, а у складу са обрасцем гаранције која је саставни део ове Конкурсне документације.</w:t>
      </w: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Latn-RS"/>
        </w:rPr>
      </w:pPr>
    </w:p>
    <w:p w:rsidR="002820A2" w:rsidRDefault="002820A2" w:rsidP="002820A2">
      <w:pPr>
        <w:jc w:val="both"/>
        <w:rPr>
          <w:rFonts w:ascii="Arial" w:hAnsi="Arial" w:cs="Arial"/>
          <w:lang w:val="sr-Latn-RS"/>
        </w:rPr>
      </w:pPr>
    </w:p>
    <w:p w:rsidR="002820A2" w:rsidRDefault="002820A2" w:rsidP="002820A2">
      <w:pPr>
        <w:jc w:val="both"/>
        <w:rPr>
          <w:rFonts w:ascii="Arial" w:hAnsi="Arial" w:cs="Arial"/>
          <w:lang w:val="sr-Cyrl-CS"/>
        </w:rPr>
      </w:pPr>
    </w:p>
    <w:p w:rsidR="002820A2" w:rsidRDefault="002820A2" w:rsidP="002820A2">
      <w:pPr>
        <w:tabs>
          <w:tab w:val="left" w:pos="3600"/>
        </w:tabs>
        <w:jc w:val="center"/>
        <w:rPr>
          <w:rFonts w:ascii="Arial" w:hAnsi="Arial" w:cs="Arial"/>
          <w:b/>
          <w:bCs/>
          <w:lang w:val="sr-Cyrl-CS"/>
        </w:rPr>
      </w:pPr>
    </w:p>
    <w:tbl>
      <w:tblPr>
        <w:tblW w:w="9252" w:type="dxa"/>
        <w:tblCellMar>
          <w:left w:w="70" w:type="dxa"/>
          <w:right w:w="70" w:type="dxa"/>
        </w:tblCellMar>
        <w:tblLook w:val="04A0" w:firstRow="1" w:lastRow="0" w:firstColumn="1" w:lastColumn="0" w:noHBand="0" w:noVBand="1"/>
      </w:tblPr>
      <w:tblGrid>
        <w:gridCol w:w="2905"/>
        <w:gridCol w:w="1440"/>
        <w:gridCol w:w="1821"/>
        <w:gridCol w:w="3086"/>
      </w:tblGrid>
      <w:tr w:rsidR="002820A2" w:rsidTr="002820A2">
        <w:tc>
          <w:tcPr>
            <w:tcW w:w="2905" w:type="dxa"/>
            <w:hideMark/>
          </w:tcPr>
          <w:p w:rsidR="002820A2" w:rsidRDefault="002820A2">
            <w:pPr>
              <w:pStyle w:val="Header"/>
              <w:spacing w:line="276" w:lineRule="auto"/>
              <w:jc w:val="center"/>
              <w:rPr>
                <w:rFonts w:ascii="Arial" w:hAnsi="Arial" w:cs="Arial"/>
                <w:sz w:val="22"/>
                <w:szCs w:val="22"/>
                <w:lang w:val="sr-Cyrl-CS"/>
              </w:rPr>
            </w:pPr>
            <w:r>
              <w:rPr>
                <w:rFonts w:ascii="Arial" w:hAnsi="Arial" w:cs="Arial"/>
                <w:sz w:val="22"/>
                <w:szCs w:val="22"/>
                <w:lang w:val="sr-Cyrl-CS"/>
              </w:rPr>
              <w:t xml:space="preserve">Банка Гарант </w:t>
            </w:r>
          </w:p>
        </w:tc>
        <w:tc>
          <w:tcPr>
            <w:tcW w:w="1440" w:type="dxa"/>
          </w:tcPr>
          <w:p w:rsidR="002820A2" w:rsidRDefault="002820A2">
            <w:pPr>
              <w:pStyle w:val="Header"/>
              <w:spacing w:line="276" w:lineRule="auto"/>
              <w:jc w:val="both"/>
              <w:rPr>
                <w:rFonts w:ascii="Arial" w:hAnsi="Arial" w:cs="Arial"/>
                <w:sz w:val="22"/>
                <w:szCs w:val="22"/>
                <w:lang w:val="sr-Cyrl-CS"/>
              </w:rPr>
            </w:pPr>
          </w:p>
        </w:tc>
        <w:tc>
          <w:tcPr>
            <w:tcW w:w="1821" w:type="dxa"/>
          </w:tcPr>
          <w:p w:rsidR="002820A2" w:rsidRDefault="002820A2">
            <w:pPr>
              <w:pStyle w:val="Header"/>
              <w:spacing w:line="276" w:lineRule="auto"/>
              <w:jc w:val="center"/>
              <w:rPr>
                <w:rFonts w:ascii="Arial" w:hAnsi="Arial" w:cs="Arial"/>
                <w:sz w:val="22"/>
                <w:szCs w:val="22"/>
                <w:lang w:val="sr-Cyrl-CS"/>
              </w:rPr>
            </w:pPr>
          </w:p>
        </w:tc>
        <w:tc>
          <w:tcPr>
            <w:tcW w:w="3086" w:type="dxa"/>
            <w:hideMark/>
          </w:tcPr>
          <w:p w:rsidR="002820A2" w:rsidRDefault="002820A2">
            <w:pPr>
              <w:pStyle w:val="Header"/>
              <w:snapToGrid w:val="0"/>
              <w:spacing w:line="276" w:lineRule="auto"/>
              <w:jc w:val="center"/>
              <w:rPr>
                <w:rFonts w:ascii="Arial" w:hAnsi="Arial" w:cs="Arial"/>
                <w:sz w:val="22"/>
                <w:szCs w:val="22"/>
                <w:lang w:val="sr-Cyrl-CS"/>
              </w:rPr>
            </w:pPr>
            <w:r>
              <w:rPr>
                <w:rFonts w:ascii="Arial" w:hAnsi="Arial" w:cs="Arial"/>
                <w:sz w:val="22"/>
                <w:szCs w:val="22"/>
                <w:lang w:val="sr-Cyrl-CS"/>
              </w:rPr>
              <w:t>Датум и место издавања</w:t>
            </w:r>
          </w:p>
        </w:tc>
      </w:tr>
      <w:tr w:rsidR="002820A2" w:rsidTr="002820A2">
        <w:tc>
          <w:tcPr>
            <w:tcW w:w="2905" w:type="dxa"/>
            <w:tcBorders>
              <w:top w:val="nil"/>
              <w:left w:val="nil"/>
              <w:bottom w:val="single" w:sz="4" w:space="0" w:color="auto"/>
              <w:right w:val="nil"/>
            </w:tcBorders>
          </w:tcPr>
          <w:p w:rsidR="002820A2" w:rsidRDefault="002820A2">
            <w:pPr>
              <w:pStyle w:val="Header"/>
              <w:spacing w:line="276" w:lineRule="auto"/>
              <w:jc w:val="both"/>
              <w:rPr>
                <w:rFonts w:ascii="Arial" w:hAnsi="Arial" w:cs="Arial"/>
                <w:sz w:val="22"/>
                <w:szCs w:val="22"/>
                <w:lang w:val="sr-Cyrl-CS"/>
              </w:rPr>
            </w:pPr>
          </w:p>
          <w:p w:rsidR="002820A2" w:rsidRDefault="002820A2">
            <w:pPr>
              <w:pStyle w:val="Header"/>
              <w:spacing w:line="276" w:lineRule="auto"/>
              <w:jc w:val="both"/>
              <w:rPr>
                <w:rFonts w:ascii="Arial" w:hAnsi="Arial" w:cs="Arial"/>
                <w:sz w:val="22"/>
                <w:szCs w:val="22"/>
                <w:lang w:val="sr-Cyrl-CS"/>
              </w:rPr>
            </w:pPr>
          </w:p>
        </w:tc>
        <w:tc>
          <w:tcPr>
            <w:tcW w:w="1440" w:type="dxa"/>
          </w:tcPr>
          <w:p w:rsidR="002820A2" w:rsidRDefault="002820A2">
            <w:pPr>
              <w:pStyle w:val="Header"/>
              <w:spacing w:line="276" w:lineRule="auto"/>
              <w:jc w:val="both"/>
              <w:rPr>
                <w:rFonts w:ascii="Arial" w:hAnsi="Arial" w:cs="Arial"/>
                <w:sz w:val="22"/>
                <w:szCs w:val="22"/>
                <w:lang w:val="sr-Cyrl-CS"/>
              </w:rPr>
            </w:pPr>
          </w:p>
        </w:tc>
        <w:tc>
          <w:tcPr>
            <w:tcW w:w="1821" w:type="dxa"/>
          </w:tcPr>
          <w:p w:rsidR="002820A2" w:rsidRDefault="002820A2">
            <w:pPr>
              <w:pStyle w:val="Header"/>
              <w:spacing w:line="276" w:lineRule="auto"/>
              <w:jc w:val="center"/>
              <w:rPr>
                <w:rFonts w:ascii="Arial" w:hAnsi="Arial" w:cs="Arial"/>
                <w:sz w:val="22"/>
                <w:szCs w:val="22"/>
                <w:lang w:val="sr-Cyrl-CS"/>
              </w:rPr>
            </w:pPr>
          </w:p>
        </w:tc>
        <w:tc>
          <w:tcPr>
            <w:tcW w:w="3086" w:type="dxa"/>
            <w:tcBorders>
              <w:top w:val="nil"/>
              <w:left w:val="nil"/>
              <w:bottom w:val="single" w:sz="4" w:space="0" w:color="auto"/>
              <w:right w:val="nil"/>
            </w:tcBorders>
          </w:tcPr>
          <w:p w:rsidR="002820A2" w:rsidRDefault="002820A2">
            <w:pPr>
              <w:pStyle w:val="Header"/>
              <w:snapToGrid w:val="0"/>
              <w:spacing w:line="276" w:lineRule="auto"/>
              <w:jc w:val="center"/>
              <w:rPr>
                <w:rFonts w:ascii="Arial" w:hAnsi="Arial" w:cs="Arial"/>
                <w:sz w:val="22"/>
                <w:szCs w:val="22"/>
                <w:lang w:val="sr-Cyrl-CS"/>
              </w:rPr>
            </w:pPr>
          </w:p>
        </w:tc>
      </w:tr>
      <w:tr w:rsidR="002820A2" w:rsidTr="002820A2">
        <w:tc>
          <w:tcPr>
            <w:tcW w:w="2905" w:type="dxa"/>
            <w:tcBorders>
              <w:top w:val="single" w:sz="4" w:space="0" w:color="auto"/>
              <w:left w:val="nil"/>
              <w:bottom w:val="nil"/>
              <w:right w:val="nil"/>
            </w:tcBorders>
          </w:tcPr>
          <w:p w:rsidR="002820A2" w:rsidRDefault="002820A2">
            <w:pPr>
              <w:pStyle w:val="Header"/>
              <w:spacing w:line="276" w:lineRule="auto"/>
              <w:jc w:val="both"/>
              <w:rPr>
                <w:rFonts w:ascii="Arial" w:hAnsi="Arial" w:cs="Arial"/>
                <w:sz w:val="22"/>
                <w:szCs w:val="22"/>
                <w:lang w:val="sr-Cyrl-CS"/>
              </w:rPr>
            </w:pPr>
          </w:p>
        </w:tc>
        <w:tc>
          <w:tcPr>
            <w:tcW w:w="3261" w:type="dxa"/>
            <w:gridSpan w:val="2"/>
          </w:tcPr>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r>
              <w:rPr>
                <w:rFonts w:ascii="Arial" w:hAnsi="Arial" w:cs="Arial"/>
                <w:sz w:val="22"/>
                <w:szCs w:val="22"/>
                <w:lang w:val="sr-Cyrl-CS"/>
              </w:rPr>
              <w:t>Печат и потпис</w:t>
            </w:r>
          </w:p>
        </w:tc>
        <w:tc>
          <w:tcPr>
            <w:tcW w:w="3086" w:type="dxa"/>
            <w:tcBorders>
              <w:top w:val="single" w:sz="4" w:space="0" w:color="auto"/>
              <w:left w:val="nil"/>
              <w:bottom w:val="nil"/>
              <w:right w:val="nil"/>
            </w:tcBorders>
          </w:tcPr>
          <w:p w:rsidR="002820A2" w:rsidRDefault="002820A2">
            <w:pPr>
              <w:pStyle w:val="Header"/>
              <w:snapToGrid w:val="0"/>
              <w:spacing w:line="276" w:lineRule="auto"/>
              <w:jc w:val="center"/>
              <w:rPr>
                <w:rFonts w:ascii="Arial" w:hAnsi="Arial" w:cs="Arial"/>
                <w:sz w:val="22"/>
                <w:szCs w:val="22"/>
                <w:lang w:val="sr-Cyrl-CS"/>
              </w:rPr>
            </w:pPr>
          </w:p>
        </w:tc>
      </w:tr>
      <w:tr w:rsidR="002820A2" w:rsidTr="002820A2">
        <w:tc>
          <w:tcPr>
            <w:tcW w:w="2905" w:type="dxa"/>
          </w:tcPr>
          <w:p w:rsidR="002820A2" w:rsidRDefault="002820A2">
            <w:pPr>
              <w:pStyle w:val="Header"/>
              <w:spacing w:line="276" w:lineRule="auto"/>
              <w:jc w:val="both"/>
              <w:rPr>
                <w:rFonts w:ascii="Arial" w:hAnsi="Arial" w:cs="Arial"/>
                <w:sz w:val="22"/>
                <w:szCs w:val="22"/>
                <w:lang w:val="sr-Cyrl-CS"/>
              </w:rPr>
            </w:pPr>
          </w:p>
        </w:tc>
        <w:tc>
          <w:tcPr>
            <w:tcW w:w="3261" w:type="dxa"/>
            <w:gridSpan w:val="2"/>
            <w:tcBorders>
              <w:top w:val="nil"/>
              <w:left w:val="nil"/>
              <w:bottom w:val="single" w:sz="4" w:space="0" w:color="auto"/>
              <w:right w:val="nil"/>
            </w:tcBorders>
          </w:tcPr>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p>
        </w:tc>
        <w:tc>
          <w:tcPr>
            <w:tcW w:w="3086" w:type="dxa"/>
          </w:tcPr>
          <w:p w:rsidR="002820A2" w:rsidRDefault="002820A2">
            <w:pPr>
              <w:pStyle w:val="Header"/>
              <w:snapToGrid w:val="0"/>
              <w:spacing w:line="276" w:lineRule="auto"/>
              <w:jc w:val="center"/>
              <w:rPr>
                <w:rFonts w:ascii="Arial" w:hAnsi="Arial" w:cs="Arial"/>
                <w:sz w:val="22"/>
                <w:szCs w:val="22"/>
                <w:lang w:val="sr-Cyrl-CS"/>
              </w:rPr>
            </w:pPr>
          </w:p>
        </w:tc>
      </w:tr>
    </w:tbl>
    <w:p w:rsidR="002820A2" w:rsidRDefault="002820A2" w:rsidP="002820A2">
      <w:pPr>
        <w:jc w:val="center"/>
        <w:rPr>
          <w:rFonts w:ascii="Arial" w:hAnsi="Arial" w:cs="Arial"/>
          <w:b/>
          <w:bCs/>
          <w:lang w:val="sr-Latn-RS"/>
        </w:rPr>
      </w:pPr>
    </w:p>
    <w:p w:rsidR="002820A2" w:rsidRDefault="002820A2" w:rsidP="002820A2">
      <w:pPr>
        <w:jc w:val="center"/>
        <w:rPr>
          <w:rFonts w:ascii="Arial" w:hAnsi="Arial" w:cs="Arial"/>
          <w:b/>
          <w:bCs/>
          <w:lang w:val="sr-Latn-R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sr-Cyrl-RS"/>
        </w:rPr>
      </w:pPr>
    </w:p>
    <w:p w:rsidR="00431BE9" w:rsidRPr="00431BE9" w:rsidRDefault="00431BE9" w:rsidP="002820A2">
      <w:pPr>
        <w:jc w:val="center"/>
        <w:rPr>
          <w:rFonts w:ascii="Arial" w:hAnsi="Arial" w:cs="Arial"/>
          <w:b/>
          <w:bCs/>
          <w:lang w:val="sr-Cyrl-R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FD55C2" w:rsidRDefault="00FD55C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r>
        <w:rPr>
          <w:rFonts w:ascii="Arial" w:hAnsi="Arial" w:cs="Arial"/>
          <w:b/>
          <w:bCs/>
          <w:lang w:val="sr-Cyrl-CS"/>
        </w:rPr>
        <w:lastRenderedPageBreak/>
        <w:t>ОБРАЗАЦ БАНКАРСКЕ ГАРАНЦИЈЕ ЗА ДОБРО ИЗВРШЕЊЕ ПОСЛА – НА ПРВИ ПОЗИВ</w:t>
      </w: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r>
        <w:rPr>
          <w:rFonts w:ascii="Arial" w:hAnsi="Arial" w:cs="Arial"/>
          <w:b/>
          <w:bCs/>
          <w:lang w:val="sr-Cyrl-CS"/>
        </w:rPr>
        <w:t>(меморандум банке)</w:t>
      </w:r>
    </w:p>
    <w:p w:rsidR="002820A2" w:rsidRDefault="002820A2" w:rsidP="002820A2">
      <w:pPr>
        <w:jc w:val="both"/>
        <w:rPr>
          <w:rFonts w:ascii="Arial" w:hAnsi="Arial" w:cs="Arial"/>
          <w:i/>
          <w:iCs/>
          <w:lang w:val="sr-Cyrl-CS"/>
        </w:rPr>
      </w:pPr>
    </w:p>
    <w:p w:rsidR="002820A2" w:rsidRDefault="002820A2" w:rsidP="002820A2">
      <w:pPr>
        <w:jc w:val="both"/>
        <w:rPr>
          <w:rFonts w:ascii="Arial" w:hAnsi="Arial" w:cs="Arial"/>
          <w:i/>
          <w:iCs/>
          <w:lang w:val="sr-Cyrl-CS"/>
        </w:rPr>
      </w:pPr>
    </w:p>
    <w:p w:rsidR="002820A2" w:rsidRDefault="002820A2" w:rsidP="002820A2">
      <w:pPr>
        <w:jc w:val="both"/>
        <w:rPr>
          <w:rFonts w:ascii="Arial" w:hAnsi="Arial" w:cs="Arial"/>
          <w:i/>
          <w:iCs/>
          <w:lang w:val="sr-Cyrl-CS"/>
        </w:rPr>
      </w:pPr>
    </w:p>
    <w:p w:rsidR="002820A2" w:rsidRDefault="002820A2" w:rsidP="002820A2">
      <w:pPr>
        <w:jc w:val="both"/>
        <w:rPr>
          <w:rFonts w:ascii="Arial" w:hAnsi="Arial" w:cs="Arial"/>
          <w:i/>
          <w:iCs/>
          <w:lang w:val="sr-Cyrl-CS"/>
        </w:rPr>
      </w:pPr>
    </w:p>
    <w:p w:rsidR="002820A2" w:rsidRDefault="002820A2" w:rsidP="002820A2">
      <w:pPr>
        <w:jc w:val="both"/>
        <w:rPr>
          <w:rFonts w:ascii="Arial" w:hAnsi="Arial" w:cs="Arial"/>
          <w:i/>
          <w:iCs/>
          <w:lang w:val="sr-Cyrl-CS"/>
        </w:rPr>
      </w:pPr>
    </w:p>
    <w:p w:rsidR="002820A2" w:rsidRDefault="002820A2" w:rsidP="002820A2">
      <w:pPr>
        <w:jc w:val="both"/>
        <w:rPr>
          <w:rFonts w:ascii="Arial" w:hAnsi="Arial" w:cs="Arial"/>
          <w:i/>
          <w:iCs/>
          <w:lang w:val="sr-Cyrl-CS"/>
        </w:rPr>
      </w:pPr>
    </w:p>
    <w:p w:rsidR="002820A2" w:rsidRDefault="002820A2" w:rsidP="002820A2">
      <w:pPr>
        <w:jc w:val="both"/>
        <w:rPr>
          <w:rFonts w:ascii="Arial" w:hAnsi="Arial" w:cs="Arial"/>
          <w:i/>
          <w:iCs/>
          <w:lang w:val="sr-Cyrl-CS"/>
        </w:rPr>
      </w:pPr>
      <w:r>
        <w:rPr>
          <w:rFonts w:ascii="Arial" w:hAnsi="Arial" w:cs="Arial"/>
          <w:i/>
          <w:iCs/>
          <w:lang w:val="sr-Cyrl-CS"/>
        </w:rPr>
        <w:t xml:space="preserve">Назив и адреса банке </w:t>
      </w:r>
    </w:p>
    <w:p w:rsidR="002820A2" w:rsidRDefault="002820A2" w:rsidP="002820A2">
      <w:pPr>
        <w:jc w:val="both"/>
        <w:rPr>
          <w:rFonts w:ascii="Arial" w:hAnsi="Arial" w:cs="Arial"/>
          <w:lang w:val="sr-Cyrl-CS"/>
        </w:rPr>
      </w:pPr>
      <w:r>
        <w:rPr>
          <w:rFonts w:ascii="Arial" w:hAnsi="Arial" w:cs="Arial"/>
          <w:i/>
          <w:iCs/>
          <w:lang w:val="sr-Cyrl-CS"/>
        </w:rPr>
        <w:t>Која издаје гаранцију</w:t>
      </w:r>
      <w:r>
        <w:rPr>
          <w:rFonts w:ascii="Arial" w:hAnsi="Arial" w:cs="Arial"/>
          <w:lang w:val="sr-Cyrl-CS"/>
        </w:rPr>
        <w:t>:......................................................................................................................</w:t>
      </w:r>
    </w:p>
    <w:p w:rsidR="002820A2" w:rsidRDefault="002820A2" w:rsidP="002820A2">
      <w:pPr>
        <w:jc w:val="both"/>
        <w:rPr>
          <w:rFonts w:ascii="Arial" w:hAnsi="Arial" w:cs="Arial"/>
          <w:b/>
          <w:bCs/>
          <w:lang w:val="sr-Cyrl-CS"/>
        </w:rPr>
      </w:pPr>
    </w:p>
    <w:p w:rsidR="002820A2" w:rsidRDefault="002820A2" w:rsidP="002820A2">
      <w:pPr>
        <w:rPr>
          <w:rFonts w:ascii="Arial" w:hAnsi="Arial" w:cs="Arial"/>
          <w:lang w:val="sr-Cyrl-CS"/>
        </w:rPr>
      </w:pPr>
      <w:r>
        <w:rPr>
          <w:rFonts w:ascii="Arial" w:hAnsi="Arial" w:cs="Arial"/>
          <w:i/>
          <w:iCs/>
          <w:lang w:val="sr-Cyrl-CS"/>
        </w:rPr>
        <w:t>Назив и адреса Извођача</w:t>
      </w:r>
      <w:r>
        <w:rPr>
          <w:rFonts w:ascii="Arial" w:hAnsi="Arial" w:cs="Arial"/>
          <w:lang w:val="sr-Cyrl-CS"/>
        </w:rPr>
        <w:t>:..............................................................................................................</w:t>
      </w:r>
    </w:p>
    <w:p w:rsidR="002820A2" w:rsidRDefault="002820A2" w:rsidP="002820A2">
      <w:pPr>
        <w:rPr>
          <w:rFonts w:ascii="Arial" w:hAnsi="Arial" w:cs="Arial"/>
          <w:shd w:val="clear" w:color="auto" w:fill="FF0000"/>
          <w:lang w:val="sr-Cyrl-CS"/>
        </w:rPr>
      </w:pPr>
    </w:p>
    <w:p w:rsidR="002820A2" w:rsidRDefault="002820A2" w:rsidP="002820A2">
      <w:pPr>
        <w:jc w:val="both"/>
        <w:rPr>
          <w:rFonts w:ascii="Arial" w:hAnsi="Arial" w:cs="Arial"/>
          <w:lang w:val="ru-RU"/>
        </w:rPr>
      </w:pPr>
      <w:r>
        <w:rPr>
          <w:rFonts w:ascii="Arial" w:hAnsi="Arial" w:cs="Arial"/>
          <w:lang w:val="sr-Cyrl-CS"/>
        </w:rPr>
        <w:t xml:space="preserve">Назив и адреса </w:t>
      </w:r>
      <w:r>
        <w:rPr>
          <w:rFonts w:ascii="Arial" w:hAnsi="Arial" w:cs="Arial"/>
          <w:b/>
          <w:lang w:val="sr-Cyrl-CS"/>
        </w:rPr>
        <w:t xml:space="preserve">Корисника гаранције: Општина Ивањица,  Улица Венијамина Маринковића број 1, 32250 Ивањица, </w:t>
      </w:r>
      <w:r>
        <w:rPr>
          <w:rFonts w:ascii="Arial" w:hAnsi="Arial" w:cs="Arial"/>
          <w:b/>
          <w:bCs/>
          <w:lang w:val="ru-RU"/>
        </w:rPr>
        <w:t>(МБ 07221142; ПИБ 101886934; текући рачун 840-94640-30)</w:t>
      </w:r>
    </w:p>
    <w:p w:rsidR="002820A2" w:rsidRDefault="002820A2" w:rsidP="002820A2">
      <w:pPr>
        <w:jc w:val="both"/>
        <w:rPr>
          <w:rFonts w:ascii="Arial" w:hAnsi="Arial" w:cs="Arial"/>
          <w:lang w:val="sr-Cyrl-CS"/>
        </w:rPr>
      </w:pPr>
      <w:r>
        <w:rPr>
          <w:rFonts w:ascii="Arial" w:hAnsi="Arial" w:cs="Arial"/>
          <w:lang w:val="sr-Cyrl-CS"/>
        </w:rPr>
        <w:t>(који се Уговором дефинише као Наручилац, у даљем тексту: Наручилац)</w:t>
      </w:r>
    </w:p>
    <w:p w:rsidR="002820A2" w:rsidRDefault="002820A2" w:rsidP="002820A2">
      <w:pPr>
        <w:jc w:val="center"/>
        <w:rPr>
          <w:rFonts w:ascii="Arial" w:hAnsi="Arial" w:cs="Arial"/>
          <w:lang w:val="sr-Cyrl-CS"/>
        </w:rPr>
      </w:pPr>
    </w:p>
    <w:p w:rsidR="002820A2" w:rsidRDefault="002820A2" w:rsidP="002820A2">
      <w:pPr>
        <w:jc w:val="center"/>
        <w:rPr>
          <w:rFonts w:ascii="Arial" w:hAnsi="Arial" w:cs="Arial"/>
          <w:lang w:val="sr-Cyrl-CS"/>
        </w:rPr>
      </w:pPr>
      <w:r>
        <w:rPr>
          <w:rFonts w:ascii="Arial" w:hAnsi="Arial" w:cs="Arial"/>
          <w:lang w:val="sr-Cyrl-CS"/>
        </w:rPr>
        <w:t>Гаранција за добро извршење посла бр............................</w:t>
      </w:r>
    </w:p>
    <w:p w:rsidR="002820A2" w:rsidRDefault="002820A2" w:rsidP="002820A2">
      <w:pPr>
        <w:jc w:val="center"/>
        <w:rPr>
          <w:rFonts w:ascii="Arial" w:hAnsi="Arial" w:cs="Arial"/>
          <w:lang w:val="sr-Cyrl-CS"/>
        </w:rPr>
      </w:pPr>
    </w:p>
    <w:p w:rsidR="002820A2" w:rsidRDefault="002820A2" w:rsidP="002820A2">
      <w:pPr>
        <w:jc w:val="center"/>
        <w:rPr>
          <w:rFonts w:ascii="Arial" w:hAnsi="Arial" w:cs="Arial"/>
          <w:lang w:val="sr-Cyrl-CS"/>
        </w:rPr>
      </w:pPr>
      <w:r>
        <w:rPr>
          <w:rFonts w:ascii="Arial" w:hAnsi="Arial" w:cs="Arial"/>
          <w:lang w:val="sr-Cyrl-CS"/>
        </w:rPr>
        <w:t>Уговор бр............................................</w:t>
      </w:r>
    </w:p>
    <w:p w:rsidR="002820A2" w:rsidRDefault="002820A2" w:rsidP="002820A2">
      <w:pPr>
        <w:jc w:val="center"/>
        <w:rPr>
          <w:rFonts w:ascii="Arial" w:hAnsi="Arial" w:cs="Arial"/>
          <w:b/>
          <w:lang w:val="sr-Cyrl-CS"/>
        </w:rPr>
      </w:pPr>
    </w:p>
    <w:p w:rsidR="002820A2" w:rsidRDefault="002820A2" w:rsidP="002820A2">
      <w:pPr>
        <w:jc w:val="center"/>
        <w:rPr>
          <w:rFonts w:ascii="Arial" w:hAnsi="Arial" w:cs="Arial"/>
          <w:b/>
          <w:lang w:val="sr-Cyrl-CS"/>
        </w:rPr>
      </w:pPr>
    </w:p>
    <w:p w:rsidR="002820A2" w:rsidRDefault="002820A2" w:rsidP="002820A2">
      <w:pPr>
        <w:jc w:val="center"/>
        <w:rPr>
          <w:rFonts w:ascii="Arial" w:hAnsi="Arial" w:cs="Arial"/>
          <w:b/>
          <w:lang w:val="sr-Cyrl-CS"/>
        </w:rPr>
      </w:pPr>
      <w:r>
        <w:rPr>
          <w:rFonts w:ascii="Arial" w:hAnsi="Arial" w:cs="Arial"/>
          <w:b/>
          <w:lang w:val="sr-Cyrl-CS"/>
        </w:rPr>
        <w:t xml:space="preserve">НАЗИВ УГОВОРА: </w:t>
      </w:r>
    </w:p>
    <w:p w:rsidR="002820A2" w:rsidRDefault="002820A2" w:rsidP="002820A2">
      <w:pPr>
        <w:jc w:val="center"/>
        <w:rPr>
          <w:rFonts w:ascii="Arial" w:hAnsi="Arial" w:cs="Arial"/>
          <w:b/>
          <w:lang w:val="sr-Cyrl-CS"/>
        </w:rPr>
      </w:pPr>
    </w:p>
    <w:p w:rsidR="002820A2" w:rsidRDefault="002820A2" w:rsidP="002820A2">
      <w:pPr>
        <w:jc w:val="center"/>
        <w:rPr>
          <w:rFonts w:ascii="Arial" w:hAnsi="Arial" w:cs="Arial"/>
          <w:b/>
          <w:lang w:val="sr-Cyrl-CS"/>
        </w:rPr>
      </w:pPr>
    </w:p>
    <w:p w:rsidR="002820A2" w:rsidRDefault="002820A2" w:rsidP="002820A2">
      <w:pPr>
        <w:jc w:val="center"/>
        <w:rPr>
          <w:rFonts w:ascii="Arial" w:hAnsi="Arial" w:cs="Arial"/>
          <w:b/>
          <w:lang w:val="sr-Cyrl-CS"/>
        </w:rPr>
      </w:pPr>
      <w:r>
        <w:rPr>
          <w:rFonts w:ascii="Arial" w:hAnsi="Arial" w:cs="Arial"/>
          <w:b/>
          <w:lang w:val="sr-Cyrl-CS"/>
        </w:rPr>
        <w:t>НАБАВКА РАДОВА НА ОДРЖАВАЊУ ОПШТИНСКИХ И НЕКАТЕГОРИСАНИХ ПУТЕВА УЗ УЧЕШЋЕ ГРАЂАНА</w:t>
      </w:r>
    </w:p>
    <w:p w:rsidR="002820A2" w:rsidRPr="001B1562" w:rsidRDefault="002820A2" w:rsidP="002820A2">
      <w:pPr>
        <w:jc w:val="center"/>
        <w:rPr>
          <w:rFonts w:ascii="Arial" w:hAnsi="Arial" w:cs="Arial"/>
          <w:b/>
          <w:lang w:val="ru-RU"/>
        </w:rPr>
      </w:pPr>
      <w:r w:rsidRPr="001B1562">
        <w:rPr>
          <w:rFonts w:ascii="Arial" w:hAnsi="Arial" w:cs="Arial"/>
          <w:b/>
          <w:lang w:val="ru-RU"/>
        </w:rPr>
        <w:t xml:space="preserve">БР. ЈНВВ </w:t>
      </w:r>
      <w:r w:rsidR="00431BE9" w:rsidRPr="001B1562">
        <w:rPr>
          <w:rFonts w:ascii="Arial" w:hAnsi="Arial" w:cs="Arial"/>
          <w:b/>
          <w:lang w:val="ru-RU"/>
        </w:rPr>
        <w:t>8/2019</w:t>
      </w:r>
    </w:p>
    <w:p w:rsidR="002820A2" w:rsidRPr="00234490" w:rsidRDefault="002820A2" w:rsidP="002820A2">
      <w:pPr>
        <w:jc w:val="center"/>
        <w:rPr>
          <w:rFonts w:ascii="Arial" w:hAnsi="Arial" w:cs="Arial"/>
          <w:b/>
          <w:lang w:val="sr-Cyrl-CS"/>
        </w:rPr>
      </w:pPr>
      <w:r w:rsidRPr="00234490">
        <w:rPr>
          <w:rFonts w:ascii="Arial" w:hAnsi="Arial" w:cs="Arial"/>
          <w:b/>
          <w:lang w:val="ru-RU"/>
        </w:rPr>
        <w:t xml:space="preserve">Партије </w:t>
      </w:r>
      <w:r w:rsidR="00234490" w:rsidRPr="00234490">
        <w:rPr>
          <w:rFonts w:ascii="Arial" w:hAnsi="Arial" w:cs="Arial"/>
          <w:b/>
          <w:lang w:val="ru-RU"/>
        </w:rPr>
        <w:t>2, 3, 4, 5, 6, 7, 8, 9, 10, 11 и 12</w:t>
      </w:r>
    </w:p>
    <w:p w:rsidR="002820A2" w:rsidRDefault="002820A2" w:rsidP="002820A2">
      <w:pPr>
        <w:rPr>
          <w:rFonts w:ascii="Arial" w:hAnsi="Arial" w:cs="Arial"/>
          <w:b/>
          <w:lang w:val="ru-RU"/>
        </w:rPr>
      </w:pPr>
    </w:p>
    <w:p w:rsidR="002820A2" w:rsidRDefault="002820A2" w:rsidP="002820A2">
      <w:pPr>
        <w:jc w:val="center"/>
        <w:rPr>
          <w:rFonts w:ascii="Arial" w:hAnsi="Arial" w:cs="Arial"/>
          <w:b/>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r>
        <w:rPr>
          <w:rFonts w:ascii="Arial" w:hAnsi="Arial" w:cs="Arial"/>
          <w:lang w:val="sr-Cyrl-CS"/>
        </w:rPr>
        <w:t>издати банкарску гаранцију за добро извршење посла, а у складу са обрасцем гаранције која је саставни део ове Конкурсне документације.</w:t>
      </w:r>
    </w:p>
    <w:p w:rsidR="002820A2" w:rsidRDefault="002820A2" w:rsidP="00234490">
      <w:pPr>
        <w:jc w:val="both"/>
        <w:rPr>
          <w:rFonts w:ascii="Arial" w:hAnsi="Arial" w:cs="Arial"/>
          <w:lang w:val="sr-Cyrl-CS"/>
        </w:rPr>
      </w:pPr>
      <w:r>
        <w:rPr>
          <w:rFonts w:ascii="Arial" w:hAnsi="Arial" w:cs="Arial"/>
          <w:lang w:val="en-GB"/>
        </w:rPr>
        <w:t>O</w:t>
      </w:r>
      <w:r>
        <w:rPr>
          <w:rFonts w:ascii="Arial" w:hAnsi="Arial" w:cs="Arial"/>
          <w:lang w:val="sr-Cyrl-CS"/>
        </w:rPr>
        <w:t xml:space="preserve">бзиром да се ______________________________ </w:t>
      </w:r>
      <w:r>
        <w:rPr>
          <w:rFonts w:ascii="Arial" w:hAnsi="Arial" w:cs="Arial"/>
          <w:i/>
          <w:iCs/>
          <w:lang w:val="sr-Cyrl-CS"/>
        </w:rPr>
        <w:t>[уписати назив и адресу Извођача радова]</w:t>
      </w:r>
      <w:r>
        <w:rPr>
          <w:rFonts w:ascii="Arial" w:hAnsi="Arial" w:cs="Arial"/>
          <w:lang w:val="sr-Cyrl-CS"/>
        </w:rPr>
        <w:t xml:space="preserve"> (у даљем тексту: Извођач) обавезао, да по Уговору бр. ___________ </w:t>
      </w:r>
      <w:r>
        <w:rPr>
          <w:rFonts w:ascii="Arial" w:hAnsi="Arial" w:cs="Arial"/>
          <w:i/>
          <w:iCs/>
          <w:lang w:val="sr-Cyrl-CS"/>
        </w:rPr>
        <w:t>[уписати број Уговора]</w:t>
      </w:r>
      <w:r>
        <w:rPr>
          <w:rFonts w:ascii="Arial" w:hAnsi="Arial" w:cs="Arial"/>
          <w:lang w:val="sr-Cyrl-CS"/>
        </w:rPr>
        <w:t xml:space="preserve"> од _____________ </w:t>
      </w:r>
      <w:r>
        <w:rPr>
          <w:rFonts w:ascii="Arial" w:hAnsi="Arial" w:cs="Arial"/>
          <w:i/>
          <w:iCs/>
          <w:lang w:val="sr-Cyrl-CS"/>
        </w:rPr>
        <w:t>[уписати датум Уговора]</w:t>
      </w:r>
      <w:r w:rsidR="00FD55C2">
        <w:rPr>
          <w:rFonts w:ascii="Arial" w:hAnsi="Arial" w:cs="Arial"/>
          <w:lang w:val="sr-Cyrl-CS"/>
        </w:rPr>
        <w:t xml:space="preserve"> </w:t>
      </w:r>
      <w:r>
        <w:rPr>
          <w:rFonts w:ascii="Arial" w:hAnsi="Arial" w:cs="Arial"/>
          <w:lang w:val="sr-Cyrl-CS"/>
        </w:rPr>
        <w:t xml:space="preserve">изведе радове на одржавању општинских и некатегорисаних путева уз учешће </w:t>
      </w:r>
      <w:r w:rsidRPr="00234490">
        <w:rPr>
          <w:rFonts w:ascii="Arial" w:hAnsi="Arial" w:cs="Arial"/>
          <w:lang w:val="sr-Cyrl-CS"/>
        </w:rPr>
        <w:t xml:space="preserve">грађана, </w:t>
      </w:r>
      <w:r w:rsidR="00520E97" w:rsidRPr="00234490">
        <w:rPr>
          <w:rFonts w:ascii="Arial" w:hAnsi="Arial" w:cs="Arial"/>
          <w:b/>
          <w:lang w:val="ru-RU"/>
        </w:rPr>
        <w:t xml:space="preserve">Партије </w:t>
      </w:r>
      <w:r w:rsidR="00234490" w:rsidRPr="00234490">
        <w:rPr>
          <w:rFonts w:ascii="Arial" w:hAnsi="Arial" w:cs="Arial"/>
          <w:b/>
          <w:lang w:val="ru-RU"/>
        </w:rPr>
        <w:t>2, 3, 4, 5, 6, 7, 8, 9, 10, 11 и 12</w:t>
      </w:r>
      <w:r w:rsidR="00234490">
        <w:rPr>
          <w:rFonts w:ascii="Arial" w:hAnsi="Arial" w:cs="Arial"/>
          <w:b/>
          <w:lang w:val="ru-RU"/>
        </w:rPr>
        <w:t xml:space="preserve"> </w:t>
      </w:r>
      <w:r>
        <w:rPr>
          <w:rFonts w:ascii="Arial" w:hAnsi="Arial" w:cs="Arial"/>
          <w:lang w:val="sr-Cyrl-CS"/>
        </w:rPr>
        <w:t>(у даљем тексту: Уговор) и обзиром да сте ви условили у поменутом Уговору да Извођач треба да вам достави Банкарску гаранцију издату од реномиране банке у износу од 5% од вредности Уговора, који је тамо наведен као обезбеђење за усклађеност са његовим обавезама у складу са Уговором, и обзиром да смо ми пристали да Извођачу издамо такву Банкарску гаранцију;</w:t>
      </w:r>
    </w:p>
    <w:p w:rsidR="002820A2" w:rsidRDefault="002820A2" w:rsidP="002820A2">
      <w:pPr>
        <w:jc w:val="both"/>
        <w:rPr>
          <w:rFonts w:ascii="Arial" w:hAnsi="Arial" w:cs="Arial"/>
          <w:lang w:val="sr-Cyrl-CS"/>
        </w:rPr>
      </w:pPr>
      <w:r>
        <w:rPr>
          <w:rFonts w:ascii="Arial" w:hAnsi="Arial" w:cs="Arial"/>
          <w:lang w:val="sr-Cyrl-CS"/>
        </w:rPr>
        <w:t xml:space="preserve">Овим потврђујемо да смо ми Гарант и да према Вама, у име Извођача, сносимо обавезу до укупног износа од ___________ </w:t>
      </w:r>
      <w:r>
        <w:rPr>
          <w:rFonts w:ascii="Arial" w:hAnsi="Arial" w:cs="Arial"/>
          <w:i/>
          <w:iCs/>
          <w:lang w:val="sr-Cyrl-CS"/>
        </w:rPr>
        <w:t xml:space="preserve">[уписати износ Гаранције] _____________________________ [уписати износ словима], </w:t>
      </w:r>
      <w:r>
        <w:rPr>
          <w:rFonts w:ascii="Arial" w:hAnsi="Arial" w:cs="Arial"/>
          <w:lang w:val="sr-Cyrl-CS"/>
        </w:rPr>
        <w:t xml:space="preserve">који је платив у врсти и односу валута у којима је платива Уговорена вредност радова и обавезујемо се да по пријему вашег првог писменог позива безусловно, без примедби и спора, исплатимо било који износ или износе који нису већи од _______________ </w:t>
      </w:r>
      <w:r>
        <w:rPr>
          <w:rFonts w:ascii="Arial" w:hAnsi="Arial" w:cs="Arial"/>
          <w:i/>
          <w:iCs/>
          <w:lang w:val="sr-Cyrl-CS"/>
        </w:rPr>
        <w:t>[уписати износ гаранције]</w:t>
      </w:r>
      <w:r>
        <w:rPr>
          <w:rFonts w:ascii="Arial" w:hAnsi="Arial" w:cs="Arial"/>
          <w:lang w:val="sr-Cyrl-CS"/>
        </w:rPr>
        <w:t>, као што је горе наведено, без потребе да доказујете или дајете основе или разлоге за ваш позив и износ наведен у њему.</w:t>
      </w:r>
    </w:p>
    <w:p w:rsidR="002820A2" w:rsidRDefault="002820A2" w:rsidP="002820A2">
      <w:pPr>
        <w:jc w:val="both"/>
        <w:rPr>
          <w:rFonts w:ascii="Arial" w:hAnsi="Arial" w:cs="Arial"/>
          <w:lang w:val="sr-Cyrl-CS"/>
        </w:rPr>
      </w:pPr>
      <w:r>
        <w:rPr>
          <w:rFonts w:ascii="Arial" w:hAnsi="Arial" w:cs="Arial"/>
          <w:lang w:val="sr-Cyrl-CS"/>
        </w:rPr>
        <w:t>Овим се одричемо неопходности да наведено дуговање потражујете од Извођача пре него што нама доставите такав позив.</w:t>
      </w:r>
    </w:p>
    <w:p w:rsidR="002820A2" w:rsidRDefault="002820A2" w:rsidP="002820A2">
      <w:pPr>
        <w:jc w:val="both"/>
        <w:rPr>
          <w:rFonts w:ascii="Arial" w:hAnsi="Arial" w:cs="Arial"/>
          <w:lang w:val="sr-Cyrl-CS"/>
        </w:rPr>
      </w:pPr>
      <w:r>
        <w:rPr>
          <w:rFonts w:ascii="Arial" w:hAnsi="Arial" w:cs="Arial"/>
          <w:lang w:val="sr-Cyrl-CS"/>
        </w:rPr>
        <w:t xml:space="preserve">Ми даље прихватамо да нас никаква промена или допуна или друга измена услова Уговора или Радова које треба тиме извести или било којих уговорних докумената која могу бити сачињена између Вас и Извођача неће ни на који начин ослободити од било које обавезе по овој </w:t>
      </w:r>
      <w:r>
        <w:rPr>
          <w:rFonts w:ascii="Arial" w:hAnsi="Arial" w:cs="Arial"/>
          <w:lang w:val="sr-Cyrl-CS"/>
        </w:rPr>
        <w:lastRenderedPageBreak/>
        <w:t>Гаранцији, и ми се овим одричемо потребе да нас обавестите о свакој таквој промени, допуни или измени.</w:t>
      </w:r>
    </w:p>
    <w:p w:rsidR="002820A2" w:rsidRDefault="002820A2" w:rsidP="002820A2">
      <w:pPr>
        <w:jc w:val="both"/>
        <w:rPr>
          <w:rFonts w:ascii="Arial" w:hAnsi="Arial" w:cs="Arial"/>
          <w:lang w:val="sr-Cyrl-CS"/>
        </w:rPr>
      </w:pPr>
      <w:r>
        <w:rPr>
          <w:rFonts w:ascii="Arial" w:hAnsi="Arial" w:cs="Arial"/>
          <w:lang w:val="sr-Cyrl-CS"/>
        </w:rPr>
        <w:t xml:space="preserve">Сваки позив за плаћање мора да нам се достави до ____________ </w:t>
      </w:r>
      <w:r>
        <w:rPr>
          <w:rFonts w:ascii="Arial" w:hAnsi="Arial" w:cs="Arial"/>
          <w:i/>
          <w:iCs/>
          <w:lang w:val="sr-Cyrl-CS"/>
        </w:rPr>
        <w:t>[уписати датум најмање 5 (пет) дана дуже од дана истека рока за коначно извршење посла]</w:t>
      </w:r>
      <w:r>
        <w:rPr>
          <w:rFonts w:ascii="Arial" w:hAnsi="Arial" w:cs="Arial"/>
          <w:lang w:val="sr-Cyrl-CS"/>
        </w:rPr>
        <w:t xml:space="preserve"> (датум истека), када ова Гаранција престаје да важи и враћа се нама.</w:t>
      </w: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tbl>
      <w:tblPr>
        <w:tblW w:w="9252" w:type="dxa"/>
        <w:tblCellMar>
          <w:left w:w="70" w:type="dxa"/>
          <w:right w:w="70" w:type="dxa"/>
        </w:tblCellMar>
        <w:tblLook w:val="04A0" w:firstRow="1" w:lastRow="0" w:firstColumn="1" w:lastColumn="0" w:noHBand="0" w:noVBand="1"/>
      </w:tblPr>
      <w:tblGrid>
        <w:gridCol w:w="2905"/>
        <w:gridCol w:w="1440"/>
        <w:gridCol w:w="1821"/>
        <w:gridCol w:w="3086"/>
      </w:tblGrid>
      <w:tr w:rsidR="002820A2" w:rsidTr="002820A2">
        <w:tc>
          <w:tcPr>
            <w:tcW w:w="2905" w:type="dxa"/>
            <w:hideMark/>
          </w:tcPr>
          <w:p w:rsidR="002820A2" w:rsidRDefault="002820A2">
            <w:pPr>
              <w:pStyle w:val="Header"/>
              <w:spacing w:line="276" w:lineRule="auto"/>
              <w:jc w:val="center"/>
              <w:rPr>
                <w:rFonts w:ascii="Arial" w:hAnsi="Arial" w:cs="Arial"/>
                <w:sz w:val="22"/>
                <w:szCs w:val="22"/>
                <w:lang w:val="sr-Cyrl-CS"/>
              </w:rPr>
            </w:pPr>
            <w:r>
              <w:rPr>
                <w:rFonts w:ascii="Arial" w:hAnsi="Arial" w:cs="Arial"/>
                <w:sz w:val="22"/>
                <w:szCs w:val="22"/>
                <w:lang w:val="sr-Cyrl-CS"/>
              </w:rPr>
              <w:t xml:space="preserve">Банка Гарант </w:t>
            </w:r>
          </w:p>
        </w:tc>
        <w:tc>
          <w:tcPr>
            <w:tcW w:w="1440" w:type="dxa"/>
          </w:tcPr>
          <w:p w:rsidR="002820A2" w:rsidRDefault="002820A2">
            <w:pPr>
              <w:pStyle w:val="Header"/>
              <w:spacing w:line="276" w:lineRule="auto"/>
              <w:jc w:val="both"/>
              <w:rPr>
                <w:rFonts w:ascii="Arial" w:hAnsi="Arial" w:cs="Arial"/>
                <w:sz w:val="22"/>
                <w:szCs w:val="22"/>
                <w:lang w:val="sr-Cyrl-CS"/>
              </w:rPr>
            </w:pPr>
          </w:p>
        </w:tc>
        <w:tc>
          <w:tcPr>
            <w:tcW w:w="1821" w:type="dxa"/>
          </w:tcPr>
          <w:p w:rsidR="002820A2" w:rsidRDefault="002820A2">
            <w:pPr>
              <w:pStyle w:val="Header"/>
              <w:spacing w:line="276" w:lineRule="auto"/>
              <w:jc w:val="center"/>
              <w:rPr>
                <w:rFonts w:ascii="Arial" w:hAnsi="Arial" w:cs="Arial"/>
                <w:sz w:val="22"/>
                <w:szCs w:val="22"/>
                <w:lang w:val="sr-Cyrl-CS"/>
              </w:rPr>
            </w:pPr>
          </w:p>
        </w:tc>
        <w:tc>
          <w:tcPr>
            <w:tcW w:w="3086" w:type="dxa"/>
            <w:hideMark/>
          </w:tcPr>
          <w:p w:rsidR="002820A2" w:rsidRDefault="002820A2">
            <w:pPr>
              <w:pStyle w:val="Header"/>
              <w:snapToGrid w:val="0"/>
              <w:spacing w:line="276" w:lineRule="auto"/>
              <w:jc w:val="center"/>
              <w:rPr>
                <w:rFonts w:ascii="Arial" w:hAnsi="Arial" w:cs="Arial"/>
                <w:sz w:val="22"/>
                <w:szCs w:val="22"/>
                <w:lang w:val="sr-Cyrl-CS"/>
              </w:rPr>
            </w:pPr>
            <w:r>
              <w:rPr>
                <w:rFonts w:ascii="Arial" w:hAnsi="Arial" w:cs="Arial"/>
                <w:sz w:val="22"/>
                <w:szCs w:val="22"/>
                <w:lang w:val="sr-Cyrl-CS"/>
              </w:rPr>
              <w:t>Датум и место издавања</w:t>
            </w:r>
          </w:p>
        </w:tc>
      </w:tr>
      <w:tr w:rsidR="002820A2" w:rsidTr="002820A2">
        <w:tc>
          <w:tcPr>
            <w:tcW w:w="2905" w:type="dxa"/>
            <w:tcBorders>
              <w:top w:val="nil"/>
              <w:left w:val="nil"/>
              <w:bottom w:val="single" w:sz="4" w:space="0" w:color="auto"/>
              <w:right w:val="nil"/>
            </w:tcBorders>
          </w:tcPr>
          <w:p w:rsidR="002820A2" w:rsidRDefault="002820A2">
            <w:pPr>
              <w:pStyle w:val="Header"/>
              <w:spacing w:line="276" w:lineRule="auto"/>
              <w:jc w:val="both"/>
              <w:rPr>
                <w:rFonts w:ascii="Arial" w:hAnsi="Arial" w:cs="Arial"/>
                <w:sz w:val="22"/>
                <w:szCs w:val="22"/>
                <w:lang w:val="sr-Cyrl-CS"/>
              </w:rPr>
            </w:pPr>
          </w:p>
          <w:p w:rsidR="002820A2" w:rsidRDefault="002820A2">
            <w:pPr>
              <w:pStyle w:val="Header"/>
              <w:spacing w:line="276" w:lineRule="auto"/>
              <w:jc w:val="both"/>
              <w:rPr>
                <w:rFonts w:ascii="Arial" w:hAnsi="Arial" w:cs="Arial"/>
                <w:sz w:val="22"/>
                <w:szCs w:val="22"/>
                <w:lang w:val="sr-Cyrl-CS"/>
              </w:rPr>
            </w:pPr>
          </w:p>
        </w:tc>
        <w:tc>
          <w:tcPr>
            <w:tcW w:w="1440" w:type="dxa"/>
          </w:tcPr>
          <w:p w:rsidR="002820A2" w:rsidRDefault="002820A2">
            <w:pPr>
              <w:pStyle w:val="Header"/>
              <w:spacing w:line="276" w:lineRule="auto"/>
              <w:jc w:val="both"/>
              <w:rPr>
                <w:rFonts w:ascii="Arial" w:hAnsi="Arial" w:cs="Arial"/>
                <w:sz w:val="22"/>
                <w:szCs w:val="22"/>
                <w:lang w:val="sr-Cyrl-CS"/>
              </w:rPr>
            </w:pPr>
          </w:p>
        </w:tc>
        <w:tc>
          <w:tcPr>
            <w:tcW w:w="1821" w:type="dxa"/>
          </w:tcPr>
          <w:p w:rsidR="002820A2" w:rsidRDefault="002820A2">
            <w:pPr>
              <w:pStyle w:val="Header"/>
              <w:spacing w:line="276" w:lineRule="auto"/>
              <w:jc w:val="center"/>
              <w:rPr>
                <w:rFonts w:ascii="Arial" w:hAnsi="Arial" w:cs="Arial"/>
                <w:sz w:val="22"/>
                <w:szCs w:val="22"/>
                <w:lang w:val="sr-Cyrl-CS"/>
              </w:rPr>
            </w:pPr>
          </w:p>
        </w:tc>
        <w:tc>
          <w:tcPr>
            <w:tcW w:w="3086" w:type="dxa"/>
            <w:tcBorders>
              <w:top w:val="nil"/>
              <w:left w:val="nil"/>
              <w:bottom w:val="single" w:sz="4" w:space="0" w:color="auto"/>
              <w:right w:val="nil"/>
            </w:tcBorders>
          </w:tcPr>
          <w:p w:rsidR="002820A2" w:rsidRDefault="002820A2">
            <w:pPr>
              <w:pStyle w:val="Header"/>
              <w:snapToGrid w:val="0"/>
              <w:spacing w:line="276" w:lineRule="auto"/>
              <w:jc w:val="center"/>
              <w:rPr>
                <w:rFonts w:ascii="Arial" w:hAnsi="Arial" w:cs="Arial"/>
                <w:sz w:val="22"/>
                <w:szCs w:val="22"/>
                <w:lang w:val="sr-Cyrl-CS"/>
              </w:rPr>
            </w:pPr>
          </w:p>
        </w:tc>
      </w:tr>
      <w:tr w:rsidR="002820A2" w:rsidTr="002820A2">
        <w:tc>
          <w:tcPr>
            <w:tcW w:w="2905" w:type="dxa"/>
            <w:tcBorders>
              <w:top w:val="single" w:sz="4" w:space="0" w:color="auto"/>
              <w:left w:val="nil"/>
              <w:bottom w:val="nil"/>
              <w:right w:val="nil"/>
            </w:tcBorders>
          </w:tcPr>
          <w:p w:rsidR="002820A2" w:rsidRDefault="002820A2">
            <w:pPr>
              <w:pStyle w:val="Header"/>
              <w:spacing w:line="276" w:lineRule="auto"/>
              <w:jc w:val="both"/>
              <w:rPr>
                <w:rFonts w:ascii="Arial" w:hAnsi="Arial" w:cs="Arial"/>
                <w:sz w:val="22"/>
                <w:szCs w:val="22"/>
                <w:lang w:val="sr-Cyrl-CS"/>
              </w:rPr>
            </w:pPr>
          </w:p>
        </w:tc>
        <w:tc>
          <w:tcPr>
            <w:tcW w:w="3261" w:type="dxa"/>
            <w:gridSpan w:val="2"/>
          </w:tcPr>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r>
              <w:rPr>
                <w:rFonts w:ascii="Arial" w:hAnsi="Arial" w:cs="Arial"/>
                <w:sz w:val="22"/>
                <w:szCs w:val="22"/>
                <w:lang w:val="sr-Cyrl-CS"/>
              </w:rPr>
              <w:t>Печат и потпис</w:t>
            </w:r>
          </w:p>
        </w:tc>
        <w:tc>
          <w:tcPr>
            <w:tcW w:w="3086" w:type="dxa"/>
            <w:tcBorders>
              <w:top w:val="single" w:sz="4" w:space="0" w:color="auto"/>
              <w:left w:val="nil"/>
              <w:bottom w:val="nil"/>
              <w:right w:val="nil"/>
            </w:tcBorders>
          </w:tcPr>
          <w:p w:rsidR="002820A2" w:rsidRDefault="002820A2">
            <w:pPr>
              <w:pStyle w:val="Header"/>
              <w:snapToGrid w:val="0"/>
              <w:spacing w:line="276" w:lineRule="auto"/>
              <w:jc w:val="center"/>
              <w:rPr>
                <w:rFonts w:ascii="Arial" w:hAnsi="Arial" w:cs="Arial"/>
                <w:sz w:val="22"/>
                <w:szCs w:val="22"/>
                <w:lang w:val="sr-Cyrl-CS"/>
              </w:rPr>
            </w:pPr>
          </w:p>
        </w:tc>
      </w:tr>
      <w:tr w:rsidR="002820A2" w:rsidTr="002820A2">
        <w:tc>
          <w:tcPr>
            <w:tcW w:w="2905" w:type="dxa"/>
          </w:tcPr>
          <w:p w:rsidR="002820A2" w:rsidRDefault="002820A2">
            <w:pPr>
              <w:pStyle w:val="Header"/>
              <w:spacing w:line="276" w:lineRule="auto"/>
              <w:jc w:val="both"/>
              <w:rPr>
                <w:rFonts w:ascii="Arial" w:hAnsi="Arial" w:cs="Arial"/>
                <w:sz w:val="22"/>
                <w:szCs w:val="22"/>
                <w:lang w:val="sr-Cyrl-CS"/>
              </w:rPr>
            </w:pPr>
          </w:p>
        </w:tc>
        <w:tc>
          <w:tcPr>
            <w:tcW w:w="3261" w:type="dxa"/>
            <w:gridSpan w:val="2"/>
            <w:tcBorders>
              <w:top w:val="nil"/>
              <w:left w:val="nil"/>
              <w:bottom w:val="single" w:sz="4" w:space="0" w:color="auto"/>
              <w:right w:val="nil"/>
            </w:tcBorders>
          </w:tcPr>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p>
        </w:tc>
        <w:tc>
          <w:tcPr>
            <w:tcW w:w="3086" w:type="dxa"/>
          </w:tcPr>
          <w:p w:rsidR="002820A2" w:rsidRDefault="002820A2">
            <w:pPr>
              <w:pStyle w:val="Header"/>
              <w:snapToGrid w:val="0"/>
              <w:spacing w:line="276" w:lineRule="auto"/>
              <w:jc w:val="center"/>
              <w:rPr>
                <w:rFonts w:ascii="Arial" w:hAnsi="Arial" w:cs="Arial"/>
                <w:sz w:val="22"/>
                <w:szCs w:val="22"/>
                <w:lang w:val="sr-Cyrl-CS"/>
              </w:rPr>
            </w:pPr>
          </w:p>
        </w:tc>
      </w:tr>
    </w:tbl>
    <w:p w:rsidR="002820A2" w:rsidRDefault="002820A2" w:rsidP="002820A2">
      <w:pPr>
        <w:jc w:val="center"/>
        <w:rPr>
          <w:rFonts w:ascii="Arial" w:hAnsi="Arial" w:cs="Arial"/>
          <w:b/>
          <w:bCs/>
          <w:lang w:val="ru-RU"/>
        </w:rPr>
      </w:pPr>
    </w:p>
    <w:p w:rsidR="002820A2" w:rsidRDefault="002820A2" w:rsidP="002820A2">
      <w:pPr>
        <w:jc w:val="center"/>
        <w:rPr>
          <w:rFonts w:ascii="Arial" w:hAnsi="Arial" w:cs="Arial"/>
          <w:b/>
          <w:bCs/>
          <w:lang w:val="ru-RU"/>
        </w:rPr>
      </w:pPr>
    </w:p>
    <w:p w:rsidR="002820A2" w:rsidRDefault="002820A2" w:rsidP="002820A2">
      <w:pPr>
        <w:jc w:val="center"/>
        <w:rPr>
          <w:rFonts w:ascii="Arial" w:hAnsi="Arial" w:cs="Arial"/>
          <w:b/>
          <w:bCs/>
          <w:lang w:val="ru-RU"/>
        </w:rPr>
      </w:pPr>
    </w:p>
    <w:p w:rsidR="002820A2" w:rsidRDefault="002820A2" w:rsidP="002820A2">
      <w:pPr>
        <w:jc w:val="center"/>
        <w:rPr>
          <w:rFonts w:ascii="Arial" w:hAnsi="Arial" w:cs="Arial"/>
          <w:b/>
          <w:bCs/>
          <w:lang w:val="ru-RU"/>
        </w:rPr>
      </w:pPr>
    </w:p>
    <w:p w:rsidR="002820A2" w:rsidRDefault="002820A2" w:rsidP="002820A2">
      <w:pPr>
        <w:jc w:val="center"/>
        <w:rPr>
          <w:rFonts w:ascii="Arial" w:hAnsi="Arial" w:cs="Arial"/>
          <w:b/>
          <w:bCs/>
          <w:lang w:val="ru-RU"/>
        </w:rPr>
      </w:pPr>
    </w:p>
    <w:p w:rsidR="002820A2" w:rsidRDefault="002820A2" w:rsidP="002820A2">
      <w:pPr>
        <w:jc w:val="center"/>
        <w:rPr>
          <w:rFonts w:ascii="Arial" w:hAnsi="Arial" w:cs="Arial"/>
          <w:b/>
          <w:bCs/>
          <w:lang w:val="sr-Latn-RS"/>
        </w:rPr>
      </w:pPr>
    </w:p>
    <w:p w:rsidR="002820A2" w:rsidRDefault="002820A2" w:rsidP="002820A2">
      <w:pPr>
        <w:ind w:firstLine="709"/>
        <w:jc w:val="both"/>
        <w:rPr>
          <w:rFonts w:ascii="Arial" w:hAnsi="Arial" w:cs="Arial"/>
          <w:b/>
          <w:bCs/>
          <w:lang w:val="ru-RU"/>
        </w:rPr>
      </w:pPr>
    </w:p>
    <w:p w:rsidR="002820A2" w:rsidRDefault="002820A2" w:rsidP="002820A2">
      <w:pPr>
        <w:ind w:firstLine="709"/>
        <w:jc w:val="both"/>
        <w:rPr>
          <w:rFonts w:ascii="Arial" w:hAnsi="Arial" w:cs="Arial"/>
          <w:b/>
          <w:bCs/>
          <w:lang w:val="ru-RU"/>
        </w:rPr>
      </w:pPr>
    </w:p>
    <w:p w:rsidR="002820A2" w:rsidRDefault="002820A2" w:rsidP="002820A2">
      <w:pPr>
        <w:ind w:firstLine="709"/>
        <w:jc w:val="both"/>
        <w:rPr>
          <w:rFonts w:ascii="Arial" w:hAnsi="Arial" w:cs="Arial"/>
          <w:b/>
          <w:bCs/>
          <w:lang w:val="ru-RU"/>
        </w:rPr>
      </w:pPr>
    </w:p>
    <w:p w:rsidR="002820A2" w:rsidRDefault="002820A2" w:rsidP="002820A2">
      <w:pPr>
        <w:jc w:val="both"/>
        <w:rPr>
          <w:rFonts w:ascii="Arial" w:hAnsi="Arial" w:cs="Arial"/>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234490" w:rsidRDefault="00234490" w:rsidP="002820A2">
      <w:pPr>
        <w:pStyle w:val="Normal1"/>
        <w:shd w:val="clear" w:color="auto" w:fill="FFFFFF"/>
        <w:spacing w:before="0" w:beforeAutospacing="0" w:after="0" w:afterAutospacing="0"/>
        <w:rPr>
          <w:rFonts w:ascii="Arial" w:hAnsi="Arial" w:cs="Arial"/>
          <w:noProof/>
          <w:sz w:val="22"/>
          <w:szCs w:val="22"/>
          <w:lang w:val="sr-Cyrl-CS"/>
        </w:rPr>
      </w:pPr>
    </w:p>
    <w:p w:rsidR="00FD55C2" w:rsidRDefault="00FD55C2" w:rsidP="002820A2">
      <w:pPr>
        <w:pStyle w:val="Normal1"/>
        <w:shd w:val="clear" w:color="auto" w:fill="FFFFFF"/>
        <w:spacing w:before="0" w:beforeAutospacing="0" w:after="0" w:afterAutospacing="0"/>
        <w:rPr>
          <w:rFonts w:ascii="Arial" w:hAnsi="Arial" w:cs="Arial"/>
          <w:noProof/>
          <w:sz w:val="22"/>
          <w:szCs w:val="22"/>
          <w:lang w:val="sr-Cyrl-CS"/>
        </w:rPr>
      </w:pPr>
    </w:p>
    <w:p w:rsidR="002820A2" w:rsidRDefault="002820A2" w:rsidP="003F0F01">
      <w:pPr>
        <w:pStyle w:val="ListParagraph"/>
        <w:numPr>
          <w:ilvl w:val="0"/>
          <w:numId w:val="54"/>
        </w:numPr>
        <w:jc w:val="both"/>
        <w:outlineLvl w:val="0"/>
        <w:rPr>
          <w:rFonts w:ascii="Arial" w:hAnsi="Arial" w:cs="Arial"/>
          <w:b/>
          <w:bCs/>
          <w:u w:val="single"/>
          <w:lang w:val="sr-Cyrl-CS"/>
        </w:rPr>
      </w:pPr>
      <w:r>
        <w:rPr>
          <w:rFonts w:ascii="Arial" w:hAnsi="Arial" w:cs="Arial"/>
          <w:b/>
          <w:u w:val="single"/>
          <w:lang w:val="sr-Latn-RS"/>
        </w:rPr>
        <w:lastRenderedPageBreak/>
        <w:t>Банкарска гаранција за отклањање грешака у гарантном року</w:t>
      </w:r>
    </w:p>
    <w:p w:rsidR="002820A2" w:rsidRDefault="002820A2" w:rsidP="002820A2">
      <w:pPr>
        <w:ind w:firstLine="709"/>
        <w:jc w:val="both"/>
        <w:rPr>
          <w:rFonts w:ascii="Arial" w:hAnsi="Arial" w:cs="Arial"/>
          <w:lang w:val="sr-Cyrl-CS"/>
        </w:rPr>
      </w:pPr>
      <w:r>
        <w:rPr>
          <w:rFonts w:ascii="Arial" w:hAnsi="Arial" w:cs="Arial"/>
          <w:lang w:val="sr-Latn-RS"/>
        </w:rPr>
        <w:t>Понуђач је у обавези да достави Писмо о намерама банке за издавање безусловне и плативе на први позив,</w:t>
      </w:r>
      <w:r>
        <w:rPr>
          <w:rFonts w:ascii="Arial" w:hAnsi="Arial" w:cs="Arial"/>
          <w:lang w:val="sr-Cyrl-CS"/>
        </w:rPr>
        <w:t xml:space="preserve"> </w:t>
      </w:r>
      <w:r>
        <w:rPr>
          <w:rFonts w:ascii="Arial" w:hAnsi="Arial" w:cs="Arial"/>
          <w:lang w:val="sr-Latn-RS"/>
        </w:rPr>
        <w:t>гаранције за отк</w:t>
      </w:r>
      <w:r>
        <w:rPr>
          <w:rFonts w:ascii="Arial" w:hAnsi="Arial" w:cs="Arial"/>
          <w:lang w:val="sr-Cyrl-CS"/>
        </w:rPr>
        <w:t>л</w:t>
      </w:r>
      <w:r>
        <w:rPr>
          <w:rFonts w:ascii="Arial" w:hAnsi="Arial" w:cs="Arial"/>
          <w:lang w:val="sr-Latn-RS"/>
        </w:rPr>
        <w:t xml:space="preserve">ањање грешака у гарантном року у износу од </w:t>
      </w:r>
      <w:r>
        <w:rPr>
          <w:rFonts w:ascii="Arial" w:hAnsi="Arial" w:cs="Arial"/>
          <w:lang w:val="sr-Cyrl-CS"/>
        </w:rPr>
        <w:t>5</w:t>
      </w:r>
      <w:r>
        <w:rPr>
          <w:rFonts w:ascii="Arial" w:hAnsi="Arial" w:cs="Arial"/>
          <w:lang w:val="sr-Latn-RS"/>
        </w:rPr>
        <w:t xml:space="preserve">% од вредности уговора и са роком важности </w:t>
      </w:r>
      <w:r>
        <w:rPr>
          <w:rFonts w:ascii="Arial" w:hAnsi="Arial" w:cs="Arial"/>
          <w:lang w:val="sr-Cyrl-CS"/>
        </w:rPr>
        <w:t>(5) пет дана дужим  од уговореног гарантног рока. Ову гаранцију, понуђач предаје Наручиоцу у тренутку примопредаје радова.</w:t>
      </w:r>
    </w:p>
    <w:p w:rsidR="002820A2" w:rsidRDefault="002820A2" w:rsidP="002820A2">
      <w:pPr>
        <w:ind w:firstLine="709"/>
        <w:jc w:val="both"/>
        <w:rPr>
          <w:rFonts w:ascii="Arial" w:hAnsi="Arial" w:cs="Arial"/>
          <w:lang w:val="sr-Cyrl-CS"/>
        </w:rPr>
      </w:pPr>
    </w:p>
    <w:p w:rsidR="002820A2" w:rsidRDefault="002820A2" w:rsidP="002820A2">
      <w:pPr>
        <w:ind w:firstLine="709"/>
        <w:jc w:val="both"/>
        <w:rPr>
          <w:rFonts w:ascii="Arial" w:hAnsi="Arial" w:cs="Arial"/>
          <w:lang w:val="sr-Cyrl-CS"/>
        </w:rPr>
      </w:pPr>
      <w:r>
        <w:rPr>
          <w:rFonts w:ascii="Arial" w:hAnsi="Arial" w:cs="Arial"/>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2820A2" w:rsidRDefault="002820A2" w:rsidP="002820A2">
      <w:pPr>
        <w:ind w:firstLine="709"/>
        <w:jc w:val="both"/>
        <w:rPr>
          <w:rFonts w:ascii="Arial" w:hAnsi="Arial" w:cs="Arial"/>
          <w:lang w:val="sr-Cyrl-CS"/>
        </w:rPr>
      </w:pPr>
    </w:p>
    <w:p w:rsidR="002820A2" w:rsidRDefault="002820A2" w:rsidP="002820A2">
      <w:pPr>
        <w:ind w:firstLine="709"/>
        <w:jc w:val="both"/>
        <w:rPr>
          <w:rFonts w:ascii="Arial" w:hAnsi="Arial" w:cs="Arial"/>
          <w:lang w:val="sr-Cyrl-CS"/>
        </w:rPr>
      </w:pPr>
      <w:r>
        <w:rPr>
          <w:rFonts w:ascii="Arial" w:hAnsi="Arial" w:cs="Arial"/>
          <w:lang w:val="sr-Cyrl-CS"/>
        </w:rPr>
        <w:t>Понуђач може поднети гаранцију стране банке само ако је тој банци додељен кредитни рејтинг коме одговара најмање ниво кредитног квалиета 3 (инвестициони ранг).</w:t>
      </w:r>
    </w:p>
    <w:p w:rsidR="002820A2" w:rsidRDefault="002820A2" w:rsidP="002820A2">
      <w:pPr>
        <w:ind w:firstLine="709"/>
        <w:jc w:val="both"/>
        <w:rPr>
          <w:rFonts w:ascii="Arial" w:hAnsi="Arial" w:cs="Arial"/>
          <w:lang w:val="sr-Cyrl-CS"/>
        </w:rPr>
      </w:pPr>
    </w:p>
    <w:p w:rsidR="002820A2" w:rsidRDefault="002820A2" w:rsidP="002820A2">
      <w:pPr>
        <w:ind w:firstLine="709"/>
        <w:jc w:val="both"/>
        <w:rPr>
          <w:rFonts w:ascii="Arial" w:hAnsi="Arial" w:cs="Arial"/>
          <w:lang w:val="sr-Cyrl-CS"/>
        </w:rPr>
      </w:pPr>
      <w:r>
        <w:rPr>
          <w:rFonts w:ascii="Arial" w:hAnsi="Arial" w:cs="Arial"/>
          <w:lang w:val="sr-Cyrl-CS"/>
        </w:rPr>
        <w:t>Кредитни рејтинг из претходног става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(European Securities and Markets Authorities – ESMA)</w:t>
      </w:r>
      <w:r>
        <w:rPr>
          <w:rFonts w:ascii="Arial" w:hAnsi="Arial" w:cs="Arial"/>
          <w:lang w:val="sr-Latn-RS"/>
        </w:rPr>
        <w:t>.</w:t>
      </w:r>
    </w:p>
    <w:p w:rsidR="002820A2" w:rsidRDefault="002820A2" w:rsidP="002820A2">
      <w:pPr>
        <w:ind w:firstLine="709"/>
        <w:jc w:val="both"/>
        <w:rPr>
          <w:rFonts w:ascii="Arial" w:hAnsi="Arial" w:cs="Arial"/>
          <w:lang w:val="sr-Cyrl-CS"/>
        </w:rPr>
      </w:pPr>
    </w:p>
    <w:p w:rsidR="002820A2" w:rsidRDefault="002820A2" w:rsidP="002820A2">
      <w:pPr>
        <w:ind w:firstLine="709"/>
        <w:jc w:val="both"/>
        <w:rPr>
          <w:rFonts w:ascii="Arial" w:hAnsi="Arial" w:cs="Arial"/>
          <w:lang w:val="sr-Cyrl-CS"/>
        </w:rPr>
      </w:pPr>
      <w:r>
        <w:rPr>
          <w:rFonts w:ascii="Arial" w:hAnsi="Arial" w:cs="Arial"/>
          <w:lang w:val="sr-Latn-RS"/>
        </w:rPr>
        <w:t>Напред наведена банкарска гаранција и писмо о намерама банке уколико понуду заједнички подноси група понуђ</w:t>
      </w:r>
      <w:r>
        <w:rPr>
          <w:rFonts w:ascii="Arial" w:hAnsi="Arial" w:cs="Arial"/>
          <w:lang w:val="sr-Cyrl-CS"/>
        </w:rPr>
        <w:t>ача може да гласи на име било ког члана групе понуђача.</w:t>
      </w:r>
    </w:p>
    <w:p w:rsidR="002820A2" w:rsidRDefault="002820A2" w:rsidP="002820A2">
      <w:pPr>
        <w:ind w:firstLine="709"/>
        <w:jc w:val="both"/>
        <w:rPr>
          <w:rFonts w:ascii="Arial" w:hAnsi="Arial" w:cs="Arial"/>
          <w:lang w:val="sr-Cyrl-CS"/>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2820A2" w:rsidRDefault="002820A2" w:rsidP="002820A2">
      <w:pPr>
        <w:ind w:firstLine="709"/>
        <w:jc w:val="both"/>
        <w:rPr>
          <w:rFonts w:ascii="Arial" w:hAnsi="Arial" w:cs="Arial"/>
          <w:lang w:val="ru-RU"/>
        </w:rPr>
      </w:pPr>
    </w:p>
    <w:p w:rsidR="003C5464" w:rsidRDefault="003C5464" w:rsidP="002820A2">
      <w:pPr>
        <w:ind w:firstLine="709"/>
        <w:jc w:val="both"/>
        <w:rPr>
          <w:rFonts w:ascii="Arial" w:hAnsi="Arial" w:cs="Arial"/>
          <w:lang w:val="ru-RU"/>
        </w:rPr>
      </w:pPr>
    </w:p>
    <w:p w:rsidR="002820A2" w:rsidRDefault="002820A2" w:rsidP="002820A2">
      <w:pPr>
        <w:jc w:val="center"/>
        <w:rPr>
          <w:rFonts w:ascii="Arial" w:hAnsi="Arial" w:cs="Arial"/>
          <w:b/>
          <w:bCs/>
          <w:lang w:val="sr-Cyrl-CS"/>
        </w:rPr>
      </w:pPr>
      <w:r>
        <w:rPr>
          <w:rFonts w:ascii="Arial" w:hAnsi="Arial" w:cs="Arial"/>
          <w:b/>
          <w:bCs/>
          <w:lang w:val="sr-Cyrl-CS"/>
        </w:rPr>
        <w:t>ОБРАЗАЦ ПИСМА О НАМЕРАМА БАНКЕ</w:t>
      </w: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r>
        <w:rPr>
          <w:rFonts w:ascii="Arial" w:hAnsi="Arial" w:cs="Arial"/>
          <w:b/>
          <w:bCs/>
          <w:lang w:val="sr-Cyrl-CS"/>
        </w:rPr>
        <w:t>(меморандум банке)</w:t>
      </w: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both"/>
        <w:rPr>
          <w:rFonts w:ascii="Arial" w:hAnsi="Arial" w:cs="Arial"/>
          <w:b/>
          <w:bCs/>
          <w:lang w:val="en-US"/>
        </w:rPr>
      </w:pPr>
    </w:p>
    <w:p w:rsidR="002820A2" w:rsidRDefault="002820A2" w:rsidP="002820A2">
      <w:pPr>
        <w:jc w:val="both"/>
        <w:rPr>
          <w:rFonts w:ascii="Arial" w:hAnsi="Arial" w:cs="Arial"/>
          <w:b/>
          <w:bCs/>
          <w:lang w:val="en-U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r>
        <w:rPr>
          <w:rFonts w:ascii="Arial" w:hAnsi="Arial" w:cs="Arial"/>
          <w:lang w:val="sr-Cyrl-CS"/>
        </w:rPr>
        <w:t>Ми ____________________________________(назив банке) се обавезујемо да ћемо, _________________________________(назив и адреса понуђача) коме буде додељен уговор у отвореном поступку јавне н</w:t>
      </w:r>
      <w:r w:rsidR="003C5464">
        <w:rPr>
          <w:rFonts w:ascii="Arial" w:hAnsi="Arial" w:cs="Arial"/>
          <w:lang w:val="sr-Cyrl-CS"/>
        </w:rPr>
        <w:t xml:space="preserve">абавке радова број: ЈНВВ </w:t>
      </w:r>
      <w:r w:rsidR="00FD55C2">
        <w:rPr>
          <w:rFonts w:ascii="Arial" w:hAnsi="Arial" w:cs="Arial"/>
          <w:lang w:val="sr-Cyrl-CS"/>
        </w:rPr>
        <w:t>8/2019</w:t>
      </w:r>
    </w:p>
    <w:p w:rsidR="002820A2" w:rsidRDefault="002820A2" w:rsidP="002820A2">
      <w:pPr>
        <w:jc w:val="both"/>
        <w:rPr>
          <w:rFonts w:ascii="Arial" w:hAnsi="Arial" w:cs="Arial"/>
          <w:lang w:val="sr-Cyrl-CS"/>
        </w:rPr>
      </w:pPr>
    </w:p>
    <w:p w:rsidR="003C5464" w:rsidRDefault="003C5464" w:rsidP="002820A2">
      <w:pPr>
        <w:jc w:val="both"/>
        <w:rPr>
          <w:rFonts w:ascii="Arial" w:hAnsi="Arial" w:cs="Arial"/>
          <w:lang w:val="sr-Cyrl-CS"/>
        </w:rPr>
      </w:pPr>
    </w:p>
    <w:p w:rsidR="003C5464" w:rsidRDefault="003C5464" w:rsidP="002820A2">
      <w:pPr>
        <w:jc w:val="both"/>
        <w:rPr>
          <w:rFonts w:ascii="Arial" w:hAnsi="Arial" w:cs="Arial"/>
          <w:lang w:val="sr-Cyrl-CS"/>
        </w:rPr>
      </w:pPr>
    </w:p>
    <w:p w:rsidR="003C5464" w:rsidRDefault="003C5464" w:rsidP="003C5464">
      <w:pPr>
        <w:jc w:val="center"/>
        <w:rPr>
          <w:rFonts w:ascii="Arial" w:hAnsi="Arial" w:cs="Arial"/>
          <w:b/>
          <w:lang w:val="sr-Cyrl-CS"/>
        </w:rPr>
      </w:pPr>
      <w:r>
        <w:rPr>
          <w:rFonts w:ascii="Arial" w:hAnsi="Arial" w:cs="Arial"/>
          <w:b/>
          <w:lang w:val="sr-Cyrl-CS"/>
        </w:rPr>
        <w:t xml:space="preserve">НАБАВКА РАДОВА НА ОДРЖАВАЊУ ОПШТИНСКИХ И НЕКАТЕГОРИСАНИХ ПУТЕВА УЗ УЧЕШЋЕ ГРАЂАНА </w:t>
      </w:r>
    </w:p>
    <w:p w:rsidR="003C5464" w:rsidRDefault="003C5464" w:rsidP="003C5464">
      <w:pPr>
        <w:jc w:val="center"/>
        <w:rPr>
          <w:rFonts w:ascii="Arial" w:hAnsi="Arial" w:cs="Arial"/>
          <w:b/>
          <w:lang w:val="ru-RU"/>
        </w:rPr>
      </w:pPr>
      <w:r>
        <w:rPr>
          <w:rFonts w:ascii="Arial" w:hAnsi="Arial" w:cs="Arial"/>
          <w:b/>
          <w:lang w:val="ru-RU"/>
        </w:rPr>
        <w:t xml:space="preserve">БР. ЈНВВ </w:t>
      </w:r>
      <w:r w:rsidR="00FD55C2">
        <w:rPr>
          <w:rFonts w:ascii="Arial" w:hAnsi="Arial" w:cs="Arial"/>
          <w:b/>
          <w:lang w:val="ru-RU"/>
        </w:rPr>
        <w:t>8/2019</w:t>
      </w:r>
    </w:p>
    <w:p w:rsidR="003C5464" w:rsidRDefault="003C5464" w:rsidP="00234490">
      <w:pPr>
        <w:jc w:val="center"/>
        <w:rPr>
          <w:rFonts w:ascii="Arial" w:hAnsi="Arial" w:cs="Arial"/>
          <w:lang w:val="sr-Cyrl-CS"/>
        </w:rPr>
      </w:pPr>
      <w:r w:rsidRPr="00234490">
        <w:rPr>
          <w:rFonts w:ascii="Arial" w:hAnsi="Arial" w:cs="Arial"/>
          <w:b/>
          <w:lang w:val="ru-RU"/>
        </w:rPr>
        <w:t xml:space="preserve">Партије </w:t>
      </w:r>
      <w:r w:rsidR="00234490" w:rsidRPr="00234490">
        <w:rPr>
          <w:rFonts w:ascii="Arial" w:hAnsi="Arial" w:cs="Arial"/>
          <w:b/>
          <w:lang w:val="ru-RU"/>
        </w:rPr>
        <w:t xml:space="preserve">2, 3, </w:t>
      </w:r>
      <w:r w:rsidRPr="00234490">
        <w:rPr>
          <w:rFonts w:ascii="Arial" w:hAnsi="Arial" w:cs="Arial"/>
          <w:b/>
          <w:lang w:val="ru-RU"/>
        </w:rPr>
        <w:t xml:space="preserve">4, 5, 6, 7, </w:t>
      </w:r>
      <w:r w:rsidR="00234490" w:rsidRPr="00234490">
        <w:rPr>
          <w:rFonts w:ascii="Arial" w:hAnsi="Arial" w:cs="Arial"/>
          <w:b/>
          <w:lang w:val="ru-RU"/>
        </w:rPr>
        <w:t>8, 9, 10, 11 и 12</w:t>
      </w:r>
    </w:p>
    <w:p w:rsidR="003C5464" w:rsidRDefault="003C5464" w:rsidP="002820A2">
      <w:pPr>
        <w:jc w:val="both"/>
        <w:rPr>
          <w:rFonts w:ascii="Arial" w:hAnsi="Arial" w:cs="Arial"/>
          <w:lang w:val="sr-Cyrl-CS"/>
        </w:rPr>
      </w:pPr>
    </w:p>
    <w:p w:rsidR="003C5464" w:rsidRDefault="003C5464" w:rsidP="002820A2">
      <w:pPr>
        <w:jc w:val="both"/>
        <w:rPr>
          <w:rFonts w:ascii="Arial" w:hAnsi="Arial" w:cs="Arial"/>
          <w:lang w:val="sr-Cyrl-CS"/>
        </w:rPr>
      </w:pPr>
    </w:p>
    <w:p w:rsidR="003C5464" w:rsidRDefault="003C5464" w:rsidP="002820A2">
      <w:pPr>
        <w:jc w:val="both"/>
        <w:rPr>
          <w:rFonts w:ascii="Arial" w:hAnsi="Arial" w:cs="Arial"/>
          <w:lang w:val="sr-Cyrl-CS"/>
        </w:rPr>
      </w:pPr>
    </w:p>
    <w:p w:rsidR="003C5464" w:rsidRDefault="003C5464"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r>
        <w:rPr>
          <w:rFonts w:ascii="Arial" w:hAnsi="Arial" w:cs="Arial"/>
          <w:lang w:val="sr-Cyrl-CS"/>
        </w:rPr>
        <w:t>издати банкарску гаранцију за отклањање грешака у гарантном року, а у складу са обрасцем гаранције која је саставни део ове Конкурсне документације.</w:t>
      </w: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Latn-R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Cyrl-CS"/>
        </w:rPr>
      </w:pPr>
    </w:p>
    <w:p w:rsidR="002820A2" w:rsidRDefault="002820A2" w:rsidP="002820A2">
      <w:pPr>
        <w:jc w:val="both"/>
        <w:rPr>
          <w:rFonts w:ascii="Arial" w:hAnsi="Arial" w:cs="Arial"/>
          <w:lang w:val="sr-Latn-RS"/>
        </w:rPr>
      </w:pPr>
    </w:p>
    <w:p w:rsidR="002820A2" w:rsidRDefault="002820A2" w:rsidP="002820A2">
      <w:pPr>
        <w:jc w:val="both"/>
        <w:rPr>
          <w:rFonts w:ascii="Arial" w:hAnsi="Arial" w:cs="Arial"/>
          <w:lang w:val="sr-Cyrl-CS"/>
        </w:rPr>
      </w:pPr>
    </w:p>
    <w:tbl>
      <w:tblPr>
        <w:tblW w:w="9252" w:type="dxa"/>
        <w:tblCellMar>
          <w:left w:w="70" w:type="dxa"/>
          <w:right w:w="70" w:type="dxa"/>
        </w:tblCellMar>
        <w:tblLook w:val="04A0" w:firstRow="1" w:lastRow="0" w:firstColumn="1" w:lastColumn="0" w:noHBand="0" w:noVBand="1"/>
      </w:tblPr>
      <w:tblGrid>
        <w:gridCol w:w="2905"/>
        <w:gridCol w:w="1440"/>
        <w:gridCol w:w="1821"/>
        <w:gridCol w:w="3086"/>
      </w:tblGrid>
      <w:tr w:rsidR="002820A2" w:rsidTr="002820A2">
        <w:tc>
          <w:tcPr>
            <w:tcW w:w="2905" w:type="dxa"/>
            <w:hideMark/>
          </w:tcPr>
          <w:p w:rsidR="002820A2" w:rsidRDefault="002820A2">
            <w:pPr>
              <w:pStyle w:val="Header"/>
              <w:spacing w:line="276" w:lineRule="auto"/>
              <w:jc w:val="center"/>
              <w:rPr>
                <w:rFonts w:ascii="Arial" w:hAnsi="Arial" w:cs="Arial"/>
                <w:sz w:val="22"/>
                <w:szCs w:val="22"/>
                <w:lang w:val="sr-Cyrl-CS"/>
              </w:rPr>
            </w:pPr>
            <w:r>
              <w:rPr>
                <w:rFonts w:ascii="Arial" w:hAnsi="Arial" w:cs="Arial"/>
                <w:sz w:val="22"/>
                <w:szCs w:val="22"/>
                <w:lang w:val="sr-Cyrl-CS"/>
              </w:rPr>
              <w:t xml:space="preserve">Банка Гарант </w:t>
            </w:r>
          </w:p>
        </w:tc>
        <w:tc>
          <w:tcPr>
            <w:tcW w:w="1440" w:type="dxa"/>
          </w:tcPr>
          <w:p w:rsidR="002820A2" w:rsidRDefault="002820A2">
            <w:pPr>
              <w:pStyle w:val="Header"/>
              <w:spacing w:line="276" w:lineRule="auto"/>
              <w:jc w:val="both"/>
              <w:rPr>
                <w:rFonts w:ascii="Arial" w:hAnsi="Arial" w:cs="Arial"/>
                <w:sz w:val="22"/>
                <w:szCs w:val="22"/>
                <w:lang w:val="sr-Cyrl-CS"/>
              </w:rPr>
            </w:pPr>
          </w:p>
        </w:tc>
        <w:tc>
          <w:tcPr>
            <w:tcW w:w="1821" w:type="dxa"/>
          </w:tcPr>
          <w:p w:rsidR="002820A2" w:rsidRDefault="002820A2">
            <w:pPr>
              <w:pStyle w:val="Header"/>
              <w:spacing w:line="276" w:lineRule="auto"/>
              <w:jc w:val="center"/>
              <w:rPr>
                <w:rFonts w:ascii="Arial" w:hAnsi="Arial" w:cs="Arial"/>
                <w:sz w:val="22"/>
                <w:szCs w:val="22"/>
                <w:lang w:val="sr-Cyrl-CS"/>
              </w:rPr>
            </w:pPr>
          </w:p>
        </w:tc>
        <w:tc>
          <w:tcPr>
            <w:tcW w:w="3086" w:type="dxa"/>
            <w:hideMark/>
          </w:tcPr>
          <w:p w:rsidR="002820A2" w:rsidRDefault="002820A2">
            <w:pPr>
              <w:pStyle w:val="Header"/>
              <w:snapToGrid w:val="0"/>
              <w:spacing w:line="276" w:lineRule="auto"/>
              <w:jc w:val="center"/>
              <w:rPr>
                <w:rFonts w:ascii="Arial" w:hAnsi="Arial" w:cs="Arial"/>
                <w:sz w:val="22"/>
                <w:szCs w:val="22"/>
                <w:lang w:val="sr-Cyrl-CS"/>
              </w:rPr>
            </w:pPr>
            <w:r>
              <w:rPr>
                <w:rFonts w:ascii="Arial" w:hAnsi="Arial" w:cs="Arial"/>
                <w:sz w:val="22"/>
                <w:szCs w:val="22"/>
                <w:lang w:val="sr-Cyrl-CS"/>
              </w:rPr>
              <w:t>Датум и место издавања</w:t>
            </w:r>
          </w:p>
        </w:tc>
      </w:tr>
      <w:tr w:rsidR="002820A2" w:rsidTr="002820A2">
        <w:tc>
          <w:tcPr>
            <w:tcW w:w="2905" w:type="dxa"/>
            <w:tcBorders>
              <w:top w:val="nil"/>
              <w:left w:val="nil"/>
              <w:bottom w:val="single" w:sz="4" w:space="0" w:color="auto"/>
              <w:right w:val="nil"/>
            </w:tcBorders>
          </w:tcPr>
          <w:p w:rsidR="002820A2" w:rsidRDefault="002820A2">
            <w:pPr>
              <w:pStyle w:val="Header"/>
              <w:spacing w:line="276" w:lineRule="auto"/>
              <w:jc w:val="both"/>
              <w:rPr>
                <w:rFonts w:ascii="Arial" w:hAnsi="Arial" w:cs="Arial"/>
                <w:sz w:val="22"/>
                <w:szCs w:val="22"/>
                <w:lang w:val="sr-Cyrl-CS"/>
              </w:rPr>
            </w:pPr>
          </w:p>
          <w:p w:rsidR="002820A2" w:rsidRDefault="002820A2">
            <w:pPr>
              <w:pStyle w:val="Header"/>
              <w:spacing w:line="276" w:lineRule="auto"/>
              <w:jc w:val="both"/>
              <w:rPr>
                <w:rFonts w:ascii="Arial" w:hAnsi="Arial" w:cs="Arial"/>
                <w:sz w:val="22"/>
                <w:szCs w:val="22"/>
                <w:lang w:val="sr-Cyrl-CS"/>
              </w:rPr>
            </w:pPr>
          </w:p>
        </w:tc>
        <w:tc>
          <w:tcPr>
            <w:tcW w:w="1440" w:type="dxa"/>
          </w:tcPr>
          <w:p w:rsidR="002820A2" w:rsidRDefault="002820A2">
            <w:pPr>
              <w:pStyle w:val="Header"/>
              <w:spacing w:line="276" w:lineRule="auto"/>
              <w:jc w:val="both"/>
              <w:rPr>
                <w:rFonts w:ascii="Arial" w:hAnsi="Arial" w:cs="Arial"/>
                <w:sz w:val="22"/>
                <w:szCs w:val="22"/>
                <w:lang w:val="sr-Cyrl-CS"/>
              </w:rPr>
            </w:pPr>
          </w:p>
        </w:tc>
        <w:tc>
          <w:tcPr>
            <w:tcW w:w="1821" w:type="dxa"/>
          </w:tcPr>
          <w:p w:rsidR="002820A2" w:rsidRDefault="002820A2">
            <w:pPr>
              <w:pStyle w:val="Header"/>
              <w:spacing w:line="276" w:lineRule="auto"/>
              <w:jc w:val="center"/>
              <w:rPr>
                <w:rFonts w:ascii="Arial" w:hAnsi="Arial" w:cs="Arial"/>
                <w:sz w:val="22"/>
                <w:szCs w:val="22"/>
                <w:lang w:val="sr-Cyrl-CS"/>
              </w:rPr>
            </w:pPr>
          </w:p>
        </w:tc>
        <w:tc>
          <w:tcPr>
            <w:tcW w:w="3086" w:type="dxa"/>
            <w:tcBorders>
              <w:top w:val="nil"/>
              <w:left w:val="nil"/>
              <w:bottom w:val="single" w:sz="4" w:space="0" w:color="auto"/>
              <w:right w:val="nil"/>
            </w:tcBorders>
          </w:tcPr>
          <w:p w:rsidR="002820A2" w:rsidRDefault="002820A2">
            <w:pPr>
              <w:pStyle w:val="Header"/>
              <w:snapToGrid w:val="0"/>
              <w:spacing w:line="276" w:lineRule="auto"/>
              <w:jc w:val="center"/>
              <w:rPr>
                <w:rFonts w:ascii="Arial" w:hAnsi="Arial" w:cs="Arial"/>
                <w:sz w:val="22"/>
                <w:szCs w:val="22"/>
                <w:lang w:val="sr-Cyrl-CS"/>
              </w:rPr>
            </w:pPr>
          </w:p>
        </w:tc>
      </w:tr>
      <w:tr w:rsidR="002820A2" w:rsidTr="002820A2">
        <w:tc>
          <w:tcPr>
            <w:tcW w:w="2905" w:type="dxa"/>
            <w:tcBorders>
              <w:top w:val="single" w:sz="4" w:space="0" w:color="auto"/>
              <w:left w:val="nil"/>
              <w:bottom w:val="nil"/>
              <w:right w:val="nil"/>
            </w:tcBorders>
          </w:tcPr>
          <w:p w:rsidR="002820A2" w:rsidRDefault="002820A2">
            <w:pPr>
              <w:pStyle w:val="Header"/>
              <w:spacing w:line="276" w:lineRule="auto"/>
              <w:jc w:val="both"/>
              <w:rPr>
                <w:rFonts w:ascii="Arial" w:hAnsi="Arial" w:cs="Arial"/>
                <w:sz w:val="22"/>
                <w:szCs w:val="22"/>
                <w:lang w:val="sr-Cyrl-CS"/>
              </w:rPr>
            </w:pPr>
          </w:p>
        </w:tc>
        <w:tc>
          <w:tcPr>
            <w:tcW w:w="3261" w:type="dxa"/>
            <w:gridSpan w:val="2"/>
          </w:tcPr>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r>
              <w:rPr>
                <w:rFonts w:ascii="Arial" w:hAnsi="Arial" w:cs="Arial"/>
                <w:sz w:val="22"/>
                <w:szCs w:val="22"/>
                <w:lang w:val="sr-Cyrl-CS"/>
              </w:rPr>
              <w:t>Печат и потпис</w:t>
            </w:r>
          </w:p>
        </w:tc>
        <w:tc>
          <w:tcPr>
            <w:tcW w:w="3086" w:type="dxa"/>
            <w:tcBorders>
              <w:top w:val="single" w:sz="4" w:space="0" w:color="auto"/>
              <w:left w:val="nil"/>
              <w:bottom w:val="nil"/>
              <w:right w:val="nil"/>
            </w:tcBorders>
          </w:tcPr>
          <w:p w:rsidR="002820A2" w:rsidRDefault="002820A2">
            <w:pPr>
              <w:pStyle w:val="Header"/>
              <w:snapToGrid w:val="0"/>
              <w:spacing w:line="276" w:lineRule="auto"/>
              <w:jc w:val="center"/>
              <w:rPr>
                <w:rFonts w:ascii="Arial" w:hAnsi="Arial" w:cs="Arial"/>
                <w:sz w:val="22"/>
                <w:szCs w:val="22"/>
                <w:lang w:val="sr-Cyrl-CS"/>
              </w:rPr>
            </w:pPr>
          </w:p>
        </w:tc>
      </w:tr>
      <w:tr w:rsidR="002820A2" w:rsidTr="002820A2">
        <w:tc>
          <w:tcPr>
            <w:tcW w:w="2905" w:type="dxa"/>
          </w:tcPr>
          <w:p w:rsidR="002820A2" w:rsidRDefault="002820A2">
            <w:pPr>
              <w:pStyle w:val="Header"/>
              <w:spacing w:line="276" w:lineRule="auto"/>
              <w:jc w:val="both"/>
              <w:rPr>
                <w:rFonts w:ascii="Arial" w:hAnsi="Arial" w:cs="Arial"/>
                <w:sz w:val="22"/>
                <w:szCs w:val="22"/>
                <w:lang w:val="sr-Cyrl-CS"/>
              </w:rPr>
            </w:pPr>
          </w:p>
        </w:tc>
        <w:tc>
          <w:tcPr>
            <w:tcW w:w="3261" w:type="dxa"/>
            <w:gridSpan w:val="2"/>
            <w:tcBorders>
              <w:top w:val="nil"/>
              <w:left w:val="nil"/>
              <w:bottom w:val="single" w:sz="4" w:space="0" w:color="auto"/>
              <w:right w:val="nil"/>
            </w:tcBorders>
          </w:tcPr>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p>
        </w:tc>
        <w:tc>
          <w:tcPr>
            <w:tcW w:w="3086" w:type="dxa"/>
          </w:tcPr>
          <w:p w:rsidR="002820A2" w:rsidRDefault="002820A2">
            <w:pPr>
              <w:pStyle w:val="Header"/>
              <w:snapToGrid w:val="0"/>
              <w:spacing w:line="276" w:lineRule="auto"/>
              <w:jc w:val="center"/>
              <w:rPr>
                <w:rFonts w:ascii="Arial" w:hAnsi="Arial" w:cs="Arial"/>
                <w:sz w:val="22"/>
                <w:szCs w:val="22"/>
                <w:lang w:val="sr-Cyrl-CS"/>
              </w:rPr>
            </w:pPr>
          </w:p>
        </w:tc>
      </w:tr>
    </w:tbl>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en-US"/>
        </w:rPr>
      </w:pPr>
    </w:p>
    <w:p w:rsidR="002820A2" w:rsidRDefault="002820A2" w:rsidP="002820A2">
      <w:pPr>
        <w:jc w:val="center"/>
        <w:rPr>
          <w:rFonts w:ascii="Arial" w:hAnsi="Arial" w:cs="Arial"/>
          <w:b/>
          <w:bCs/>
          <w:lang w:val="sr-Latn-RS"/>
        </w:rPr>
      </w:pPr>
    </w:p>
    <w:p w:rsidR="002820A2" w:rsidRDefault="002820A2" w:rsidP="002820A2">
      <w:pPr>
        <w:jc w:val="center"/>
        <w:rPr>
          <w:rFonts w:ascii="Arial" w:hAnsi="Arial" w:cs="Arial"/>
          <w:b/>
          <w:bCs/>
          <w:lang w:val="sr-Cyrl-CS"/>
        </w:rPr>
      </w:pPr>
    </w:p>
    <w:p w:rsidR="002820A2" w:rsidRDefault="002820A2" w:rsidP="002820A2">
      <w:pPr>
        <w:jc w:val="center"/>
        <w:rPr>
          <w:rFonts w:ascii="Arial" w:hAnsi="Arial" w:cs="Arial"/>
          <w:b/>
          <w:bCs/>
          <w:lang w:val="sr-Cyrl-CS"/>
        </w:rPr>
      </w:pPr>
      <w:r>
        <w:rPr>
          <w:rFonts w:ascii="Arial" w:hAnsi="Arial" w:cs="Arial"/>
          <w:b/>
          <w:bCs/>
          <w:lang w:val="sr-Cyrl-CS"/>
        </w:rPr>
        <w:lastRenderedPageBreak/>
        <w:t>ОБРАЗАЦ ГАРАНЦИЈЕ ЗА ОТКЛАЊАЊЕ ГРЕШАКА У ГАРАНТНОМ РОКУ – НА ПРВИ ПОЗИВ</w:t>
      </w:r>
    </w:p>
    <w:p w:rsidR="002820A2" w:rsidRDefault="002820A2" w:rsidP="002820A2">
      <w:pPr>
        <w:rPr>
          <w:rFonts w:ascii="Arial" w:hAnsi="Arial" w:cs="Arial"/>
          <w:b/>
          <w:bCs/>
          <w:lang w:val="sr-Cyrl-CS"/>
        </w:rPr>
      </w:pPr>
    </w:p>
    <w:p w:rsidR="002820A2" w:rsidRDefault="002820A2" w:rsidP="002820A2">
      <w:pPr>
        <w:rPr>
          <w:rFonts w:ascii="Arial" w:hAnsi="Arial" w:cs="Arial"/>
          <w:lang w:val="sr-Cyrl-CS"/>
        </w:rPr>
      </w:pPr>
      <w:r>
        <w:rPr>
          <w:rFonts w:ascii="Arial" w:hAnsi="Arial" w:cs="Arial"/>
          <w:lang w:val="sr-Cyrl-CS"/>
        </w:rPr>
        <w:t>Назив и седиште банке која издаје гаранцију:...........................................................</w:t>
      </w:r>
    </w:p>
    <w:p w:rsidR="002820A2" w:rsidRDefault="002820A2" w:rsidP="002820A2">
      <w:pPr>
        <w:rPr>
          <w:rFonts w:ascii="Arial" w:hAnsi="Arial" w:cs="Arial"/>
          <w:lang w:val="sr-Cyrl-CS"/>
        </w:rPr>
      </w:pPr>
    </w:p>
    <w:p w:rsidR="002820A2" w:rsidRDefault="002820A2" w:rsidP="002820A2">
      <w:pPr>
        <w:rPr>
          <w:rFonts w:ascii="Arial" w:hAnsi="Arial" w:cs="Arial"/>
          <w:lang w:val="sr-Cyrl-CS"/>
        </w:rPr>
      </w:pPr>
      <w:r>
        <w:rPr>
          <w:rFonts w:ascii="Arial" w:hAnsi="Arial" w:cs="Arial"/>
          <w:lang w:val="sr-Cyrl-CS"/>
        </w:rPr>
        <w:t>Датум:.......................................</w:t>
      </w:r>
    </w:p>
    <w:p w:rsidR="002820A2" w:rsidRDefault="002820A2" w:rsidP="002820A2">
      <w:pPr>
        <w:rPr>
          <w:rFonts w:ascii="Arial" w:hAnsi="Arial" w:cs="Arial"/>
          <w:lang w:val="sr-Cyrl-CS"/>
        </w:rPr>
      </w:pPr>
    </w:p>
    <w:p w:rsidR="002820A2" w:rsidRDefault="002820A2" w:rsidP="002820A2">
      <w:pPr>
        <w:jc w:val="center"/>
        <w:rPr>
          <w:rFonts w:ascii="Arial" w:hAnsi="Arial" w:cs="Arial"/>
          <w:b/>
          <w:bCs/>
          <w:lang w:val="sr-Cyrl-CS"/>
        </w:rPr>
      </w:pPr>
      <w:r>
        <w:rPr>
          <w:rFonts w:ascii="Arial" w:hAnsi="Arial" w:cs="Arial"/>
          <w:lang w:val="sr-Cyrl-CS"/>
        </w:rPr>
        <w:t>ГАРАНЦИЈА ЗА ОТКЛАЊАЊЕ ГРЕШАКА  У ГАРАНТНОМ РОКУ</w:t>
      </w:r>
      <w:r>
        <w:rPr>
          <w:rFonts w:ascii="Arial" w:hAnsi="Arial" w:cs="Arial"/>
          <w:b/>
          <w:bCs/>
          <w:lang w:val="sr-Cyrl-CS"/>
        </w:rPr>
        <w:t xml:space="preserve"> </w:t>
      </w:r>
    </w:p>
    <w:p w:rsidR="002820A2" w:rsidRDefault="002820A2" w:rsidP="002820A2">
      <w:pPr>
        <w:jc w:val="center"/>
        <w:rPr>
          <w:rFonts w:ascii="Arial" w:hAnsi="Arial" w:cs="Arial"/>
          <w:lang w:val="sr-Cyrl-CS"/>
        </w:rPr>
      </w:pPr>
      <w:r>
        <w:rPr>
          <w:rFonts w:ascii="Arial" w:hAnsi="Arial" w:cs="Arial"/>
          <w:lang w:val="sr-Cyrl-CS"/>
        </w:rPr>
        <w:t>БР.........................................</w:t>
      </w:r>
    </w:p>
    <w:p w:rsidR="002820A2" w:rsidRDefault="002820A2" w:rsidP="002820A2">
      <w:pPr>
        <w:jc w:val="center"/>
        <w:rPr>
          <w:rFonts w:ascii="Arial" w:hAnsi="Arial" w:cs="Arial"/>
          <w:lang w:val="sr-Cyrl-CS"/>
        </w:rPr>
      </w:pPr>
      <w:r>
        <w:rPr>
          <w:rFonts w:ascii="Arial" w:hAnsi="Arial" w:cs="Arial"/>
          <w:lang w:val="sr-Cyrl-CS"/>
        </w:rPr>
        <w:t>Уговор бр........................................</w:t>
      </w:r>
    </w:p>
    <w:p w:rsidR="002820A2" w:rsidRDefault="002820A2" w:rsidP="002820A2">
      <w:pPr>
        <w:jc w:val="center"/>
        <w:rPr>
          <w:rFonts w:ascii="Arial" w:hAnsi="Arial" w:cs="Arial"/>
          <w:lang w:val="sr-Cyrl-CS"/>
        </w:rPr>
      </w:pPr>
    </w:p>
    <w:p w:rsidR="002820A2" w:rsidRDefault="002820A2" w:rsidP="002820A2">
      <w:pPr>
        <w:jc w:val="center"/>
        <w:rPr>
          <w:rFonts w:ascii="Arial" w:hAnsi="Arial" w:cs="Arial"/>
          <w:lang w:val="sr-Cyrl-CS"/>
        </w:rPr>
      </w:pPr>
      <w:r>
        <w:rPr>
          <w:rFonts w:ascii="Arial" w:hAnsi="Arial" w:cs="Arial"/>
          <w:lang w:val="sr-Cyrl-CS"/>
        </w:rPr>
        <w:t xml:space="preserve">Назив Уговора: </w:t>
      </w:r>
    </w:p>
    <w:p w:rsidR="003C5464" w:rsidRDefault="003C5464" w:rsidP="002820A2">
      <w:pPr>
        <w:jc w:val="center"/>
        <w:rPr>
          <w:rFonts w:ascii="Arial" w:hAnsi="Arial" w:cs="Arial"/>
          <w:lang w:val="sr-Cyrl-CS"/>
        </w:rPr>
      </w:pPr>
    </w:p>
    <w:p w:rsidR="003C5464" w:rsidRDefault="003C5464" w:rsidP="003C5464">
      <w:pPr>
        <w:jc w:val="center"/>
        <w:rPr>
          <w:rFonts w:ascii="Arial" w:hAnsi="Arial" w:cs="Arial"/>
          <w:b/>
          <w:lang w:val="sr-Cyrl-CS"/>
        </w:rPr>
      </w:pPr>
      <w:r>
        <w:rPr>
          <w:rFonts w:ascii="Arial" w:hAnsi="Arial" w:cs="Arial"/>
          <w:b/>
          <w:lang w:val="sr-Cyrl-CS"/>
        </w:rPr>
        <w:t xml:space="preserve">НАБАВКА РАДОВА НА ОДРЖАВАЊУ ОПШТИНСКИХ И НЕКАТЕГОРИСАНИХ ПУТЕВА УЗ УЧЕШЋЕ ГРАЂАНА </w:t>
      </w:r>
    </w:p>
    <w:p w:rsidR="003C5464" w:rsidRDefault="003C5464" w:rsidP="003C5464">
      <w:pPr>
        <w:jc w:val="center"/>
        <w:rPr>
          <w:rFonts w:ascii="Arial" w:hAnsi="Arial" w:cs="Arial"/>
          <w:b/>
          <w:lang w:val="ru-RU"/>
        </w:rPr>
      </w:pPr>
      <w:r>
        <w:rPr>
          <w:rFonts w:ascii="Arial" w:hAnsi="Arial" w:cs="Arial"/>
          <w:b/>
          <w:lang w:val="ru-RU"/>
        </w:rPr>
        <w:t xml:space="preserve">БР. ЈНВВ </w:t>
      </w:r>
      <w:r w:rsidR="00FD55C2">
        <w:rPr>
          <w:rFonts w:ascii="Arial" w:hAnsi="Arial" w:cs="Arial"/>
          <w:b/>
          <w:lang w:val="ru-RU"/>
        </w:rPr>
        <w:t>8/2019</w:t>
      </w:r>
    </w:p>
    <w:p w:rsidR="003C5464" w:rsidRPr="00234490" w:rsidRDefault="003C5464" w:rsidP="003C5464">
      <w:pPr>
        <w:jc w:val="both"/>
        <w:rPr>
          <w:rFonts w:ascii="Arial" w:hAnsi="Arial" w:cs="Arial"/>
          <w:lang w:val="sr-Cyrl-CS"/>
        </w:rPr>
      </w:pPr>
      <w:r w:rsidRPr="00234490">
        <w:rPr>
          <w:rFonts w:ascii="Arial" w:hAnsi="Arial" w:cs="Arial"/>
          <w:b/>
          <w:lang w:val="ru-RU"/>
        </w:rPr>
        <w:t xml:space="preserve">                                      Партије </w:t>
      </w:r>
      <w:r w:rsidR="00234490" w:rsidRPr="00234490">
        <w:rPr>
          <w:rFonts w:ascii="Arial" w:hAnsi="Arial" w:cs="Arial"/>
          <w:b/>
          <w:lang w:val="ru-RU"/>
        </w:rPr>
        <w:t xml:space="preserve">2, 3, </w:t>
      </w:r>
      <w:r w:rsidRPr="00234490">
        <w:rPr>
          <w:rFonts w:ascii="Arial" w:hAnsi="Arial" w:cs="Arial"/>
          <w:b/>
          <w:lang w:val="ru-RU"/>
        </w:rPr>
        <w:t>4, 5, 6, 7, 8, 9, 10, 11</w:t>
      </w:r>
      <w:r w:rsidR="00234490" w:rsidRPr="00234490">
        <w:rPr>
          <w:rFonts w:ascii="Arial" w:hAnsi="Arial" w:cs="Arial"/>
          <w:b/>
          <w:lang w:val="ru-RU"/>
        </w:rPr>
        <w:t xml:space="preserve"> и 12</w:t>
      </w:r>
    </w:p>
    <w:p w:rsidR="002820A2" w:rsidRPr="00234490" w:rsidRDefault="002820A2" w:rsidP="002820A2">
      <w:pPr>
        <w:rPr>
          <w:rFonts w:ascii="Arial" w:hAnsi="Arial" w:cs="Arial"/>
          <w:lang w:val="sr-Cyrl-CS"/>
        </w:rPr>
      </w:pPr>
    </w:p>
    <w:p w:rsidR="002820A2" w:rsidRPr="00234490" w:rsidRDefault="002820A2" w:rsidP="002820A2">
      <w:pPr>
        <w:ind w:firstLine="720"/>
        <w:jc w:val="both"/>
        <w:rPr>
          <w:rFonts w:ascii="Arial" w:hAnsi="Arial" w:cs="Arial"/>
          <w:lang w:val="sr-Cyrl-CS"/>
        </w:rPr>
      </w:pPr>
      <w:r w:rsidRPr="00234490">
        <w:rPr>
          <w:rFonts w:ascii="Arial" w:hAnsi="Arial" w:cs="Arial"/>
          <w:lang w:val="sr-Cyrl-CS"/>
        </w:rPr>
        <w:t>Назив и адреса Корисника: Општина Ивањица, Улица Венијамина Мариниковића 1, 32250 Ивањица,</w:t>
      </w:r>
      <w:r w:rsidRPr="00234490">
        <w:rPr>
          <w:rFonts w:ascii="Arial" w:hAnsi="Arial" w:cs="Arial"/>
          <w:b/>
          <w:bCs/>
          <w:lang w:val="sr-Cyrl-CS"/>
        </w:rPr>
        <w:t xml:space="preserve"> </w:t>
      </w:r>
      <w:r w:rsidRPr="00234490">
        <w:rPr>
          <w:rFonts w:ascii="Arial" w:hAnsi="Arial" w:cs="Arial"/>
          <w:b/>
          <w:bCs/>
          <w:lang w:val="ru-RU"/>
        </w:rPr>
        <w:t>(МБ 07221142; ПИБ 101886934; текући рачун 840-94640-30)</w:t>
      </w:r>
      <w:r w:rsidRPr="00234490">
        <w:rPr>
          <w:rFonts w:ascii="Arial" w:hAnsi="Arial" w:cs="Arial"/>
          <w:lang w:val="ru-RU"/>
        </w:rPr>
        <w:t xml:space="preserve">, </w:t>
      </w:r>
      <w:r w:rsidRPr="00234490">
        <w:rPr>
          <w:rFonts w:ascii="Arial" w:hAnsi="Arial" w:cs="Arial"/>
          <w:lang w:val="sr-Cyrl-CS"/>
        </w:rPr>
        <w:t>(који се Уговором дефинише као Наручилац, у даљем тексту: Наручилац)</w:t>
      </w:r>
    </w:p>
    <w:p w:rsidR="002820A2" w:rsidRDefault="002820A2" w:rsidP="002165F4">
      <w:pPr>
        <w:jc w:val="both"/>
        <w:rPr>
          <w:rFonts w:ascii="Arial" w:hAnsi="Arial" w:cs="Arial"/>
          <w:lang w:val="sr-Cyrl-CS"/>
        </w:rPr>
      </w:pPr>
      <w:r w:rsidRPr="00234490">
        <w:rPr>
          <w:rFonts w:ascii="Arial" w:hAnsi="Arial" w:cs="Arial"/>
          <w:lang w:val="en-GB"/>
        </w:rPr>
        <w:t>O</w:t>
      </w:r>
      <w:r w:rsidRPr="00234490">
        <w:rPr>
          <w:rFonts w:ascii="Arial" w:hAnsi="Arial" w:cs="Arial"/>
          <w:lang w:val="sr-Cyrl-CS"/>
        </w:rPr>
        <w:t xml:space="preserve">бзиром да се __________________________________ </w:t>
      </w:r>
      <w:r w:rsidRPr="00234490">
        <w:rPr>
          <w:rFonts w:ascii="Arial" w:hAnsi="Arial" w:cs="Arial"/>
          <w:i/>
          <w:iCs/>
          <w:lang w:val="sr-Cyrl-CS"/>
        </w:rPr>
        <w:t>[уписати назив и адресу Извођача радова]</w:t>
      </w:r>
      <w:r w:rsidRPr="00234490">
        <w:rPr>
          <w:rFonts w:ascii="Arial" w:hAnsi="Arial" w:cs="Arial"/>
          <w:lang w:val="sr-Cyrl-CS"/>
        </w:rPr>
        <w:t xml:space="preserve"> (у даљем тексту: Извођач) обавезао, да по Уговору бр. ________ </w:t>
      </w:r>
      <w:r w:rsidRPr="00234490">
        <w:rPr>
          <w:rFonts w:ascii="Arial" w:hAnsi="Arial" w:cs="Arial"/>
          <w:i/>
          <w:iCs/>
          <w:lang w:val="sr-Cyrl-CS"/>
        </w:rPr>
        <w:t>[уписати број Уговора]</w:t>
      </w:r>
      <w:r w:rsidRPr="00234490">
        <w:rPr>
          <w:rFonts w:ascii="Arial" w:hAnsi="Arial" w:cs="Arial"/>
          <w:lang w:val="sr-Cyrl-CS"/>
        </w:rPr>
        <w:t xml:space="preserve"> од _____________ </w:t>
      </w:r>
      <w:r w:rsidRPr="00234490">
        <w:rPr>
          <w:rFonts w:ascii="Arial" w:hAnsi="Arial" w:cs="Arial"/>
          <w:i/>
          <w:iCs/>
          <w:lang w:val="sr-Cyrl-CS"/>
        </w:rPr>
        <w:t>[уписати датум Уговора]</w:t>
      </w:r>
      <w:r w:rsidRPr="00234490">
        <w:rPr>
          <w:rFonts w:ascii="Arial" w:hAnsi="Arial" w:cs="Arial"/>
          <w:lang w:val="sr-Cyrl-CS"/>
        </w:rPr>
        <w:t xml:space="preserve"> изведе радове на </w:t>
      </w:r>
      <w:r w:rsidR="002165F4" w:rsidRPr="00234490">
        <w:rPr>
          <w:rFonts w:ascii="Arial" w:hAnsi="Arial" w:cs="Arial"/>
          <w:lang w:val="sr-Cyrl-CS"/>
        </w:rPr>
        <w:t xml:space="preserve">одржавању општинских и некатегорисаних путева уз учешће грађана, </w:t>
      </w:r>
      <w:r w:rsidR="002165F4" w:rsidRPr="00234490">
        <w:rPr>
          <w:rFonts w:ascii="Arial" w:hAnsi="Arial" w:cs="Arial"/>
          <w:b/>
          <w:lang w:val="ru-RU"/>
        </w:rPr>
        <w:t xml:space="preserve">Партије </w:t>
      </w:r>
      <w:r w:rsidR="00234490" w:rsidRPr="00234490">
        <w:rPr>
          <w:rFonts w:ascii="Arial" w:hAnsi="Arial" w:cs="Arial"/>
          <w:b/>
          <w:lang w:val="ru-RU"/>
        </w:rPr>
        <w:t xml:space="preserve">2, 3, </w:t>
      </w:r>
      <w:r w:rsidR="002165F4" w:rsidRPr="00234490">
        <w:rPr>
          <w:rFonts w:ascii="Arial" w:hAnsi="Arial" w:cs="Arial"/>
          <w:b/>
          <w:lang w:val="ru-RU"/>
        </w:rPr>
        <w:t xml:space="preserve">4, 5, 6, 7, 8, 9, </w:t>
      </w:r>
      <w:r w:rsidR="00234490" w:rsidRPr="00234490">
        <w:rPr>
          <w:rFonts w:ascii="Arial" w:hAnsi="Arial" w:cs="Arial"/>
          <w:b/>
          <w:lang w:val="ru-RU"/>
        </w:rPr>
        <w:t xml:space="preserve">10, 11 и 12 </w:t>
      </w:r>
      <w:r w:rsidRPr="00234490">
        <w:rPr>
          <w:rFonts w:ascii="Arial" w:hAnsi="Arial" w:cs="Arial"/>
          <w:lang w:val="sr-Cyrl-CS"/>
        </w:rPr>
        <w:t xml:space="preserve">(у даљем тексту: Уговор) и обзиром да сте ви условили у поменутом Уговору да Извођач треба да вам достави </w:t>
      </w:r>
      <w:r>
        <w:rPr>
          <w:rFonts w:ascii="Arial" w:hAnsi="Arial" w:cs="Arial"/>
          <w:lang w:val="sr-Cyrl-CS"/>
        </w:rPr>
        <w:t>Банкарску гаранцију издату од реномиране банке у износу од 5% од вредности Уговора, који је тамо наведен као обезбеђење за усклађеност са његовим обавезама у складу са Уговором, и обзиром да смо ми пристали да Извођачу издамо такву Банкарску гаранцију;</w:t>
      </w:r>
    </w:p>
    <w:p w:rsidR="002820A2" w:rsidRDefault="002820A2" w:rsidP="002820A2">
      <w:pPr>
        <w:ind w:firstLine="720"/>
        <w:jc w:val="both"/>
        <w:rPr>
          <w:rFonts w:ascii="Arial" w:hAnsi="Arial" w:cs="Arial"/>
          <w:lang w:val="sr-Cyrl-CS"/>
        </w:rPr>
      </w:pPr>
      <w:r>
        <w:rPr>
          <w:rFonts w:ascii="Arial" w:hAnsi="Arial" w:cs="Arial"/>
          <w:lang w:val="sr-Cyrl-CS"/>
        </w:rPr>
        <w:t xml:space="preserve">Овим потврђујемо да смо ми Гарант и да према Вама, у име Извођача, сносимо обавезу до укупног износа од _____________ </w:t>
      </w:r>
      <w:r>
        <w:rPr>
          <w:rFonts w:ascii="Arial" w:hAnsi="Arial" w:cs="Arial"/>
          <w:i/>
          <w:iCs/>
          <w:lang w:val="sr-Cyrl-CS"/>
        </w:rPr>
        <w:t xml:space="preserve">[уписати износ Гаранције] ______________________ [уписати износ словима], </w:t>
      </w:r>
      <w:r>
        <w:rPr>
          <w:rFonts w:ascii="Arial" w:hAnsi="Arial" w:cs="Arial"/>
          <w:lang w:val="sr-Cyrl-CS"/>
        </w:rPr>
        <w:t xml:space="preserve">који је платив у врсти и односу валута у којима је платива Уговорена вредност радова и обавезујемо се да по пријему вашег првог писменог позива безусловно, без примедби и спора, исплатимо било који износ или износе који нису већи од ________________ </w:t>
      </w:r>
      <w:r>
        <w:rPr>
          <w:rFonts w:ascii="Arial" w:hAnsi="Arial" w:cs="Arial"/>
          <w:i/>
          <w:iCs/>
          <w:lang w:val="sr-Cyrl-CS"/>
        </w:rPr>
        <w:t>[уписати износ гаранције]</w:t>
      </w:r>
      <w:r>
        <w:rPr>
          <w:rFonts w:ascii="Arial" w:hAnsi="Arial" w:cs="Arial"/>
          <w:lang w:val="sr-Cyrl-CS"/>
        </w:rPr>
        <w:t>, као што је горе наведено, без потребе да доказујете или дајете основе или разлоге за ваш позив и износ наведен у њему.</w:t>
      </w:r>
    </w:p>
    <w:p w:rsidR="002820A2" w:rsidRDefault="002820A2" w:rsidP="002820A2">
      <w:pPr>
        <w:ind w:firstLine="720"/>
        <w:jc w:val="both"/>
        <w:rPr>
          <w:rFonts w:ascii="Arial" w:hAnsi="Arial" w:cs="Arial"/>
          <w:lang w:val="sr-Cyrl-CS"/>
        </w:rPr>
      </w:pPr>
      <w:r>
        <w:rPr>
          <w:rFonts w:ascii="Arial" w:hAnsi="Arial" w:cs="Arial"/>
          <w:lang w:val="sr-Cyrl-CS"/>
        </w:rPr>
        <w:t>Овим се одричемо неопходности да наведено дуговање потражујете од Извођача пре него што нама доставите такав позив.</w:t>
      </w:r>
    </w:p>
    <w:p w:rsidR="002820A2" w:rsidRDefault="002820A2" w:rsidP="002820A2">
      <w:pPr>
        <w:ind w:firstLine="720"/>
        <w:jc w:val="both"/>
        <w:rPr>
          <w:rFonts w:ascii="Arial" w:hAnsi="Arial" w:cs="Arial"/>
          <w:lang w:val="sr-Cyrl-CS"/>
        </w:rPr>
      </w:pPr>
      <w:r>
        <w:rPr>
          <w:rFonts w:ascii="Arial" w:hAnsi="Arial" w:cs="Arial"/>
          <w:lang w:val="sr-Cyrl-CS"/>
        </w:rPr>
        <w:t>Ми даље прихватамо да нас никаква промена или допуна или друга измена услова Уговора или радова које треба тиме извести или било којих уговорних докумената која могу бити сачињена између Вас и Извођача неће ни на који начин ослободити од било које обавезе по овој Гаранцији, и ми се овим одричемо потребе да нас обавестите о свакој таквој промени, допуни или измени.</w:t>
      </w:r>
    </w:p>
    <w:p w:rsidR="002820A2" w:rsidRDefault="002820A2" w:rsidP="002820A2">
      <w:pPr>
        <w:ind w:firstLine="720"/>
        <w:jc w:val="both"/>
        <w:rPr>
          <w:rFonts w:ascii="Arial" w:hAnsi="Arial" w:cs="Arial"/>
          <w:lang w:val="sr-Cyrl-CS"/>
        </w:rPr>
      </w:pPr>
      <w:r>
        <w:rPr>
          <w:rFonts w:ascii="Arial" w:hAnsi="Arial" w:cs="Arial"/>
          <w:lang w:val="sr-Cyrl-CS"/>
        </w:rPr>
        <w:t xml:space="preserve">Сваки позив за плаћање мора да нам се достави до ___________ </w:t>
      </w:r>
      <w:r>
        <w:rPr>
          <w:rFonts w:ascii="Arial" w:hAnsi="Arial" w:cs="Arial"/>
          <w:i/>
          <w:iCs/>
          <w:lang w:val="sr-Cyrl-CS"/>
        </w:rPr>
        <w:t>[уписати датум 5 (пет) дана дижи од уговореног гарантног рока]</w:t>
      </w:r>
      <w:r>
        <w:rPr>
          <w:rFonts w:ascii="Arial" w:hAnsi="Arial" w:cs="Arial"/>
          <w:lang w:val="sr-Cyrl-CS"/>
        </w:rPr>
        <w:t xml:space="preserve"> (датум истека), када ова Гаранција престаје да важи и враћа се нама.</w:t>
      </w:r>
    </w:p>
    <w:p w:rsidR="002820A2" w:rsidRDefault="002820A2" w:rsidP="002820A2">
      <w:pPr>
        <w:jc w:val="both"/>
        <w:rPr>
          <w:rFonts w:ascii="Arial" w:hAnsi="Arial" w:cs="Arial"/>
          <w:lang w:val="sr-Cyrl-CS"/>
        </w:rPr>
      </w:pPr>
    </w:p>
    <w:tbl>
      <w:tblPr>
        <w:tblW w:w="9252" w:type="dxa"/>
        <w:tblCellMar>
          <w:left w:w="70" w:type="dxa"/>
          <w:right w:w="70" w:type="dxa"/>
        </w:tblCellMar>
        <w:tblLook w:val="04A0" w:firstRow="1" w:lastRow="0" w:firstColumn="1" w:lastColumn="0" w:noHBand="0" w:noVBand="1"/>
      </w:tblPr>
      <w:tblGrid>
        <w:gridCol w:w="2905"/>
        <w:gridCol w:w="1440"/>
        <w:gridCol w:w="1821"/>
        <w:gridCol w:w="3086"/>
      </w:tblGrid>
      <w:tr w:rsidR="002820A2" w:rsidTr="002820A2">
        <w:tc>
          <w:tcPr>
            <w:tcW w:w="2905" w:type="dxa"/>
            <w:hideMark/>
          </w:tcPr>
          <w:p w:rsidR="002820A2" w:rsidRDefault="002820A2">
            <w:pPr>
              <w:pStyle w:val="Header"/>
              <w:spacing w:line="276" w:lineRule="auto"/>
              <w:jc w:val="center"/>
              <w:rPr>
                <w:rFonts w:ascii="Arial" w:hAnsi="Arial" w:cs="Arial"/>
                <w:sz w:val="22"/>
                <w:szCs w:val="22"/>
                <w:lang w:val="sr-Cyrl-CS"/>
              </w:rPr>
            </w:pPr>
            <w:r>
              <w:rPr>
                <w:rFonts w:ascii="Arial" w:hAnsi="Arial" w:cs="Arial"/>
                <w:sz w:val="22"/>
                <w:szCs w:val="22"/>
                <w:lang w:val="sr-Cyrl-CS"/>
              </w:rPr>
              <w:t xml:space="preserve">Банка Гарант </w:t>
            </w:r>
          </w:p>
        </w:tc>
        <w:tc>
          <w:tcPr>
            <w:tcW w:w="1440" w:type="dxa"/>
          </w:tcPr>
          <w:p w:rsidR="002820A2" w:rsidRDefault="002820A2">
            <w:pPr>
              <w:pStyle w:val="Header"/>
              <w:spacing w:line="276" w:lineRule="auto"/>
              <w:jc w:val="both"/>
              <w:rPr>
                <w:rFonts w:ascii="Arial" w:hAnsi="Arial" w:cs="Arial"/>
                <w:sz w:val="22"/>
                <w:szCs w:val="22"/>
                <w:lang w:val="sr-Cyrl-CS"/>
              </w:rPr>
            </w:pPr>
          </w:p>
        </w:tc>
        <w:tc>
          <w:tcPr>
            <w:tcW w:w="1821" w:type="dxa"/>
          </w:tcPr>
          <w:p w:rsidR="002820A2" w:rsidRDefault="002820A2">
            <w:pPr>
              <w:pStyle w:val="Header"/>
              <w:spacing w:line="276" w:lineRule="auto"/>
              <w:jc w:val="center"/>
              <w:rPr>
                <w:rFonts w:ascii="Arial" w:hAnsi="Arial" w:cs="Arial"/>
                <w:sz w:val="22"/>
                <w:szCs w:val="22"/>
                <w:lang w:val="sr-Cyrl-CS"/>
              </w:rPr>
            </w:pPr>
          </w:p>
        </w:tc>
        <w:tc>
          <w:tcPr>
            <w:tcW w:w="3086" w:type="dxa"/>
            <w:hideMark/>
          </w:tcPr>
          <w:p w:rsidR="002820A2" w:rsidRDefault="002820A2">
            <w:pPr>
              <w:pStyle w:val="Header"/>
              <w:snapToGrid w:val="0"/>
              <w:spacing w:line="276" w:lineRule="auto"/>
              <w:jc w:val="center"/>
              <w:rPr>
                <w:rFonts w:ascii="Arial" w:hAnsi="Arial" w:cs="Arial"/>
                <w:sz w:val="22"/>
                <w:szCs w:val="22"/>
                <w:lang w:val="sr-Cyrl-CS"/>
              </w:rPr>
            </w:pPr>
            <w:r>
              <w:rPr>
                <w:rFonts w:ascii="Arial" w:hAnsi="Arial" w:cs="Arial"/>
                <w:sz w:val="22"/>
                <w:szCs w:val="22"/>
                <w:lang w:val="sr-Cyrl-CS"/>
              </w:rPr>
              <w:t>Датум и место издавања</w:t>
            </w:r>
          </w:p>
        </w:tc>
      </w:tr>
      <w:tr w:rsidR="002820A2" w:rsidTr="002820A2">
        <w:tc>
          <w:tcPr>
            <w:tcW w:w="2905" w:type="dxa"/>
            <w:tcBorders>
              <w:top w:val="nil"/>
              <w:left w:val="nil"/>
              <w:bottom w:val="single" w:sz="4" w:space="0" w:color="auto"/>
              <w:right w:val="nil"/>
            </w:tcBorders>
          </w:tcPr>
          <w:p w:rsidR="002820A2" w:rsidRDefault="002820A2">
            <w:pPr>
              <w:pStyle w:val="Header"/>
              <w:spacing w:line="276" w:lineRule="auto"/>
              <w:jc w:val="both"/>
              <w:rPr>
                <w:rFonts w:ascii="Arial" w:hAnsi="Arial" w:cs="Arial"/>
                <w:sz w:val="22"/>
                <w:szCs w:val="22"/>
                <w:lang w:val="sr-Cyrl-CS"/>
              </w:rPr>
            </w:pPr>
          </w:p>
          <w:p w:rsidR="002820A2" w:rsidRDefault="002820A2">
            <w:pPr>
              <w:pStyle w:val="Header"/>
              <w:spacing w:line="276" w:lineRule="auto"/>
              <w:jc w:val="both"/>
              <w:rPr>
                <w:rFonts w:ascii="Arial" w:hAnsi="Arial" w:cs="Arial"/>
                <w:sz w:val="22"/>
                <w:szCs w:val="22"/>
                <w:lang w:val="sr-Cyrl-CS"/>
              </w:rPr>
            </w:pPr>
          </w:p>
        </w:tc>
        <w:tc>
          <w:tcPr>
            <w:tcW w:w="1440" w:type="dxa"/>
          </w:tcPr>
          <w:p w:rsidR="002820A2" w:rsidRDefault="002820A2">
            <w:pPr>
              <w:pStyle w:val="Header"/>
              <w:spacing w:line="276" w:lineRule="auto"/>
              <w:jc w:val="both"/>
              <w:rPr>
                <w:rFonts w:ascii="Arial" w:hAnsi="Arial" w:cs="Arial"/>
                <w:sz w:val="22"/>
                <w:szCs w:val="22"/>
                <w:lang w:val="sr-Cyrl-CS"/>
              </w:rPr>
            </w:pPr>
          </w:p>
        </w:tc>
        <w:tc>
          <w:tcPr>
            <w:tcW w:w="1821" w:type="dxa"/>
          </w:tcPr>
          <w:p w:rsidR="002820A2" w:rsidRDefault="002820A2">
            <w:pPr>
              <w:pStyle w:val="Header"/>
              <w:spacing w:line="276" w:lineRule="auto"/>
              <w:jc w:val="center"/>
              <w:rPr>
                <w:rFonts w:ascii="Arial" w:hAnsi="Arial" w:cs="Arial"/>
                <w:sz w:val="22"/>
                <w:szCs w:val="22"/>
                <w:lang w:val="sr-Cyrl-CS"/>
              </w:rPr>
            </w:pPr>
          </w:p>
        </w:tc>
        <w:tc>
          <w:tcPr>
            <w:tcW w:w="3086" w:type="dxa"/>
            <w:tcBorders>
              <w:top w:val="nil"/>
              <w:left w:val="nil"/>
              <w:bottom w:val="single" w:sz="4" w:space="0" w:color="auto"/>
              <w:right w:val="nil"/>
            </w:tcBorders>
          </w:tcPr>
          <w:p w:rsidR="002820A2" w:rsidRDefault="002820A2">
            <w:pPr>
              <w:pStyle w:val="Header"/>
              <w:snapToGrid w:val="0"/>
              <w:spacing w:line="276" w:lineRule="auto"/>
              <w:jc w:val="center"/>
              <w:rPr>
                <w:rFonts w:ascii="Arial" w:hAnsi="Arial" w:cs="Arial"/>
                <w:sz w:val="22"/>
                <w:szCs w:val="22"/>
                <w:lang w:val="sr-Cyrl-CS"/>
              </w:rPr>
            </w:pPr>
          </w:p>
        </w:tc>
      </w:tr>
      <w:tr w:rsidR="002820A2" w:rsidTr="002820A2">
        <w:tc>
          <w:tcPr>
            <w:tcW w:w="2905" w:type="dxa"/>
            <w:tcBorders>
              <w:top w:val="single" w:sz="4" w:space="0" w:color="auto"/>
              <w:left w:val="nil"/>
              <w:bottom w:val="nil"/>
              <w:right w:val="nil"/>
            </w:tcBorders>
          </w:tcPr>
          <w:p w:rsidR="002820A2" w:rsidRDefault="002820A2">
            <w:pPr>
              <w:pStyle w:val="Header"/>
              <w:spacing w:line="276" w:lineRule="auto"/>
              <w:jc w:val="both"/>
              <w:rPr>
                <w:rFonts w:ascii="Arial" w:hAnsi="Arial" w:cs="Arial"/>
                <w:sz w:val="22"/>
                <w:szCs w:val="22"/>
                <w:lang w:val="sr-Cyrl-CS"/>
              </w:rPr>
            </w:pPr>
          </w:p>
        </w:tc>
        <w:tc>
          <w:tcPr>
            <w:tcW w:w="3261" w:type="dxa"/>
            <w:gridSpan w:val="2"/>
          </w:tcPr>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r>
              <w:rPr>
                <w:rFonts w:ascii="Arial" w:hAnsi="Arial" w:cs="Arial"/>
                <w:sz w:val="22"/>
                <w:szCs w:val="22"/>
                <w:lang w:val="sr-Cyrl-CS"/>
              </w:rPr>
              <w:t>Печат и потпис</w:t>
            </w:r>
          </w:p>
        </w:tc>
        <w:tc>
          <w:tcPr>
            <w:tcW w:w="3086" w:type="dxa"/>
            <w:tcBorders>
              <w:top w:val="single" w:sz="4" w:space="0" w:color="auto"/>
              <w:left w:val="nil"/>
              <w:bottom w:val="nil"/>
              <w:right w:val="nil"/>
            </w:tcBorders>
          </w:tcPr>
          <w:p w:rsidR="002820A2" w:rsidRDefault="002820A2">
            <w:pPr>
              <w:pStyle w:val="Header"/>
              <w:snapToGrid w:val="0"/>
              <w:spacing w:line="276" w:lineRule="auto"/>
              <w:jc w:val="center"/>
              <w:rPr>
                <w:rFonts w:ascii="Arial" w:hAnsi="Arial" w:cs="Arial"/>
                <w:sz w:val="22"/>
                <w:szCs w:val="22"/>
                <w:lang w:val="sr-Cyrl-CS"/>
              </w:rPr>
            </w:pPr>
          </w:p>
        </w:tc>
      </w:tr>
      <w:tr w:rsidR="002820A2" w:rsidTr="002820A2">
        <w:tc>
          <w:tcPr>
            <w:tcW w:w="2905" w:type="dxa"/>
          </w:tcPr>
          <w:p w:rsidR="002820A2" w:rsidRDefault="002820A2">
            <w:pPr>
              <w:pStyle w:val="Header"/>
              <w:spacing w:line="276" w:lineRule="auto"/>
              <w:jc w:val="both"/>
              <w:rPr>
                <w:rFonts w:ascii="Arial" w:hAnsi="Arial" w:cs="Arial"/>
                <w:sz w:val="22"/>
                <w:szCs w:val="22"/>
                <w:lang w:val="sr-Cyrl-CS"/>
              </w:rPr>
            </w:pPr>
          </w:p>
        </w:tc>
        <w:tc>
          <w:tcPr>
            <w:tcW w:w="3261" w:type="dxa"/>
            <w:gridSpan w:val="2"/>
            <w:tcBorders>
              <w:top w:val="nil"/>
              <w:left w:val="nil"/>
              <w:bottom w:val="single" w:sz="4" w:space="0" w:color="auto"/>
              <w:right w:val="nil"/>
            </w:tcBorders>
          </w:tcPr>
          <w:p w:rsidR="002820A2" w:rsidRDefault="002820A2">
            <w:pPr>
              <w:pStyle w:val="Header"/>
              <w:spacing w:line="276" w:lineRule="auto"/>
              <w:jc w:val="center"/>
              <w:rPr>
                <w:rFonts w:ascii="Arial" w:hAnsi="Arial" w:cs="Arial"/>
                <w:sz w:val="22"/>
                <w:szCs w:val="22"/>
                <w:lang w:val="sr-Cyrl-CS"/>
              </w:rPr>
            </w:pPr>
          </w:p>
          <w:p w:rsidR="002820A2" w:rsidRDefault="002820A2">
            <w:pPr>
              <w:pStyle w:val="Header"/>
              <w:spacing w:line="276" w:lineRule="auto"/>
              <w:jc w:val="center"/>
              <w:rPr>
                <w:rFonts w:ascii="Arial" w:hAnsi="Arial" w:cs="Arial"/>
                <w:sz w:val="22"/>
                <w:szCs w:val="22"/>
                <w:lang w:val="sr-Cyrl-CS"/>
              </w:rPr>
            </w:pPr>
          </w:p>
        </w:tc>
        <w:tc>
          <w:tcPr>
            <w:tcW w:w="3086" w:type="dxa"/>
          </w:tcPr>
          <w:p w:rsidR="002820A2" w:rsidRDefault="002820A2">
            <w:pPr>
              <w:pStyle w:val="Header"/>
              <w:snapToGrid w:val="0"/>
              <w:spacing w:line="276" w:lineRule="auto"/>
              <w:jc w:val="center"/>
              <w:rPr>
                <w:rFonts w:ascii="Arial" w:hAnsi="Arial" w:cs="Arial"/>
                <w:sz w:val="22"/>
                <w:szCs w:val="22"/>
                <w:lang w:val="sr-Cyrl-CS"/>
              </w:rPr>
            </w:pPr>
          </w:p>
        </w:tc>
      </w:tr>
    </w:tbl>
    <w:p w:rsidR="002820A2" w:rsidRDefault="002820A2" w:rsidP="002820A2">
      <w:pPr>
        <w:pStyle w:val="Normal1"/>
        <w:shd w:val="clear" w:color="auto" w:fill="FFFFFF"/>
        <w:spacing w:before="0" w:beforeAutospacing="0" w:after="0" w:afterAutospacing="0"/>
        <w:rPr>
          <w:rFonts w:ascii="Arial" w:hAnsi="Arial" w:cs="Arial"/>
          <w:noProof/>
          <w:sz w:val="22"/>
          <w:szCs w:val="22"/>
          <w:lang w:val="sr-Cyrl-CS"/>
        </w:rPr>
      </w:pPr>
    </w:p>
    <w:p w:rsidR="00722B9F" w:rsidRDefault="00722B9F" w:rsidP="00A543BE">
      <w:pPr>
        <w:tabs>
          <w:tab w:val="left" w:pos="720"/>
        </w:tabs>
        <w:jc w:val="both"/>
        <w:rPr>
          <w:rFonts w:ascii="Arial" w:hAnsi="Arial" w:cs="Arial"/>
          <w:lang w:val="sr-Cyrl-CS"/>
        </w:rPr>
      </w:pPr>
    </w:p>
    <w:p w:rsidR="005043FE" w:rsidRPr="00A42164" w:rsidRDefault="0042512C" w:rsidP="004A70C5">
      <w:pPr>
        <w:ind w:left="360"/>
        <w:jc w:val="both"/>
        <w:rPr>
          <w:rFonts w:ascii="Arial" w:hAnsi="Arial" w:cs="Arial"/>
          <w:bCs/>
          <w:iCs/>
        </w:rPr>
      </w:pPr>
      <w:r>
        <w:rPr>
          <w:rFonts w:ascii="Arial" w:hAnsi="Arial" w:cs="Arial"/>
          <w:b/>
          <w:bCs/>
          <w:i/>
          <w:lang w:val="sr-Cyrl-CS"/>
        </w:rPr>
        <w:lastRenderedPageBreak/>
        <w:t>13</w:t>
      </w:r>
      <w:r w:rsidR="00DC4447">
        <w:rPr>
          <w:rFonts w:ascii="Arial" w:hAnsi="Arial" w:cs="Arial"/>
          <w:b/>
          <w:bCs/>
          <w:i/>
          <w:lang w:val="sr-Cyrl-CS"/>
        </w:rPr>
        <w:t>.</w:t>
      </w:r>
      <w:r w:rsidR="005043FE" w:rsidRPr="00A42164">
        <w:rPr>
          <w:rFonts w:ascii="Arial" w:hAnsi="Arial" w:cs="Arial"/>
          <w:b/>
          <w:bCs/>
          <w:i/>
        </w:rPr>
        <w:t xml:space="preserve">ЗАШТИТА ПОВЕРЉИВОСТИ ПОДАТАКА КОЈЕ НАРУЧИЛАЦ СТАВЉА ПОНУЂАЧИМА НА РАСПОЛАГАЊЕ, УКЉУЧУЈУЋИ И ЊИХОВЕ ПОДИЗВОЂАЧЕ </w:t>
      </w:r>
    </w:p>
    <w:p w:rsidR="005043FE" w:rsidRPr="00A42164" w:rsidRDefault="005043FE" w:rsidP="00035AE8">
      <w:pPr>
        <w:jc w:val="both"/>
        <w:rPr>
          <w:rFonts w:ascii="Arial" w:hAnsi="Arial" w:cs="Arial"/>
          <w:lang w:val="sr-Cyrl-CS"/>
        </w:rPr>
      </w:pPr>
      <w:r w:rsidRPr="00A42164">
        <w:rPr>
          <w:rFonts w:ascii="Arial" w:hAnsi="Arial" w:cs="Arial"/>
        </w:rPr>
        <w:t>Предметна набавка не садржи поверљиве информације које наручилац ставља на располагање.</w:t>
      </w:r>
    </w:p>
    <w:p w:rsidR="005043FE" w:rsidRPr="00A42164" w:rsidRDefault="005043FE" w:rsidP="000630C7">
      <w:pPr>
        <w:rPr>
          <w:rFonts w:ascii="Arial" w:hAnsi="Arial" w:cs="Arial"/>
          <w:b/>
          <w:i/>
          <w:lang w:val="sr-Cyrl-CS"/>
        </w:rPr>
      </w:pPr>
    </w:p>
    <w:p w:rsidR="005043FE" w:rsidRPr="00A42164" w:rsidRDefault="0042512C" w:rsidP="00DC4447">
      <w:pPr>
        <w:ind w:left="360"/>
        <w:rPr>
          <w:rFonts w:ascii="Arial" w:hAnsi="Arial" w:cs="Arial"/>
          <w:bCs/>
          <w:iCs/>
        </w:rPr>
      </w:pPr>
      <w:r>
        <w:rPr>
          <w:rFonts w:ascii="Arial" w:hAnsi="Arial" w:cs="Arial"/>
          <w:b/>
          <w:bCs/>
          <w:lang w:val="sr-Cyrl-CS"/>
        </w:rPr>
        <w:t>14</w:t>
      </w:r>
      <w:r w:rsidR="00DC4447">
        <w:rPr>
          <w:rFonts w:ascii="Arial" w:hAnsi="Arial" w:cs="Arial"/>
          <w:b/>
          <w:bCs/>
          <w:lang w:val="sr-Cyrl-CS"/>
        </w:rPr>
        <w:t>.</w:t>
      </w:r>
      <w:r w:rsidR="005043FE" w:rsidRPr="00A42164">
        <w:rPr>
          <w:rFonts w:ascii="Arial" w:hAnsi="Arial" w:cs="Arial"/>
          <w:b/>
          <w:bCs/>
        </w:rPr>
        <w:t>ДОДАТНЕ ИНФОРМАЦИЈЕ ИЛИ ПОЈАШЊЕЊА У ВЕЗИ СА ПРИПРЕМАЊЕМ ПОНУДЕ</w:t>
      </w:r>
    </w:p>
    <w:p w:rsidR="005043FE" w:rsidRPr="00A42164" w:rsidRDefault="005043FE" w:rsidP="00DC4447">
      <w:pPr>
        <w:jc w:val="both"/>
        <w:rPr>
          <w:rFonts w:ascii="Arial" w:hAnsi="Arial" w:cs="Arial"/>
          <w:lang w:val="sr-Cyrl-CS"/>
        </w:rPr>
      </w:pPr>
      <w:r w:rsidRPr="00A42164">
        <w:rPr>
          <w:rFonts w:ascii="Arial" w:hAnsi="Arial" w:cs="Arial"/>
        </w:rPr>
        <w:t>Заинтересовано лице може, у писаном облику</w:t>
      </w:r>
      <w:r w:rsidRPr="00A42164">
        <w:rPr>
          <w:rFonts w:ascii="Arial" w:hAnsi="Arial" w:cs="Arial"/>
          <w:lang w:val="sr-Cyrl-CS"/>
        </w:rPr>
        <w:t xml:space="preserve">: </w:t>
      </w:r>
      <w:r w:rsidRPr="00A42164">
        <w:rPr>
          <w:rFonts w:ascii="Arial" w:hAnsi="Arial" w:cs="Arial"/>
          <w:i/>
        </w:rPr>
        <w:t>путем поште</w:t>
      </w:r>
      <w:r w:rsidRPr="00A42164">
        <w:rPr>
          <w:rFonts w:ascii="Arial" w:hAnsi="Arial" w:cs="Arial"/>
          <w:i/>
          <w:lang w:val="sr-Cyrl-CS"/>
        </w:rPr>
        <w:t xml:space="preserve"> на адресу наручиоца: улица </w:t>
      </w:r>
      <w:r w:rsidR="007658D8">
        <w:rPr>
          <w:rFonts w:ascii="Arial" w:hAnsi="Arial" w:cs="Arial"/>
          <w:i/>
          <w:lang w:val="sr-Cyrl-RS"/>
        </w:rPr>
        <w:t>Венијамина Маринковића 1</w:t>
      </w:r>
      <w:r w:rsidRPr="00A42164">
        <w:rPr>
          <w:rFonts w:ascii="Arial" w:hAnsi="Arial" w:cs="Arial"/>
          <w:i/>
          <w:lang w:val="sr-Cyrl-CS"/>
        </w:rPr>
        <w:t>,</w:t>
      </w:r>
      <w:r w:rsidR="00FD55C2">
        <w:rPr>
          <w:rFonts w:ascii="Arial" w:hAnsi="Arial" w:cs="Arial"/>
          <w:i/>
          <w:lang w:val="sr-Cyrl-CS"/>
        </w:rPr>
        <w:t xml:space="preserve"> </w:t>
      </w:r>
      <w:r w:rsidRPr="00A42164">
        <w:rPr>
          <w:rFonts w:ascii="Arial" w:hAnsi="Arial" w:cs="Arial"/>
          <w:i/>
          <w:lang w:val="sr-Cyrl-CS"/>
        </w:rPr>
        <w:t xml:space="preserve">32250 Ивањица; </w:t>
      </w:r>
      <w:r w:rsidRPr="00A42164">
        <w:rPr>
          <w:rFonts w:ascii="Arial" w:hAnsi="Arial" w:cs="Arial"/>
          <w:i/>
        </w:rPr>
        <w:t>електронске поште</w:t>
      </w:r>
      <w:r w:rsidRPr="00A42164">
        <w:rPr>
          <w:rFonts w:ascii="Arial" w:hAnsi="Arial" w:cs="Arial"/>
          <w:i/>
          <w:lang w:val="sr-Cyrl-CS"/>
        </w:rPr>
        <w:t xml:space="preserve"> на </w:t>
      </w:r>
      <w:r w:rsidRPr="00A42164">
        <w:rPr>
          <w:rFonts w:ascii="Arial" w:hAnsi="Arial" w:cs="Arial"/>
          <w:i/>
          <w:iCs/>
          <w:lang w:val="en-US"/>
        </w:rPr>
        <w:t>e</w:t>
      </w:r>
      <w:r w:rsidRPr="00A42164">
        <w:rPr>
          <w:rFonts w:ascii="Arial" w:hAnsi="Arial" w:cs="Arial"/>
          <w:i/>
          <w:iCs/>
          <w:lang w:val="ru-RU"/>
        </w:rPr>
        <w:t>-</w:t>
      </w:r>
      <w:r w:rsidRPr="00A42164">
        <w:rPr>
          <w:rFonts w:ascii="Arial" w:hAnsi="Arial" w:cs="Arial"/>
          <w:i/>
          <w:iCs/>
          <w:lang w:val="en-US"/>
        </w:rPr>
        <w:t xml:space="preserve">mail: </w:t>
      </w:r>
      <w:hyperlink r:id="rId22" w:history="1">
        <w:r w:rsidR="007658D8" w:rsidRPr="007658D8">
          <w:rPr>
            <w:rStyle w:val="Hyperlink"/>
            <w:rFonts w:ascii="Arial" w:hAnsi="Arial" w:cs="Arial"/>
            <w:i/>
            <w:iCs/>
            <w:lang w:val="en-US"/>
          </w:rPr>
          <w:t>mara.karaklajic@ivanjica.gov.rs</w:t>
        </w:r>
      </w:hyperlink>
      <w:r w:rsidR="00A3767C">
        <w:t xml:space="preserve"> </w:t>
      </w:r>
      <w:r w:rsidRPr="00A42164">
        <w:rPr>
          <w:rFonts w:ascii="Arial" w:hAnsi="Arial" w:cs="Arial"/>
          <w:i/>
          <w:iCs/>
          <w:lang w:val="sr-Cyrl-CS"/>
        </w:rPr>
        <w:t>и</w:t>
      </w:r>
      <w:r w:rsidRPr="00A42164">
        <w:rPr>
          <w:rFonts w:ascii="Arial" w:hAnsi="Arial" w:cs="Arial"/>
          <w:i/>
        </w:rPr>
        <w:t>ли факсом</w:t>
      </w:r>
      <w:r w:rsidR="007658D8">
        <w:rPr>
          <w:rFonts w:ascii="Arial" w:hAnsi="Arial" w:cs="Arial"/>
          <w:i/>
          <w:lang w:val="sr-Cyrl-CS"/>
        </w:rPr>
        <w:t xml:space="preserve"> на број: 032 66</w:t>
      </w:r>
      <w:r w:rsidR="007658D8">
        <w:rPr>
          <w:rFonts w:ascii="Arial" w:hAnsi="Arial" w:cs="Arial"/>
          <w:i/>
          <w:lang w:val="en-US"/>
        </w:rPr>
        <w:t>1</w:t>
      </w:r>
      <w:r w:rsidR="007658D8">
        <w:rPr>
          <w:rFonts w:ascii="Arial" w:hAnsi="Arial" w:cs="Arial"/>
          <w:i/>
          <w:lang w:val="sr-Cyrl-CS"/>
        </w:rPr>
        <w:t xml:space="preserve"> </w:t>
      </w:r>
      <w:r w:rsidR="007658D8">
        <w:rPr>
          <w:rFonts w:ascii="Arial" w:hAnsi="Arial" w:cs="Arial"/>
          <w:i/>
          <w:lang w:val="en-US"/>
        </w:rPr>
        <w:t>821</w:t>
      </w:r>
      <w:r w:rsidRPr="00A42164">
        <w:rPr>
          <w:rFonts w:ascii="Arial" w:hAnsi="Arial" w:cs="Arial"/>
          <w:i/>
          <w:lang w:val="sr-Cyrl-CS"/>
        </w:rPr>
        <w:t xml:space="preserve"> </w:t>
      </w:r>
      <w:r w:rsidRPr="00A42164">
        <w:rPr>
          <w:rFonts w:ascii="Arial" w:hAnsi="Arial" w:cs="Arial"/>
        </w:rPr>
        <w:t xml:space="preserve">тражити од наручиоца додатне информације или појашњења у вези са припремањем понуде, </w:t>
      </w:r>
      <w:r w:rsidR="00DC4447">
        <w:rPr>
          <w:rFonts w:ascii="Arial" w:hAnsi="Arial" w:cs="Arial"/>
          <w:lang w:val="sr-Cyrl-CS"/>
        </w:rPr>
        <w:t xml:space="preserve">при чему може да укаже наручиоцу и на евентуално уочене недостатке и неправилности у конкурсној документацији, </w:t>
      </w:r>
      <w:r w:rsidRPr="00A42164">
        <w:rPr>
          <w:rFonts w:ascii="Arial" w:hAnsi="Arial" w:cs="Arial"/>
        </w:rPr>
        <w:t xml:space="preserve">најкасније 5 дана пре истека рока за подношење понуде. </w:t>
      </w:r>
    </w:p>
    <w:p w:rsidR="005043FE" w:rsidRPr="00DC4447" w:rsidRDefault="00DC4447" w:rsidP="00DC4447">
      <w:pPr>
        <w:jc w:val="both"/>
        <w:rPr>
          <w:rFonts w:ascii="Arial" w:hAnsi="Arial" w:cs="Arial"/>
          <w:lang w:val="sr-Cyrl-CS"/>
        </w:rPr>
      </w:pPr>
      <w:r>
        <w:rPr>
          <w:rFonts w:ascii="Arial" w:hAnsi="Arial" w:cs="Arial"/>
          <w:lang w:val="sr-Cyrl-CS"/>
        </w:rPr>
        <w:t>У случају из претходног става наручилац је дужан да у року од 3 дана од дана пријема захтева, одговор објави на Порталу јавних набавки и на својој интернет страници.</w:t>
      </w:r>
    </w:p>
    <w:p w:rsidR="005043FE" w:rsidRPr="00A42164" w:rsidRDefault="005043FE" w:rsidP="00DC4447">
      <w:pPr>
        <w:jc w:val="both"/>
        <w:rPr>
          <w:rFonts w:ascii="Arial" w:hAnsi="Arial" w:cs="Arial"/>
          <w:lang w:val="sr-Cyrl-CS"/>
        </w:rPr>
      </w:pPr>
      <w:r w:rsidRPr="00A42164">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83FC2">
        <w:rPr>
          <w:rFonts w:ascii="Arial" w:hAnsi="Arial" w:cs="Arial"/>
          <w:lang w:val="sr-Cyrl-CS"/>
        </w:rPr>
        <w:t xml:space="preserve"> (и указивањем на евентуално уочене недостатке и неправилности у конкурсној документацији)</w:t>
      </w:r>
      <w:r w:rsidRPr="00A42164">
        <w:rPr>
          <w:rFonts w:ascii="Arial" w:hAnsi="Arial" w:cs="Arial"/>
        </w:rPr>
        <w:t>,</w:t>
      </w:r>
      <w:r w:rsidR="00BB22AF">
        <w:rPr>
          <w:rFonts w:ascii="Arial" w:hAnsi="Arial" w:cs="Arial"/>
          <w:lang w:val="sr-Cyrl-RS"/>
        </w:rPr>
        <w:t xml:space="preserve"> </w:t>
      </w:r>
      <w:r w:rsidRPr="00A42164">
        <w:rPr>
          <w:rFonts w:ascii="Arial" w:eastAsia="TimesNewRomanPS-BoldMT" w:hAnsi="Arial" w:cs="Arial"/>
          <w:b/>
          <w:bCs/>
          <w:lang w:val="sr-Cyrl-CS"/>
        </w:rPr>
        <w:t xml:space="preserve">ЈНВВ број </w:t>
      </w:r>
      <w:r w:rsidR="00FD55C2">
        <w:rPr>
          <w:rFonts w:ascii="Arial" w:eastAsia="TimesNewRomanPS-BoldMT" w:hAnsi="Arial" w:cs="Arial"/>
          <w:b/>
          <w:bCs/>
          <w:lang w:val="sr-Cyrl-CS"/>
        </w:rPr>
        <w:t>8/2019</w:t>
      </w:r>
      <w:r w:rsidRPr="00A42164">
        <w:rPr>
          <w:rFonts w:ascii="Arial" w:eastAsia="TimesNewRomanPS-BoldMT" w:hAnsi="Arial" w:cs="Arial"/>
          <w:b/>
          <w:bCs/>
          <w:lang w:val="sr-Cyrl-CS"/>
        </w:rPr>
        <w:t>.</w:t>
      </w:r>
      <w:r w:rsidRPr="00A42164">
        <w:rPr>
          <w:rFonts w:ascii="Arial" w:hAnsi="Arial" w:cs="Arial"/>
          <w:lang w:val="ru-RU"/>
        </w:rPr>
        <w:t>”</w:t>
      </w:r>
      <w:r w:rsidRPr="00A42164">
        <w:rPr>
          <w:rFonts w:ascii="Arial" w:hAnsi="Arial" w:cs="Arial"/>
        </w:rPr>
        <w:t>.</w:t>
      </w:r>
    </w:p>
    <w:p w:rsidR="005043FE" w:rsidRPr="00A42164" w:rsidRDefault="005043FE" w:rsidP="00DC4447">
      <w:pPr>
        <w:jc w:val="both"/>
        <w:rPr>
          <w:rFonts w:ascii="Arial" w:hAnsi="Arial" w:cs="Arial"/>
          <w:lang w:val="sr-Cyrl-CS"/>
        </w:rPr>
      </w:pPr>
      <w:r w:rsidRPr="00A4216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043FE" w:rsidRPr="00A42164" w:rsidRDefault="005043FE" w:rsidP="00DC4447">
      <w:pPr>
        <w:jc w:val="both"/>
        <w:rPr>
          <w:rFonts w:ascii="Arial" w:hAnsi="Arial" w:cs="Arial"/>
          <w:lang w:val="sr-Cyrl-CS"/>
        </w:rPr>
      </w:pPr>
      <w:r w:rsidRPr="00A42164">
        <w:rPr>
          <w:rFonts w:ascii="Arial" w:hAnsi="Arial" w:cs="Arial"/>
        </w:rPr>
        <w:t>По истеку рока предвиђеног за подношење понуда н</w:t>
      </w:r>
      <w:r w:rsidRPr="00A42164">
        <w:rPr>
          <w:rFonts w:ascii="Arial" w:hAnsi="Arial" w:cs="Arial"/>
          <w:lang w:val="sr-Cyrl-CS"/>
        </w:rPr>
        <w:t>а</w:t>
      </w:r>
      <w:r w:rsidRPr="00A42164">
        <w:rPr>
          <w:rFonts w:ascii="Arial" w:hAnsi="Arial" w:cs="Arial"/>
        </w:rPr>
        <w:t xml:space="preserve">ручилац не може да мења нити да допуњује конкурсну документацију. </w:t>
      </w:r>
    </w:p>
    <w:p w:rsidR="005043FE" w:rsidRPr="00A42164" w:rsidRDefault="005043FE" w:rsidP="00DC4447">
      <w:pPr>
        <w:jc w:val="both"/>
        <w:rPr>
          <w:rFonts w:ascii="Arial" w:hAnsi="Arial" w:cs="Arial"/>
          <w:lang w:val="sr-Cyrl-CS"/>
        </w:rPr>
      </w:pPr>
      <w:r w:rsidRPr="00A42164">
        <w:rPr>
          <w:rFonts w:ascii="Arial" w:hAnsi="Arial" w:cs="Arial"/>
        </w:rPr>
        <w:t xml:space="preserve">Тражење додатних информација или појашњења у вези са припремањем понуде телефоном није дозвољено. </w:t>
      </w:r>
    </w:p>
    <w:p w:rsidR="005043FE" w:rsidRPr="00A42164" w:rsidRDefault="005043FE" w:rsidP="00DC4447">
      <w:pPr>
        <w:jc w:val="both"/>
        <w:rPr>
          <w:rFonts w:ascii="Arial" w:hAnsi="Arial" w:cs="Arial"/>
          <w:bCs/>
          <w:lang w:val="sr-Cyrl-CS"/>
        </w:rPr>
      </w:pPr>
      <w:r w:rsidRPr="00A42164">
        <w:rPr>
          <w:rFonts w:ascii="Arial" w:hAnsi="Arial" w:cs="Arial"/>
          <w:bCs/>
        </w:rPr>
        <w:t>Комуникација у поступку јавне набавке врши се искључиво на начин одређен чланом 20. Закона.</w:t>
      </w:r>
    </w:p>
    <w:p w:rsidR="005043FE" w:rsidRPr="00A42164" w:rsidRDefault="005043FE" w:rsidP="00DC4447">
      <w:pPr>
        <w:jc w:val="both"/>
        <w:rPr>
          <w:rFonts w:ascii="Arial" w:hAnsi="Arial" w:cs="Arial"/>
          <w:lang w:val="sr-Cyrl-CS"/>
        </w:rPr>
      </w:pPr>
      <w:r w:rsidRPr="00A42164">
        <w:rPr>
          <w:rFonts w:ascii="Arial" w:hAnsi="Arial" w:cs="Arial"/>
          <w:lang w:val="sr-Cyrl-CS"/>
        </w:rPr>
        <w:t>Комуникација у вези са додатним информацијама, појашњењима и одговорима врши се путем средстава комуникације које је широко доступно, тако да не ограничава могућносту учешћа заинтересованих лица у поступку јавне набавке.</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чувању документације у складу са прописима којима се уређује област документарне грађе и архива.</w:t>
      </w:r>
    </w:p>
    <w:p w:rsidR="005043FE" w:rsidRPr="00A42164" w:rsidRDefault="005043FE" w:rsidP="00183FC2">
      <w:pPr>
        <w:jc w:val="both"/>
        <w:rPr>
          <w:rFonts w:ascii="Arial" w:hAnsi="Arial" w:cs="Arial"/>
          <w:lang w:val="sr-Cyrl-CS"/>
        </w:rPr>
      </w:pPr>
      <w:r w:rsidRPr="00A42164">
        <w:rPr>
          <w:rFonts w:ascii="Arial" w:hAnsi="Arial" w:cs="Arial"/>
          <w:lang w:val="sr-Cyrl-CS"/>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rsidR="005043FE" w:rsidRPr="00A42164" w:rsidRDefault="005043FE" w:rsidP="00183FC2">
      <w:pPr>
        <w:jc w:val="both"/>
        <w:rPr>
          <w:rFonts w:ascii="Arial" w:eastAsia="MS Mincho" w:hAnsi="Arial" w:cs="Arial"/>
          <w:lang w:val="sr-Cyrl-CS"/>
        </w:rPr>
      </w:pPr>
      <w:r w:rsidRPr="00A42164">
        <w:rPr>
          <w:rFonts w:ascii="Arial" w:hAnsi="Arial" w:cs="Arial"/>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043FE" w:rsidRPr="00A42164" w:rsidRDefault="005043FE" w:rsidP="000630C7">
      <w:pPr>
        <w:rPr>
          <w:rFonts w:ascii="Arial" w:hAnsi="Arial" w:cs="Arial"/>
          <w:bCs/>
          <w:lang w:val="sr-Cyrl-CS"/>
        </w:rPr>
      </w:pPr>
    </w:p>
    <w:p w:rsidR="005043FE" w:rsidRPr="00A42164" w:rsidRDefault="00D3286F" w:rsidP="004A70C5">
      <w:pPr>
        <w:ind w:left="360"/>
        <w:jc w:val="both"/>
        <w:rPr>
          <w:rFonts w:ascii="Arial" w:hAnsi="Arial" w:cs="Arial"/>
          <w:bCs/>
          <w:iCs/>
        </w:rPr>
      </w:pPr>
      <w:r>
        <w:rPr>
          <w:rFonts w:ascii="Arial" w:hAnsi="Arial" w:cs="Arial"/>
          <w:b/>
          <w:bCs/>
          <w:lang w:val="sr-Cyrl-CS"/>
        </w:rPr>
        <w:t>15</w:t>
      </w:r>
      <w:r w:rsidR="00183FC2">
        <w:rPr>
          <w:rFonts w:ascii="Arial" w:hAnsi="Arial" w:cs="Arial"/>
          <w:b/>
          <w:bCs/>
          <w:lang w:val="sr-Cyrl-CS"/>
        </w:rPr>
        <w:t>.</w:t>
      </w:r>
      <w:r w:rsidR="005043FE" w:rsidRPr="00A42164">
        <w:rPr>
          <w:rFonts w:ascii="Arial" w:hAnsi="Arial" w:cs="Arial"/>
          <w:b/>
          <w:bCs/>
        </w:rPr>
        <w:t xml:space="preserve">ДОДАТНА ОБЈАШЊЕЊА ОД ПОНУЂАЧА ПОСЛЕ ОТВАРАЊА ПОНУДА И КОНТРОЛА КОД ПОНУЂАЧА ОДНОСНО ЊЕГОВОГ ПОДИЗВОЂАЧА </w:t>
      </w:r>
    </w:p>
    <w:p w:rsidR="005043FE" w:rsidRPr="00A42164" w:rsidRDefault="005043FE" w:rsidP="00183FC2">
      <w:pPr>
        <w:jc w:val="both"/>
        <w:rPr>
          <w:rFonts w:ascii="Arial" w:hAnsi="Arial" w:cs="Arial"/>
          <w:lang w:val="sr-Cyrl-CS"/>
        </w:rPr>
      </w:pPr>
      <w:r w:rsidRPr="00A4216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043FE" w:rsidRPr="00A42164" w:rsidRDefault="005043FE" w:rsidP="00183FC2">
      <w:pPr>
        <w:tabs>
          <w:tab w:val="left" w:pos="-135"/>
          <w:tab w:val="left" w:pos="0"/>
          <w:tab w:val="left" w:pos="120"/>
        </w:tabs>
        <w:jc w:val="both"/>
        <w:rPr>
          <w:rFonts w:ascii="Arial" w:eastAsia="TimesNewRomanPSMT" w:hAnsi="Arial" w:cs="Arial"/>
          <w:bCs/>
          <w:lang w:val="sr-Cyrl-CS"/>
        </w:rPr>
      </w:pPr>
      <w:r w:rsidRPr="00A42164">
        <w:rPr>
          <w:rFonts w:ascii="Arial" w:eastAsia="TimesNewRomanPSMT" w:hAnsi="Arial" w:cs="Arial"/>
          <w:bCs/>
        </w:rPr>
        <w:t>Уколико наручилац оцени да су потребна додатна објашњења или је потребно извршити</w:t>
      </w:r>
      <w:r w:rsidRPr="00A42164">
        <w:rPr>
          <w:rFonts w:ascii="Arial" w:hAnsi="Arial" w:cs="Arial"/>
        </w:rPr>
        <w:t xml:space="preserve"> контролу (увид) код понуђача, односно његовог подизвођача</w:t>
      </w:r>
      <w:r w:rsidRPr="00A42164">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043FE" w:rsidRPr="00A42164" w:rsidRDefault="005043FE" w:rsidP="00183FC2">
      <w:pPr>
        <w:tabs>
          <w:tab w:val="left" w:pos="-135"/>
          <w:tab w:val="left" w:pos="0"/>
          <w:tab w:val="left" w:pos="120"/>
        </w:tabs>
        <w:jc w:val="both"/>
        <w:rPr>
          <w:rFonts w:ascii="Arial" w:hAnsi="Arial" w:cs="Arial"/>
          <w:lang w:val="sr-Cyrl-CS"/>
        </w:rPr>
      </w:pPr>
      <w:r w:rsidRPr="00A42164">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043FE" w:rsidRPr="00A42164" w:rsidRDefault="005043FE" w:rsidP="00183FC2">
      <w:pPr>
        <w:tabs>
          <w:tab w:val="left" w:pos="-135"/>
          <w:tab w:val="left" w:pos="0"/>
          <w:tab w:val="left" w:pos="120"/>
        </w:tabs>
        <w:jc w:val="both"/>
        <w:rPr>
          <w:rFonts w:ascii="Arial" w:hAnsi="Arial" w:cs="Arial"/>
        </w:rPr>
      </w:pPr>
      <w:r w:rsidRPr="00A42164">
        <w:rPr>
          <w:rFonts w:ascii="Arial" w:hAnsi="Arial" w:cs="Arial"/>
        </w:rPr>
        <w:t>У случају разлике између јединичне и укупне цене, меродавна је јединична цена.</w:t>
      </w:r>
    </w:p>
    <w:p w:rsidR="005043FE" w:rsidRPr="00A42164" w:rsidRDefault="005043FE" w:rsidP="00183FC2">
      <w:pPr>
        <w:jc w:val="both"/>
        <w:rPr>
          <w:rFonts w:ascii="Arial" w:hAnsi="Arial" w:cs="Arial"/>
          <w:lang w:val="sr-Cyrl-CS"/>
        </w:rPr>
      </w:pPr>
      <w:r w:rsidRPr="00A42164">
        <w:rPr>
          <w:rFonts w:ascii="Arial" w:hAnsi="Arial" w:cs="Arial"/>
        </w:rPr>
        <w:t>Ако се понуђач не сагласи са исправком рачунских грешака, наручил</w:t>
      </w:r>
      <w:r w:rsidRPr="00A42164">
        <w:rPr>
          <w:rFonts w:ascii="Arial" w:hAnsi="Arial" w:cs="Arial"/>
          <w:lang w:val="sr-Cyrl-CS"/>
        </w:rPr>
        <w:t>а</w:t>
      </w:r>
      <w:r w:rsidRPr="00A42164">
        <w:rPr>
          <w:rFonts w:ascii="Arial" w:hAnsi="Arial" w:cs="Arial"/>
        </w:rPr>
        <w:t xml:space="preserve">ц ће његову понуду одбити као неприхватљиву. </w:t>
      </w:r>
    </w:p>
    <w:p w:rsidR="005043FE" w:rsidRPr="00A42164" w:rsidRDefault="005043FE" w:rsidP="000630C7">
      <w:pPr>
        <w:rPr>
          <w:rFonts w:ascii="Arial" w:hAnsi="Arial" w:cs="Arial"/>
          <w:lang w:val="en-US"/>
        </w:rPr>
      </w:pPr>
    </w:p>
    <w:p w:rsidR="005043FE" w:rsidRPr="00A42164" w:rsidRDefault="00D3286F" w:rsidP="004A70C5">
      <w:pPr>
        <w:ind w:left="360"/>
        <w:jc w:val="both"/>
        <w:rPr>
          <w:rFonts w:ascii="Arial" w:hAnsi="Arial" w:cs="Arial"/>
          <w:bCs/>
          <w:iCs/>
        </w:rPr>
      </w:pPr>
      <w:r>
        <w:rPr>
          <w:rFonts w:ascii="Arial" w:hAnsi="Arial" w:cs="Arial"/>
          <w:b/>
          <w:bCs/>
          <w:lang w:val="sr-Cyrl-CS"/>
        </w:rPr>
        <w:lastRenderedPageBreak/>
        <w:t>16</w:t>
      </w:r>
      <w:r w:rsidR="00DA1926">
        <w:rPr>
          <w:rFonts w:ascii="Arial" w:hAnsi="Arial" w:cs="Arial"/>
          <w:b/>
          <w:bCs/>
          <w:lang w:val="sr-Cyrl-CS"/>
        </w:rPr>
        <w:t>.</w:t>
      </w:r>
      <w:r w:rsidR="005043FE" w:rsidRPr="00A42164">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043FE" w:rsidRDefault="005043FE" w:rsidP="00DA1926">
      <w:pPr>
        <w:jc w:val="both"/>
        <w:rPr>
          <w:rFonts w:ascii="Arial" w:hAnsi="Arial" w:cs="Arial"/>
          <w:b/>
          <w:lang w:val="ru-RU"/>
        </w:rPr>
      </w:pPr>
      <w:r w:rsidRPr="00A42164">
        <w:rPr>
          <w:rFonts w:ascii="Arial" w:hAnsi="Arial" w:cs="Arial"/>
          <w:lang w:val="ru-RU"/>
        </w:rPr>
        <w:t>Сходно одредбама члана 85. став 1</w:t>
      </w:r>
      <w:r w:rsidR="006F2E39">
        <w:rPr>
          <w:rFonts w:ascii="Arial" w:hAnsi="Arial" w:cs="Arial"/>
          <w:lang w:val="ru-RU"/>
        </w:rPr>
        <w:t>.</w:t>
      </w:r>
      <w:r w:rsidRPr="00A42164">
        <w:rPr>
          <w:rFonts w:ascii="Arial" w:hAnsi="Arial" w:cs="Arial"/>
          <w:lang w:val="ru-RU"/>
        </w:rPr>
        <w:t xml:space="preserve"> тачка 2. Закона о јавним набавкама, критеријум за доделу уговора је </w:t>
      </w:r>
      <w:r w:rsidRPr="00A42164">
        <w:rPr>
          <w:rFonts w:ascii="Arial" w:hAnsi="Arial" w:cs="Arial"/>
          <w:b/>
          <w:lang w:val="ru-RU"/>
        </w:rPr>
        <w:t>најнижа понуђена цена.</w:t>
      </w:r>
    </w:p>
    <w:p w:rsidR="006F2E39" w:rsidRPr="00A42164" w:rsidRDefault="006F2E39" w:rsidP="00DA1926">
      <w:pPr>
        <w:jc w:val="both"/>
        <w:rPr>
          <w:rFonts w:ascii="Arial" w:hAnsi="Arial" w:cs="Arial"/>
          <w:b/>
          <w:lang w:val="ru-RU"/>
        </w:rPr>
      </w:pPr>
      <w:r>
        <w:rPr>
          <w:rFonts w:ascii="Arial" w:hAnsi="Arial" w:cs="Arial"/>
          <w:b/>
          <w:lang w:val="ru-RU"/>
        </w:rPr>
        <w:t>Свака партија се цени посебно.</w:t>
      </w:r>
    </w:p>
    <w:p w:rsidR="005043FE" w:rsidRPr="00A42164" w:rsidRDefault="005043FE" w:rsidP="00DA1926">
      <w:pPr>
        <w:jc w:val="both"/>
        <w:rPr>
          <w:rFonts w:ascii="Arial" w:hAnsi="Arial" w:cs="Arial"/>
          <w:lang w:val="ru-RU"/>
        </w:rPr>
      </w:pPr>
      <w:r w:rsidRPr="00A42164">
        <w:rPr>
          <w:rFonts w:ascii="Arial" w:hAnsi="Arial" w:cs="Arial"/>
          <w:lang w:val="ru-RU"/>
        </w:rPr>
        <w:t>Понуђач са најниже понуђеном ценом добија релативан значај од 100 пондера. Остали понуђачи се рангирају по основу следеће формуле:</w:t>
      </w:r>
    </w:p>
    <w:p w:rsidR="005043FE" w:rsidRPr="00A42164" w:rsidRDefault="005043FE" w:rsidP="006F2E39">
      <w:pPr>
        <w:ind w:firstLine="709"/>
        <w:rPr>
          <w:rFonts w:ascii="Arial" w:hAnsi="Arial" w:cs="Arial"/>
          <w:lang w:val="ru-RU"/>
        </w:rPr>
      </w:pPr>
    </w:p>
    <w:tbl>
      <w:tblPr>
        <w:tblW w:w="0" w:type="auto"/>
        <w:jc w:val="center"/>
        <w:tblInd w:w="-1407" w:type="dxa"/>
        <w:tblLook w:val="04A0" w:firstRow="1" w:lastRow="0" w:firstColumn="1" w:lastColumn="0" w:noHBand="0" w:noVBand="1"/>
      </w:tblPr>
      <w:tblGrid>
        <w:gridCol w:w="3514"/>
        <w:gridCol w:w="6162"/>
      </w:tblGrid>
      <w:tr w:rsidR="005043FE" w:rsidRPr="00A42164" w:rsidTr="007E0C3C">
        <w:trPr>
          <w:jc w:val="center"/>
        </w:trPr>
        <w:tc>
          <w:tcPr>
            <w:tcW w:w="3514" w:type="dxa"/>
            <w:tcBorders>
              <w:bottom w:val="single" w:sz="4" w:space="0" w:color="auto"/>
            </w:tcBorders>
          </w:tcPr>
          <w:p w:rsidR="005043FE" w:rsidRPr="00A42164" w:rsidRDefault="005043FE" w:rsidP="006F2E39">
            <w:pPr>
              <w:rPr>
                <w:rFonts w:ascii="Arial" w:hAnsi="Arial" w:cs="Arial"/>
                <w:lang w:val="ru-RU"/>
              </w:rPr>
            </w:pPr>
            <w:r w:rsidRPr="00A42164">
              <w:rPr>
                <w:rFonts w:ascii="Arial" w:hAnsi="Arial" w:cs="Arial"/>
                <w:lang w:val="ru-RU"/>
              </w:rPr>
              <w:t>Најнижа понуђена цена</w:t>
            </w:r>
          </w:p>
        </w:tc>
        <w:tc>
          <w:tcPr>
            <w:tcW w:w="6162" w:type="dxa"/>
            <w:vMerge w:val="restart"/>
            <w:vAlign w:val="center"/>
          </w:tcPr>
          <w:p w:rsidR="005043FE" w:rsidRPr="00A42164" w:rsidRDefault="005043FE" w:rsidP="006F2E39">
            <w:pPr>
              <w:rPr>
                <w:rFonts w:ascii="Arial" w:hAnsi="Arial" w:cs="Arial"/>
                <w:lang w:val="ru-RU"/>
              </w:rPr>
            </w:pPr>
            <w:r w:rsidRPr="00A42164">
              <w:rPr>
                <w:rFonts w:ascii="Arial" w:hAnsi="Arial" w:cs="Arial"/>
              </w:rPr>
              <w:t>x</w:t>
            </w:r>
            <w:r w:rsidRPr="00A42164">
              <w:rPr>
                <w:rFonts w:ascii="Arial" w:hAnsi="Arial" w:cs="Arial"/>
                <w:lang w:val="ru-RU"/>
              </w:rPr>
              <w:t xml:space="preserve">  100  = број пондера који остварује вреднована понуда</w:t>
            </w:r>
          </w:p>
        </w:tc>
      </w:tr>
      <w:tr w:rsidR="005043FE" w:rsidRPr="00A42164" w:rsidTr="007E0C3C">
        <w:trPr>
          <w:trHeight w:val="70"/>
          <w:jc w:val="center"/>
        </w:trPr>
        <w:tc>
          <w:tcPr>
            <w:tcW w:w="3514" w:type="dxa"/>
            <w:tcBorders>
              <w:top w:val="single" w:sz="4" w:space="0" w:color="auto"/>
            </w:tcBorders>
            <w:vAlign w:val="center"/>
          </w:tcPr>
          <w:p w:rsidR="005043FE" w:rsidRPr="00A42164" w:rsidRDefault="005043FE" w:rsidP="006F2E39">
            <w:pPr>
              <w:rPr>
                <w:rFonts w:ascii="Arial" w:hAnsi="Arial" w:cs="Arial"/>
                <w:lang w:val="ru-RU"/>
              </w:rPr>
            </w:pPr>
            <w:r w:rsidRPr="00A42164">
              <w:rPr>
                <w:rFonts w:ascii="Arial" w:hAnsi="Arial" w:cs="Arial"/>
                <w:lang w:val="ru-RU"/>
              </w:rPr>
              <w:t>Понуђена цена која се вреднује</w:t>
            </w:r>
          </w:p>
        </w:tc>
        <w:tc>
          <w:tcPr>
            <w:tcW w:w="6162" w:type="dxa"/>
            <w:vMerge/>
          </w:tcPr>
          <w:p w:rsidR="005043FE" w:rsidRPr="00A42164" w:rsidRDefault="005043FE" w:rsidP="006F2E39">
            <w:pPr>
              <w:rPr>
                <w:rFonts w:ascii="Arial" w:hAnsi="Arial" w:cs="Arial"/>
                <w:lang w:val="ru-RU"/>
              </w:rPr>
            </w:pPr>
          </w:p>
        </w:tc>
      </w:tr>
    </w:tbl>
    <w:p w:rsidR="005043FE" w:rsidRPr="00A42164" w:rsidRDefault="005043FE" w:rsidP="006F2E39">
      <w:pPr>
        <w:ind w:firstLine="709"/>
        <w:rPr>
          <w:rFonts w:ascii="Arial" w:hAnsi="Arial" w:cs="Arial"/>
          <w:lang w:val="ru-RU"/>
        </w:rPr>
      </w:pPr>
    </w:p>
    <w:p w:rsidR="005043FE" w:rsidRPr="00A42164" w:rsidRDefault="00D3286F" w:rsidP="004A70C5">
      <w:pPr>
        <w:ind w:left="360"/>
        <w:jc w:val="both"/>
        <w:rPr>
          <w:rFonts w:ascii="Arial" w:hAnsi="Arial" w:cs="Arial"/>
          <w:bCs/>
          <w:iCs/>
        </w:rPr>
      </w:pPr>
      <w:r>
        <w:rPr>
          <w:rFonts w:ascii="Arial" w:hAnsi="Arial" w:cs="Arial"/>
          <w:b/>
          <w:bCs/>
          <w:lang w:val="sr-Cyrl-CS"/>
        </w:rPr>
        <w:t>17</w:t>
      </w:r>
      <w:r w:rsidR="00DA1926">
        <w:rPr>
          <w:rFonts w:ascii="Arial" w:hAnsi="Arial" w:cs="Arial"/>
          <w:b/>
          <w:bCs/>
          <w:lang w:val="sr-Cyrl-CS"/>
        </w:rPr>
        <w:t>.</w:t>
      </w:r>
      <w:r w:rsidR="005043FE" w:rsidRPr="00A42164">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5165C3" w:rsidRDefault="005043FE" w:rsidP="00DA1926">
      <w:pPr>
        <w:jc w:val="both"/>
        <w:rPr>
          <w:rFonts w:ascii="Arial" w:hAnsi="Arial" w:cs="Arial"/>
          <w:lang w:val="ru-RU"/>
        </w:rPr>
      </w:pPr>
      <w:r w:rsidRPr="00A42164">
        <w:rPr>
          <w:rFonts w:ascii="Arial" w:hAnsi="Arial" w:cs="Arial"/>
          <w:lang w:val="ru-RU"/>
        </w:rPr>
        <w:t xml:space="preserve">У случају да се додела уговора не може извршити из разлога што постоје две или више </w:t>
      </w:r>
      <w:r w:rsidR="006F2E39">
        <w:rPr>
          <w:rFonts w:ascii="Arial" w:hAnsi="Arial" w:cs="Arial"/>
          <w:lang w:val="ru-RU"/>
        </w:rPr>
        <w:t xml:space="preserve">понуда са истим бројем пондера,односно са најниже понуђеном ценом </w:t>
      </w:r>
      <w:r w:rsidRPr="00A42164">
        <w:rPr>
          <w:rFonts w:ascii="Arial" w:hAnsi="Arial" w:cs="Arial"/>
          <w:lang w:val="ru-RU"/>
        </w:rPr>
        <w:t>наручилац ће доделу уговора извршити оном понуђа</w:t>
      </w:r>
      <w:r w:rsidR="006F2E39">
        <w:rPr>
          <w:rFonts w:ascii="Arial" w:hAnsi="Arial" w:cs="Arial"/>
          <w:lang w:val="ru-RU"/>
        </w:rPr>
        <w:t xml:space="preserve">чу који </w:t>
      </w:r>
      <w:r w:rsidR="00593BEF">
        <w:rPr>
          <w:rFonts w:ascii="Arial" w:hAnsi="Arial" w:cs="Arial"/>
          <w:lang w:val="ru-RU"/>
        </w:rPr>
        <w:t xml:space="preserve">понуди </w:t>
      </w:r>
      <w:r w:rsidR="00211C95">
        <w:rPr>
          <w:rFonts w:ascii="Arial" w:hAnsi="Arial" w:cs="Arial"/>
          <w:lang w:val="ru-RU"/>
        </w:rPr>
        <w:t xml:space="preserve">дужи </w:t>
      </w:r>
      <w:r w:rsidR="005165C3">
        <w:rPr>
          <w:rFonts w:ascii="Arial" w:hAnsi="Arial" w:cs="Arial"/>
          <w:lang w:val="ru-RU"/>
        </w:rPr>
        <w:t>гарантни рок за изведене радове.</w:t>
      </w:r>
    </w:p>
    <w:p w:rsidR="0012481E" w:rsidRDefault="0012481E" w:rsidP="006F2E39">
      <w:pPr>
        <w:rPr>
          <w:rFonts w:ascii="Arial" w:hAnsi="Arial" w:cs="Arial"/>
          <w:lang w:val="sr-Cyrl-CS"/>
        </w:rPr>
      </w:pPr>
    </w:p>
    <w:p w:rsidR="005043FE" w:rsidRPr="00A42164" w:rsidRDefault="00D3286F" w:rsidP="00DA1926">
      <w:pPr>
        <w:ind w:left="360"/>
        <w:rPr>
          <w:rFonts w:ascii="Arial" w:hAnsi="Arial" w:cs="Arial"/>
          <w:bCs/>
          <w:iCs/>
        </w:rPr>
      </w:pPr>
      <w:r>
        <w:rPr>
          <w:rFonts w:ascii="Arial" w:hAnsi="Arial" w:cs="Arial"/>
          <w:b/>
          <w:bCs/>
          <w:lang w:val="sr-Cyrl-CS"/>
        </w:rPr>
        <w:t>18</w:t>
      </w:r>
      <w:r w:rsidR="00DA1926">
        <w:rPr>
          <w:rFonts w:ascii="Arial" w:hAnsi="Arial" w:cs="Arial"/>
          <w:b/>
          <w:bCs/>
          <w:lang w:val="sr-Cyrl-CS"/>
        </w:rPr>
        <w:t>.</w:t>
      </w:r>
      <w:r w:rsidR="005043FE" w:rsidRPr="00A42164">
        <w:rPr>
          <w:rFonts w:ascii="Arial" w:hAnsi="Arial" w:cs="Arial"/>
          <w:b/>
          <w:bCs/>
        </w:rPr>
        <w:t>ПОШТОВАЊЕ ОБАВЕЗА КОЈЕ ПРОИЗИЛАЗЕ ИЗ ВАЖЕЋИХ ПРОПИСА</w:t>
      </w:r>
    </w:p>
    <w:p w:rsidR="005043FE" w:rsidRPr="00A42164" w:rsidRDefault="005043FE" w:rsidP="00DA1926">
      <w:pPr>
        <w:jc w:val="both"/>
        <w:rPr>
          <w:rFonts w:ascii="Arial" w:hAnsi="Arial" w:cs="Arial"/>
        </w:rPr>
      </w:pPr>
      <w:r w:rsidRPr="00A4216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DA1926">
        <w:rPr>
          <w:rFonts w:ascii="Arial" w:hAnsi="Arial" w:cs="Arial"/>
          <w:lang w:val="sr-Cyrl-CS"/>
        </w:rPr>
        <w:t>нема забрану обављања делатности која је на снази у време подношења понуде</w:t>
      </w:r>
      <w:r w:rsidRPr="00A42164">
        <w:rPr>
          <w:rFonts w:ascii="Arial" w:hAnsi="Arial" w:cs="Arial"/>
        </w:rPr>
        <w:t xml:space="preserve">.(Образац изјаве, дат је у </w:t>
      </w:r>
      <w:r w:rsidR="00DA1926">
        <w:rPr>
          <w:rFonts w:ascii="Arial" w:hAnsi="Arial" w:cs="Arial"/>
        </w:rPr>
        <w:t>конкурсн</w:t>
      </w:r>
      <w:r w:rsidR="00DA1926">
        <w:rPr>
          <w:rFonts w:ascii="Arial" w:hAnsi="Arial" w:cs="Arial"/>
          <w:lang w:val="sr-Cyrl-CS"/>
        </w:rPr>
        <w:t>ој</w:t>
      </w:r>
      <w:r w:rsidR="00DA1926">
        <w:rPr>
          <w:rFonts w:ascii="Arial" w:hAnsi="Arial" w:cs="Arial"/>
        </w:rPr>
        <w:t xml:space="preserve"> документациј</w:t>
      </w:r>
      <w:r w:rsidR="00DA1926">
        <w:rPr>
          <w:rFonts w:ascii="Arial" w:hAnsi="Arial" w:cs="Arial"/>
          <w:lang w:val="sr-Cyrl-CS"/>
        </w:rPr>
        <w:t>и</w:t>
      </w:r>
      <w:r w:rsidRPr="00A42164">
        <w:rPr>
          <w:rFonts w:ascii="Arial" w:hAnsi="Arial" w:cs="Arial"/>
        </w:rPr>
        <w:t>)</w:t>
      </w:r>
      <w:r w:rsidRPr="00A42164">
        <w:rPr>
          <w:rFonts w:ascii="Arial" w:hAnsi="Arial" w:cs="Arial"/>
          <w:lang w:val="sr-Cyrl-CS"/>
        </w:rPr>
        <w:t>.</w:t>
      </w:r>
    </w:p>
    <w:p w:rsidR="005043FE" w:rsidRPr="00A42164" w:rsidRDefault="005043FE" w:rsidP="006F2E39">
      <w:pPr>
        <w:rPr>
          <w:rFonts w:ascii="Arial" w:hAnsi="Arial" w:cs="Arial"/>
          <w:lang w:val="sr-Cyrl-CS"/>
        </w:rPr>
      </w:pPr>
    </w:p>
    <w:p w:rsidR="005043FE" w:rsidRPr="00A42164" w:rsidRDefault="00593BEF" w:rsidP="004A70C5">
      <w:pPr>
        <w:ind w:left="360"/>
        <w:jc w:val="both"/>
        <w:rPr>
          <w:rFonts w:ascii="Arial" w:hAnsi="Arial" w:cs="Arial"/>
          <w:bCs/>
          <w:iCs/>
        </w:rPr>
      </w:pPr>
      <w:r>
        <w:rPr>
          <w:rFonts w:ascii="Arial" w:hAnsi="Arial" w:cs="Arial"/>
          <w:b/>
          <w:lang w:val="sr-Cyrl-CS"/>
        </w:rPr>
        <w:t>19</w:t>
      </w:r>
      <w:r w:rsidR="00DA1926">
        <w:rPr>
          <w:rFonts w:ascii="Arial" w:hAnsi="Arial" w:cs="Arial"/>
          <w:b/>
          <w:lang w:val="sr-Cyrl-CS"/>
        </w:rPr>
        <w:t>.</w:t>
      </w:r>
      <w:r w:rsidR="005043FE" w:rsidRPr="00A42164">
        <w:rPr>
          <w:rFonts w:ascii="Arial" w:hAnsi="Arial" w:cs="Arial"/>
          <w:b/>
        </w:rPr>
        <w:t>КОРИШЋЕЊЕ ПАТЕНТА И ОДГОВОРНОСТ ЗА ПОВРЕДУ ЗАШТИЋЕНИХ ПРАВА ИНТЕЛЕКТУАЛНЕ СВОЈИНЕ ТРЕЋИХ ЛИЦА</w:t>
      </w:r>
    </w:p>
    <w:p w:rsidR="005043FE" w:rsidRPr="00A42164" w:rsidRDefault="005043FE" w:rsidP="00DA1926">
      <w:pPr>
        <w:jc w:val="both"/>
        <w:rPr>
          <w:rFonts w:ascii="Arial" w:hAnsi="Arial" w:cs="Arial"/>
          <w:b/>
        </w:rPr>
      </w:pPr>
      <w:r w:rsidRPr="00A4216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043FE" w:rsidRPr="00A42164" w:rsidRDefault="005043FE" w:rsidP="006F2E39">
      <w:pPr>
        <w:rPr>
          <w:rFonts w:ascii="Arial" w:hAnsi="Arial" w:cs="Arial"/>
          <w:b/>
          <w:lang w:val="sr-Cyrl-CS"/>
        </w:rPr>
      </w:pPr>
    </w:p>
    <w:p w:rsidR="005043FE" w:rsidRPr="00A42164" w:rsidRDefault="00593BEF" w:rsidP="00DA1926">
      <w:pPr>
        <w:ind w:left="360"/>
        <w:rPr>
          <w:rFonts w:ascii="Arial" w:hAnsi="Arial" w:cs="Arial"/>
          <w:bCs/>
          <w:iCs/>
        </w:rPr>
      </w:pPr>
      <w:r>
        <w:rPr>
          <w:rFonts w:ascii="Arial" w:hAnsi="Arial" w:cs="Arial"/>
          <w:b/>
          <w:bCs/>
          <w:lang w:val="sr-Cyrl-CS"/>
        </w:rPr>
        <w:t>20</w:t>
      </w:r>
      <w:r w:rsidR="00DA1926">
        <w:rPr>
          <w:rFonts w:ascii="Arial" w:hAnsi="Arial" w:cs="Arial"/>
          <w:b/>
          <w:bCs/>
          <w:lang w:val="sr-Cyrl-CS"/>
        </w:rPr>
        <w:t>.</w:t>
      </w:r>
      <w:r w:rsidR="005043FE" w:rsidRPr="00A42164">
        <w:rPr>
          <w:rFonts w:ascii="Arial" w:hAnsi="Arial" w:cs="Arial"/>
          <w:b/>
          <w:bCs/>
        </w:rPr>
        <w:t>НАЧИН И РОК ЗА ПОДНОШЕЊЕ ЗАХТЕВА ЗА ЗАШТИТУ ПРАВА ПОНУЂАЧА</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да поднесе понуђач, односно свако заинтересовано лице који има интерес за доделу уговора, у овом поступку јавне набавке и који је претрпео или би могао да претрпи штету због поступања наручиоца противно одредбама Закона о јавним набавкама (у даљем тексту: подносилац захтева).</w:t>
      </w:r>
    </w:p>
    <w:p w:rsidR="00F50437" w:rsidRDefault="00F50437" w:rsidP="00F50437">
      <w:pPr>
        <w:jc w:val="both"/>
        <w:rPr>
          <w:rFonts w:ascii="Arial" w:hAnsi="Arial" w:cs="Arial"/>
          <w:lang w:val="sr-Cyrl-CS"/>
        </w:rPr>
      </w:pPr>
      <w:r>
        <w:rPr>
          <w:rFonts w:ascii="Arial" w:hAnsi="Arial" w:cs="Arial"/>
          <w:lang w:val="sr-Cyrl-CS"/>
        </w:rPr>
        <w:t xml:space="preserve">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мејл: </w:t>
      </w:r>
      <w:hyperlink r:id="rId23" w:history="1">
        <w:r w:rsidR="007658D8" w:rsidRPr="00E86A07">
          <w:rPr>
            <w:rStyle w:val="Hyperlink"/>
            <w:rFonts w:ascii="Arial" w:hAnsi="Arial" w:cs="Arial"/>
            <w:lang w:val="en-US"/>
          </w:rPr>
          <w:t>mara.karaklajic@ivanjica.gov.rs</w:t>
        </w:r>
      </w:hyperlink>
      <w:r w:rsidR="007658D8">
        <w:rPr>
          <w:rFonts w:ascii="Arial" w:hAnsi="Arial" w:cs="Arial"/>
          <w:lang w:val="sr-Cyrl-CS"/>
        </w:rPr>
        <w:t>, факсом на број: 032/66</w:t>
      </w:r>
      <w:r w:rsidR="007658D8">
        <w:rPr>
          <w:rFonts w:ascii="Arial" w:hAnsi="Arial" w:cs="Arial"/>
          <w:lang w:val="en-US"/>
        </w:rPr>
        <w:t>1</w:t>
      </w:r>
      <w:r w:rsidR="007658D8">
        <w:rPr>
          <w:rFonts w:ascii="Arial" w:hAnsi="Arial" w:cs="Arial"/>
          <w:lang w:val="sr-Cyrl-CS"/>
        </w:rPr>
        <w:t>-</w:t>
      </w:r>
      <w:r w:rsidR="007658D8">
        <w:rPr>
          <w:rFonts w:ascii="Arial" w:hAnsi="Arial" w:cs="Arial"/>
          <w:lang w:val="en-US"/>
        </w:rPr>
        <w:t>821</w:t>
      </w:r>
      <w:r>
        <w:rPr>
          <w:rFonts w:ascii="Arial" w:hAnsi="Arial" w:cs="Arial"/>
          <w:lang w:val="sr-Cyrl-CS"/>
        </w:rPr>
        <w:t xml:space="preserve"> или препорученом пошиљком са повратницом.</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r w:rsidR="00657192">
        <w:rPr>
          <w:rFonts w:ascii="Arial" w:hAnsi="Arial" w:cs="Arial"/>
          <w:lang w:val="sr-Cyrl-CS"/>
        </w:rPr>
        <w:t>.</w:t>
      </w:r>
      <w:r>
        <w:rPr>
          <w:rFonts w:ascii="Arial" w:hAnsi="Arial" w:cs="Arial"/>
          <w:lang w:val="sr-Cyrl-CS"/>
        </w:rPr>
        <w:t xml:space="preserve"> став 2</w:t>
      </w:r>
      <w:r w:rsidR="00657192">
        <w:rPr>
          <w:rFonts w:ascii="Arial" w:hAnsi="Arial" w:cs="Arial"/>
          <w:lang w:val="sr-Cyrl-CS"/>
        </w:rPr>
        <w:t>.</w:t>
      </w:r>
      <w:r>
        <w:rPr>
          <w:rFonts w:ascii="Arial" w:hAnsi="Arial" w:cs="Arial"/>
          <w:lang w:val="sr-Cyrl-CS"/>
        </w:rPr>
        <w:t xml:space="preserve"> Закона о јавним набавкама указао наручиоцу на евентуалне недостатке и неправилности, а наручилац исте није отклонио.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понуде.</w:t>
      </w:r>
    </w:p>
    <w:p w:rsidR="00F50437" w:rsidRDefault="00F50437" w:rsidP="00F50437">
      <w:pPr>
        <w:jc w:val="both"/>
        <w:rPr>
          <w:rFonts w:ascii="Arial" w:hAnsi="Arial" w:cs="Arial"/>
          <w:lang w:val="sr-Cyrl-CS"/>
        </w:rPr>
      </w:pPr>
      <w:r>
        <w:rPr>
          <w:rFonts w:ascii="Arial" w:hAnsi="Arial" w:cs="Arial"/>
          <w:lang w:val="sr-Cyrl-CS"/>
        </w:rPr>
        <w:t>После доношења одлуке о додели уговора и одлуке о обустави поступка јавне набавке, рок за подношење захтева за заштиту права је десет дана од дана објављивања одлуке на Порталу јавних набавки.</w:t>
      </w:r>
    </w:p>
    <w:p w:rsidR="00F50437" w:rsidRDefault="00F50437" w:rsidP="00F50437">
      <w:pPr>
        <w:jc w:val="both"/>
        <w:rPr>
          <w:rFonts w:ascii="Arial" w:hAnsi="Arial" w:cs="Arial"/>
          <w:lang w:val="sr-Cyrl-CS"/>
        </w:rPr>
      </w:pPr>
      <w:r>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4</w:t>
      </w:r>
      <w:r w:rsidR="0052685F">
        <w:rPr>
          <w:rFonts w:ascii="Arial" w:hAnsi="Arial" w:cs="Arial"/>
          <w:lang w:val="sr-Cyrl-CS"/>
        </w:rPr>
        <w:t>.</w:t>
      </w:r>
      <w:r>
        <w:rPr>
          <w:rFonts w:ascii="Arial" w:hAnsi="Arial" w:cs="Arial"/>
          <w:lang w:val="sr-Cyrl-CS"/>
        </w:rPr>
        <w:t xml:space="preserve"> и 5</w:t>
      </w:r>
      <w:r w:rsidR="0052685F">
        <w:rPr>
          <w:rFonts w:ascii="Arial" w:hAnsi="Arial" w:cs="Arial"/>
          <w:lang w:val="sr-Cyrl-CS"/>
        </w:rPr>
        <w:t>.</w:t>
      </w:r>
      <w:r>
        <w:rPr>
          <w:rFonts w:ascii="Arial" w:hAnsi="Arial" w:cs="Arial"/>
          <w:lang w:val="sr-Cyrl-CS"/>
        </w:rPr>
        <w:t xml:space="preserve"> овог одељка, а подносилац захтева га није поднео пре истека тог рока.</w:t>
      </w:r>
    </w:p>
    <w:p w:rsidR="00F50437" w:rsidRDefault="00F50437" w:rsidP="00F50437">
      <w:pPr>
        <w:jc w:val="both"/>
        <w:rPr>
          <w:rFonts w:ascii="Arial" w:hAnsi="Arial" w:cs="Arial"/>
          <w:lang w:val="sr-Cyrl-CS"/>
        </w:rPr>
      </w:pPr>
      <w:r>
        <w:rPr>
          <w:rFonts w:ascii="Arial" w:hAnsi="Arial" w:cs="Arial"/>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0437" w:rsidRDefault="00F50437" w:rsidP="00F50437">
      <w:pPr>
        <w:jc w:val="both"/>
        <w:rPr>
          <w:rFonts w:ascii="Arial" w:hAnsi="Arial" w:cs="Arial"/>
          <w:lang w:val="sr-Cyrl-CS"/>
        </w:rPr>
      </w:pPr>
      <w:r>
        <w:rPr>
          <w:rFonts w:ascii="Arial" w:hAnsi="Arial" w:cs="Arial"/>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које садржи податке из Прилога 3Љ уз Закон о јавним набавкама.</w:t>
      </w:r>
    </w:p>
    <w:p w:rsidR="00F50437" w:rsidRDefault="00F50437" w:rsidP="00F50437">
      <w:pPr>
        <w:jc w:val="both"/>
        <w:rPr>
          <w:rFonts w:ascii="Arial" w:hAnsi="Arial" w:cs="Arial"/>
          <w:lang w:val="sr-Cyrl-CS"/>
        </w:rPr>
      </w:pPr>
      <w:r>
        <w:rPr>
          <w:rFonts w:ascii="Arial" w:hAnsi="Arial" w:cs="Arial"/>
          <w:lang w:val="sr-Cyrl-CS"/>
        </w:rPr>
        <w:t xml:space="preserve">Подносилац захтева за заштиту права је дужан да на рачун буџета Републике </w:t>
      </w:r>
      <w:r w:rsidR="00804ADB">
        <w:rPr>
          <w:rFonts w:ascii="Arial" w:hAnsi="Arial" w:cs="Arial"/>
          <w:lang w:val="sr-Cyrl-CS"/>
        </w:rPr>
        <w:t>Србије уплати таксу у износу од:</w:t>
      </w:r>
    </w:p>
    <w:p w:rsidR="00804ADB" w:rsidRDefault="00804ADB" w:rsidP="003F0F01">
      <w:pPr>
        <w:pStyle w:val="ListParagraph"/>
        <w:numPr>
          <w:ilvl w:val="0"/>
          <w:numId w:val="42"/>
        </w:numPr>
        <w:jc w:val="both"/>
        <w:rPr>
          <w:rFonts w:ascii="Arial" w:hAnsi="Arial" w:cs="Arial"/>
          <w:lang w:val="sr-Cyrl-CS"/>
        </w:rPr>
      </w:pPr>
      <w:r>
        <w:rPr>
          <w:rFonts w:ascii="Arial" w:hAnsi="Arial" w:cs="Arial"/>
          <w:lang w:val="sr-Cyrl-CS"/>
        </w:rPr>
        <w:t>120.000,00 динара ако се захтев за заштиту права подноси пре отварања понуда;</w:t>
      </w:r>
    </w:p>
    <w:p w:rsidR="00804ADB" w:rsidRDefault="00804ADB" w:rsidP="003F0F01">
      <w:pPr>
        <w:pStyle w:val="ListParagraph"/>
        <w:numPr>
          <w:ilvl w:val="0"/>
          <w:numId w:val="42"/>
        </w:numPr>
        <w:jc w:val="both"/>
        <w:rPr>
          <w:rFonts w:ascii="Arial" w:hAnsi="Arial" w:cs="Arial"/>
          <w:lang w:val="sr-Cyrl-CS"/>
        </w:rPr>
      </w:pPr>
      <w:r>
        <w:rPr>
          <w:rFonts w:ascii="Arial" w:hAnsi="Arial" w:cs="Arial"/>
          <w:lang w:val="sr-Cyrl-CS"/>
        </w:rPr>
        <w:t>120.000,00 динара ако се захтев за заштиту права подноси након отварања понуда;</w:t>
      </w:r>
    </w:p>
    <w:p w:rsidR="00F50437" w:rsidRDefault="00F50437" w:rsidP="00F50437">
      <w:pPr>
        <w:jc w:val="both"/>
        <w:rPr>
          <w:rFonts w:ascii="Arial" w:hAnsi="Arial" w:cs="Arial"/>
          <w:lang w:val="sr-Cyrl-CS"/>
        </w:rPr>
      </w:pPr>
      <w:r>
        <w:rPr>
          <w:rFonts w:ascii="Arial" w:hAnsi="Arial" w:cs="Arial"/>
          <w:lang w:val="sr-Cyrl-CS"/>
        </w:rPr>
        <w:t>Број рачуна: 840-30678845-06;</w:t>
      </w:r>
    </w:p>
    <w:p w:rsidR="00F50437" w:rsidRDefault="00F50437" w:rsidP="00F50437">
      <w:pPr>
        <w:jc w:val="both"/>
        <w:rPr>
          <w:rFonts w:ascii="Arial" w:hAnsi="Arial" w:cs="Arial"/>
          <w:lang w:val="sr-Cyrl-CS"/>
        </w:rPr>
      </w:pPr>
      <w:r>
        <w:rPr>
          <w:rFonts w:ascii="Arial" w:hAnsi="Arial" w:cs="Arial"/>
          <w:lang w:val="sr-Cyrl-CS"/>
        </w:rPr>
        <w:t>Позив на број: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Сврха плаћања: ЗЗП, Назив наручиоца,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Корисник: Буџет Републике Србије.</w:t>
      </w:r>
    </w:p>
    <w:p w:rsidR="00F50437" w:rsidRDefault="00F50437" w:rsidP="00F50437">
      <w:pPr>
        <w:jc w:val="both"/>
        <w:rPr>
          <w:rFonts w:ascii="Arial" w:hAnsi="Arial" w:cs="Arial"/>
          <w:lang w:val="sr-Cyrl-CS"/>
        </w:rPr>
      </w:pPr>
    </w:p>
    <w:p w:rsidR="00F50437" w:rsidRDefault="00F50437" w:rsidP="00F50437">
      <w:pPr>
        <w:jc w:val="both"/>
        <w:rPr>
          <w:rFonts w:ascii="Arial" w:hAnsi="Arial" w:cs="Arial"/>
          <w:lang w:val="sr-Cyrl-CS"/>
        </w:rPr>
      </w:pPr>
      <w:r>
        <w:rPr>
          <w:rFonts w:ascii="Arial" w:hAnsi="Arial" w:cs="Arial"/>
          <w:lang w:val="sr-Cyrl-CS"/>
        </w:rPr>
        <w:t>Поступак заштите права у поступцима јавних набавки прописан је чланом 138</w:t>
      </w:r>
      <w:r w:rsidR="0052685F">
        <w:rPr>
          <w:rFonts w:ascii="Arial" w:hAnsi="Arial" w:cs="Arial"/>
          <w:lang w:val="sr-Cyrl-CS"/>
        </w:rPr>
        <w:t>.</w:t>
      </w:r>
      <w:r>
        <w:rPr>
          <w:rFonts w:ascii="Arial" w:hAnsi="Arial" w:cs="Arial"/>
          <w:lang w:val="sr-Cyrl-CS"/>
        </w:rPr>
        <w:t xml:space="preserve"> до 167.Закона о јавним набавкама.</w:t>
      </w:r>
    </w:p>
    <w:p w:rsidR="005043FE"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bCs/>
          <w:lang w:val="sr-Cyrl-CS"/>
        </w:rPr>
        <w:t>21</w:t>
      </w:r>
      <w:r w:rsidR="00F50437">
        <w:rPr>
          <w:rFonts w:ascii="Arial" w:hAnsi="Arial" w:cs="Arial"/>
          <w:b/>
          <w:bCs/>
          <w:lang w:val="sr-Cyrl-CS"/>
        </w:rPr>
        <w:t>.</w:t>
      </w:r>
      <w:r w:rsidR="005043FE" w:rsidRPr="00A42164">
        <w:rPr>
          <w:rFonts w:ascii="Arial" w:hAnsi="Arial" w:cs="Arial"/>
          <w:b/>
          <w:bCs/>
          <w:lang w:val="sr-Cyrl-CS"/>
        </w:rPr>
        <w:t>Д</w:t>
      </w:r>
      <w:r w:rsidR="005043FE" w:rsidRPr="00A42164">
        <w:rPr>
          <w:rFonts w:ascii="Arial" w:hAnsi="Arial" w:cs="Arial"/>
          <w:b/>
          <w:bCs/>
        </w:rPr>
        <w:t xml:space="preserve">ОНОШЕЊЕ ОДЛУКЕ О </w:t>
      </w:r>
      <w:r w:rsidR="005043FE" w:rsidRPr="00A42164">
        <w:rPr>
          <w:rFonts w:ascii="Arial" w:hAnsi="Arial" w:cs="Arial"/>
          <w:b/>
          <w:bCs/>
          <w:lang w:val="sr-Cyrl-CS"/>
        </w:rPr>
        <w:t>ДОДЕЛИ УГОВОРА</w:t>
      </w:r>
    </w:p>
    <w:p w:rsidR="00804ADB" w:rsidRDefault="005043FE" w:rsidP="00F50437">
      <w:pPr>
        <w:jc w:val="both"/>
        <w:rPr>
          <w:rFonts w:ascii="Arial" w:hAnsi="Arial" w:cs="Arial"/>
          <w:lang w:val="sr-Cyrl-CS"/>
        </w:rPr>
      </w:pPr>
      <w:r w:rsidRPr="00A42164">
        <w:rPr>
          <w:rFonts w:ascii="Arial" w:hAnsi="Arial" w:cs="Arial"/>
          <w:lang w:val="sr-Cyrl-CS"/>
        </w:rPr>
        <w:t>На основу извештаја о стручној оцени понуда, Наручилац ће донети одлуку о додели уговора у року од 25 дана од дана јавног отварања понуда. Одлука о доде</w:t>
      </w:r>
      <w:r w:rsidR="00804ADB">
        <w:rPr>
          <w:rFonts w:ascii="Arial" w:hAnsi="Arial" w:cs="Arial"/>
          <w:lang w:val="sr-Cyrl-CS"/>
        </w:rPr>
        <w:t>ли уговора мора бити обр</w:t>
      </w:r>
      <w:r w:rsidRPr="00A42164">
        <w:rPr>
          <w:rFonts w:ascii="Arial" w:hAnsi="Arial" w:cs="Arial"/>
          <w:lang w:val="sr-Cyrl-CS"/>
        </w:rPr>
        <w:t>азложена и мора да садржи нарочито податке из извештаја о стручној оцени понуда,</w:t>
      </w:r>
      <w:r w:rsidR="00804ADB">
        <w:rPr>
          <w:rFonts w:ascii="Arial" w:hAnsi="Arial" w:cs="Arial"/>
          <w:lang w:val="sr-Cyrl-CS"/>
        </w:rPr>
        <w:t xml:space="preserve"> и упутство о правном средству.</w:t>
      </w:r>
    </w:p>
    <w:p w:rsidR="00FF69AF" w:rsidRDefault="00FF69AF" w:rsidP="00F50437">
      <w:pPr>
        <w:jc w:val="both"/>
        <w:rPr>
          <w:rFonts w:ascii="Arial" w:hAnsi="Arial" w:cs="Arial"/>
          <w:lang w:val="sr-Cyrl-CS"/>
        </w:rPr>
      </w:pPr>
      <w:r>
        <w:rPr>
          <w:rFonts w:ascii="Arial" w:hAnsi="Arial" w:cs="Arial"/>
          <w:lang w:val="sr-Cyrl-CS"/>
        </w:rPr>
        <w:t>Наручилац је дужан да одлуку о додели уговора објави на Порталу јавних набавки и на својој интернет страници у року од 3 дана од дана доношења.</w:t>
      </w:r>
    </w:p>
    <w:p w:rsidR="005043FE" w:rsidRPr="00A42164" w:rsidRDefault="00FF69AF" w:rsidP="00F50437">
      <w:pPr>
        <w:jc w:val="both"/>
        <w:rPr>
          <w:rFonts w:ascii="Arial" w:hAnsi="Arial" w:cs="Arial"/>
          <w:lang w:val="sr-Cyrl-CS"/>
        </w:rPr>
      </w:pPr>
      <w:r>
        <w:rPr>
          <w:rFonts w:ascii="Arial" w:hAnsi="Arial" w:cs="Arial"/>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слућају одлука се у изворном облику доставља Управи за јавне набавке и Државној Ревизорској Институцији.</w:t>
      </w:r>
    </w:p>
    <w:p w:rsidR="005043FE" w:rsidRPr="00A42164"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lang w:val="sr-Cyrl-CS"/>
        </w:rPr>
        <w:t>22</w:t>
      </w:r>
      <w:r w:rsidR="00F50437">
        <w:rPr>
          <w:rFonts w:ascii="Arial" w:hAnsi="Arial" w:cs="Arial"/>
          <w:b/>
          <w:lang w:val="sr-Cyrl-CS"/>
        </w:rPr>
        <w:t>.</w:t>
      </w:r>
      <w:r w:rsidR="005043FE" w:rsidRPr="00A42164">
        <w:rPr>
          <w:rFonts w:ascii="Arial" w:hAnsi="Arial" w:cs="Arial"/>
          <w:b/>
        </w:rPr>
        <w:t>РОК У КОЈЕМ ЋЕ УГОВОР БИТИ ЗАКЉУЧЕН</w:t>
      </w:r>
    </w:p>
    <w:p w:rsidR="0073589A" w:rsidRPr="00640FDA" w:rsidRDefault="0073589A" w:rsidP="0073589A">
      <w:pPr>
        <w:jc w:val="both"/>
        <w:rPr>
          <w:rFonts w:ascii="Arial" w:hAnsi="Arial" w:cs="Arial"/>
          <w:lang w:val="sr-Cyrl-CS"/>
        </w:rPr>
      </w:pPr>
      <w:r>
        <w:rPr>
          <w:rFonts w:ascii="Arial" w:hAnsi="Arial" w:cs="Arial"/>
          <w:lang w:val="sr-Cyrl-CS"/>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w:t>
      </w:r>
    </w:p>
    <w:p w:rsidR="0073589A" w:rsidRPr="00DF2056" w:rsidRDefault="0073589A" w:rsidP="0073589A">
      <w:pPr>
        <w:jc w:val="both"/>
        <w:rPr>
          <w:rFonts w:ascii="Arial" w:hAnsi="Arial" w:cs="Arial"/>
          <w:lang w:val="sr-Cyrl-CS"/>
        </w:rPr>
      </w:pPr>
    </w:p>
    <w:p w:rsidR="0073589A" w:rsidRPr="00DF2056" w:rsidRDefault="0073589A" w:rsidP="0073589A">
      <w:pPr>
        <w:rPr>
          <w:rFonts w:ascii="Arial" w:hAnsi="Arial" w:cs="Arial"/>
          <w:lang w:val="sr-Cyrl-CS"/>
        </w:rPr>
      </w:pPr>
      <w:r w:rsidRPr="00DF2056">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3589A" w:rsidRPr="00DF2056" w:rsidRDefault="0073589A" w:rsidP="0073589A">
      <w:pPr>
        <w:rPr>
          <w:rFonts w:ascii="Arial" w:hAnsi="Arial" w:cs="Arial"/>
          <w:b/>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наручилац не достави потписан уговор понуђачу у року од 8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93BEF" w:rsidP="00804ADB">
      <w:pPr>
        <w:ind w:left="360"/>
        <w:rPr>
          <w:rFonts w:ascii="Arial" w:hAnsi="Arial" w:cs="Arial"/>
          <w:bCs/>
          <w:iCs/>
        </w:rPr>
      </w:pPr>
      <w:r>
        <w:rPr>
          <w:rFonts w:ascii="Arial" w:hAnsi="Arial" w:cs="Arial"/>
          <w:b/>
          <w:bCs/>
          <w:lang w:val="sr-Cyrl-CS"/>
        </w:rPr>
        <w:t>23</w:t>
      </w:r>
      <w:r w:rsidR="00804ADB">
        <w:rPr>
          <w:rFonts w:ascii="Arial" w:hAnsi="Arial" w:cs="Arial"/>
          <w:b/>
          <w:bCs/>
          <w:lang w:val="sr-Cyrl-CS"/>
        </w:rPr>
        <w:t>.</w:t>
      </w:r>
      <w:r w:rsidR="005043FE" w:rsidRPr="00A42164">
        <w:rPr>
          <w:rFonts w:ascii="Arial" w:hAnsi="Arial" w:cs="Arial"/>
          <w:b/>
          <w:bCs/>
          <w:lang w:val="sr-Cyrl-CS"/>
        </w:rPr>
        <w:t>ЗАШТИТА ПОДАТАКА И ДОКУМЕНТАЦИЈЕ</w:t>
      </w:r>
    </w:p>
    <w:p w:rsidR="005043FE" w:rsidRPr="00A42164" w:rsidRDefault="005043FE" w:rsidP="00804ADB">
      <w:pPr>
        <w:tabs>
          <w:tab w:val="left" w:pos="720"/>
        </w:tabs>
        <w:jc w:val="both"/>
        <w:rPr>
          <w:rFonts w:ascii="Arial" w:hAnsi="Arial" w:cs="Arial"/>
          <w:lang w:val="sr-Cyrl-CS"/>
        </w:rPr>
      </w:pPr>
      <w:r w:rsidRPr="00A42164">
        <w:rPr>
          <w:rFonts w:ascii="Arial" w:hAnsi="Arial" w:cs="Arial"/>
          <w:lang w:val="sr-Cyrl-CS"/>
        </w:rPr>
        <w:t>Наручилац ће као поверљиве третирати оне документе у понуђеној документацији који у горњем десном углу великим словима имају исписано “</w:t>
      </w:r>
      <w:r w:rsidRPr="00A42164">
        <w:rPr>
          <w:rFonts w:ascii="Arial" w:hAnsi="Arial" w:cs="Arial"/>
          <w:b/>
          <w:lang w:val="sr-Cyrl-CS"/>
        </w:rPr>
        <w:t>ПОВЕРЉИВО</w:t>
      </w:r>
      <w:r w:rsidRPr="00A42164">
        <w:rPr>
          <w:rFonts w:ascii="Arial" w:hAnsi="Arial" w:cs="Arial"/>
          <w:lang w:val="sr-Cyrl-CS"/>
        </w:rPr>
        <w:t>”, а испод тога потпис лица које је потписало понуду.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A42164">
        <w:rPr>
          <w:rFonts w:ascii="Arial" w:hAnsi="Arial" w:cs="Arial"/>
          <w:b/>
          <w:lang w:val="sr-Cyrl-CS"/>
        </w:rPr>
        <w:t>ПОВЕРЉИВО</w:t>
      </w:r>
      <w:r w:rsidRPr="00A42164">
        <w:rPr>
          <w:rFonts w:ascii="Arial" w:hAnsi="Arial" w:cs="Arial"/>
          <w:lang w:val="sr-Cyrl-CS"/>
        </w:rPr>
        <w:t>”.</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Наручилац не одговара за поверљивост података који нису означени на наведени начин. Ако се као поверљиви означе подаци који не одговарају наведеним условима, Наручилац ће позвати понуђача да уклони ознаку поверљивости, понуђач ће то учинити тако што ће његов заступник изнад ознаке поверљивости написати “</w:t>
      </w:r>
      <w:r w:rsidRPr="00A42164">
        <w:rPr>
          <w:rFonts w:ascii="Arial" w:hAnsi="Arial" w:cs="Arial"/>
          <w:b/>
          <w:lang w:val="sr-Cyrl-CS"/>
        </w:rPr>
        <w:t>ОПОЗИВ</w:t>
      </w:r>
      <w:r w:rsidRPr="00A42164">
        <w:rPr>
          <w:rFonts w:ascii="Arial" w:hAnsi="Arial" w:cs="Arial"/>
          <w:lang w:val="sr-Cyrl-CS"/>
        </w:rPr>
        <w:t>”, уписати датум и време и потписати се. Ако понуђач у року који одреди Наручилац не опозове поверљивост документа, наручилац ће понуду у целини одбити.</w:t>
      </w:r>
    </w:p>
    <w:p w:rsidR="005043FE" w:rsidRPr="00A42164" w:rsidRDefault="005043FE" w:rsidP="0073589A">
      <w:pPr>
        <w:tabs>
          <w:tab w:val="left" w:pos="720"/>
        </w:tabs>
        <w:jc w:val="both"/>
        <w:rPr>
          <w:rFonts w:ascii="Arial" w:hAnsi="Arial" w:cs="Arial"/>
          <w:lang w:val="sr-Cyrl-CS"/>
        </w:rPr>
      </w:pPr>
      <w:r w:rsidRPr="00A42164">
        <w:rPr>
          <w:rFonts w:ascii="Arial" w:eastAsia="MS Mincho" w:hAnsi="Arial" w:cs="Arial"/>
          <w:lang w:val="sr-Cyrl-CS"/>
        </w:rPr>
        <w:t>Наручилац</w:t>
      </w:r>
      <w:r w:rsidRPr="00A42164">
        <w:rPr>
          <w:rFonts w:ascii="Arial" w:hAnsi="Arial" w:cs="Arial"/>
          <w:lang w:val="sr-Cyrl-CS"/>
        </w:rPr>
        <w:t xml:space="preserve"> је дужан:</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lastRenderedPageBreak/>
        <w:t>да чува као поверљиве све податке о понуђачима садржане у понуди које је као такве, у складу са законом, понуђач означио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одбије давање информације која би значила повреду поверљивости података добијених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пословну тајну имена заинтересованих лица, понуђача, као и податке о поднетим понудама, до отварања понуда.</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Поверљивом се неће сматрати докази о испуњености обавезних услова, цена и други подаци из понуде који су од значаја за примену елемената критеријума и рангирање понуде.</w:t>
      </w:r>
    </w:p>
    <w:p w:rsidR="005043FE" w:rsidRPr="00A42164" w:rsidRDefault="005043FE" w:rsidP="006F2E39">
      <w:pPr>
        <w:tabs>
          <w:tab w:val="left" w:pos="720"/>
        </w:tabs>
        <w:ind w:firstLine="709"/>
        <w:rPr>
          <w:rFonts w:ascii="Arial" w:hAnsi="Arial" w:cs="Arial"/>
          <w:b/>
          <w:bCs/>
          <w:lang w:val="sr-Cyrl-CS"/>
        </w:rPr>
      </w:pPr>
    </w:p>
    <w:p w:rsidR="005043FE" w:rsidRPr="00A42164" w:rsidRDefault="00593BEF" w:rsidP="0073589A">
      <w:pPr>
        <w:ind w:left="360"/>
        <w:rPr>
          <w:rFonts w:ascii="Arial" w:hAnsi="Arial" w:cs="Arial"/>
          <w:bCs/>
          <w:iCs/>
        </w:rPr>
      </w:pPr>
      <w:r>
        <w:rPr>
          <w:rFonts w:ascii="Arial" w:hAnsi="Arial" w:cs="Arial"/>
          <w:b/>
          <w:bCs/>
          <w:lang w:val="sr-Cyrl-CS"/>
        </w:rPr>
        <w:t>24</w:t>
      </w:r>
      <w:r w:rsidR="0073589A">
        <w:rPr>
          <w:rFonts w:ascii="Arial" w:hAnsi="Arial" w:cs="Arial"/>
          <w:b/>
          <w:bCs/>
          <w:lang w:val="sr-Cyrl-CS"/>
        </w:rPr>
        <w:t>.</w:t>
      </w:r>
      <w:r w:rsidR="005043FE" w:rsidRPr="00A42164">
        <w:rPr>
          <w:rFonts w:ascii="Arial" w:hAnsi="Arial" w:cs="Arial"/>
          <w:b/>
          <w:bCs/>
          <w:lang w:val="sr-Cyrl-CS"/>
        </w:rPr>
        <w:t>БИТНИ НЕДОСТАЦИ ПОНУДЕ</w:t>
      </w:r>
    </w:p>
    <w:p w:rsidR="005043FE" w:rsidRPr="00A42164" w:rsidRDefault="005043FE" w:rsidP="0073589A">
      <w:pPr>
        <w:jc w:val="both"/>
        <w:rPr>
          <w:rFonts w:ascii="Arial" w:eastAsia="BookAntiqua" w:hAnsi="Arial" w:cs="Arial"/>
          <w:lang w:val="ru-RU"/>
        </w:rPr>
      </w:pPr>
      <w:r w:rsidRPr="00A42164">
        <w:rPr>
          <w:rFonts w:ascii="Arial" w:eastAsia="BookAntiqua" w:hAnsi="Arial" w:cs="Arial"/>
          <w:lang w:val="ru-RU"/>
        </w:rPr>
        <w:t>Наручилац ће одбити понуду ако:</w:t>
      </w:r>
    </w:p>
    <w:p w:rsidR="005043FE" w:rsidRPr="00A42164" w:rsidRDefault="005043FE" w:rsidP="003F0F01">
      <w:pPr>
        <w:pStyle w:val="ListParagraph"/>
        <w:numPr>
          <w:ilvl w:val="0"/>
          <w:numId w:val="26"/>
        </w:numPr>
        <w:jc w:val="both"/>
        <w:rPr>
          <w:rFonts w:ascii="Arial" w:eastAsia="BookAntiqua" w:hAnsi="Arial" w:cs="Arial"/>
          <w:lang w:val="ru-RU"/>
        </w:rPr>
      </w:pPr>
      <w:r w:rsidRPr="00A42164">
        <w:rPr>
          <w:rFonts w:ascii="Arial" w:eastAsia="BookAntiqua" w:hAnsi="Arial" w:cs="Arial"/>
          <w:lang w:val="ru-RU"/>
        </w:rPr>
        <w:t>Понуђач не докаже да испуњава обавезне услове за учешће</w:t>
      </w:r>
    </w:p>
    <w:p w:rsidR="005043FE" w:rsidRPr="00A42164" w:rsidRDefault="005043FE" w:rsidP="003F0F01">
      <w:pPr>
        <w:pStyle w:val="ListParagraph"/>
        <w:numPr>
          <w:ilvl w:val="0"/>
          <w:numId w:val="26"/>
        </w:numPr>
        <w:jc w:val="both"/>
        <w:rPr>
          <w:rFonts w:ascii="Arial" w:eastAsia="BookAntiqua" w:hAnsi="Arial" w:cs="Arial"/>
          <w:lang w:val="ru-RU"/>
        </w:rPr>
      </w:pPr>
      <w:r w:rsidRPr="00A42164">
        <w:rPr>
          <w:rFonts w:ascii="Arial" w:eastAsia="BookAntiqua" w:hAnsi="Arial" w:cs="Arial"/>
          <w:lang w:val="ru-RU"/>
        </w:rPr>
        <w:t>Понуђач не докаже да испуњава додатне услове</w:t>
      </w:r>
    </w:p>
    <w:p w:rsidR="005043FE" w:rsidRPr="00A42164" w:rsidRDefault="005043FE" w:rsidP="003F0F01">
      <w:pPr>
        <w:pStyle w:val="ListParagraph"/>
        <w:numPr>
          <w:ilvl w:val="0"/>
          <w:numId w:val="26"/>
        </w:numPr>
        <w:jc w:val="both"/>
        <w:rPr>
          <w:rFonts w:ascii="Arial" w:eastAsia="BookAntiqua" w:hAnsi="Arial" w:cs="Arial"/>
          <w:lang w:val="ru-RU"/>
        </w:rPr>
      </w:pPr>
      <w:r w:rsidRPr="00A42164">
        <w:rPr>
          <w:rFonts w:ascii="Arial" w:eastAsia="BookAntiqua" w:hAnsi="Arial" w:cs="Arial"/>
          <w:lang w:val="ru-RU"/>
        </w:rPr>
        <w:t>Понуђач није доставио тражено средство обезбеђења</w:t>
      </w:r>
    </w:p>
    <w:p w:rsidR="005043FE" w:rsidRPr="00A42164" w:rsidRDefault="005043FE" w:rsidP="003F0F01">
      <w:pPr>
        <w:pStyle w:val="ListParagraph"/>
        <w:numPr>
          <w:ilvl w:val="0"/>
          <w:numId w:val="26"/>
        </w:numPr>
        <w:jc w:val="both"/>
        <w:rPr>
          <w:rFonts w:ascii="Arial" w:eastAsia="BookAntiqua" w:hAnsi="Arial" w:cs="Arial"/>
          <w:lang w:val="ru-RU"/>
        </w:rPr>
      </w:pPr>
      <w:r w:rsidRPr="00A42164">
        <w:rPr>
          <w:rFonts w:ascii="Arial" w:eastAsia="BookAntiqua" w:hAnsi="Arial" w:cs="Arial"/>
          <w:lang w:val="ru-RU"/>
        </w:rPr>
        <w:t>Ако је понуђени рок важења понуде краћи од прописаног</w:t>
      </w:r>
    </w:p>
    <w:p w:rsidR="005043FE" w:rsidRPr="00A42164" w:rsidRDefault="005043FE" w:rsidP="003F0F01">
      <w:pPr>
        <w:pStyle w:val="ListParagraph"/>
        <w:numPr>
          <w:ilvl w:val="0"/>
          <w:numId w:val="26"/>
        </w:numPr>
        <w:jc w:val="both"/>
        <w:rPr>
          <w:rFonts w:ascii="Arial" w:eastAsia="BookAntiqua" w:hAnsi="Arial" w:cs="Arial"/>
          <w:lang w:val="ru-RU"/>
        </w:rPr>
      </w:pPr>
      <w:r w:rsidRPr="00A42164">
        <w:rPr>
          <w:rFonts w:ascii="Arial" w:eastAsia="BookAntiqua" w:hAnsi="Arial" w:cs="Arial"/>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5043FE" w:rsidRPr="00A42164" w:rsidRDefault="005043FE" w:rsidP="0073589A">
      <w:pPr>
        <w:jc w:val="both"/>
        <w:rPr>
          <w:rFonts w:ascii="Arial" w:hAnsi="Arial" w:cs="Arial"/>
          <w:lang w:val="sr-Cyrl-CS"/>
        </w:rPr>
      </w:pPr>
      <w:r w:rsidRPr="00A42164">
        <w:rPr>
          <w:rFonts w:ascii="Arial" w:hAnsi="Arial" w:cs="Arial"/>
          <w:lang w:val="sr-Cyrl-CS"/>
        </w:rPr>
        <w:t>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понуђачима,са</w:t>
      </w:r>
      <w:r w:rsidR="004A70C5">
        <w:rPr>
          <w:rFonts w:ascii="Arial" w:hAnsi="Arial" w:cs="Arial"/>
          <w:lang w:val="sr-Cyrl-CS"/>
        </w:rPr>
        <w:t xml:space="preserve"> </w:t>
      </w:r>
      <w:r w:rsidRPr="00A42164">
        <w:rPr>
          <w:rFonts w:ascii="Arial" w:hAnsi="Arial" w:cs="Arial"/>
          <w:lang w:val="sr-Cyrl-CS"/>
        </w:rPr>
        <w:t>назнаком да су поднете неблаговремено.</w:t>
      </w:r>
    </w:p>
    <w:p w:rsidR="005043FE" w:rsidRPr="00A42164" w:rsidRDefault="005043FE" w:rsidP="0073589A">
      <w:pPr>
        <w:jc w:val="both"/>
        <w:rPr>
          <w:rFonts w:ascii="Arial" w:hAnsi="Arial" w:cs="Arial"/>
          <w:lang w:val="sr-Cyrl-CS"/>
        </w:rPr>
      </w:pPr>
      <w:r w:rsidRPr="00A42164">
        <w:rPr>
          <w:rFonts w:ascii="Arial" w:hAnsi="Arial" w:cs="Arial"/>
          <w:lang w:val="sr-Cyrl-CS"/>
        </w:rPr>
        <w:t>Одговарајућа понуда је понуда која је благовремена и за коју је утврђено да потпуно испуњава све техничке спецификације.</w:t>
      </w:r>
    </w:p>
    <w:p w:rsidR="005043FE" w:rsidRPr="00A42164" w:rsidRDefault="005043FE" w:rsidP="0073589A">
      <w:pPr>
        <w:jc w:val="both"/>
        <w:rPr>
          <w:rFonts w:ascii="Arial" w:hAnsi="Arial" w:cs="Arial"/>
          <w:lang w:val="sr-Cyrl-CS"/>
        </w:rPr>
      </w:pPr>
      <w:r w:rsidRPr="00A42164">
        <w:rPr>
          <w:rFonts w:ascii="Arial" w:hAnsi="Arial" w:cs="Arial"/>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50095C" w:rsidRPr="00A42164" w:rsidRDefault="0050095C" w:rsidP="006F2E39">
      <w:pPr>
        <w:rPr>
          <w:rFonts w:ascii="Arial" w:hAnsi="Arial" w:cs="Arial"/>
          <w:lang w:val="sr-Cyrl-CS"/>
        </w:rPr>
      </w:pPr>
    </w:p>
    <w:p w:rsidR="005043FE" w:rsidRPr="00A42164" w:rsidRDefault="00593BEF" w:rsidP="0073589A">
      <w:pPr>
        <w:ind w:left="360"/>
        <w:rPr>
          <w:rFonts w:ascii="Arial" w:hAnsi="Arial" w:cs="Arial"/>
          <w:bCs/>
          <w:iCs/>
        </w:rPr>
      </w:pPr>
      <w:r>
        <w:rPr>
          <w:rFonts w:ascii="Arial" w:hAnsi="Arial" w:cs="Arial"/>
          <w:b/>
          <w:bCs/>
          <w:lang w:val="sr-Cyrl-CS"/>
        </w:rPr>
        <w:t>25</w:t>
      </w:r>
      <w:r w:rsidR="0073589A">
        <w:rPr>
          <w:rFonts w:ascii="Arial" w:hAnsi="Arial" w:cs="Arial"/>
          <w:b/>
          <w:bCs/>
          <w:lang w:val="sr-Cyrl-CS"/>
        </w:rPr>
        <w:t>.</w:t>
      </w:r>
      <w:r w:rsidR="005043FE" w:rsidRPr="00A42164">
        <w:rPr>
          <w:rFonts w:ascii="Arial" w:hAnsi="Arial" w:cs="Arial"/>
          <w:b/>
          <w:bCs/>
          <w:lang w:val="sr-Cyrl-CS"/>
        </w:rPr>
        <w:t>НЕГАТИВНЕ РЕФЕРЕНЦЕ</w:t>
      </w: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да је понуђач у претходне 3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 xml:space="preserve"> у поступку јавне набавке:</w:t>
      </w:r>
    </w:p>
    <w:p w:rsidR="0073589A" w:rsidRPr="00DF2056" w:rsidRDefault="0073589A" w:rsidP="003F0F01">
      <w:pPr>
        <w:pStyle w:val="Header"/>
        <w:numPr>
          <w:ilvl w:val="0"/>
          <w:numId w:val="27"/>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Поступао супротно забрани из члана 23. и 25. Закона </w:t>
      </w:r>
    </w:p>
    <w:p w:rsidR="0073589A" w:rsidRPr="00DF2056" w:rsidRDefault="0073589A" w:rsidP="003F0F01">
      <w:pPr>
        <w:pStyle w:val="Header"/>
        <w:numPr>
          <w:ilvl w:val="0"/>
          <w:numId w:val="27"/>
        </w:numPr>
        <w:jc w:val="both"/>
        <w:rPr>
          <w:rFonts w:ascii="Arial" w:eastAsia="MS Mincho" w:hAnsi="Arial" w:cs="Arial"/>
          <w:sz w:val="22"/>
          <w:szCs w:val="22"/>
          <w:lang w:val="sr-Cyrl-CS"/>
        </w:rPr>
      </w:pPr>
      <w:r w:rsidRPr="00DF2056">
        <w:rPr>
          <w:rFonts w:ascii="Arial" w:eastAsia="MS Mincho" w:hAnsi="Arial" w:cs="Arial"/>
          <w:sz w:val="22"/>
          <w:szCs w:val="22"/>
          <w:lang w:val="sr-Cyrl-CS"/>
        </w:rPr>
        <w:t>Учинио повреду конкуренције</w:t>
      </w:r>
    </w:p>
    <w:p w:rsidR="0073589A" w:rsidRPr="00DF2056" w:rsidRDefault="0073589A" w:rsidP="003F0F01">
      <w:pPr>
        <w:pStyle w:val="Header"/>
        <w:numPr>
          <w:ilvl w:val="0"/>
          <w:numId w:val="27"/>
        </w:numPr>
        <w:jc w:val="both"/>
        <w:rPr>
          <w:rFonts w:ascii="Arial" w:eastAsia="MS Mincho" w:hAnsi="Arial" w:cs="Arial"/>
          <w:sz w:val="22"/>
          <w:szCs w:val="22"/>
          <w:lang w:val="sr-Cyrl-CS"/>
        </w:rPr>
      </w:pPr>
      <w:r w:rsidRPr="00DF2056">
        <w:rPr>
          <w:rFonts w:ascii="Arial" w:eastAsia="MS Mincho" w:hAnsi="Arial" w:cs="Arial"/>
          <w:sz w:val="22"/>
          <w:szCs w:val="22"/>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3589A" w:rsidRPr="00DF2056" w:rsidRDefault="0073589A" w:rsidP="003F0F01">
      <w:pPr>
        <w:pStyle w:val="Header"/>
        <w:numPr>
          <w:ilvl w:val="0"/>
          <w:numId w:val="27"/>
        </w:numPr>
        <w:jc w:val="both"/>
        <w:rPr>
          <w:rFonts w:ascii="Arial" w:eastAsia="MS Mincho" w:hAnsi="Arial" w:cs="Arial"/>
          <w:sz w:val="22"/>
          <w:szCs w:val="22"/>
          <w:lang w:val="sr-Cyrl-CS"/>
        </w:rPr>
      </w:pPr>
      <w:r w:rsidRPr="00DF2056">
        <w:rPr>
          <w:rFonts w:ascii="Arial" w:eastAsia="MS Mincho" w:hAnsi="Arial" w:cs="Arial"/>
          <w:sz w:val="22"/>
          <w:szCs w:val="22"/>
          <w:lang w:val="sr-Cyrl-CS"/>
        </w:rPr>
        <w:t>Одбио да достави доказе и средства обезбеђења на шта се у понуди обавезао.</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w:t>
      </w:r>
    </w:p>
    <w:p w:rsidR="0073589A" w:rsidRPr="00DF2056" w:rsidRDefault="0073589A" w:rsidP="0073589A">
      <w:pPr>
        <w:pStyle w:val="Header"/>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из претходна два става може бити:</w:t>
      </w:r>
    </w:p>
    <w:p w:rsidR="0073589A" w:rsidRPr="00DF2056" w:rsidRDefault="0073589A" w:rsidP="003F0F01">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Правноснажна судска одлука или коначна одлука другог надлежног органа</w:t>
      </w:r>
    </w:p>
    <w:p w:rsidR="0073589A" w:rsidRPr="00DF2056" w:rsidRDefault="0073589A" w:rsidP="003F0F01">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73589A" w:rsidRPr="00DF2056" w:rsidRDefault="0073589A" w:rsidP="003F0F01">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Исправа о наплаћеној уговорној казни </w:t>
      </w:r>
    </w:p>
    <w:p w:rsidR="0073589A" w:rsidRPr="00DF2056" w:rsidRDefault="0073589A" w:rsidP="003F0F01">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Рекламације потрошача односно корисника ако нису отклоњене у уговореном року</w:t>
      </w:r>
    </w:p>
    <w:p w:rsidR="0073589A" w:rsidRPr="00DF2056" w:rsidRDefault="0073589A" w:rsidP="003F0F01">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Извештај надзорног органа о изведеним радовима који нису у складу са пројектом, односно уговором</w:t>
      </w:r>
    </w:p>
    <w:p w:rsidR="0073589A" w:rsidRPr="00DF2056" w:rsidRDefault="0073589A" w:rsidP="003F0F01">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3589A" w:rsidRPr="00DF2056" w:rsidRDefault="0073589A" w:rsidP="003F0F01">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о ангажовању на извршењу уговора о јавној набавци лица која нису означена у понуди као подизвођач, односно чланови групе понуђача</w:t>
      </w:r>
    </w:p>
    <w:p w:rsidR="0073589A" w:rsidRPr="00DF2056" w:rsidRDefault="0073589A" w:rsidP="003F0F01">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Други одговарајући доказ п</w:t>
      </w:r>
      <w:r>
        <w:rPr>
          <w:rFonts w:ascii="Arial" w:eastAsia="MS Mincho" w:hAnsi="Arial" w:cs="Arial"/>
          <w:sz w:val="22"/>
          <w:szCs w:val="22"/>
          <w:lang w:val="sr-Cyrl-CS"/>
        </w:rPr>
        <w:t>римерен предмету јавне набавке</w:t>
      </w:r>
      <w:r w:rsidRPr="00DF2056">
        <w:rPr>
          <w:rFonts w:ascii="Arial" w:eastAsia="MS Mincho" w:hAnsi="Arial" w:cs="Arial"/>
          <w:sz w:val="22"/>
          <w:szCs w:val="22"/>
          <w:lang w:val="sr-Cyrl-CS"/>
        </w:rPr>
        <w:t>, који се односи на испуњење обавеза у ранијим поступцима јавне набавке или по раније закљученим уговорима о јавним набавкама.</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lastRenderedPageBreak/>
        <w:t>Наручилац може одбити понуду ако поседује као доказ правноснажну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w:t>
      </w:r>
    </w:p>
    <w:p w:rsidR="005043FE" w:rsidRPr="00A42164" w:rsidRDefault="005043FE" w:rsidP="006F2E39">
      <w:pPr>
        <w:rPr>
          <w:rFonts w:ascii="Arial" w:hAnsi="Arial" w:cs="Arial"/>
          <w:lang w:val="sr-Cyrl-CS"/>
        </w:rPr>
      </w:pPr>
    </w:p>
    <w:p w:rsidR="005043FE" w:rsidRPr="00A42164" w:rsidRDefault="00F21195" w:rsidP="0073589A">
      <w:pPr>
        <w:ind w:left="360"/>
        <w:rPr>
          <w:rFonts w:ascii="Arial" w:hAnsi="Arial" w:cs="Arial"/>
          <w:bCs/>
          <w:iCs/>
        </w:rPr>
      </w:pPr>
      <w:r>
        <w:rPr>
          <w:rFonts w:ascii="Arial" w:hAnsi="Arial" w:cs="Arial"/>
          <w:b/>
          <w:bCs/>
          <w:lang w:val="sr-Cyrl-CS"/>
        </w:rPr>
        <w:t>26</w:t>
      </w:r>
      <w:r w:rsidR="0073589A">
        <w:rPr>
          <w:rFonts w:ascii="Arial" w:hAnsi="Arial" w:cs="Arial"/>
          <w:b/>
          <w:bCs/>
          <w:lang w:val="sr-Cyrl-CS"/>
        </w:rPr>
        <w:t>.</w:t>
      </w:r>
      <w:r w:rsidR="005043FE" w:rsidRPr="00A42164">
        <w:rPr>
          <w:rFonts w:ascii="Arial" w:hAnsi="Arial" w:cs="Arial"/>
          <w:b/>
          <w:bCs/>
        </w:rPr>
        <w:t>ОБУСТАВЉАЊЕ ПОСТУПКА ЈАВНЕ НАБАВКЕ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w:t>
      </w:r>
      <w:r>
        <w:rPr>
          <w:rFonts w:ascii="Arial" w:hAnsi="Arial" w:cs="Arial"/>
          <w:noProof/>
          <w:sz w:val="22"/>
          <w:szCs w:val="22"/>
          <w:lang w:val="sr-Cyrl-CS"/>
        </w:rPr>
        <w:t>у да се започети поступак окончаили</w:t>
      </w:r>
      <w:r w:rsidRPr="00DF2056">
        <w:rPr>
          <w:rFonts w:ascii="Arial" w:hAnsi="Arial" w:cs="Arial"/>
          <w:noProof/>
          <w:sz w:val="22"/>
          <w:szCs w:val="22"/>
          <w:lang w:val="sr-Cyrl-CS"/>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своју одлуку о обустави поступка јавне набавке писмено образложи, посебно наводећи разлоге обуставе поступка</w:t>
      </w:r>
      <w:r>
        <w:rPr>
          <w:rFonts w:ascii="Arial" w:hAnsi="Arial" w:cs="Arial"/>
          <w:noProof/>
          <w:sz w:val="22"/>
          <w:szCs w:val="22"/>
          <w:lang w:val="sr-Cyrl-CS"/>
        </w:rPr>
        <w:t xml:space="preserve"> и упутство о правном средству</w:t>
      </w:r>
      <w:r w:rsidRPr="00DF2056">
        <w:rPr>
          <w:rFonts w:ascii="Arial" w:hAnsi="Arial" w:cs="Arial"/>
          <w:noProof/>
          <w:sz w:val="22"/>
          <w:szCs w:val="22"/>
          <w:lang w:val="sr-Cyrl-CS"/>
        </w:rPr>
        <w:t xml:space="preserve"> и да је </w:t>
      </w:r>
      <w:r>
        <w:rPr>
          <w:rFonts w:ascii="Arial" w:hAnsi="Arial" w:cs="Arial"/>
          <w:noProof/>
          <w:sz w:val="22"/>
          <w:szCs w:val="22"/>
          <w:lang w:val="sr-Cyrl-CS"/>
        </w:rPr>
        <w:t xml:space="preserve">објави на Порталу јавних набавки и на својој интернет страници </w:t>
      </w:r>
      <w:r w:rsidRPr="00DF2056">
        <w:rPr>
          <w:rFonts w:ascii="Arial" w:hAnsi="Arial" w:cs="Arial"/>
          <w:noProof/>
          <w:sz w:val="22"/>
          <w:szCs w:val="22"/>
          <w:lang w:val="sr-Cyrl-CS"/>
        </w:rPr>
        <w:t>у року од три дана од дана доношења одлуке.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у року од 5 (пет) дана од дана коначности одлуке о обустави поступка јавне набавке, објави обавештење о обустави поступка јавне набавке које садржи податке из Прилога 3К.</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Наручилац је дужан да у одлуци о обустави поступка јавне набавке одлучи о трошковима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Коначна одлука о обустави поступка представља извршни наслов за трошкове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случају одлука се у изворном облику доставља Управи за јавне набавке и Државној Ревизорској институцији.</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Default="005043FE" w:rsidP="006F2E39">
      <w:pPr>
        <w:tabs>
          <w:tab w:val="left" w:pos="720"/>
        </w:tabs>
        <w:ind w:firstLine="709"/>
        <w:rPr>
          <w:rFonts w:ascii="Arial" w:hAnsi="Arial" w:cs="Arial"/>
          <w:b/>
          <w:bCs/>
          <w:lang w:val="en-US"/>
        </w:rPr>
      </w:pPr>
    </w:p>
    <w:p w:rsidR="007658D8" w:rsidRDefault="007658D8" w:rsidP="006F2E39">
      <w:pPr>
        <w:tabs>
          <w:tab w:val="left" w:pos="720"/>
        </w:tabs>
        <w:ind w:firstLine="709"/>
        <w:rPr>
          <w:rFonts w:ascii="Arial" w:hAnsi="Arial" w:cs="Arial"/>
          <w:b/>
          <w:bCs/>
          <w:lang w:val="en-US"/>
        </w:rPr>
      </w:pPr>
    </w:p>
    <w:p w:rsidR="007658D8" w:rsidRDefault="007658D8" w:rsidP="006F2E39">
      <w:pPr>
        <w:tabs>
          <w:tab w:val="left" w:pos="720"/>
        </w:tabs>
        <w:ind w:firstLine="709"/>
        <w:rPr>
          <w:rFonts w:ascii="Arial" w:hAnsi="Arial" w:cs="Arial"/>
          <w:b/>
          <w:bCs/>
          <w:lang w:val="en-US"/>
        </w:rPr>
      </w:pPr>
    </w:p>
    <w:p w:rsidR="007658D8" w:rsidRDefault="007658D8" w:rsidP="006F2E39">
      <w:pPr>
        <w:tabs>
          <w:tab w:val="left" w:pos="720"/>
        </w:tabs>
        <w:ind w:firstLine="709"/>
        <w:rPr>
          <w:rFonts w:ascii="Arial" w:hAnsi="Arial" w:cs="Arial"/>
          <w:b/>
          <w:bCs/>
          <w:lang w:val="en-US"/>
        </w:rPr>
      </w:pPr>
    </w:p>
    <w:p w:rsidR="007658D8" w:rsidRDefault="007658D8" w:rsidP="006F2E39">
      <w:pPr>
        <w:tabs>
          <w:tab w:val="left" w:pos="720"/>
        </w:tabs>
        <w:ind w:firstLine="709"/>
        <w:rPr>
          <w:rFonts w:ascii="Arial" w:hAnsi="Arial" w:cs="Arial"/>
          <w:b/>
          <w:bCs/>
          <w:lang w:val="sr-Cyrl-RS"/>
        </w:rPr>
      </w:pPr>
    </w:p>
    <w:p w:rsidR="00CD3C02" w:rsidRDefault="00CD3C02" w:rsidP="006F2E39">
      <w:pPr>
        <w:tabs>
          <w:tab w:val="left" w:pos="720"/>
        </w:tabs>
        <w:ind w:firstLine="709"/>
        <w:rPr>
          <w:rFonts w:ascii="Arial" w:hAnsi="Arial" w:cs="Arial"/>
          <w:b/>
          <w:bCs/>
          <w:lang w:val="sr-Cyrl-RS"/>
        </w:rPr>
      </w:pPr>
    </w:p>
    <w:p w:rsidR="00CD3C02" w:rsidRDefault="00CD3C02" w:rsidP="006F2E39">
      <w:pPr>
        <w:tabs>
          <w:tab w:val="left" w:pos="720"/>
        </w:tabs>
        <w:ind w:firstLine="709"/>
        <w:rPr>
          <w:rFonts w:ascii="Arial" w:hAnsi="Arial" w:cs="Arial"/>
          <w:b/>
          <w:bCs/>
          <w:lang w:val="sr-Cyrl-RS"/>
        </w:rPr>
      </w:pPr>
    </w:p>
    <w:p w:rsidR="00CD3C02" w:rsidRDefault="00CD3C02" w:rsidP="006F2E39">
      <w:pPr>
        <w:tabs>
          <w:tab w:val="left" w:pos="720"/>
        </w:tabs>
        <w:ind w:firstLine="709"/>
        <w:rPr>
          <w:rFonts w:ascii="Arial" w:hAnsi="Arial" w:cs="Arial"/>
          <w:b/>
          <w:bCs/>
          <w:lang w:val="sr-Cyrl-RS"/>
        </w:rPr>
      </w:pPr>
    </w:p>
    <w:p w:rsidR="00CD3C02" w:rsidRDefault="00CD3C02" w:rsidP="006F2E39">
      <w:pPr>
        <w:tabs>
          <w:tab w:val="left" w:pos="720"/>
        </w:tabs>
        <w:ind w:firstLine="709"/>
        <w:rPr>
          <w:rFonts w:ascii="Arial" w:hAnsi="Arial" w:cs="Arial"/>
          <w:b/>
          <w:bCs/>
          <w:lang w:val="sr-Cyrl-RS"/>
        </w:rPr>
      </w:pPr>
    </w:p>
    <w:p w:rsidR="00CD3C02" w:rsidRDefault="00CD3C02" w:rsidP="006F2E39">
      <w:pPr>
        <w:tabs>
          <w:tab w:val="left" w:pos="720"/>
        </w:tabs>
        <w:ind w:firstLine="709"/>
        <w:rPr>
          <w:rFonts w:ascii="Arial" w:hAnsi="Arial" w:cs="Arial"/>
          <w:b/>
          <w:bCs/>
          <w:lang w:val="sr-Cyrl-RS"/>
        </w:rPr>
      </w:pPr>
    </w:p>
    <w:p w:rsidR="00CD3C02" w:rsidRDefault="00CD3C02" w:rsidP="006F2E39">
      <w:pPr>
        <w:tabs>
          <w:tab w:val="left" w:pos="720"/>
        </w:tabs>
        <w:ind w:firstLine="709"/>
        <w:rPr>
          <w:rFonts w:ascii="Arial" w:hAnsi="Arial" w:cs="Arial"/>
          <w:b/>
          <w:bCs/>
          <w:lang w:val="sr-Cyrl-RS"/>
        </w:rPr>
      </w:pPr>
    </w:p>
    <w:p w:rsidR="00CD3C02" w:rsidRDefault="00CD3C02" w:rsidP="006F2E39">
      <w:pPr>
        <w:tabs>
          <w:tab w:val="left" w:pos="720"/>
        </w:tabs>
        <w:ind w:firstLine="709"/>
        <w:rPr>
          <w:rFonts w:ascii="Arial" w:hAnsi="Arial" w:cs="Arial"/>
          <w:b/>
          <w:bCs/>
          <w:lang w:val="sr-Cyrl-RS"/>
        </w:rPr>
      </w:pPr>
    </w:p>
    <w:p w:rsidR="00CD3C02" w:rsidRPr="00CD3C02" w:rsidRDefault="00CD3C02" w:rsidP="006F2E39">
      <w:pPr>
        <w:tabs>
          <w:tab w:val="left" w:pos="720"/>
        </w:tabs>
        <w:ind w:firstLine="709"/>
        <w:rPr>
          <w:rFonts w:ascii="Arial" w:hAnsi="Arial" w:cs="Arial"/>
          <w:b/>
          <w:bCs/>
          <w:lang w:val="sr-Cyrl-RS"/>
        </w:rPr>
      </w:pPr>
    </w:p>
    <w:p w:rsidR="007658D8" w:rsidRDefault="007658D8" w:rsidP="006F2E39">
      <w:pPr>
        <w:tabs>
          <w:tab w:val="left" w:pos="720"/>
        </w:tabs>
        <w:ind w:firstLine="709"/>
        <w:rPr>
          <w:rFonts w:ascii="Arial" w:hAnsi="Arial" w:cs="Arial"/>
          <w:b/>
          <w:bCs/>
          <w:lang w:val="en-US"/>
        </w:rPr>
      </w:pPr>
    </w:p>
    <w:p w:rsidR="007658D8" w:rsidRDefault="007658D8" w:rsidP="006F2E39">
      <w:pPr>
        <w:tabs>
          <w:tab w:val="left" w:pos="720"/>
        </w:tabs>
        <w:ind w:firstLine="709"/>
        <w:rPr>
          <w:rFonts w:ascii="Arial" w:hAnsi="Arial" w:cs="Arial"/>
          <w:b/>
          <w:bCs/>
          <w:lang w:val="en-US"/>
        </w:rPr>
      </w:pPr>
    </w:p>
    <w:p w:rsidR="007658D8" w:rsidRDefault="007658D8" w:rsidP="006F2E39">
      <w:pPr>
        <w:tabs>
          <w:tab w:val="left" w:pos="720"/>
        </w:tabs>
        <w:ind w:firstLine="709"/>
        <w:rPr>
          <w:rFonts w:ascii="Arial" w:hAnsi="Arial" w:cs="Arial"/>
          <w:b/>
          <w:bCs/>
          <w:lang w:val="en-US"/>
        </w:rPr>
      </w:pPr>
    </w:p>
    <w:p w:rsidR="005043FE" w:rsidRPr="00A42164" w:rsidRDefault="005043FE" w:rsidP="003F0F01">
      <w:pPr>
        <w:numPr>
          <w:ilvl w:val="0"/>
          <w:numId w:val="13"/>
        </w:numPr>
        <w:rPr>
          <w:rFonts w:ascii="Arial" w:hAnsi="Arial" w:cs="Arial"/>
          <w:b/>
          <w:highlight w:val="yellow"/>
          <w:lang w:val="sr-Cyrl-CS"/>
        </w:rPr>
      </w:pPr>
      <w:r w:rsidRPr="00A42164">
        <w:rPr>
          <w:rFonts w:ascii="Arial" w:eastAsia="TimesNewRomanPSMT" w:hAnsi="Arial" w:cs="Arial"/>
          <w:b/>
          <w:highlight w:val="yellow"/>
          <w:lang w:val="sr-Cyrl-CS"/>
        </w:rPr>
        <w:lastRenderedPageBreak/>
        <w:t>ОБРАЗАЦ ПОНУДЕ</w:t>
      </w:r>
    </w:p>
    <w:p w:rsidR="005043FE" w:rsidRPr="00A42164" w:rsidRDefault="005043FE" w:rsidP="006F2E39">
      <w:pPr>
        <w:ind w:left="720"/>
        <w:rPr>
          <w:rFonts w:ascii="Arial" w:eastAsia="TimesNewRomanPSMT" w:hAnsi="Arial" w:cs="Arial"/>
          <w:b/>
          <w:lang w:val="sr-Cyrl-CS"/>
        </w:rPr>
      </w:pPr>
    </w:p>
    <w:p w:rsidR="005043FE" w:rsidRPr="00A42164" w:rsidRDefault="005043FE" w:rsidP="00E443D9">
      <w:pPr>
        <w:jc w:val="both"/>
        <w:rPr>
          <w:rFonts w:ascii="Arial" w:hAnsi="Arial" w:cs="Arial"/>
          <w:b/>
          <w:i/>
          <w:iC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50095C">
        <w:rPr>
          <w:rFonts w:ascii="Arial" w:hAnsi="Arial" w:cs="Arial"/>
          <w:b/>
          <w:iCs/>
          <w:lang w:val="sr-Cyrl-CS"/>
        </w:rPr>
        <w:t xml:space="preserve">радова на </w:t>
      </w:r>
      <w:r w:rsidR="007E5E37">
        <w:rPr>
          <w:rFonts w:ascii="Arial" w:hAnsi="Arial" w:cs="Arial"/>
          <w:b/>
          <w:iCs/>
          <w:lang w:val="sr-Cyrl-CS"/>
        </w:rPr>
        <w:t>одржавању општинских и некатегорисаних путева</w:t>
      </w:r>
      <w:r w:rsidR="00E443D9">
        <w:rPr>
          <w:rFonts w:ascii="Arial" w:hAnsi="Arial" w:cs="Arial"/>
          <w:b/>
          <w:iCs/>
          <w:lang w:val="sr-Cyrl-CS"/>
        </w:rPr>
        <w:t xml:space="preserve"> уз учешће </w:t>
      </w:r>
      <w:r w:rsidR="009A798A">
        <w:rPr>
          <w:rFonts w:ascii="Arial" w:hAnsi="Arial" w:cs="Arial"/>
          <w:b/>
          <w:iCs/>
          <w:lang w:val="sr-Cyrl-RS"/>
        </w:rPr>
        <w:t>грађана</w:t>
      </w:r>
      <w:r w:rsidR="00211C95">
        <w:rPr>
          <w:rFonts w:ascii="Arial" w:hAnsi="Arial" w:cs="Arial"/>
          <w:b/>
          <w:iCs/>
          <w:lang w:val="sr-Cyrl-CS"/>
        </w:rPr>
        <w:t xml:space="preserve">, </w:t>
      </w:r>
      <w:r w:rsidRPr="00A42164">
        <w:rPr>
          <w:rFonts w:ascii="Arial" w:hAnsi="Arial" w:cs="Arial"/>
          <w:b/>
          <w:lang w:val="sr-Cyrl-CS"/>
        </w:rPr>
        <w:t xml:space="preserve">ЈНВВ број </w:t>
      </w:r>
      <w:r w:rsidR="00FD55C2">
        <w:rPr>
          <w:rFonts w:ascii="Arial" w:hAnsi="Arial" w:cs="Arial"/>
          <w:b/>
          <w:lang w:val="sr-Cyrl-CS"/>
        </w:rPr>
        <w:t>8/2019</w:t>
      </w:r>
      <w:r w:rsidR="006F2E39">
        <w:rPr>
          <w:rFonts w:ascii="Arial" w:hAnsi="Arial" w:cs="Arial"/>
          <w:b/>
          <w:lang w:val="ru-RU"/>
        </w:rPr>
        <w:t>.</w:t>
      </w:r>
    </w:p>
    <w:p w:rsidR="005043FE" w:rsidRPr="00A42164" w:rsidRDefault="005043FE" w:rsidP="006F2E39">
      <w:pPr>
        <w:ind w:firstLine="709"/>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CE48D2">
      <w:pPr>
        <w:jc w:val="center"/>
        <w:rPr>
          <w:rFonts w:ascii="Arial" w:hAnsi="Arial" w:cs="Arial"/>
          <w:b/>
          <w:lang w:val="sr-Cyrl-CS"/>
        </w:rPr>
      </w:pPr>
      <w:r w:rsidRPr="00A42164">
        <w:rPr>
          <w:rFonts w:ascii="Arial" w:hAnsi="Arial" w:cs="Arial"/>
          <w:b/>
          <w:lang w:val="sr-Cyrl-CS"/>
        </w:rPr>
        <w:t>ПОНУДА СЕ ПОДНОСИ:</w:t>
      </w:r>
    </w:p>
    <w:p w:rsidR="005043FE" w:rsidRPr="00A42164" w:rsidRDefault="005043FE" w:rsidP="00CE48D2">
      <w:pPr>
        <w:jc w:val="center"/>
        <w:rPr>
          <w:rFonts w:ascii="Arial" w:hAnsi="Arial" w:cs="Arial"/>
          <w:sz w:val="24"/>
          <w:szCs w:val="24"/>
          <w:lang w:val="sr-Cyrl-CS"/>
        </w:rPr>
      </w:pPr>
      <w:r w:rsidRPr="00A42164">
        <w:rPr>
          <w:rFonts w:ascii="Arial" w:hAnsi="Arial" w:cs="Arial"/>
          <w:i/>
          <w:iCs/>
          <w:lang w:val="ru-RU"/>
        </w:rPr>
        <w:t>(заокружити начин подношења понуде)</w:t>
      </w:r>
    </w:p>
    <w:p w:rsidR="005043FE" w:rsidRPr="00A42164" w:rsidRDefault="005043FE" w:rsidP="006F2E39">
      <w:pPr>
        <w:rPr>
          <w:rFonts w:ascii="Arial" w:hAnsi="Arial" w:cs="Arial"/>
          <w:b/>
          <w:lang w:val="sr-Cyrl-CS"/>
        </w:rPr>
      </w:pPr>
    </w:p>
    <w:p w:rsidR="005043FE" w:rsidRPr="00A42164" w:rsidRDefault="005043FE" w:rsidP="006F2E39">
      <w:pPr>
        <w:rPr>
          <w:rFonts w:ascii="Arial" w:hAnsi="Arial" w:cs="Arial"/>
          <w:b/>
          <w:lang w:val="sr-Cyrl-CS"/>
        </w:rPr>
      </w:pPr>
    </w:p>
    <w:p w:rsidR="005043FE" w:rsidRPr="00A42164" w:rsidRDefault="005043FE" w:rsidP="003F0F01">
      <w:pPr>
        <w:numPr>
          <w:ilvl w:val="0"/>
          <w:numId w:val="28"/>
        </w:numPr>
        <w:ind w:left="4111" w:hanging="425"/>
        <w:rPr>
          <w:rFonts w:ascii="Arial" w:hAnsi="Arial" w:cs="Arial"/>
          <w:b/>
          <w:lang w:val="sr-Cyrl-CS"/>
        </w:rPr>
      </w:pPr>
      <w:r w:rsidRPr="00A42164">
        <w:rPr>
          <w:rFonts w:ascii="Arial" w:hAnsi="Arial" w:cs="Arial"/>
          <w:b/>
          <w:lang w:val="sr-Cyrl-CS"/>
        </w:rPr>
        <w:t>САМОСТАЛНО</w:t>
      </w:r>
    </w:p>
    <w:p w:rsidR="005043FE" w:rsidRPr="00A42164" w:rsidRDefault="005043FE" w:rsidP="006F2E39">
      <w:pPr>
        <w:ind w:left="4111"/>
        <w:rPr>
          <w:rFonts w:ascii="Arial" w:hAnsi="Arial" w:cs="Arial"/>
          <w:b/>
          <w:lang w:val="sr-Cyrl-CS"/>
        </w:rPr>
      </w:pPr>
    </w:p>
    <w:p w:rsidR="005043FE" w:rsidRPr="00A42164" w:rsidRDefault="005043FE" w:rsidP="003F0F01">
      <w:pPr>
        <w:numPr>
          <w:ilvl w:val="0"/>
          <w:numId w:val="28"/>
        </w:numPr>
        <w:ind w:left="4111" w:hanging="425"/>
        <w:rPr>
          <w:rFonts w:ascii="Arial" w:hAnsi="Arial" w:cs="Arial"/>
          <w:b/>
          <w:lang w:val="sr-Cyrl-CS"/>
        </w:rPr>
      </w:pPr>
      <w:r w:rsidRPr="00A42164">
        <w:rPr>
          <w:rFonts w:ascii="Arial" w:hAnsi="Arial" w:cs="Arial"/>
          <w:b/>
          <w:lang w:val="sr-Cyrl-CS"/>
        </w:rPr>
        <w:t>СА ПОДИЗВОЂАЧЕМ</w:t>
      </w:r>
    </w:p>
    <w:p w:rsidR="005043FE" w:rsidRPr="00A42164" w:rsidRDefault="005043FE" w:rsidP="006F2E39">
      <w:pPr>
        <w:pStyle w:val="ListParagraph"/>
        <w:rPr>
          <w:rFonts w:ascii="Arial" w:hAnsi="Arial" w:cs="Arial"/>
          <w:b/>
          <w:lang w:val="sr-Cyrl-CS"/>
        </w:rPr>
      </w:pPr>
    </w:p>
    <w:p w:rsidR="005043FE" w:rsidRPr="00A42164" w:rsidRDefault="005043FE" w:rsidP="003F0F01">
      <w:pPr>
        <w:numPr>
          <w:ilvl w:val="0"/>
          <w:numId w:val="28"/>
        </w:numPr>
        <w:ind w:left="4111" w:hanging="425"/>
        <w:rPr>
          <w:rFonts w:ascii="Arial" w:hAnsi="Arial" w:cs="Arial"/>
          <w:b/>
          <w:lang w:val="sr-Cyrl-CS"/>
        </w:rPr>
      </w:pPr>
      <w:r w:rsidRPr="00A42164">
        <w:rPr>
          <w:rFonts w:ascii="Arial" w:hAnsi="Arial" w:cs="Arial"/>
          <w:b/>
          <w:lang w:val="sr-Cyrl-CS"/>
        </w:rPr>
        <w:t>КАО ЗАЈЕДНИЧКА ПОНУДА</w:t>
      </w: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12481E">
      <w:pPr>
        <w:rPr>
          <w:rFonts w:ascii="Arial" w:hAnsi="Arial" w:cs="Arial"/>
          <w:sz w:val="24"/>
          <w:szCs w:val="24"/>
          <w:lang w:val="sr-Cyrl-CS"/>
        </w:rPr>
      </w:pPr>
    </w:p>
    <w:p w:rsidR="005043FE" w:rsidRPr="00A42164" w:rsidRDefault="005043FE" w:rsidP="003F0F01">
      <w:pPr>
        <w:pStyle w:val="Heading2"/>
        <w:numPr>
          <w:ilvl w:val="0"/>
          <w:numId w:val="29"/>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САМОСТАЛНА ПОНУДА - ОПШТИ ПОДАЦИ О ПОНУЂАЧУ</w:t>
      </w:r>
    </w:p>
    <w:p w:rsidR="005043FE" w:rsidRPr="00A42164" w:rsidRDefault="005043FE" w:rsidP="006F2E39">
      <w:pPr>
        <w:rPr>
          <w:rFonts w:ascii="Arial" w:hAnsi="Arial" w:cs="Arial"/>
          <w:lang w:val="sr-Cyrl-CS" w:eastAsia="ar-SA"/>
        </w:rPr>
      </w:pPr>
    </w:p>
    <w:p w:rsidR="005043FE" w:rsidRPr="00A42164" w:rsidRDefault="005043FE" w:rsidP="00E443D9">
      <w:pPr>
        <w:jc w:val="both"/>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50095C">
        <w:rPr>
          <w:rFonts w:ascii="Arial" w:hAnsi="Arial" w:cs="Arial"/>
          <w:b/>
          <w:iCs/>
          <w:lang w:val="sr-Cyrl-CS"/>
        </w:rPr>
        <w:t xml:space="preserve">радова на </w:t>
      </w:r>
      <w:r w:rsidR="007E5E37">
        <w:rPr>
          <w:rFonts w:ascii="Arial" w:hAnsi="Arial" w:cs="Arial"/>
          <w:b/>
          <w:iCs/>
          <w:lang w:val="sr-Cyrl-CS"/>
        </w:rPr>
        <w:t>одржавању општинских и некатегорисаних путева</w:t>
      </w:r>
      <w:r w:rsidR="00E443D9">
        <w:rPr>
          <w:rFonts w:ascii="Arial" w:hAnsi="Arial" w:cs="Arial"/>
          <w:b/>
          <w:iCs/>
          <w:lang w:val="sr-Cyrl-CS"/>
        </w:rPr>
        <w:t xml:space="preserve"> уз учешће </w:t>
      </w:r>
      <w:r w:rsidR="009A798A">
        <w:rPr>
          <w:rFonts w:ascii="Arial" w:hAnsi="Arial" w:cs="Arial"/>
          <w:b/>
          <w:iCs/>
          <w:lang w:val="sr-Cyrl-CS"/>
        </w:rPr>
        <w:t>грађана</w:t>
      </w:r>
      <w:r w:rsidR="007E5E37">
        <w:rPr>
          <w:rFonts w:ascii="Arial" w:hAnsi="Arial" w:cs="Arial"/>
          <w:b/>
          <w:iCs/>
          <w:lang w:val="sr-Cyrl-CS"/>
        </w:rPr>
        <w:t>,</w:t>
      </w:r>
      <w:r w:rsidRPr="00A42164">
        <w:rPr>
          <w:rFonts w:ascii="Arial" w:hAnsi="Arial" w:cs="Arial"/>
          <w:b/>
          <w:lang w:val="sr-Cyrl-CS"/>
        </w:rPr>
        <w:t xml:space="preserve"> ЈНВВ број </w:t>
      </w:r>
      <w:r w:rsidR="00FD55C2">
        <w:rPr>
          <w:rFonts w:ascii="Arial" w:hAnsi="Arial" w:cs="Arial"/>
          <w:b/>
          <w:lang w:val="sr-Cyrl-CS"/>
        </w:rPr>
        <w:t>8/2019</w:t>
      </w:r>
      <w:r w:rsidR="006F2E39">
        <w:rPr>
          <w:rFonts w:ascii="Arial" w:hAnsi="Arial" w:cs="Arial"/>
          <w:b/>
          <w:lang w:val="ru-RU"/>
        </w:rPr>
        <w:t>.</w:t>
      </w:r>
    </w:p>
    <w:p w:rsidR="005043FE" w:rsidRPr="00A42164" w:rsidRDefault="005043FE" w:rsidP="006F2E39">
      <w:pPr>
        <w:rPr>
          <w:rFonts w:ascii="Arial" w:hAnsi="Arial" w:cs="Arial"/>
          <w:b/>
          <w:i/>
          <w:iCs/>
          <w:lang w:val="en-US"/>
        </w:rPr>
      </w:pPr>
    </w:p>
    <w:p w:rsidR="0069022C" w:rsidRPr="0069022C" w:rsidRDefault="0069022C" w:rsidP="0069022C">
      <w:pPr>
        <w:ind w:right="-1"/>
        <w:rPr>
          <w:rFonts w:ascii="Arial" w:hAnsi="Arial" w:cs="Arial"/>
          <w:lang w:val="sr-Cyrl-RS"/>
        </w:rPr>
      </w:pPr>
      <w:r w:rsidRPr="0069022C">
        <w:rPr>
          <w:rFonts w:ascii="Arial" w:hAnsi="Arial" w:cs="Arial"/>
          <w:b/>
          <w:lang w:val="sr-Cyrl-CS"/>
        </w:rPr>
        <w:t>Партија 1:</w:t>
      </w:r>
      <w:r w:rsidRPr="0069022C">
        <w:rPr>
          <w:rFonts w:ascii="Arial" w:hAnsi="Arial" w:cs="Arial"/>
          <w:lang w:val="sr-Cyrl-CS"/>
        </w:rPr>
        <w:t xml:space="preserve"> Набавка радова на поправци деонице пута Стеванићи Л=1450м, МЗ Ерчеге;</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2:</w:t>
      </w:r>
      <w:r w:rsidRPr="0069022C">
        <w:rPr>
          <w:rFonts w:ascii="Arial" w:hAnsi="Arial" w:cs="Arial"/>
          <w:lang w:val="sr-Cyrl-CS"/>
        </w:rPr>
        <w:t xml:space="preserve"> Набавка радова на асфалтирању пута Варјаче – Симеуновићи Л=300м, МЗ Прилике;</w:t>
      </w:r>
    </w:p>
    <w:p w:rsidR="0069022C" w:rsidRPr="0069022C" w:rsidRDefault="0069022C" w:rsidP="0069022C">
      <w:pPr>
        <w:ind w:right="-568"/>
        <w:rPr>
          <w:rFonts w:ascii="Arial" w:hAnsi="Arial" w:cs="Arial"/>
          <w:lang w:val="sr-Cyrl-CS"/>
        </w:rPr>
      </w:pPr>
      <w:r w:rsidRPr="0069022C">
        <w:rPr>
          <w:rFonts w:ascii="Arial" w:hAnsi="Arial" w:cs="Arial"/>
          <w:b/>
          <w:lang w:val="sr-Cyrl-CS"/>
        </w:rPr>
        <w:t>Партија 3:</w:t>
      </w:r>
      <w:r w:rsidRPr="0069022C">
        <w:rPr>
          <w:rFonts w:ascii="Arial" w:hAnsi="Arial" w:cs="Arial"/>
          <w:lang w:val="sr-Cyrl-CS"/>
        </w:rPr>
        <w:t xml:space="preserve"> Набавка радова на асфалтирању пута у Међуречју Л=37м, МЗ Међуречје;</w:t>
      </w:r>
    </w:p>
    <w:p w:rsidR="0069022C" w:rsidRPr="0069022C" w:rsidRDefault="0069022C" w:rsidP="0069022C">
      <w:pPr>
        <w:ind w:right="-568"/>
        <w:rPr>
          <w:rFonts w:ascii="Arial" w:hAnsi="Arial" w:cs="Arial"/>
          <w:lang w:val="sr-Cyrl-CS"/>
        </w:rPr>
      </w:pPr>
      <w:r w:rsidRPr="0069022C">
        <w:rPr>
          <w:rFonts w:ascii="Arial" w:hAnsi="Arial" w:cs="Arial"/>
          <w:b/>
          <w:lang w:val="sr-Cyrl-CS"/>
        </w:rPr>
        <w:t>Партија 4:</w:t>
      </w:r>
      <w:r w:rsidRPr="0069022C">
        <w:rPr>
          <w:rFonts w:ascii="Arial" w:hAnsi="Arial" w:cs="Arial"/>
          <w:lang w:val="sr-Cyrl-CS"/>
        </w:rPr>
        <w:t xml:space="preserve"> Набавка радова на асфалтирању крака улице код завода „Анемија“, МЗ Ивањица;</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5:</w:t>
      </w:r>
      <w:r w:rsidRPr="0069022C">
        <w:rPr>
          <w:rFonts w:ascii="Arial" w:hAnsi="Arial" w:cs="Arial"/>
          <w:lang w:val="sr-Cyrl-CS"/>
        </w:rPr>
        <w:t xml:space="preserve"> Набавка радова на асфалтирању пута у насељу „мала Палестина“ Л=22м, МЗ Ивањица;</w:t>
      </w:r>
    </w:p>
    <w:p w:rsidR="0069022C" w:rsidRPr="0069022C" w:rsidRDefault="0069022C" w:rsidP="0069022C">
      <w:pPr>
        <w:ind w:right="-1"/>
        <w:rPr>
          <w:rFonts w:ascii="Arial" w:hAnsi="Arial" w:cs="Arial"/>
          <w:lang w:val="sr-Cyrl-CS"/>
        </w:rPr>
      </w:pPr>
      <w:r w:rsidRPr="0069022C">
        <w:rPr>
          <w:rFonts w:ascii="Arial" w:hAnsi="Arial" w:cs="Arial"/>
          <w:b/>
          <w:lang w:val="sr-Cyrl-CS"/>
        </w:rPr>
        <w:t xml:space="preserve">Партија 6: </w:t>
      </w:r>
      <w:r w:rsidRPr="0069022C">
        <w:rPr>
          <w:rFonts w:ascii="Arial" w:hAnsi="Arial" w:cs="Arial"/>
          <w:lang w:val="sr-Cyrl-CS"/>
        </w:rPr>
        <w:t>Набавка радова на асфалтирању пута у Љубику Л=70м, МЗ Прилике;</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7:</w:t>
      </w:r>
      <w:r w:rsidRPr="0069022C">
        <w:rPr>
          <w:rFonts w:ascii="Arial" w:hAnsi="Arial" w:cs="Arial"/>
          <w:lang w:val="sr-Cyrl-CS"/>
        </w:rPr>
        <w:t xml:space="preserve"> Набавка радова на асфалтирању пута у селу Мочиоци, засеок Драшковићи Л=2070м, МЗ Мочиоци;</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8:</w:t>
      </w:r>
      <w:r w:rsidRPr="0069022C">
        <w:rPr>
          <w:rFonts w:ascii="Arial" w:hAnsi="Arial" w:cs="Arial"/>
          <w:lang w:val="sr-Cyrl-CS"/>
        </w:rPr>
        <w:t xml:space="preserve"> Набавка радова на асфалтирању пута у засеоку Калушевићи, крак 1 - Л=1300м и крак 2 - Л=105м, МЗ Кушићи;</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9:</w:t>
      </w:r>
      <w:r w:rsidRPr="0069022C">
        <w:rPr>
          <w:rFonts w:ascii="Arial" w:hAnsi="Arial" w:cs="Arial"/>
          <w:lang w:val="sr-Cyrl-CS"/>
        </w:rPr>
        <w:t xml:space="preserve"> Набавка радова на асфалтирању пута у селу Дубрава, крак Ристивојевићи Л=1750м, МЗ Прилике;</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10:</w:t>
      </w:r>
      <w:r w:rsidRPr="0069022C">
        <w:rPr>
          <w:rFonts w:ascii="Arial" w:hAnsi="Arial" w:cs="Arial"/>
          <w:lang w:val="sr-Cyrl-CS"/>
        </w:rPr>
        <w:t xml:space="preserve"> Набавка радова на асфалтирању пута у Кулизином селу, деоница 1 – Л=310м, деоница 2 – Л=220м, деоница 3 – Л=370м и приступни путеви Л=190м, МЗ Средња река;</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11:</w:t>
      </w:r>
      <w:r w:rsidRPr="0069022C">
        <w:rPr>
          <w:rFonts w:ascii="Arial" w:hAnsi="Arial" w:cs="Arial"/>
          <w:lang w:val="sr-Cyrl-CS"/>
        </w:rPr>
        <w:t xml:space="preserve"> Набавка радова на асфалтирању пута у наставку улице Радисава Карапетровића, крак 1 - Л=440м и крак 2 - Л=630м, МЗ Ивањица;</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12:</w:t>
      </w:r>
      <w:r w:rsidRPr="0069022C">
        <w:rPr>
          <w:rFonts w:ascii="Arial" w:hAnsi="Arial" w:cs="Arial"/>
          <w:lang w:val="sr-Cyrl-CS"/>
        </w:rPr>
        <w:t xml:space="preserve"> Набавка радова на асфалтирању пута у селу Дубрава, крак Дубрава Л=1050м, МЗ Прилике;</w:t>
      </w:r>
    </w:p>
    <w:p w:rsidR="00F21195" w:rsidRPr="00B72F8A" w:rsidRDefault="00F21195" w:rsidP="00B71CAC">
      <w:pPr>
        <w:suppressAutoHyphens/>
        <w:jc w:val="center"/>
        <w:rPr>
          <w:rFonts w:ascii="Arial" w:hAnsi="Arial" w:cs="Arial"/>
          <w:lang w:val="sr-Cyrl-CS"/>
        </w:rPr>
      </w:pPr>
    </w:p>
    <w:p w:rsidR="005043FE" w:rsidRPr="00A42164" w:rsidRDefault="005043FE" w:rsidP="00B71CAC">
      <w:pPr>
        <w:suppressAutoHyphens/>
        <w:jc w:val="center"/>
        <w:rPr>
          <w:rFonts w:ascii="Arial" w:hAnsi="Arial" w:cs="Arial"/>
          <w:i/>
          <w:lang w:val="sr-Cyrl-CS"/>
        </w:rPr>
      </w:pPr>
      <w:r w:rsidRPr="00A42164">
        <w:rPr>
          <w:rFonts w:ascii="Arial" w:hAnsi="Arial" w:cs="Arial"/>
          <w:i/>
          <w:lang w:val="sr-Cyrl-CS"/>
        </w:rPr>
        <w:t>(</w:t>
      </w:r>
      <w:r w:rsidRPr="00A42164">
        <w:rPr>
          <w:rFonts w:ascii="Arial" w:hAnsi="Arial" w:cs="Arial"/>
          <w:i/>
        </w:rPr>
        <w:t xml:space="preserve">Заокружити број партије за коју се </w:t>
      </w:r>
      <w:r w:rsidR="006F2E39">
        <w:rPr>
          <w:rFonts w:ascii="Arial" w:hAnsi="Arial" w:cs="Arial"/>
          <w:i/>
          <w:lang w:val="sr-Cyrl-CS"/>
        </w:rPr>
        <w:t>подноси понуда</w:t>
      </w:r>
      <w:r w:rsidRPr="00A42164">
        <w:rPr>
          <w:rFonts w:ascii="Arial" w:hAnsi="Arial" w:cs="Arial"/>
          <w:i/>
          <w:lang w:val="sr-Cyrl-CS"/>
        </w:rPr>
        <w:t>)</w:t>
      </w:r>
    </w:p>
    <w:p w:rsidR="005043FE" w:rsidRPr="00A42164" w:rsidRDefault="005043FE" w:rsidP="006F2E39">
      <w:pPr>
        <w:suppressAutoHyphens/>
        <w:rPr>
          <w:rFonts w:ascii="Arial" w:hAnsi="Arial" w:cs="Arial"/>
          <w:i/>
          <w:lang w:val="sr-Cyrl-CS"/>
        </w:rPr>
      </w:pPr>
    </w:p>
    <w:p w:rsidR="005043FE" w:rsidRPr="00A42164" w:rsidRDefault="005043FE" w:rsidP="006F2E39">
      <w:pPr>
        <w:ind w:firstLine="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821"/>
        <w:gridCol w:w="1417"/>
        <w:gridCol w:w="3510"/>
      </w:tblGrid>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4927"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8F0AED"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FD55C2" w:rsidRDefault="00FD55C2" w:rsidP="00FD55C2">
      <w:pPr>
        <w:pStyle w:val="Heading2"/>
        <w:ind w:left="0" w:firstLine="0"/>
        <w:jc w:val="left"/>
        <w:rPr>
          <w:rFonts w:ascii="Arial" w:hAnsi="Arial" w:cs="Arial"/>
          <w:b/>
          <w:bCs/>
          <w:i w:val="0"/>
          <w:iCs w:val="0"/>
          <w:sz w:val="28"/>
          <w:szCs w:val="28"/>
          <w:lang w:val="sr-Cyrl-RS"/>
        </w:rPr>
      </w:pPr>
    </w:p>
    <w:p w:rsidR="00FD55C2" w:rsidRDefault="00FD55C2" w:rsidP="00FD55C2">
      <w:pPr>
        <w:rPr>
          <w:lang w:val="sr-Cyrl-RS" w:eastAsia="ar-SA"/>
        </w:rPr>
      </w:pPr>
    </w:p>
    <w:p w:rsidR="00FD55C2" w:rsidRDefault="00FD55C2" w:rsidP="00FD55C2">
      <w:pPr>
        <w:rPr>
          <w:lang w:val="sr-Cyrl-RS" w:eastAsia="ar-SA"/>
        </w:rPr>
      </w:pPr>
    </w:p>
    <w:p w:rsidR="00FD55C2" w:rsidRDefault="00FD55C2" w:rsidP="00FD55C2">
      <w:pPr>
        <w:rPr>
          <w:lang w:val="sr-Cyrl-RS" w:eastAsia="ar-SA"/>
        </w:rPr>
      </w:pPr>
    </w:p>
    <w:p w:rsidR="00FD55C2" w:rsidRDefault="00FD55C2" w:rsidP="00FD55C2">
      <w:pPr>
        <w:rPr>
          <w:lang w:val="sr-Cyrl-RS" w:eastAsia="ar-SA"/>
        </w:rPr>
      </w:pPr>
    </w:p>
    <w:p w:rsidR="00FD55C2" w:rsidRDefault="00FD55C2" w:rsidP="00FD55C2">
      <w:pPr>
        <w:rPr>
          <w:lang w:val="sr-Cyrl-RS" w:eastAsia="ar-SA"/>
        </w:rPr>
      </w:pPr>
    </w:p>
    <w:p w:rsidR="00FD55C2" w:rsidRDefault="00FD55C2" w:rsidP="00FD55C2">
      <w:pPr>
        <w:rPr>
          <w:lang w:val="sr-Cyrl-RS" w:eastAsia="ar-SA"/>
        </w:rPr>
      </w:pPr>
    </w:p>
    <w:p w:rsidR="00FD55C2" w:rsidRDefault="00FD55C2" w:rsidP="00FD55C2">
      <w:pPr>
        <w:rPr>
          <w:lang w:val="sr-Cyrl-RS" w:eastAsia="ar-SA"/>
        </w:rPr>
      </w:pPr>
    </w:p>
    <w:p w:rsidR="00FD55C2" w:rsidRDefault="00FD55C2" w:rsidP="00FD55C2">
      <w:pPr>
        <w:rPr>
          <w:lang w:val="sr-Cyrl-RS" w:eastAsia="ar-SA"/>
        </w:rPr>
      </w:pPr>
    </w:p>
    <w:p w:rsidR="00FD55C2" w:rsidRDefault="00FD55C2" w:rsidP="00FD55C2">
      <w:pPr>
        <w:rPr>
          <w:lang w:val="sr-Cyrl-RS" w:eastAsia="ar-SA"/>
        </w:rPr>
      </w:pPr>
    </w:p>
    <w:p w:rsidR="00FD55C2" w:rsidRPr="00FD55C2" w:rsidRDefault="00FD55C2" w:rsidP="00FD55C2">
      <w:pPr>
        <w:rPr>
          <w:lang w:val="sr-Cyrl-RS" w:eastAsia="ar-SA"/>
        </w:rPr>
      </w:pPr>
    </w:p>
    <w:p w:rsidR="005043FE" w:rsidRPr="00A42164" w:rsidRDefault="005043FE" w:rsidP="003F0F01">
      <w:pPr>
        <w:pStyle w:val="Heading2"/>
        <w:numPr>
          <w:ilvl w:val="0"/>
          <w:numId w:val="29"/>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ПОНУДА СА ПОДИЗВОЂАЧЕМ - ОПШТИ ПОДАЦИ О ПОНУЂАЧУ</w:t>
      </w:r>
    </w:p>
    <w:p w:rsidR="005043FE" w:rsidRPr="00A42164" w:rsidRDefault="005043FE" w:rsidP="00640D44">
      <w:pPr>
        <w:jc w:val="both"/>
        <w:rPr>
          <w:rFonts w:ascii="Arial" w:hAnsi="Arial" w:cs="Arial"/>
          <w:lang w:val="sr-Cyrl-CS" w:eastAsia="ar-SA"/>
        </w:rPr>
      </w:pPr>
    </w:p>
    <w:p w:rsidR="005043FE" w:rsidRPr="00A42164" w:rsidRDefault="005043FE" w:rsidP="00640D44">
      <w:pPr>
        <w:jc w:val="both"/>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50095C">
        <w:rPr>
          <w:rFonts w:ascii="Arial" w:hAnsi="Arial" w:cs="Arial"/>
          <w:b/>
          <w:iCs/>
          <w:lang w:val="sr-Cyrl-CS"/>
        </w:rPr>
        <w:t xml:space="preserve">радова на </w:t>
      </w:r>
      <w:r w:rsidR="00A06C86">
        <w:rPr>
          <w:rFonts w:ascii="Arial" w:hAnsi="Arial" w:cs="Arial"/>
          <w:b/>
          <w:iCs/>
          <w:lang w:val="sr-Cyrl-CS"/>
        </w:rPr>
        <w:t>одржавању општинских и некатегорисаних путева</w:t>
      </w:r>
      <w:r w:rsidR="00640D44">
        <w:rPr>
          <w:rFonts w:ascii="Arial" w:hAnsi="Arial" w:cs="Arial"/>
          <w:b/>
          <w:iCs/>
          <w:lang w:val="sr-Cyrl-CS"/>
        </w:rPr>
        <w:t xml:space="preserve"> уз учешће </w:t>
      </w:r>
      <w:r w:rsidR="009C05C7">
        <w:rPr>
          <w:rFonts w:ascii="Arial" w:hAnsi="Arial" w:cs="Arial"/>
          <w:b/>
          <w:iCs/>
          <w:lang w:val="sr-Cyrl-CS"/>
        </w:rPr>
        <w:t>грађана</w:t>
      </w:r>
      <w:r w:rsidR="00A06C86">
        <w:rPr>
          <w:rFonts w:ascii="Arial" w:hAnsi="Arial" w:cs="Arial"/>
          <w:b/>
          <w:iCs/>
          <w:lang w:val="sr-Cyrl-CS"/>
        </w:rPr>
        <w:t xml:space="preserve">, </w:t>
      </w:r>
      <w:r w:rsidRPr="00A42164">
        <w:rPr>
          <w:rFonts w:ascii="Arial" w:hAnsi="Arial" w:cs="Arial"/>
          <w:b/>
          <w:lang w:val="sr-Cyrl-CS"/>
        </w:rPr>
        <w:t xml:space="preserve"> ЈНВВ број </w:t>
      </w:r>
      <w:r w:rsidR="00FD55C2">
        <w:rPr>
          <w:rFonts w:ascii="Arial" w:hAnsi="Arial" w:cs="Arial"/>
          <w:b/>
          <w:lang w:val="sr-Cyrl-CS"/>
        </w:rPr>
        <w:t>8/2019</w:t>
      </w:r>
      <w:r w:rsidR="00617B03">
        <w:rPr>
          <w:rFonts w:ascii="Arial" w:hAnsi="Arial" w:cs="Arial"/>
          <w:b/>
          <w:lang w:val="ru-RU"/>
        </w:rPr>
        <w:t>.</w:t>
      </w:r>
    </w:p>
    <w:p w:rsidR="005043FE" w:rsidRPr="00A42164" w:rsidRDefault="005043FE" w:rsidP="006F2E39">
      <w:pPr>
        <w:rPr>
          <w:rFonts w:ascii="Arial" w:hAnsi="Arial" w:cs="Arial"/>
          <w:b/>
          <w:i/>
          <w:iCs/>
          <w:lang w:val="en-US"/>
        </w:rPr>
      </w:pPr>
    </w:p>
    <w:p w:rsidR="0069022C" w:rsidRPr="0069022C" w:rsidRDefault="0069022C" w:rsidP="0069022C">
      <w:pPr>
        <w:ind w:right="-1"/>
        <w:rPr>
          <w:rFonts w:ascii="Arial" w:hAnsi="Arial" w:cs="Arial"/>
          <w:lang w:val="sr-Cyrl-RS"/>
        </w:rPr>
      </w:pPr>
      <w:r w:rsidRPr="0069022C">
        <w:rPr>
          <w:rFonts w:ascii="Arial" w:hAnsi="Arial" w:cs="Arial"/>
          <w:b/>
          <w:lang w:val="sr-Cyrl-CS"/>
        </w:rPr>
        <w:t>Партија 1:</w:t>
      </w:r>
      <w:r w:rsidRPr="0069022C">
        <w:rPr>
          <w:rFonts w:ascii="Arial" w:hAnsi="Arial" w:cs="Arial"/>
          <w:lang w:val="sr-Cyrl-CS"/>
        </w:rPr>
        <w:t xml:space="preserve"> Набавка радова на поправци деонице пута Стеванићи Л=1450м, МЗ Ерчеге;</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2:</w:t>
      </w:r>
      <w:r w:rsidRPr="0069022C">
        <w:rPr>
          <w:rFonts w:ascii="Arial" w:hAnsi="Arial" w:cs="Arial"/>
          <w:lang w:val="sr-Cyrl-CS"/>
        </w:rPr>
        <w:t xml:space="preserve"> Набавка радова на асфалтирању пута Варјаче – Симеуновићи Л=300м, МЗ Прилике;</w:t>
      </w:r>
    </w:p>
    <w:p w:rsidR="0069022C" w:rsidRPr="0069022C" w:rsidRDefault="0069022C" w:rsidP="0069022C">
      <w:pPr>
        <w:ind w:right="-568"/>
        <w:rPr>
          <w:rFonts w:ascii="Arial" w:hAnsi="Arial" w:cs="Arial"/>
          <w:lang w:val="sr-Cyrl-CS"/>
        </w:rPr>
      </w:pPr>
      <w:r w:rsidRPr="0069022C">
        <w:rPr>
          <w:rFonts w:ascii="Arial" w:hAnsi="Arial" w:cs="Arial"/>
          <w:b/>
          <w:lang w:val="sr-Cyrl-CS"/>
        </w:rPr>
        <w:t>Партија 3:</w:t>
      </w:r>
      <w:r w:rsidRPr="0069022C">
        <w:rPr>
          <w:rFonts w:ascii="Arial" w:hAnsi="Arial" w:cs="Arial"/>
          <w:lang w:val="sr-Cyrl-CS"/>
        </w:rPr>
        <w:t xml:space="preserve"> Набавка радова на асфалтирању пута у Међуречју Л=37м, МЗ Међуречје;</w:t>
      </w:r>
    </w:p>
    <w:p w:rsidR="0069022C" w:rsidRPr="0069022C" w:rsidRDefault="0069022C" w:rsidP="0069022C">
      <w:pPr>
        <w:ind w:right="-568"/>
        <w:rPr>
          <w:rFonts w:ascii="Arial" w:hAnsi="Arial" w:cs="Arial"/>
          <w:lang w:val="sr-Cyrl-CS"/>
        </w:rPr>
      </w:pPr>
      <w:r w:rsidRPr="0069022C">
        <w:rPr>
          <w:rFonts w:ascii="Arial" w:hAnsi="Arial" w:cs="Arial"/>
          <w:b/>
          <w:lang w:val="sr-Cyrl-CS"/>
        </w:rPr>
        <w:t>Партија 4:</w:t>
      </w:r>
      <w:r w:rsidRPr="0069022C">
        <w:rPr>
          <w:rFonts w:ascii="Arial" w:hAnsi="Arial" w:cs="Arial"/>
          <w:lang w:val="sr-Cyrl-CS"/>
        </w:rPr>
        <w:t xml:space="preserve"> Набавка радова на асфалтирању крака улице код завода „Анемија“, МЗ Ивањица;</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5:</w:t>
      </w:r>
      <w:r w:rsidRPr="0069022C">
        <w:rPr>
          <w:rFonts w:ascii="Arial" w:hAnsi="Arial" w:cs="Arial"/>
          <w:lang w:val="sr-Cyrl-CS"/>
        </w:rPr>
        <w:t xml:space="preserve"> Набавка радова на асфалтирању пута у насељу „мала Палестина“ Л=22м, МЗ Ивањица;</w:t>
      </w:r>
    </w:p>
    <w:p w:rsidR="0069022C" w:rsidRPr="0069022C" w:rsidRDefault="0069022C" w:rsidP="0069022C">
      <w:pPr>
        <w:ind w:right="-1"/>
        <w:rPr>
          <w:rFonts w:ascii="Arial" w:hAnsi="Arial" w:cs="Arial"/>
          <w:lang w:val="sr-Cyrl-CS"/>
        </w:rPr>
      </w:pPr>
      <w:r w:rsidRPr="0069022C">
        <w:rPr>
          <w:rFonts w:ascii="Arial" w:hAnsi="Arial" w:cs="Arial"/>
          <w:b/>
          <w:lang w:val="sr-Cyrl-CS"/>
        </w:rPr>
        <w:t xml:space="preserve">Партија 6: </w:t>
      </w:r>
      <w:r w:rsidRPr="0069022C">
        <w:rPr>
          <w:rFonts w:ascii="Arial" w:hAnsi="Arial" w:cs="Arial"/>
          <w:lang w:val="sr-Cyrl-CS"/>
        </w:rPr>
        <w:t>Набавка радова на асфалтирању пута у Љубику Л=70м, МЗ Прилике;</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7:</w:t>
      </w:r>
      <w:r w:rsidRPr="0069022C">
        <w:rPr>
          <w:rFonts w:ascii="Arial" w:hAnsi="Arial" w:cs="Arial"/>
          <w:lang w:val="sr-Cyrl-CS"/>
        </w:rPr>
        <w:t xml:space="preserve"> Набавка радова на асфалтирању пута у селу Мочиоци, засеок Драшковићи Л=2070м, МЗ Мочиоци;</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8:</w:t>
      </w:r>
      <w:r w:rsidRPr="0069022C">
        <w:rPr>
          <w:rFonts w:ascii="Arial" w:hAnsi="Arial" w:cs="Arial"/>
          <w:lang w:val="sr-Cyrl-CS"/>
        </w:rPr>
        <w:t xml:space="preserve"> Набавка радова на асфалтирању пута у засеоку Калушевићи, крак 1 - Л=1300м и крак 2 - Л=105м, МЗ Кушићи;</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9:</w:t>
      </w:r>
      <w:r w:rsidRPr="0069022C">
        <w:rPr>
          <w:rFonts w:ascii="Arial" w:hAnsi="Arial" w:cs="Arial"/>
          <w:lang w:val="sr-Cyrl-CS"/>
        </w:rPr>
        <w:t xml:space="preserve"> Набавка радова на асфалтирању пута у селу Дубрава, крак Ристивојевићи Л=1750м, МЗ Прилике;</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10:</w:t>
      </w:r>
      <w:r w:rsidRPr="0069022C">
        <w:rPr>
          <w:rFonts w:ascii="Arial" w:hAnsi="Arial" w:cs="Arial"/>
          <w:lang w:val="sr-Cyrl-CS"/>
        </w:rPr>
        <w:t xml:space="preserve"> Набавка радова на асфалтирању пута у Кулизином селу, деоница 1 – Л=310м, деоница 2 – Л=220м, деоница 3 – Л=370м и приступни путеви Л=190м, МЗ Средња река;</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11:</w:t>
      </w:r>
      <w:r w:rsidRPr="0069022C">
        <w:rPr>
          <w:rFonts w:ascii="Arial" w:hAnsi="Arial" w:cs="Arial"/>
          <w:lang w:val="sr-Cyrl-CS"/>
        </w:rPr>
        <w:t xml:space="preserve"> Набавка радова на асфалтирању пута у наставку улице Радисава Карапетровића, крак 1 - Л=440м и крак 2 - Л=630м, МЗ Ивањица;</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12:</w:t>
      </w:r>
      <w:r w:rsidRPr="0069022C">
        <w:rPr>
          <w:rFonts w:ascii="Arial" w:hAnsi="Arial" w:cs="Arial"/>
          <w:lang w:val="sr-Cyrl-CS"/>
        </w:rPr>
        <w:t xml:space="preserve"> Набавка радова на асфалтирању пута у селу Дубрава, крак Дубрава Л=1050м, МЗ Прилике;</w:t>
      </w:r>
    </w:p>
    <w:p w:rsidR="005043FE" w:rsidRDefault="009C05C7" w:rsidP="009C05C7">
      <w:pPr>
        <w:suppressAutoHyphens/>
        <w:jc w:val="center"/>
        <w:rPr>
          <w:rFonts w:ascii="Arial" w:hAnsi="Arial" w:cs="Arial"/>
          <w:i/>
          <w:lang w:val="sr-Cyrl-CS"/>
        </w:rPr>
      </w:pPr>
      <w:r w:rsidRPr="00A42164">
        <w:rPr>
          <w:rFonts w:ascii="Arial" w:hAnsi="Arial" w:cs="Arial"/>
          <w:i/>
          <w:lang w:val="sr-Cyrl-CS"/>
        </w:rPr>
        <w:t xml:space="preserve"> </w:t>
      </w:r>
      <w:r w:rsidR="005043FE" w:rsidRPr="00A42164">
        <w:rPr>
          <w:rFonts w:ascii="Arial" w:hAnsi="Arial" w:cs="Arial"/>
          <w:i/>
          <w:lang w:val="sr-Cyrl-CS"/>
        </w:rPr>
        <w:t>(</w:t>
      </w:r>
      <w:r w:rsidR="005043FE" w:rsidRPr="00A42164">
        <w:rPr>
          <w:rFonts w:ascii="Arial" w:hAnsi="Arial" w:cs="Arial"/>
          <w:i/>
        </w:rPr>
        <w:t xml:space="preserve">Заокружити број партије за коју се </w:t>
      </w:r>
      <w:r w:rsidR="00617B03">
        <w:rPr>
          <w:rFonts w:ascii="Arial" w:hAnsi="Arial" w:cs="Arial"/>
          <w:i/>
          <w:lang w:val="sr-Cyrl-CS"/>
        </w:rPr>
        <w:t>подноси понуда)</w:t>
      </w:r>
    </w:p>
    <w:p w:rsidR="009C05C7" w:rsidRPr="00617B03" w:rsidRDefault="009C05C7" w:rsidP="009C05C7">
      <w:pPr>
        <w:suppressAutoHyphens/>
        <w:jc w:val="center"/>
        <w:rPr>
          <w:rFonts w:ascii="Arial" w:hAnsi="Arial" w:cs="Arial"/>
          <w:i/>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8F0AED"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Default="005043FE"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FD55C2" w:rsidRDefault="00FD55C2" w:rsidP="006F2E39">
      <w:pPr>
        <w:rPr>
          <w:rFonts w:ascii="Arial" w:hAnsi="Arial" w:cs="Arial"/>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lastRenderedPageBreak/>
        <w:t>ПОПУЊАВА ПОДИЗВОЂАЧ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CE48D2"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617B03" w:rsidRDefault="005043FE" w:rsidP="006F2E39">
      <w:pPr>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3F0F01">
      <w:pPr>
        <w:numPr>
          <w:ilvl w:val="0"/>
          <w:numId w:val="5"/>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понуду са подизвођачем</w:t>
      </w:r>
    </w:p>
    <w:p w:rsidR="005043FE" w:rsidRPr="00CE48D2" w:rsidRDefault="005043FE" w:rsidP="003F0F01">
      <w:pPr>
        <w:numPr>
          <w:ilvl w:val="0"/>
          <w:numId w:val="5"/>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подизвођача</w:t>
      </w: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Default="00CE48D2" w:rsidP="00CE48D2">
      <w:pPr>
        <w:suppressAutoHyphens/>
        <w:rPr>
          <w:rFonts w:ascii="Arial" w:hAnsi="Arial" w:cs="Arial"/>
          <w:i/>
          <w:lang w:val="sr-Cyrl-CS"/>
        </w:rPr>
      </w:pPr>
    </w:p>
    <w:p w:rsidR="00CE48D2" w:rsidRPr="00640D44" w:rsidRDefault="00CE48D2" w:rsidP="00CE48D2">
      <w:pPr>
        <w:suppressAutoHyphens/>
        <w:rPr>
          <w:rFonts w:ascii="Arial" w:hAnsi="Arial" w:cs="Arial"/>
          <w:b/>
          <w:bCs/>
          <w:i/>
          <w:lang w:val="sr-Cyrl-CS"/>
        </w:rPr>
      </w:pPr>
    </w:p>
    <w:p w:rsidR="005043FE" w:rsidRPr="00A42164" w:rsidRDefault="005043FE" w:rsidP="003F0F01">
      <w:pPr>
        <w:pStyle w:val="Heading2"/>
        <w:numPr>
          <w:ilvl w:val="0"/>
          <w:numId w:val="29"/>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ЗАЈЕДНИЧКА ПОНУДА - ОПШТИ ПОДАЦИ О ПОНУЂАЧУ</w:t>
      </w:r>
    </w:p>
    <w:p w:rsidR="005043FE" w:rsidRPr="00A42164" w:rsidRDefault="005043FE" w:rsidP="006F2E39">
      <w:pPr>
        <w:rPr>
          <w:rFonts w:ascii="Arial" w:hAnsi="Arial" w:cs="Arial"/>
          <w:lang w:val="sr-Cyrl-CS" w:eastAsia="ar-SA"/>
        </w:rPr>
      </w:pPr>
    </w:p>
    <w:p w:rsidR="005043FE" w:rsidRPr="00A42164" w:rsidRDefault="005043FE" w:rsidP="00640D44">
      <w:pPr>
        <w:jc w:val="both"/>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50095C">
        <w:rPr>
          <w:rFonts w:ascii="Arial" w:hAnsi="Arial" w:cs="Arial"/>
          <w:b/>
          <w:iCs/>
          <w:lang w:val="sr-Cyrl-CS"/>
        </w:rPr>
        <w:t xml:space="preserve">радова на </w:t>
      </w:r>
      <w:r w:rsidR="00A06C86">
        <w:rPr>
          <w:rFonts w:ascii="Arial" w:hAnsi="Arial" w:cs="Arial"/>
          <w:b/>
          <w:iCs/>
          <w:lang w:val="sr-Cyrl-CS"/>
        </w:rPr>
        <w:t>одржавању општинских и некатегорисаних путева</w:t>
      </w:r>
      <w:r w:rsidR="00640D44">
        <w:rPr>
          <w:rFonts w:ascii="Arial" w:hAnsi="Arial" w:cs="Arial"/>
          <w:b/>
          <w:iCs/>
          <w:lang w:val="sr-Cyrl-CS"/>
        </w:rPr>
        <w:t xml:space="preserve"> уз учешће </w:t>
      </w:r>
      <w:r w:rsidR="009C05C7">
        <w:rPr>
          <w:rFonts w:ascii="Arial" w:hAnsi="Arial" w:cs="Arial"/>
          <w:b/>
          <w:iCs/>
          <w:lang w:val="sr-Cyrl-CS"/>
        </w:rPr>
        <w:t>грађана</w:t>
      </w:r>
      <w:r w:rsidR="00A06C86">
        <w:rPr>
          <w:rFonts w:ascii="Arial" w:hAnsi="Arial" w:cs="Arial"/>
          <w:b/>
          <w:iCs/>
          <w:lang w:val="sr-Cyrl-CS"/>
        </w:rPr>
        <w:t>,</w:t>
      </w:r>
      <w:r w:rsidRPr="00A42164">
        <w:rPr>
          <w:rFonts w:ascii="Arial" w:hAnsi="Arial" w:cs="Arial"/>
          <w:b/>
          <w:lang w:val="sr-Cyrl-CS"/>
        </w:rPr>
        <w:t xml:space="preserve"> ЈНВВ број </w:t>
      </w:r>
      <w:r w:rsidR="00FD55C2">
        <w:rPr>
          <w:rFonts w:ascii="Arial" w:hAnsi="Arial" w:cs="Arial"/>
          <w:b/>
          <w:lang w:val="sr-Cyrl-CS"/>
        </w:rPr>
        <w:t>8/2019</w:t>
      </w:r>
      <w:r w:rsidR="00617B03">
        <w:rPr>
          <w:rFonts w:ascii="Arial" w:hAnsi="Arial" w:cs="Arial"/>
          <w:b/>
          <w:lang w:val="ru-RU"/>
        </w:rPr>
        <w:t>.</w:t>
      </w:r>
    </w:p>
    <w:p w:rsidR="005043FE" w:rsidRPr="00A42164" w:rsidRDefault="005043FE" w:rsidP="006F2E39">
      <w:pPr>
        <w:rPr>
          <w:rFonts w:ascii="Arial" w:hAnsi="Arial" w:cs="Arial"/>
          <w:b/>
          <w:i/>
          <w:iCs/>
          <w:lang w:val="en-US"/>
        </w:rPr>
      </w:pPr>
    </w:p>
    <w:p w:rsidR="0069022C" w:rsidRPr="0069022C" w:rsidRDefault="0069022C" w:rsidP="0069022C">
      <w:pPr>
        <w:ind w:right="-1"/>
        <w:rPr>
          <w:rFonts w:ascii="Arial" w:hAnsi="Arial" w:cs="Arial"/>
          <w:lang w:val="sr-Cyrl-RS"/>
        </w:rPr>
      </w:pPr>
      <w:r w:rsidRPr="0069022C">
        <w:rPr>
          <w:rFonts w:ascii="Arial" w:hAnsi="Arial" w:cs="Arial"/>
          <w:b/>
          <w:lang w:val="sr-Cyrl-CS"/>
        </w:rPr>
        <w:t>Партија 1:</w:t>
      </w:r>
      <w:r w:rsidRPr="0069022C">
        <w:rPr>
          <w:rFonts w:ascii="Arial" w:hAnsi="Arial" w:cs="Arial"/>
          <w:lang w:val="sr-Cyrl-CS"/>
        </w:rPr>
        <w:t xml:space="preserve"> Набавка радова на поправци деонице пута Стеванићи Л=1450м, МЗ Ерчеге;</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2:</w:t>
      </w:r>
      <w:r w:rsidRPr="0069022C">
        <w:rPr>
          <w:rFonts w:ascii="Arial" w:hAnsi="Arial" w:cs="Arial"/>
          <w:lang w:val="sr-Cyrl-CS"/>
        </w:rPr>
        <w:t xml:space="preserve"> Набавка радова на асфалтирању пута Варјаче – Симеуновићи Л=300м, МЗ Прилике;</w:t>
      </w:r>
    </w:p>
    <w:p w:rsidR="0069022C" w:rsidRPr="0069022C" w:rsidRDefault="0069022C" w:rsidP="0069022C">
      <w:pPr>
        <w:ind w:right="-568"/>
        <w:rPr>
          <w:rFonts w:ascii="Arial" w:hAnsi="Arial" w:cs="Arial"/>
          <w:lang w:val="sr-Cyrl-CS"/>
        </w:rPr>
      </w:pPr>
      <w:r w:rsidRPr="0069022C">
        <w:rPr>
          <w:rFonts w:ascii="Arial" w:hAnsi="Arial" w:cs="Arial"/>
          <w:b/>
          <w:lang w:val="sr-Cyrl-CS"/>
        </w:rPr>
        <w:t>Партија 3:</w:t>
      </w:r>
      <w:r w:rsidRPr="0069022C">
        <w:rPr>
          <w:rFonts w:ascii="Arial" w:hAnsi="Arial" w:cs="Arial"/>
          <w:lang w:val="sr-Cyrl-CS"/>
        </w:rPr>
        <w:t xml:space="preserve"> Набавка радова на асфалтирању пута у Међуречју Л=37м, МЗ Међуречје;</w:t>
      </w:r>
    </w:p>
    <w:p w:rsidR="0069022C" w:rsidRPr="0069022C" w:rsidRDefault="0069022C" w:rsidP="0069022C">
      <w:pPr>
        <w:ind w:right="-568"/>
        <w:rPr>
          <w:rFonts w:ascii="Arial" w:hAnsi="Arial" w:cs="Arial"/>
          <w:lang w:val="sr-Cyrl-CS"/>
        </w:rPr>
      </w:pPr>
      <w:r w:rsidRPr="0069022C">
        <w:rPr>
          <w:rFonts w:ascii="Arial" w:hAnsi="Arial" w:cs="Arial"/>
          <w:b/>
          <w:lang w:val="sr-Cyrl-CS"/>
        </w:rPr>
        <w:t>Партија 4:</w:t>
      </w:r>
      <w:r w:rsidRPr="0069022C">
        <w:rPr>
          <w:rFonts w:ascii="Arial" w:hAnsi="Arial" w:cs="Arial"/>
          <w:lang w:val="sr-Cyrl-CS"/>
        </w:rPr>
        <w:t xml:space="preserve"> Набавка радова на асфалтирању крака улице код завода „Анемија“, МЗ Ивањица;</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5:</w:t>
      </w:r>
      <w:r w:rsidRPr="0069022C">
        <w:rPr>
          <w:rFonts w:ascii="Arial" w:hAnsi="Arial" w:cs="Arial"/>
          <w:lang w:val="sr-Cyrl-CS"/>
        </w:rPr>
        <w:t xml:space="preserve"> Набавка радова на асфалтирању пута у насељу „мала Палестина“ Л=22м, МЗ Ивањица;</w:t>
      </w:r>
    </w:p>
    <w:p w:rsidR="0069022C" w:rsidRPr="0069022C" w:rsidRDefault="0069022C" w:rsidP="0069022C">
      <w:pPr>
        <w:ind w:right="-1"/>
        <w:rPr>
          <w:rFonts w:ascii="Arial" w:hAnsi="Arial" w:cs="Arial"/>
          <w:lang w:val="sr-Cyrl-CS"/>
        </w:rPr>
      </w:pPr>
      <w:r w:rsidRPr="0069022C">
        <w:rPr>
          <w:rFonts w:ascii="Arial" w:hAnsi="Arial" w:cs="Arial"/>
          <w:b/>
          <w:lang w:val="sr-Cyrl-CS"/>
        </w:rPr>
        <w:t xml:space="preserve">Партија 6: </w:t>
      </w:r>
      <w:r w:rsidRPr="0069022C">
        <w:rPr>
          <w:rFonts w:ascii="Arial" w:hAnsi="Arial" w:cs="Arial"/>
          <w:lang w:val="sr-Cyrl-CS"/>
        </w:rPr>
        <w:t>Набавка радова на асфалтирању пута у Љубику Л=70м, МЗ Прилике;</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7:</w:t>
      </w:r>
      <w:r w:rsidRPr="0069022C">
        <w:rPr>
          <w:rFonts w:ascii="Arial" w:hAnsi="Arial" w:cs="Arial"/>
          <w:lang w:val="sr-Cyrl-CS"/>
        </w:rPr>
        <w:t xml:space="preserve"> Набавка радова на асфалтирању пута у селу Мочиоци, засеок Драшковићи Л=2070м, МЗ Мочиоци;</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8:</w:t>
      </w:r>
      <w:r w:rsidRPr="0069022C">
        <w:rPr>
          <w:rFonts w:ascii="Arial" w:hAnsi="Arial" w:cs="Arial"/>
          <w:lang w:val="sr-Cyrl-CS"/>
        </w:rPr>
        <w:t xml:space="preserve"> Набавка радова на асфалтирању пута у засеоку Калушевићи, крак 1 - Л=1300м и крак 2 - Л=105м, МЗ Кушићи;</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9:</w:t>
      </w:r>
      <w:r w:rsidRPr="0069022C">
        <w:rPr>
          <w:rFonts w:ascii="Arial" w:hAnsi="Arial" w:cs="Arial"/>
          <w:lang w:val="sr-Cyrl-CS"/>
        </w:rPr>
        <w:t xml:space="preserve"> Набавка радова на асфалтирању пута у селу Дубрава, крак Ристивојевићи Л=1750м, МЗ Прилике;</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10:</w:t>
      </w:r>
      <w:r w:rsidRPr="0069022C">
        <w:rPr>
          <w:rFonts w:ascii="Arial" w:hAnsi="Arial" w:cs="Arial"/>
          <w:lang w:val="sr-Cyrl-CS"/>
        </w:rPr>
        <w:t xml:space="preserve"> Набавка радова на асфалтирању пута у Кулизином селу, деоница 1 – Л=310м, деоница 2 – Л=220м, деоница 3 – Л=370м и приступни путеви Л=190м, МЗ Средња река;</w:t>
      </w:r>
    </w:p>
    <w:p w:rsidR="0069022C" w:rsidRPr="0069022C" w:rsidRDefault="0069022C" w:rsidP="0069022C">
      <w:pPr>
        <w:ind w:right="-1"/>
        <w:rPr>
          <w:rFonts w:ascii="Arial" w:hAnsi="Arial" w:cs="Arial"/>
          <w:lang w:val="sr-Cyrl-CS"/>
        </w:rPr>
      </w:pPr>
      <w:r w:rsidRPr="0069022C">
        <w:rPr>
          <w:rFonts w:ascii="Arial" w:hAnsi="Arial" w:cs="Arial"/>
          <w:b/>
          <w:lang w:val="sr-Cyrl-CS"/>
        </w:rPr>
        <w:t>Партија 11:</w:t>
      </w:r>
      <w:r w:rsidRPr="0069022C">
        <w:rPr>
          <w:rFonts w:ascii="Arial" w:hAnsi="Arial" w:cs="Arial"/>
          <w:lang w:val="sr-Cyrl-CS"/>
        </w:rPr>
        <w:t xml:space="preserve"> Набавка радова на асфалтирању пута у наставку улице Радисава Карапетровића, крак 1 - Л=440м и крак 2 - Л=630м, МЗ Ивањица;</w:t>
      </w:r>
    </w:p>
    <w:p w:rsidR="0069022C" w:rsidRDefault="0069022C" w:rsidP="0069022C">
      <w:pPr>
        <w:ind w:right="-1"/>
        <w:rPr>
          <w:rFonts w:ascii="Arial" w:hAnsi="Arial" w:cs="Arial"/>
          <w:lang w:val="sr-Cyrl-CS"/>
        </w:rPr>
      </w:pPr>
      <w:r w:rsidRPr="0069022C">
        <w:rPr>
          <w:rFonts w:ascii="Arial" w:hAnsi="Arial" w:cs="Arial"/>
          <w:b/>
          <w:lang w:val="sr-Cyrl-CS"/>
        </w:rPr>
        <w:t>Партија 12:</w:t>
      </w:r>
      <w:r w:rsidRPr="0069022C">
        <w:rPr>
          <w:rFonts w:ascii="Arial" w:hAnsi="Arial" w:cs="Arial"/>
          <w:lang w:val="sr-Cyrl-CS"/>
        </w:rPr>
        <w:t xml:space="preserve"> Набавка радова на асфалтирању пута у селу Дубрава, крак Дубрава Л=1050м, МЗ Прилике;</w:t>
      </w:r>
    </w:p>
    <w:p w:rsidR="00234490" w:rsidRPr="0069022C" w:rsidRDefault="00234490" w:rsidP="0069022C">
      <w:pPr>
        <w:ind w:right="-1"/>
        <w:rPr>
          <w:rFonts w:ascii="Arial" w:hAnsi="Arial" w:cs="Arial"/>
          <w:lang w:val="sr-Cyrl-CS"/>
        </w:rPr>
      </w:pPr>
    </w:p>
    <w:p w:rsidR="005043FE" w:rsidRPr="00A42164" w:rsidRDefault="009C05C7" w:rsidP="009C05C7">
      <w:pPr>
        <w:suppressAutoHyphens/>
        <w:jc w:val="center"/>
        <w:rPr>
          <w:rFonts w:ascii="Arial" w:hAnsi="Arial" w:cs="Arial"/>
          <w:i/>
          <w:lang w:val="sr-Cyrl-CS"/>
        </w:rPr>
      </w:pPr>
      <w:r w:rsidRPr="00A42164">
        <w:rPr>
          <w:rFonts w:ascii="Arial" w:hAnsi="Arial" w:cs="Arial"/>
          <w:i/>
          <w:lang w:val="sr-Cyrl-CS"/>
        </w:rPr>
        <w:t xml:space="preserve"> </w:t>
      </w:r>
      <w:r w:rsidR="005043FE" w:rsidRPr="00A42164">
        <w:rPr>
          <w:rFonts w:ascii="Arial" w:hAnsi="Arial" w:cs="Arial"/>
          <w:i/>
          <w:lang w:val="sr-Cyrl-CS"/>
        </w:rPr>
        <w:t>(</w:t>
      </w:r>
      <w:r w:rsidR="005043FE" w:rsidRPr="00A42164">
        <w:rPr>
          <w:rFonts w:ascii="Arial" w:hAnsi="Arial" w:cs="Arial"/>
          <w:i/>
        </w:rPr>
        <w:t>Заокружити број партије за коју се конкурише</w:t>
      </w:r>
      <w:r w:rsidR="005043FE" w:rsidRPr="00A42164">
        <w:rPr>
          <w:rFonts w:ascii="Arial" w:hAnsi="Arial" w:cs="Arial"/>
          <w:i/>
          <w:lang w:val="sr-Cyrl-CS"/>
        </w:rPr>
        <w:t>)</w:t>
      </w: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8F0AED"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FD55C2" w:rsidRDefault="00FD55C2"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lastRenderedPageBreak/>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8F0AED"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8F0AED" w:rsidRDefault="008F0AED" w:rsidP="006F2E39">
      <w:pPr>
        <w:ind w:left="709"/>
        <w:rPr>
          <w:rFonts w:ascii="Arial" w:hAnsi="Arial" w:cs="Arial"/>
          <w:b/>
          <w:i/>
          <w:lang w:val="ru-RU"/>
        </w:rPr>
      </w:pPr>
    </w:p>
    <w:p w:rsidR="008F0AED" w:rsidRDefault="008F0AED" w:rsidP="006F2E39">
      <w:pPr>
        <w:ind w:left="709"/>
        <w:rPr>
          <w:rFonts w:ascii="Arial" w:hAnsi="Arial" w:cs="Arial"/>
          <w:b/>
          <w:i/>
          <w:lang w:val="ru-RU"/>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3F0F01">
      <w:pPr>
        <w:numPr>
          <w:ilvl w:val="0"/>
          <w:numId w:val="5"/>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заједничку понуду</w:t>
      </w:r>
    </w:p>
    <w:p w:rsidR="005043FE" w:rsidRPr="008D1C24" w:rsidRDefault="005043FE" w:rsidP="003F0F01">
      <w:pPr>
        <w:numPr>
          <w:ilvl w:val="0"/>
          <w:numId w:val="5"/>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чланова групе</w:t>
      </w:r>
    </w:p>
    <w:p w:rsidR="008D1C24" w:rsidRDefault="008D1C24" w:rsidP="008D4E7B">
      <w:pPr>
        <w:suppressAutoHyphens/>
        <w:rPr>
          <w:rFonts w:ascii="Arial" w:hAnsi="Arial" w:cs="Arial"/>
          <w:b/>
          <w:bCs/>
          <w:i/>
          <w:lang w:val="sr-Cyrl-CS"/>
        </w:rPr>
      </w:pPr>
    </w:p>
    <w:p w:rsidR="00D13F90" w:rsidRDefault="00D13F90"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CE48D2" w:rsidRDefault="00CE48D2" w:rsidP="008D4E7B">
      <w:pPr>
        <w:suppressAutoHyphens/>
        <w:rPr>
          <w:rFonts w:ascii="Arial" w:hAnsi="Arial" w:cs="Arial"/>
          <w:b/>
          <w:bCs/>
          <w:i/>
          <w:lang w:val="sr-Cyrl-CS"/>
        </w:rPr>
      </w:pPr>
    </w:p>
    <w:p w:rsidR="005043FE" w:rsidRPr="00A42164" w:rsidRDefault="005043FE" w:rsidP="00617B03">
      <w:pPr>
        <w:suppressAutoHyphens/>
        <w:jc w:val="center"/>
        <w:rPr>
          <w:rFonts w:ascii="Arial" w:hAnsi="Arial" w:cs="Arial"/>
          <w:b/>
          <w:sz w:val="36"/>
          <w:szCs w:val="36"/>
          <w:lang w:val="sr-Cyrl-CS"/>
        </w:rPr>
      </w:pPr>
      <w:r w:rsidRPr="00A42164">
        <w:rPr>
          <w:rFonts w:ascii="Arial" w:hAnsi="Arial" w:cs="Arial"/>
          <w:b/>
          <w:sz w:val="36"/>
          <w:szCs w:val="36"/>
          <w:lang w:val="sr-Cyrl-CS"/>
        </w:rPr>
        <w:lastRenderedPageBreak/>
        <w:t>- ПАРТИЈА 1 -</w:t>
      </w:r>
    </w:p>
    <w:p w:rsidR="005043FE" w:rsidRPr="00A42164" w:rsidRDefault="005043FE" w:rsidP="00617B03">
      <w:pPr>
        <w:pStyle w:val="Heading2"/>
        <w:ind w:left="0" w:firstLine="0"/>
        <w:rPr>
          <w:rFonts w:ascii="Arial" w:hAnsi="Arial" w:cs="Arial"/>
          <w:b/>
          <w:bCs/>
          <w:i w:val="0"/>
          <w:iCs w:val="0"/>
          <w:sz w:val="22"/>
          <w:szCs w:val="22"/>
        </w:rPr>
      </w:pPr>
    </w:p>
    <w:p w:rsidR="005043FE" w:rsidRPr="00A42164" w:rsidRDefault="005043FE" w:rsidP="00617B03">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5043FE" w:rsidRPr="00A42164" w:rsidRDefault="005043FE" w:rsidP="006F2E39">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937"/>
      </w:tblGrid>
      <w:tr w:rsidR="005043FE" w:rsidRPr="00A42164" w:rsidTr="00970F58">
        <w:trPr>
          <w:trHeight w:val="284"/>
        </w:trPr>
        <w:tc>
          <w:tcPr>
            <w:tcW w:w="2978" w:type="dxa"/>
          </w:tcPr>
          <w:p w:rsidR="005043FE" w:rsidRPr="00A42164" w:rsidRDefault="005043FE" w:rsidP="006F2E39">
            <w:pPr>
              <w:rPr>
                <w:rFonts w:ascii="Arial" w:hAnsi="Arial" w:cs="Arial"/>
                <w:b/>
                <w:lang w:val="sr-Cyrl-CS"/>
              </w:rPr>
            </w:pPr>
            <w:r w:rsidRPr="00A42164">
              <w:rPr>
                <w:rFonts w:ascii="Arial" w:hAnsi="Arial" w:cs="Arial"/>
                <w:b/>
                <w:lang w:val="sr-Cyrl-CS"/>
              </w:rPr>
              <w:t>Назив јавне набавке</w:t>
            </w:r>
          </w:p>
        </w:tc>
        <w:tc>
          <w:tcPr>
            <w:tcW w:w="7087" w:type="dxa"/>
            <w:gridSpan w:val="5"/>
            <w:vAlign w:val="center"/>
          </w:tcPr>
          <w:p w:rsidR="005043FE" w:rsidRPr="00A42164" w:rsidRDefault="005043FE" w:rsidP="0096196E">
            <w:pPr>
              <w:rPr>
                <w:rFonts w:ascii="Arial" w:hAnsi="Arial" w:cs="Arial"/>
                <w:lang w:val="sr-Cyrl-CS"/>
              </w:rPr>
            </w:pPr>
            <w:r w:rsidRPr="00A42164">
              <w:rPr>
                <w:rFonts w:ascii="Arial" w:hAnsi="Arial" w:cs="Arial"/>
                <w:lang w:val="sr-Cyrl-CS"/>
              </w:rPr>
              <w:t xml:space="preserve">Јавна набавка број </w:t>
            </w:r>
            <w:r w:rsidR="0096196E">
              <w:rPr>
                <w:rFonts w:ascii="Arial" w:hAnsi="Arial" w:cs="Arial"/>
                <w:lang w:val="sr-Cyrl-CS"/>
              </w:rPr>
              <w:t>8</w:t>
            </w:r>
            <w:r w:rsidR="00D40E0A">
              <w:rPr>
                <w:rFonts w:ascii="Arial" w:hAnsi="Arial" w:cs="Arial"/>
                <w:lang w:val="sr-Cyrl-CS"/>
              </w:rPr>
              <w:t>/201</w:t>
            </w:r>
            <w:r w:rsidR="0096196E">
              <w:rPr>
                <w:rFonts w:ascii="Arial" w:hAnsi="Arial" w:cs="Arial"/>
                <w:lang w:val="sr-Cyrl-CS"/>
              </w:rPr>
              <w:t>9</w:t>
            </w:r>
            <w:r w:rsidR="008D4E7B">
              <w:rPr>
                <w:rFonts w:ascii="Arial" w:hAnsi="Arial" w:cs="Arial"/>
                <w:lang w:val="sr-Cyrl-CS"/>
              </w:rPr>
              <w:t xml:space="preserve">: Набавка </w:t>
            </w:r>
            <w:r w:rsidR="0050095C">
              <w:rPr>
                <w:rFonts w:ascii="Arial" w:hAnsi="Arial" w:cs="Arial"/>
                <w:lang w:val="sr-Cyrl-CS"/>
              </w:rPr>
              <w:t xml:space="preserve">радова на </w:t>
            </w:r>
            <w:r w:rsidR="00A06C86">
              <w:rPr>
                <w:rFonts w:ascii="Arial" w:hAnsi="Arial" w:cs="Arial"/>
                <w:lang w:val="sr-Cyrl-CS"/>
              </w:rPr>
              <w:t>одржавању општинских и некатегорисаних путева</w:t>
            </w:r>
            <w:r w:rsidR="00860422">
              <w:rPr>
                <w:rFonts w:ascii="Arial" w:hAnsi="Arial" w:cs="Arial"/>
                <w:lang w:val="sr-Cyrl-CS"/>
              </w:rPr>
              <w:t xml:space="preserve"> уз учешће </w:t>
            </w:r>
            <w:r w:rsidR="00970F58">
              <w:rPr>
                <w:rFonts w:ascii="Arial" w:hAnsi="Arial" w:cs="Arial"/>
                <w:lang w:val="sr-Cyrl-CS"/>
              </w:rPr>
              <w:t>грађана</w:t>
            </w:r>
          </w:p>
        </w:tc>
      </w:tr>
      <w:tr w:rsidR="005043FE" w:rsidRPr="00A42164" w:rsidTr="00970F58">
        <w:trPr>
          <w:trHeight w:val="284"/>
        </w:trPr>
        <w:tc>
          <w:tcPr>
            <w:tcW w:w="2978" w:type="dxa"/>
            <w:vAlign w:val="center"/>
          </w:tcPr>
          <w:p w:rsidR="005043FE" w:rsidRPr="00A42164" w:rsidRDefault="005043FE" w:rsidP="006F2E39">
            <w:pPr>
              <w:rPr>
                <w:rFonts w:ascii="Arial" w:hAnsi="Arial" w:cs="Arial"/>
                <w:lang w:val="sr-Cyrl-CS"/>
              </w:rPr>
            </w:pPr>
          </w:p>
        </w:tc>
        <w:tc>
          <w:tcPr>
            <w:tcW w:w="7087" w:type="dxa"/>
            <w:gridSpan w:val="5"/>
            <w:vAlign w:val="center"/>
          </w:tcPr>
          <w:p w:rsidR="005043FE" w:rsidRPr="00A42164" w:rsidRDefault="005043FE" w:rsidP="006F2E39">
            <w:pPr>
              <w:ind w:firstLine="720"/>
              <w:rPr>
                <w:rFonts w:ascii="Arial" w:hAnsi="Arial" w:cs="Arial"/>
                <w:lang w:val="sr-Cyrl-CS"/>
              </w:rPr>
            </w:pPr>
          </w:p>
        </w:tc>
      </w:tr>
      <w:tr w:rsidR="005043FE" w:rsidRPr="00A42164" w:rsidTr="00970F58">
        <w:trPr>
          <w:trHeight w:val="284"/>
        </w:trPr>
        <w:tc>
          <w:tcPr>
            <w:tcW w:w="2978"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Предмет јавне набавке</w:t>
            </w:r>
          </w:p>
        </w:tc>
        <w:tc>
          <w:tcPr>
            <w:tcW w:w="7087" w:type="dxa"/>
            <w:gridSpan w:val="5"/>
            <w:vAlign w:val="center"/>
          </w:tcPr>
          <w:p w:rsidR="005043FE" w:rsidRPr="0096196E" w:rsidRDefault="005043FE" w:rsidP="006F2E39">
            <w:pPr>
              <w:ind w:firstLine="34"/>
              <w:rPr>
                <w:rFonts w:ascii="Arial" w:hAnsi="Arial" w:cs="Arial"/>
                <w:b/>
                <w:lang w:val="sr-Cyrl-CS"/>
              </w:rPr>
            </w:pPr>
            <w:r w:rsidRPr="0096196E">
              <w:rPr>
                <w:rFonts w:ascii="Arial" w:hAnsi="Arial" w:cs="Arial"/>
                <w:b/>
                <w:lang w:val="sr-Cyrl-CS"/>
              </w:rPr>
              <w:t>ПАРТИЈА 1</w:t>
            </w:r>
          </w:p>
        </w:tc>
      </w:tr>
      <w:tr w:rsidR="005043FE" w:rsidRPr="00A42164" w:rsidTr="00970F58">
        <w:trPr>
          <w:trHeight w:val="284"/>
        </w:trPr>
        <w:tc>
          <w:tcPr>
            <w:tcW w:w="2978" w:type="dxa"/>
            <w:vAlign w:val="center"/>
          </w:tcPr>
          <w:p w:rsidR="005043FE" w:rsidRPr="00A42164" w:rsidRDefault="005043FE" w:rsidP="006F2E39">
            <w:pPr>
              <w:rPr>
                <w:rFonts w:ascii="Arial" w:hAnsi="Arial" w:cs="Arial"/>
                <w:b/>
                <w:lang w:val="sr-Cyrl-CS"/>
              </w:rPr>
            </w:pPr>
          </w:p>
        </w:tc>
        <w:tc>
          <w:tcPr>
            <w:tcW w:w="7087" w:type="dxa"/>
            <w:gridSpan w:val="5"/>
            <w:vAlign w:val="center"/>
          </w:tcPr>
          <w:p w:rsidR="00BA3188" w:rsidRPr="00BA3188" w:rsidRDefault="00BA3188" w:rsidP="00BA3188">
            <w:pPr>
              <w:ind w:right="-2"/>
              <w:rPr>
                <w:rFonts w:ascii="Arial" w:hAnsi="Arial" w:cs="Arial"/>
                <w:lang w:val="sr-Cyrl-RS"/>
              </w:rPr>
            </w:pPr>
            <w:r w:rsidRPr="00BA3188">
              <w:rPr>
                <w:rFonts w:ascii="Arial" w:hAnsi="Arial" w:cs="Arial"/>
                <w:lang w:val="sr-Cyrl-CS"/>
              </w:rPr>
              <w:t>Набавка радова на поправци деонице пута Стеванићи Л=1450м, МЗ Ерчеге;</w:t>
            </w:r>
          </w:p>
          <w:p w:rsidR="005043FE" w:rsidRPr="008D4E7B" w:rsidRDefault="005043FE" w:rsidP="00A06C86">
            <w:pPr>
              <w:pStyle w:val="ListParagraph"/>
              <w:rPr>
                <w:lang w:val="sr-Cyrl-CS"/>
              </w:rPr>
            </w:pPr>
          </w:p>
        </w:tc>
      </w:tr>
      <w:tr w:rsidR="005043FE" w:rsidRPr="00A42164" w:rsidTr="00970F58">
        <w:trPr>
          <w:trHeight w:val="284"/>
        </w:trPr>
        <w:tc>
          <w:tcPr>
            <w:tcW w:w="2978" w:type="dxa"/>
            <w:vAlign w:val="center"/>
          </w:tcPr>
          <w:p w:rsidR="005043FE" w:rsidRPr="00A42164" w:rsidRDefault="005043FE" w:rsidP="006F2E39">
            <w:pPr>
              <w:rPr>
                <w:rFonts w:ascii="Arial" w:hAnsi="Arial" w:cs="Arial"/>
                <w:b/>
                <w:lang w:val="sr-Cyrl-CS"/>
              </w:rPr>
            </w:pPr>
          </w:p>
        </w:tc>
        <w:tc>
          <w:tcPr>
            <w:tcW w:w="2126" w:type="dxa"/>
            <w:gridSpan w:val="2"/>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p>
        </w:tc>
        <w:tc>
          <w:tcPr>
            <w:tcW w:w="3937" w:type="dxa"/>
            <w:vAlign w:val="center"/>
          </w:tcPr>
          <w:p w:rsidR="005043FE" w:rsidRPr="00A42164" w:rsidRDefault="005043FE" w:rsidP="006F2E39">
            <w:pPr>
              <w:rPr>
                <w:rFonts w:ascii="Arial" w:hAnsi="Arial" w:cs="Arial"/>
                <w:i/>
                <w:lang w:val="sr-Cyrl-CS"/>
              </w:rPr>
            </w:pPr>
          </w:p>
        </w:tc>
      </w:tr>
      <w:tr w:rsidR="005043FE" w:rsidRPr="00A42164" w:rsidTr="00970F58">
        <w:trPr>
          <w:trHeight w:val="284"/>
        </w:trPr>
        <w:tc>
          <w:tcPr>
            <w:tcW w:w="2978"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r w:rsidRPr="00A42164">
              <w:rPr>
                <w:rFonts w:ascii="Arial" w:hAnsi="Arial" w:cs="Arial"/>
                <w:lang w:val="sr-Cyrl-CS"/>
              </w:rPr>
              <w:t>динара</w:t>
            </w:r>
          </w:p>
        </w:tc>
        <w:tc>
          <w:tcPr>
            <w:tcW w:w="3937" w:type="dxa"/>
            <w:vAlign w:val="center"/>
          </w:tcPr>
          <w:p w:rsidR="005043FE" w:rsidRPr="00A42164" w:rsidRDefault="005043FE" w:rsidP="006F2E39">
            <w:pPr>
              <w:rPr>
                <w:rFonts w:ascii="Arial" w:hAnsi="Arial" w:cs="Arial"/>
                <w:i/>
                <w:lang w:val="sr-Cyrl-CS"/>
              </w:rPr>
            </w:pPr>
            <w:r w:rsidRPr="00A42164">
              <w:rPr>
                <w:rFonts w:ascii="Arial" w:hAnsi="Arial" w:cs="Arial"/>
                <w:i/>
                <w:lang w:val="sr-Cyrl-CS"/>
              </w:rPr>
              <w:t>(цена без ПДВ-а)</w:t>
            </w:r>
          </w:p>
        </w:tc>
      </w:tr>
      <w:tr w:rsidR="005043FE" w:rsidRPr="00A42164" w:rsidTr="00970F58">
        <w:trPr>
          <w:trHeight w:val="284"/>
        </w:trPr>
        <w:tc>
          <w:tcPr>
            <w:tcW w:w="2978" w:type="dxa"/>
            <w:vAlign w:val="center"/>
          </w:tcPr>
          <w:p w:rsidR="005043FE" w:rsidRPr="00A42164" w:rsidRDefault="005043FE" w:rsidP="006F2E39">
            <w:pPr>
              <w:rPr>
                <w:rFonts w:ascii="Arial" w:hAnsi="Arial" w:cs="Arial"/>
                <w:b/>
                <w:lang w:val="sr-Cyrl-CS"/>
              </w:rPr>
            </w:pPr>
          </w:p>
          <w:p w:rsidR="005043FE" w:rsidRPr="00A42164" w:rsidRDefault="005043FE" w:rsidP="006F2E39">
            <w:pPr>
              <w:rPr>
                <w:rFonts w:ascii="Arial" w:hAnsi="Arial" w:cs="Arial"/>
                <w:b/>
                <w:lang w:val="sr-Cyrl-CS"/>
              </w:rPr>
            </w:pPr>
          </w:p>
        </w:tc>
        <w:tc>
          <w:tcPr>
            <w:tcW w:w="2126" w:type="dxa"/>
            <w:gridSpan w:val="2"/>
            <w:tcBorders>
              <w:top w:val="single" w:sz="4" w:space="0" w:color="auto"/>
            </w:tcBorders>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p>
        </w:tc>
        <w:tc>
          <w:tcPr>
            <w:tcW w:w="3937" w:type="dxa"/>
            <w:vAlign w:val="center"/>
          </w:tcPr>
          <w:p w:rsidR="005043FE" w:rsidRPr="00A42164" w:rsidRDefault="005043FE" w:rsidP="006F2E39">
            <w:pPr>
              <w:rPr>
                <w:rFonts w:ascii="Arial" w:hAnsi="Arial" w:cs="Arial"/>
                <w:i/>
                <w:lang w:val="sr-Cyrl-CS"/>
              </w:rPr>
            </w:pPr>
          </w:p>
        </w:tc>
      </w:tr>
      <w:tr w:rsidR="005043FE" w:rsidRPr="00A42164" w:rsidTr="00970F58">
        <w:trPr>
          <w:trHeight w:val="284"/>
        </w:trPr>
        <w:tc>
          <w:tcPr>
            <w:tcW w:w="2978"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p>
        </w:tc>
        <w:tc>
          <w:tcPr>
            <w:tcW w:w="3937" w:type="dxa"/>
            <w:vAlign w:val="center"/>
          </w:tcPr>
          <w:p w:rsidR="005043FE" w:rsidRPr="00A42164" w:rsidRDefault="005043FE" w:rsidP="006F2E39">
            <w:pPr>
              <w:rPr>
                <w:rFonts w:ascii="Arial" w:hAnsi="Arial" w:cs="Arial"/>
                <w:i/>
                <w:lang w:val="sr-Cyrl-CS"/>
              </w:rPr>
            </w:pPr>
          </w:p>
        </w:tc>
      </w:tr>
      <w:tr w:rsidR="005043FE" w:rsidRPr="00A42164" w:rsidTr="00970F58">
        <w:trPr>
          <w:trHeight w:val="284"/>
        </w:trPr>
        <w:tc>
          <w:tcPr>
            <w:tcW w:w="2978" w:type="dxa"/>
            <w:vAlign w:val="center"/>
          </w:tcPr>
          <w:p w:rsidR="005043FE" w:rsidRPr="00FA5182" w:rsidRDefault="00211C95" w:rsidP="006F2E39">
            <w:pPr>
              <w:rPr>
                <w:rFonts w:ascii="Arial" w:hAnsi="Arial" w:cs="Arial"/>
                <w:b/>
                <w:lang w:val="sr-Cyrl-CS"/>
              </w:rPr>
            </w:pPr>
            <w:r>
              <w:rPr>
                <w:rFonts w:ascii="Arial" w:hAnsi="Arial" w:cs="Arial"/>
                <w:b/>
                <w:lang w:val="sr-Cyrl-CS"/>
              </w:rPr>
              <w:t>Авансно плаћање није дозвољено</w:t>
            </w:r>
          </w:p>
        </w:tc>
        <w:tc>
          <w:tcPr>
            <w:tcW w:w="7087" w:type="dxa"/>
            <w:gridSpan w:val="5"/>
            <w:vAlign w:val="center"/>
          </w:tcPr>
          <w:p w:rsidR="005043FE" w:rsidRPr="00A42164" w:rsidRDefault="005043FE" w:rsidP="006F2E39">
            <w:pPr>
              <w:rPr>
                <w:rFonts w:ascii="Arial" w:hAnsi="Arial" w:cs="Arial"/>
                <w:i/>
                <w:lang w:val="sr-Cyrl-CS"/>
              </w:rPr>
            </w:pPr>
          </w:p>
        </w:tc>
      </w:tr>
      <w:tr w:rsidR="005043FE" w:rsidRPr="00A42164" w:rsidTr="00970F58">
        <w:trPr>
          <w:trHeight w:val="284"/>
        </w:trPr>
        <w:tc>
          <w:tcPr>
            <w:tcW w:w="2978" w:type="dxa"/>
            <w:vAlign w:val="center"/>
          </w:tcPr>
          <w:p w:rsidR="005043FE" w:rsidRPr="00A42164" w:rsidRDefault="005043FE" w:rsidP="006F2E39">
            <w:pPr>
              <w:rPr>
                <w:rFonts w:ascii="Arial" w:hAnsi="Arial" w:cs="Arial"/>
                <w:b/>
                <w:lang w:val="sr-Cyrl-CS"/>
              </w:rPr>
            </w:pPr>
          </w:p>
        </w:tc>
        <w:tc>
          <w:tcPr>
            <w:tcW w:w="7087" w:type="dxa"/>
            <w:gridSpan w:val="5"/>
            <w:vAlign w:val="center"/>
          </w:tcPr>
          <w:p w:rsidR="005043FE" w:rsidRPr="00A42164" w:rsidRDefault="005043FE" w:rsidP="006F2E39">
            <w:pPr>
              <w:rPr>
                <w:rFonts w:ascii="Arial" w:hAnsi="Arial" w:cs="Arial"/>
                <w:i/>
                <w:lang w:val="sr-Cyrl-CS"/>
              </w:rPr>
            </w:pPr>
          </w:p>
        </w:tc>
      </w:tr>
      <w:tr w:rsidR="005043FE" w:rsidRPr="00A42164" w:rsidTr="00970F58">
        <w:trPr>
          <w:trHeight w:val="284"/>
        </w:trPr>
        <w:tc>
          <w:tcPr>
            <w:tcW w:w="10065" w:type="dxa"/>
            <w:gridSpan w:val="6"/>
            <w:vAlign w:val="center"/>
          </w:tcPr>
          <w:p w:rsidR="005043FE" w:rsidRPr="00791F69" w:rsidRDefault="00211C95" w:rsidP="00617B03">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5043FE" w:rsidRPr="00A42164" w:rsidTr="00970F58">
        <w:trPr>
          <w:trHeight w:val="284"/>
        </w:trPr>
        <w:tc>
          <w:tcPr>
            <w:tcW w:w="2978" w:type="dxa"/>
            <w:vAlign w:val="bottom"/>
          </w:tcPr>
          <w:p w:rsidR="005043FE" w:rsidRPr="00FA5182" w:rsidRDefault="005043FE" w:rsidP="006F2E39">
            <w:pPr>
              <w:rPr>
                <w:rFonts w:ascii="Arial" w:hAnsi="Arial" w:cs="Arial"/>
                <w:b/>
                <w:lang w:val="sr-Cyrl-CS"/>
              </w:rPr>
            </w:pPr>
          </w:p>
        </w:tc>
        <w:tc>
          <w:tcPr>
            <w:tcW w:w="1417" w:type="dxa"/>
            <w:vAlign w:val="center"/>
          </w:tcPr>
          <w:p w:rsidR="005043FE" w:rsidRPr="00A42164" w:rsidRDefault="005043FE" w:rsidP="006F2E39">
            <w:pPr>
              <w:rPr>
                <w:rFonts w:ascii="Arial" w:hAnsi="Arial" w:cs="Arial"/>
                <w:lang w:val="sr-Cyrl-CS"/>
              </w:rPr>
            </w:pPr>
          </w:p>
        </w:tc>
        <w:tc>
          <w:tcPr>
            <w:tcW w:w="851" w:type="dxa"/>
            <w:gridSpan w:val="2"/>
            <w:vAlign w:val="bottom"/>
          </w:tcPr>
          <w:p w:rsidR="005043FE" w:rsidRPr="00A42164" w:rsidRDefault="005043FE" w:rsidP="006F2E39">
            <w:pPr>
              <w:rPr>
                <w:rFonts w:ascii="Arial" w:hAnsi="Arial" w:cs="Arial"/>
                <w:lang w:val="sr-Cyrl-CS"/>
              </w:rPr>
            </w:pPr>
          </w:p>
        </w:tc>
        <w:tc>
          <w:tcPr>
            <w:tcW w:w="4819" w:type="dxa"/>
            <w:gridSpan w:val="2"/>
            <w:vAlign w:val="center"/>
          </w:tcPr>
          <w:p w:rsidR="005043FE" w:rsidRPr="00A42164" w:rsidRDefault="005043FE" w:rsidP="006F2E39">
            <w:pPr>
              <w:rPr>
                <w:rFonts w:ascii="Arial" w:hAnsi="Arial" w:cs="Arial"/>
                <w:i/>
                <w:lang w:val="sr-Cyrl-CS"/>
              </w:rPr>
            </w:pPr>
          </w:p>
        </w:tc>
      </w:tr>
      <w:tr w:rsidR="005043FE" w:rsidRPr="00A42164" w:rsidTr="00970F58">
        <w:trPr>
          <w:trHeight w:val="284"/>
        </w:trPr>
        <w:tc>
          <w:tcPr>
            <w:tcW w:w="2978" w:type="dxa"/>
            <w:vAlign w:val="bottom"/>
          </w:tcPr>
          <w:p w:rsidR="005043FE" w:rsidRPr="00A42164" w:rsidRDefault="005043FE" w:rsidP="006F2E39">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5043FE" w:rsidRPr="00A42164" w:rsidRDefault="005043FE" w:rsidP="006F2E39">
            <w:pPr>
              <w:rPr>
                <w:rFonts w:ascii="Arial" w:hAnsi="Arial" w:cs="Arial"/>
                <w:lang w:val="sr-Cyrl-CS"/>
              </w:rPr>
            </w:pPr>
          </w:p>
        </w:tc>
        <w:tc>
          <w:tcPr>
            <w:tcW w:w="851" w:type="dxa"/>
            <w:gridSpan w:val="2"/>
            <w:vAlign w:val="bottom"/>
          </w:tcPr>
          <w:p w:rsidR="005043FE" w:rsidRPr="00A42164" w:rsidRDefault="005043FE" w:rsidP="006F2E39">
            <w:pPr>
              <w:rPr>
                <w:rFonts w:ascii="Arial" w:hAnsi="Arial" w:cs="Arial"/>
                <w:lang w:val="sr-Cyrl-CS"/>
              </w:rPr>
            </w:pPr>
            <w:r w:rsidRPr="00A42164">
              <w:rPr>
                <w:rFonts w:ascii="Arial" w:hAnsi="Arial" w:cs="Arial"/>
                <w:lang w:val="sr-Cyrl-CS"/>
              </w:rPr>
              <w:t>дана</w:t>
            </w:r>
          </w:p>
        </w:tc>
        <w:tc>
          <w:tcPr>
            <w:tcW w:w="4819" w:type="dxa"/>
            <w:gridSpan w:val="2"/>
            <w:vAlign w:val="center"/>
          </w:tcPr>
          <w:p w:rsidR="005043FE" w:rsidRPr="00A42164" w:rsidRDefault="005043FE" w:rsidP="006F2E39">
            <w:pPr>
              <w:rPr>
                <w:rFonts w:ascii="Arial" w:hAnsi="Arial" w:cs="Arial"/>
                <w:i/>
                <w:lang w:val="sr-Cyrl-CS"/>
              </w:rPr>
            </w:pPr>
            <w:r w:rsidRPr="00A42164">
              <w:rPr>
                <w:rFonts w:ascii="Arial" w:hAnsi="Arial" w:cs="Arial"/>
                <w:i/>
                <w:lang w:val="sr-Cyrl-CS"/>
              </w:rPr>
              <w:t xml:space="preserve">(Рок важења понуде не може бити краћи од  </w:t>
            </w:r>
            <w:r w:rsidRPr="00757416">
              <w:rPr>
                <w:rFonts w:ascii="Arial" w:hAnsi="Arial" w:cs="Arial"/>
                <w:i/>
                <w:lang w:val="sr-Cyrl-CS"/>
              </w:rPr>
              <w:t xml:space="preserve">60 дана од </w:t>
            </w:r>
            <w:r w:rsidRPr="00A42164">
              <w:rPr>
                <w:rFonts w:ascii="Arial" w:hAnsi="Arial" w:cs="Arial"/>
                <w:i/>
                <w:lang w:val="sr-Cyrl-CS"/>
              </w:rPr>
              <w:t>отварања понуда)</w:t>
            </w:r>
          </w:p>
        </w:tc>
      </w:tr>
    </w:tbl>
    <w:p w:rsidR="005043FE" w:rsidRDefault="005043FE" w:rsidP="006F2E39">
      <w:pPr>
        <w:suppressAutoHyphens/>
        <w:rPr>
          <w:rFonts w:ascii="Arial" w:hAnsi="Arial" w:cs="Arial"/>
          <w:b/>
          <w:lang w:val="sr-Cyrl-CS"/>
        </w:rPr>
      </w:pPr>
    </w:p>
    <w:p w:rsidR="00E3393E" w:rsidRPr="00E3393E" w:rsidRDefault="00E3393E" w:rsidP="006F2E39">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5043FE" w:rsidRPr="00A42164" w:rsidRDefault="005043FE" w:rsidP="006F2E39">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5043FE" w:rsidRPr="00A42164" w:rsidTr="007E0C3C">
        <w:trPr>
          <w:trHeight w:val="284"/>
        </w:trPr>
        <w:tc>
          <w:tcPr>
            <w:tcW w:w="5104" w:type="dxa"/>
          </w:tcPr>
          <w:p w:rsidR="005043FE" w:rsidRPr="00A42164" w:rsidRDefault="005043FE" w:rsidP="006F2E39">
            <w:pPr>
              <w:rPr>
                <w:rFonts w:ascii="Arial" w:hAnsi="Arial" w:cs="Arial"/>
                <w:b/>
                <w:lang w:val="sr-Cyrl-CS"/>
              </w:rPr>
            </w:pPr>
            <w:r w:rsidRPr="00A42164">
              <w:rPr>
                <w:rFonts w:ascii="Arial" w:hAnsi="Arial" w:cs="Arial"/>
                <w:b/>
                <w:lang w:val="sr-Cyrl-CS"/>
              </w:rPr>
              <w:t>Проценат укупне вредности набавке</w:t>
            </w:r>
          </w:p>
          <w:p w:rsidR="005043FE" w:rsidRPr="00A42164" w:rsidRDefault="005043FE" w:rsidP="006F2E39">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5043FE" w:rsidRPr="00A42164" w:rsidRDefault="005043FE" w:rsidP="006F2E39">
            <w:pPr>
              <w:rPr>
                <w:rFonts w:ascii="Arial" w:hAnsi="Arial" w:cs="Arial"/>
                <w:lang w:val="sr-Cyrl-CS"/>
              </w:rPr>
            </w:pPr>
          </w:p>
        </w:tc>
        <w:tc>
          <w:tcPr>
            <w:tcW w:w="2518" w:type="dxa"/>
            <w:vAlign w:val="center"/>
          </w:tcPr>
          <w:p w:rsidR="005043FE" w:rsidRPr="00A42164" w:rsidRDefault="005043FE" w:rsidP="006F2E39">
            <w:pPr>
              <w:rPr>
                <w:rFonts w:ascii="Arial" w:hAnsi="Arial" w:cs="Arial"/>
                <w:lang w:val="sr-Cyrl-CS"/>
              </w:rPr>
            </w:pPr>
            <w:r w:rsidRPr="00A42164">
              <w:rPr>
                <w:rFonts w:ascii="Arial" w:hAnsi="Arial" w:cs="Arial"/>
                <w:lang w:val="sr-Cyrl-CS"/>
              </w:rPr>
              <w:t>%</w:t>
            </w: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c>
          <w:tcPr>
            <w:tcW w:w="4644" w:type="dxa"/>
            <w:gridSpan w:val="2"/>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tcBorders>
            <w:vAlign w:val="center"/>
          </w:tcPr>
          <w:p w:rsidR="005043FE" w:rsidRDefault="005043FE" w:rsidP="006F2E39">
            <w:pPr>
              <w:ind w:firstLine="720"/>
              <w:rPr>
                <w:rFonts w:ascii="Arial" w:hAnsi="Arial" w:cs="Arial"/>
                <w:i/>
                <w:lang w:val="sr-Cyrl-CS"/>
              </w:rPr>
            </w:pPr>
            <w:r w:rsidRPr="00A42164">
              <w:rPr>
                <w:rFonts w:ascii="Arial" w:hAnsi="Arial" w:cs="Arial"/>
                <w:i/>
                <w:lang w:val="sr-Cyrl-CS"/>
              </w:rPr>
              <w:t>(навести делове)</w:t>
            </w:r>
          </w:p>
          <w:p w:rsidR="00D33DC0" w:rsidRDefault="00D33DC0" w:rsidP="006F2E39">
            <w:pPr>
              <w:ind w:firstLine="720"/>
              <w:rPr>
                <w:rFonts w:ascii="Arial" w:hAnsi="Arial" w:cs="Arial"/>
                <w:i/>
                <w:lang w:val="sr-Cyrl-CS"/>
              </w:rPr>
            </w:pPr>
          </w:p>
          <w:p w:rsidR="00D33DC0" w:rsidRPr="00A42164" w:rsidRDefault="00D33DC0" w:rsidP="006F2E39">
            <w:pPr>
              <w:ind w:firstLine="720"/>
              <w:rPr>
                <w:rFonts w:ascii="Arial" w:hAnsi="Arial" w:cs="Arial"/>
                <w:i/>
                <w:lang w:val="sr-Cyrl-CS"/>
              </w:rPr>
            </w:pPr>
          </w:p>
        </w:tc>
      </w:tr>
    </w:tbl>
    <w:p w:rsidR="00D33DC0" w:rsidRPr="006F35F6" w:rsidRDefault="00D33DC0" w:rsidP="00D33DC0">
      <w:pPr>
        <w:suppressAutoHyphens/>
        <w:jc w:val="both"/>
        <w:rPr>
          <w:rFonts w:ascii="Arial" w:hAnsi="Arial" w:cs="Arial"/>
          <w:b/>
          <w:i/>
          <w:lang w:val="sr-Cyrl-CS"/>
        </w:rPr>
      </w:pPr>
      <w:r w:rsidRPr="006F35F6">
        <w:rPr>
          <w:rFonts w:ascii="Arial" w:hAnsi="Arial" w:cs="Arial"/>
          <w:b/>
          <w:lang w:val="sr-Cyrl-CS"/>
        </w:rPr>
        <w:t xml:space="preserve">Рок за </w:t>
      </w:r>
      <w:r w:rsidR="00791F69" w:rsidRPr="006F35F6">
        <w:rPr>
          <w:rFonts w:ascii="Arial" w:hAnsi="Arial" w:cs="Arial"/>
          <w:b/>
          <w:lang w:val="sr-Cyrl-CS"/>
        </w:rPr>
        <w:t>извођење радова</w:t>
      </w:r>
      <w:r w:rsidRPr="006F35F6">
        <w:rPr>
          <w:rFonts w:ascii="Arial" w:hAnsi="Arial" w:cs="Arial"/>
          <w:lang w:val="sr-Cyrl-CS"/>
        </w:rPr>
        <w:t>____________(</w:t>
      </w:r>
      <w:r w:rsidR="006F35F6" w:rsidRPr="00757416">
        <w:rPr>
          <w:rFonts w:ascii="Arial" w:hAnsi="Arial" w:cs="Arial"/>
          <w:i/>
          <w:lang w:val="sr-Cyrl-CS"/>
        </w:rPr>
        <w:t>1</w:t>
      </w:r>
      <w:r w:rsidR="00981A0E" w:rsidRPr="00757416">
        <w:rPr>
          <w:rFonts w:ascii="Arial" w:hAnsi="Arial" w:cs="Arial"/>
          <w:i/>
          <w:lang w:val="sr-Cyrl-CS"/>
        </w:rPr>
        <w:t>0 календарских</w:t>
      </w:r>
      <w:r w:rsidR="00860422" w:rsidRPr="00757416">
        <w:rPr>
          <w:rFonts w:ascii="Arial" w:hAnsi="Arial" w:cs="Arial"/>
          <w:i/>
          <w:lang w:val="sr-Cyrl-CS"/>
        </w:rPr>
        <w:t xml:space="preserve"> дана</w:t>
      </w:r>
      <w:r w:rsidR="00211C95" w:rsidRPr="00757416">
        <w:rPr>
          <w:rFonts w:ascii="Arial" w:hAnsi="Arial" w:cs="Arial"/>
          <w:i/>
          <w:lang w:val="sr-Cyrl-CS"/>
        </w:rPr>
        <w:t xml:space="preserve"> </w:t>
      </w:r>
      <w:r w:rsidR="00211C95" w:rsidRPr="006F35F6">
        <w:rPr>
          <w:rFonts w:ascii="Arial" w:hAnsi="Arial" w:cs="Arial"/>
          <w:i/>
          <w:lang w:val="sr-Cyrl-CS"/>
        </w:rPr>
        <w:t xml:space="preserve">од дана </w:t>
      </w:r>
      <w:r w:rsidR="00860422" w:rsidRPr="006F35F6">
        <w:rPr>
          <w:rFonts w:ascii="Arial" w:hAnsi="Arial" w:cs="Arial"/>
          <w:i/>
          <w:lang w:val="sr-Cyrl-CS"/>
        </w:rPr>
        <w:t>увођења у посао</w:t>
      </w:r>
      <w:r w:rsidR="00791F69" w:rsidRPr="006F35F6">
        <w:rPr>
          <w:rFonts w:ascii="Arial" w:hAnsi="Arial" w:cs="Arial"/>
          <w:i/>
          <w:lang w:val="sr-Cyrl-CS"/>
        </w:rPr>
        <w:t>)</w:t>
      </w:r>
    </w:p>
    <w:p w:rsidR="005043FE" w:rsidRPr="00D40E0A" w:rsidRDefault="005043FE" w:rsidP="006F2E39">
      <w:pPr>
        <w:suppressAutoHyphens/>
        <w:rPr>
          <w:rFonts w:ascii="Arial" w:hAnsi="Arial" w:cs="Arial"/>
          <w:color w:val="FF0000"/>
          <w:lang w:val="sr-Cyrl-CS"/>
        </w:rPr>
      </w:pPr>
    </w:p>
    <w:p w:rsidR="005043FE" w:rsidRPr="00A42164" w:rsidRDefault="005043FE" w:rsidP="006F2E39">
      <w:pPr>
        <w:suppressAutoHyphens/>
        <w:rPr>
          <w:rFonts w:ascii="Arial" w:hAnsi="Arial" w:cs="Arial"/>
          <w:lang w:val="sr-Cyrl-C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D40E0A" w:rsidP="0096196E">
            <w:pPr>
              <w:pStyle w:val="Header"/>
              <w:rPr>
                <w:rFonts w:ascii="Arial" w:hAnsi="Arial" w:cs="Arial"/>
                <w:sz w:val="22"/>
                <w:szCs w:val="22"/>
                <w:lang w:val="sr-Cyrl-CS"/>
              </w:rPr>
            </w:pPr>
            <w:r>
              <w:rPr>
                <w:rFonts w:ascii="Arial" w:hAnsi="Arial" w:cs="Arial"/>
                <w:sz w:val="22"/>
                <w:szCs w:val="22"/>
                <w:lang w:val="sr-Cyrl-CS"/>
              </w:rPr>
              <w:t>201</w:t>
            </w:r>
            <w:r w:rsidR="0096196E">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D40E0A"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96196E">
              <w:rPr>
                <w:rFonts w:ascii="Arial" w:hAnsi="Arial" w:cs="Arial"/>
                <w:sz w:val="22"/>
                <w:szCs w:val="22"/>
                <w:lang w:val="sr-Cyrl-CS"/>
              </w:rPr>
              <w:t xml:space="preserve"> </w:t>
            </w: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Default="005043FE" w:rsidP="006F2E39">
      <w:pPr>
        <w:suppressAutoHyphens/>
        <w:rPr>
          <w:rFonts w:ascii="Arial" w:hAnsi="Arial" w:cs="Arial"/>
          <w:lang w:val="sr-Cyrl-CS"/>
        </w:rPr>
      </w:pPr>
    </w:p>
    <w:p w:rsidR="0050095C" w:rsidRDefault="0050095C" w:rsidP="006F2E39">
      <w:pPr>
        <w:suppressAutoHyphens/>
        <w:rPr>
          <w:rFonts w:ascii="Arial" w:hAnsi="Arial" w:cs="Arial"/>
          <w:lang w:val="sr-Cyrl-CS"/>
        </w:rPr>
      </w:pPr>
    </w:p>
    <w:p w:rsidR="0050095C" w:rsidRDefault="0050095C" w:rsidP="006F2E39">
      <w:pPr>
        <w:suppressAutoHyphens/>
        <w:rPr>
          <w:rFonts w:ascii="Arial" w:hAnsi="Arial" w:cs="Arial"/>
          <w:lang w:val="sr-Cyrl-CS"/>
        </w:rPr>
      </w:pPr>
    </w:p>
    <w:p w:rsidR="0050095C" w:rsidRDefault="0050095C" w:rsidP="006F2E39">
      <w:pPr>
        <w:suppressAutoHyphens/>
        <w:rPr>
          <w:rFonts w:ascii="Arial" w:hAnsi="Arial" w:cs="Arial"/>
          <w:lang w:val="sr-Cyrl-CS"/>
        </w:rPr>
      </w:pPr>
    </w:p>
    <w:p w:rsidR="00970F58" w:rsidRDefault="00970F58" w:rsidP="006F2E39">
      <w:pPr>
        <w:suppressAutoHyphens/>
        <w:rPr>
          <w:rFonts w:ascii="Arial" w:hAnsi="Arial" w:cs="Arial"/>
          <w:lang w:val="sr-Cyrl-CS"/>
        </w:rPr>
      </w:pPr>
    </w:p>
    <w:p w:rsidR="00970F58" w:rsidRDefault="00970F58" w:rsidP="006F2E39">
      <w:pPr>
        <w:suppressAutoHyphens/>
        <w:rPr>
          <w:rFonts w:ascii="Arial" w:hAnsi="Arial" w:cs="Arial"/>
          <w:lang w:val="sr-Cyrl-CS"/>
        </w:rPr>
      </w:pPr>
    </w:p>
    <w:p w:rsidR="00970F58" w:rsidRDefault="00970F58" w:rsidP="006F2E39">
      <w:pPr>
        <w:suppressAutoHyphens/>
        <w:rPr>
          <w:rFonts w:ascii="Arial" w:hAnsi="Arial" w:cs="Arial"/>
          <w:lang w:val="sr-Cyrl-CS"/>
        </w:rPr>
      </w:pPr>
    </w:p>
    <w:p w:rsidR="00860422" w:rsidRPr="00A42164" w:rsidRDefault="00860422" w:rsidP="00860422">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2</w:t>
      </w:r>
      <w:r w:rsidRPr="00A42164">
        <w:rPr>
          <w:rFonts w:ascii="Arial" w:hAnsi="Arial" w:cs="Arial"/>
          <w:b/>
          <w:sz w:val="36"/>
          <w:szCs w:val="36"/>
          <w:lang w:val="sr-Cyrl-CS"/>
        </w:rPr>
        <w:t xml:space="preserve"> -</w:t>
      </w:r>
    </w:p>
    <w:p w:rsidR="00860422" w:rsidRPr="00A42164" w:rsidRDefault="00860422" w:rsidP="00860422">
      <w:pPr>
        <w:pStyle w:val="Heading2"/>
        <w:ind w:left="0" w:firstLine="0"/>
        <w:rPr>
          <w:rFonts w:ascii="Arial" w:hAnsi="Arial" w:cs="Arial"/>
          <w:b/>
          <w:bCs/>
          <w:i w:val="0"/>
          <w:iCs w:val="0"/>
          <w:sz w:val="22"/>
          <w:szCs w:val="22"/>
        </w:rPr>
      </w:pPr>
    </w:p>
    <w:p w:rsidR="00860422" w:rsidRPr="00A42164" w:rsidRDefault="00860422" w:rsidP="00860422">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860422" w:rsidRPr="00A42164" w:rsidRDefault="00860422" w:rsidP="00860422">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860422" w:rsidRPr="00A42164" w:rsidTr="00AC2EB8">
        <w:trPr>
          <w:gridAfter w:val="1"/>
          <w:wAfter w:w="34" w:type="dxa"/>
          <w:trHeight w:val="284"/>
        </w:trPr>
        <w:tc>
          <w:tcPr>
            <w:tcW w:w="2978" w:type="dxa"/>
          </w:tcPr>
          <w:p w:rsidR="00860422" w:rsidRPr="00A42164" w:rsidRDefault="00860422" w:rsidP="00AC2EB8">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860422" w:rsidRPr="00A42164" w:rsidRDefault="00860422" w:rsidP="0096196E">
            <w:pPr>
              <w:rPr>
                <w:rFonts w:ascii="Arial" w:hAnsi="Arial" w:cs="Arial"/>
                <w:lang w:val="sr-Cyrl-CS"/>
              </w:rPr>
            </w:pPr>
            <w:r w:rsidRPr="00A42164">
              <w:rPr>
                <w:rFonts w:ascii="Arial" w:hAnsi="Arial" w:cs="Arial"/>
                <w:lang w:val="sr-Cyrl-CS"/>
              </w:rPr>
              <w:t xml:space="preserve">Јавна набавка број </w:t>
            </w:r>
            <w:r w:rsidR="0096196E">
              <w:rPr>
                <w:rFonts w:ascii="Arial" w:hAnsi="Arial" w:cs="Arial"/>
                <w:lang w:val="sr-Cyrl-RS"/>
              </w:rPr>
              <w:t>8/2019</w:t>
            </w:r>
            <w:r>
              <w:rPr>
                <w:rFonts w:ascii="Arial" w:hAnsi="Arial" w:cs="Arial"/>
                <w:lang w:val="sr-Cyrl-CS"/>
              </w:rPr>
              <w:t xml:space="preserve">: Набавка радова на одржавању општинских и некатегорисаних путева уз учешће </w:t>
            </w:r>
            <w:r w:rsidR="00970F58">
              <w:rPr>
                <w:rFonts w:ascii="Arial" w:hAnsi="Arial" w:cs="Arial"/>
                <w:lang w:val="sr-Cyrl-CS"/>
              </w:rPr>
              <w:t>грађана</w:t>
            </w:r>
          </w:p>
        </w:tc>
      </w:tr>
      <w:tr w:rsidR="00860422" w:rsidRPr="00A42164" w:rsidTr="00AC2EB8">
        <w:trPr>
          <w:gridAfter w:val="1"/>
          <w:wAfter w:w="34" w:type="dxa"/>
          <w:trHeight w:val="284"/>
        </w:trPr>
        <w:tc>
          <w:tcPr>
            <w:tcW w:w="2978" w:type="dxa"/>
            <w:vAlign w:val="center"/>
          </w:tcPr>
          <w:p w:rsidR="00860422" w:rsidRPr="00A42164" w:rsidRDefault="00860422" w:rsidP="00AC2EB8">
            <w:pPr>
              <w:rPr>
                <w:rFonts w:ascii="Arial" w:hAnsi="Arial" w:cs="Arial"/>
                <w:lang w:val="sr-Cyrl-CS"/>
              </w:rPr>
            </w:pPr>
          </w:p>
        </w:tc>
        <w:tc>
          <w:tcPr>
            <w:tcW w:w="6770" w:type="dxa"/>
            <w:gridSpan w:val="5"/>
            <w:vAlign w:val="center"/>
          </w:tcPr>
          <w:p w:rsidR="00860422" w:rsidRPr="00A42164" w:rsidRDefault="00860422" w:rsidP="00AC2EB8">
            <w:pPr>
              <w:ind w:firstLine="720"/>
              <w:rPr>
                <w:rFonts w:ascii="Arial" w:hAnsi="Arial" w:cs="Arial"/>
                <w:lang w:val="sr-Cyrl-CS"/>
              </w:rPr>
            </w:pPr>
          </w:p>
        </w:tc>
      </w:tr>
      <w:tr w:rsidR="00860422" w:rsidRPr="00A42164" w:rsidTr="00AC2EB8">
        <w:trPr>
          <w:gridAfter w:val="1"/>
          <w:wAfter w:w="34" w:type="dxa"/>
          <w:trHeight w:val="284"/>
        </w:trPr>
        <w:tc>
          <w:tcPr>
            <w:tcW w:w="2978" w:type="dxa"/>
            <w:vAlign w:val="center"/>
          </w:tcPr>
          <w:p w:rsidR="00860422" w:rsidRPr="00A42164" w:rsidRDefault="00860422" w:rsidP="00AC2EB8">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860422" w:rsidRPr="0096196E" w:rsidRDefault="00860422" w:rsidP="00AC2EB8">
            <w:pPr>
              <w:ind w:firstLine="34"/>
              <w:rPr>
                <w:rFonts w:ascii="Arial" w:hAnsi="Arial" w:cs="Arial"/>
                <w:b/>
                <w:lang w:val="sr-Cyrl-CS"/>
              </w:rPr>
            </w:pPr>
            <w:r w:rsidRPr="0096196E">
              <w:rPr>
                <w:rFonts w:ascii="Arial" w:hAnsi="Arial" w:cs="Arial"/>
                <w:b/>
                <w:lang w:val="sr-Cyrl-CS"/>
              </w:rPr>
              <w:t>ПАРТИЈА 2</w:t>
            </w:r>
          </w:p>
        </w:tc>
      </w:tr>
      <w:tr w:rsidR="00860422" w:rsidRPr="00A42164" w:rsidTr="00AC2EB8">
        <w:trPr>
          <w:gridAfter w:val="1"/>
          <w:wAfter w:w="34" w:type="dxa"/>
          <w:trHeight w:val="284"/>
        </w:trPr>
        <w:tc>
          <w:tcPr>
            <w:tcW w:w="2978" w:type="dxa"/>
            <w:vAlign w:val="center"/>
          </w:tcPr>
          <w:p w:rsidR="00860422" w:rsidRPr="00A42164" w:rsidRDefault="00860422" w:rsidP="00AC2EB8">
            <w:pPr>
              <w:rPr>
                <w:rFonts w:ascii="Arial" w:hAnsi="Arial" w:cs="Arial"/>
                <w:b/>
                <w:lang w:val="sr-Cyrl-CS"/>
              </w:rPr>
            </w:pPr>
          </w:p>
        </w:tc>
        <w:tc>
          <w:tcPr>
            <w:tcW w:w="6770"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пута Варјаче – Симеуновићи Л=300м, МЗ Прилике;</w:t>
            </w:r>
          </w:p>
          <w:p w:rsidR="00860422" w:rsidRPr="008D4E7B" w:rsidRDefault="00860422" w:rsidP="00AC2EB8">
            <w:pPr>
              <w:pStyle w:val="ListParagraph"/>
              <w:rPr>
                <w:lang w:val="sr-Cyrl-CS"/>
              </w:rPr>
            </w:pPr>
          </w:p>
        </w:tc>
      </w:tr>
      <w:tr w:rsidR="00860422" w:rsidRPr="00A42164" w:rsidTr="00AC2EB8">
        <w:trPr>
          <w:gridAfter w:val="1"/>
          <w:wAfter w:w="34" w:type="dxa"/>
          <w:trHeight w:val="284"/>
        </w:trPr>
        <w:tc>
          <w:tcPr>
            <w:tcW w:w="2978" w:type="dxa"/>
            <w:vAlign w:val="center"/>
          </w:tcPr>
          <w:p w:rsidR="00860422" w:rsidRPr="00A42164" w:rsidRDefault="00860422" w:rsidP="00AC2EB8">
            <w:pPr>
              <w:rPr>
                <w:rFonts w:ascii="Arial" w:hAnsi="Arial" w:cs="Arial"/>
                <w:b/>
                <w:lang w:val="sr-Cyrl-CS"/>
              </w:rPr>
            </w:pPr>
          </w:p>
        </w:tc>
        <w:tc>
          <w:tcPr>
            <w:tcW w:w="2126" w:type="dxa"/>
            <w:gridSpan w:val="2"/>
            <w:vAlign w:val="center"/>
          </w:tcPr>
          <w:p w:rsidR="00860422" w:rsidRPr="00A42164" w:rsidRDefault="00860422" w:rsidP="00AC2EB8">
            <w:pPr>
              <w:rPr>
                <w:rFonts w:ascii="Arial" w:hAnsi="Arial" w:cs="Arial"/>
                <w:lang w:val="sr-Cyrl-CS"/>
              </w:rPr>
            </w:pPr>
          </w:p>
        </w:tc>
        <w:tc>
          <w:tcPr>
            <w:tcW w:w="1024" w:type="dxa"/>
            <w:gridSpan w:val="2"/>
            <w:vAlign w:val="center"/>
          </w:tcPr>
          <w:p w:rsidR="00860422" w:rsidRPr="00A42164" w:rsidRDefault="00860422" w:rsidP="00AC2EB8">
            <w:pPr>
              <w:rPr>
                <w:rFonts w:ascii="Arial" w:hAnsi="Arial" w:cs="Arial"/>
                <w:lang w:val="sr-Cyrl-CS"/>
              </w:rPr>
            </w:pPr>
          </w:p>
        </w:tc>
        <w:tc>
          <w:tcPr>
            <w:tcW w:w="3620" w:type="dxa"/>
            <w:vAlign w:val="center"/>
          </w:tcPr>
          <w:p w:rsidR="00860422" w:rsidRPr="00A42164" w:rsidRDefault="00860422" w:rsidP="00AC2EB8">
            <w:pPr>
              <w:rPr>
                <w:rFonts w:ascii="Arial" w:hAnsi="Arial" w:cs="Arial"/>
                <w:i/>
                <w:lang w:val="sr-Cyrl-CS"/>
              </w:rPr>
            </w:pPr>
          </w:p>
        </w:tc>
      </w:tr>
      <w:tr w:rsidR="00860422" w:rsidRPr="00A42164" w:rsidTr="00AC2EB8">
        <w:trPr>
          <w:gridAfter w:val="1"/>
          <w:wAfter w:w="34" w:type="dxa"/>
          <w:trHeight w:val="284"/>
        </w:trPr>
        <w:tc>
          <w:tcPr>
            <w:tcW w:w="2978" w:type="dxa"/>
            <w:vAlign w:val="center"/>
          </w:tcPr>
          <w:p w:rsidR="00860422" w:rsidRPr="00A42164" w:rsidRDefault="00860422" w:rsidP="00AC2EB8">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860422" w:rsidRPr="00A42164" w:rsidRDefault="00860422" w:rsidP="00AC2EB8">
            <w:pPr>
              <w:rPr>
                <w:rFonts w:ascii="Arial" w:hAnsi="Arial" w:cs="Arial"/>
                <w:lang w:val="sr-Cyrl-CS"/>
              </w:rPr>
            </w:pPr>
          </w:p>
        </w:tc>
        <w:tc>
          <w:tcPr>
            <w:tcW w:w="1024" w:type="dxa"/>
            <w:gridSpan w:val="2"/>
            <w:vAlign w:val="center"/>
          </w:tcPr>
          <w:p w:rsidR="00860422" w:rsidRPr="00A42164" w:rsidRDefault="00860422" w:rsidP="00AC2EB8">
            <w:pPr>
              <w:rPr>
                <w:rFonts w:ascii="Arial" w:hAnsi="Arial" w:cs="Arial"/>
                <w:lang w:val="sr-Cyrl-CS"/>
              </w:rPr>
            </w:pPr>
            <w:r w:rsidRPr="00A42164">
              <w:rPr>
                <w:rFonts w:ascii="Arial" w:hAnsi="Arial" w:cs="Arial"/>
                <w:lang w:val="sr-Cyrl-CS"/>
              </w:rPr>
              <w:t>динара</w:t>
            </w:r>
          </w:p>
        </w:tc>
        <w:tc>
          <w:tcPr>
            <w:tcW w:w="3620" w:type="dxa"/>
            <w:vAlign w:val="center"/>
          </w:tcPr>
          <w:p w:rsidR="00860422" w:rsidRPr="00A42164" w:rsidRDefault="00860422" w:rsidP="00AC2EB8">
            <w:pPr>
              <w:rPr>
                <w:rFonts w:ascii="Arial" w:hAnsi="Arial" w:cs="Arial"/>
                <w:i/>
                <w:lang w:val="sr-Cyrl-CS"/>
              </w:rPr>
            </w:pPr>
            <w:r w:rsidRPr="00A42164">
              <w:rPr>
                <w:rFonts w:ascii="Arial" w:hAnsi="Arial" w:cs="Arial"/>
                <w:i/>
                <w:lang w:val="sr-Cyrl-CS"/>
              </w:rPr>
              <w:t>(цена без ПДВ-а)</w:t>
            </w:r>
          </w:p>
        </w:tc>
      </w:tr>
      <w:tr w:rsidR="00860422" w:rsidRPr="00A42164" w:rsidTr="00AC2EB8">
        <w:trPr>
          <w:gridAfter w:val="1"/>
          <w:wAfter w:w="34" w:type="dxa"/>
          <w:trHeight w:val="284"/>
        </w:trPr>
        <w:tc>
          <w:tcPr>
            <w:tcW w:w="2978" w:type="dxa"/>
            <w:vAlign w:val="center"/>
          </w:tcPr>
          <w:p w:rsidR="00860422" w:rsidRPr="00A42164" w:rsidRDefault="00860422" w:rsidP="00AC2EB8">
            <w:pPr>
              <w:rPr>
                <w:rFonts w:ascii="Arial" w:hAnsi="Arial" w:cs="Arial"/>
                <w:b/>
                <w:lang w:val="sr-Cyrl-CS"/>
              </w:rPr>
            </w:pPr>
          </w:p>
          <w:p w:rsidR="00860422" w:rsidRPr="00A42164" w:rsidRDefault="00860422" w:rsidP="00AC2EB8">
            <w:pPr>
              <w:rPr>
                <w:rFonts w:ascii="Arial" w:hAnsi="Arial" w:cs="Arial"/>
                <w:b/>
                <w:lang w:val="sr-Cyrl-CS"/>
              </w:rPr>
            </w:pPr>
          </w:p>
        </w:tc>
        <w:tc>
          <w:tcPr>
            <w:tcW w:w="2126" w:type="dxa"/>
            <w:gridSpan w:val="2"/>
            <w:tcBorders>
              <w:top w:val="single" w:sz="4" w:space="0" w:color="auto"/>
            </w:tcBorders>
            <w:vAlign w:val="center"/>
          </w:tcPr>
          <w:p w:rsidR="00860422" w:rsidRPr="00A42164" w:rsidRDefault="00860422" w:rsidP="00AC2EB8">
            <w:pPr>
              <w:rPr>
                <w:rFonts w:ascii="Arial" w:hAnsi="Arial" w:cs="Arial"/>
                <w:lang w:val="sr-Cyrl-CS"/>
              </w:rPr>
            </w:pPr>
          </w:p>
        </w:tc>
        <w:tc>
          <w:tcPr>
            <w:tcW w:w="1024" w:type="dxa"/>
            <w:gridSpan w:val="2"/>
            <w:vAlign w:val="center"/>
          </w:tcPr>
          <w:p w:rsidR="00860422" w:rsidRPr="00A42164" w:rsidRDefault="00860422" w:rsidP="00AC2EB8">
            <w:pPr>
              <w:rPr>
                <w:rFonts w:ascii="Arial" w:hAnsi="Arial" w:cs="Arial"/>
                <w:lang w:val="sr-Cyrl-CS"/>
              </w:rPr>
            </w:pPr>
          </w:p>
        </w:tc>
        <w:tc>
          <w:tcPr>
            <w:tcW w:w="3620" w:type="dxa"/>
            <w:vAlign w:val="center"/>
          </w:tcPr>
          <w:p w:rsidR="00860422" w:rsidRPr="00A42164" w:rsidRDefault="00860422" w:rsidP="00AC2EB8">
            <w:pPr>
              <w:rPr>
                <w:rFonts w:ascii="Arial" w:hAnsi="Arial" w:cs="Arial"/>
                <w:i/>
                <w:lang w:val="sr-Cyrl-CS"/>
              </w:rPr>
            </w:pPr>
          </w:p>
        </w:tc>
      </w:tr>
      <w:tr w:rsidR="00860422" w:rsidRPr="00A42164" w:rsidTr="00AC2EB8">
        <w:trPr>
          <w:gridAfter w:val="1"/>
          <w:wAfter w:w="34" w:type="dxa"/>
          <w:trHeight w:val="284"/>
        </w:trPr>
        <w:tc>
          <w:tcPr>
            <w:tcW w:w="2978" w:type="dxa"/>
            <w:vAlign w:val="center"/>
          </w:tcPr>
          <w:p w:rsidR="00860422" w:rsidRPr="00A42164" w:rsidRDefault="00860422" w:rsidP="00AC2EB8">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860422" w:rsidRPr="00A42164" w:rsidRDefault="00860422" w:rsidP="00AC2EB8">
            <w:pPr>
              <w:rPr>
                <w:rFonts w:ascii="Arial" w:hAnsi="Arial" w:cs="Arial"/>
                <w:lang w:val="sr-Cyrl-CS"/>
              </w:rPr>
            </w:pPr>
          </w:p>
        </w:tc>
        <w:tc>
          <w:tcPr>
            <w:tcW w:w="1024" w:type="dxa"/>
            <w:gridSpan w:val="2"/>
            <w:vAlign w:val="center"/>
          </w:tcPr>
          <w:p w:rsidR="00860422" w:rsidRPr="00A42164" w:rsidRDefault="00860422" w:rsidP="00AC2EB8">
            <w:pPr>
              <w:rPr>
                <w:rFonts w:ascii="Arial" w:hAnsi="Arial" w:cs="Arial"/>
                <w:lang w:val="sr-Cyrl-CS"/>
              </w:rPr>
            </w:pPr>
          </w:p>
        </w:tc>
        <w:tc>
          <w:tcPr>
            <w:tcW w:w="3620" w:type="dxa"/>
            <w:vAlign w:val="center"/>
          </w:tcPr>
          <w:p w:rsidR="00860422" w:rsidRPr="00A42164" w:rsidRDefault="00860422" w:rsidP="00AC2EB8">
            <w:pPr>
              <w:rPr>
                <w:rFonts w:ascii="Arial" w:hAnsi="Arial" w:cs="Arial"/>
                <w:i/>
                <w:lang w:val="sr-Cyrl-CS"/>
              </w:rPr>
            </w:pPr>
          </w:p>
        </w:tc>
      </w:tr>
      <w:tr w:rsidR="00860422" w:rsidRPr="00A42164" w:rsidTr="00AC2EB8">
        <w:trPr>
          <w:gridAfter w:val="1"/>
          <w:wAfter w:w="34" w:type="dxa"/>
          <w:trHeight w:val="284"/>
        </w:trPr>
        <w:tc>
          <w:tcPr>
            <w:tcW w:w="2978" w:type="dxa"/>
            <w:vAlign w:val="center"/>
          </w:tcPr>
          <w:p w:rsidR="00860422" w:rsidRPr="00FA5182" w:rsidRDefault="00860422" w:rsidP="00AC2EB8">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860422" w:rsidRPr="00A42164" w:rsidRDefault="00860422" w:rsidP="00AC2EB8">
            <w:pPr>
              <w:rPr>
                <w:rFonts w:ascii="Arial" w:hAnsi="Arial" w:cs="Arial"/>
                <w:i/>
                <w:lang w:val="sr-Cyrl-CS"/>
              </w:rPr>
            </w:pPr>
          </w:p>
        </w:tc>
      </w:tr>
      <w:tr w:rsidR="00860422" w:rsidRPr="00A42164" w:rsidTr="00AC2EB8">
        <w:trPr>
          <w:gridAfter w:val="1"/>
          <w:wAfter w:w="34" w:type="dxa"/>
          <w:trHeight w:val="284"/>
        </w:trPr>
        <w:tc>
          <w:tcPr>
            <w:tcW w:w="2978" w:type="dxa"/>
            <w:vAlign w:val="center"/>
          </w:tcPr>
          <w:p w:rsidR="00860422" w:rsidRPr="00A42164" w:rsidRDefault="00860422" w:rsidP="00AC2EB8">
            <w:pPr>
              <w:rPr>
                <w:rFonts w:ascii="Arial" w:hAnsi="Arial" w:cs="Arial"/>
                <w:b/>
                <w:lang w:val="sr-Cyrl-CS"/>
              </w:rPr>
            </w:pPr>
          </w:p>
        </w:tc>
        <w:tc>
          <w:tcPr>
            <w:tcW w:w="6770" w:type="dxa"/>
            <w:gridSpan w:val="5"/>
            <w:vAlign w:val="center"/>
          </w:tcPr>
          <w:p w:rsidR="00860422" w:rsidRPr="00A42164" w:rsidRDefault="00860422" w:rsidP="00AC2EB8">
            <w:pPr>
              <w:rPr>
                <w:rFonts w:ascii="Arial" w:hAnsi="Arial" w:cs="Arial"/>
                <w:i/>
                <w:lang w:val="sr-Cyrl-CS"/>
              </w:rPr>
            </w:pPr>
          </w:p>
        </w:tc>
      </w:tr>
      <w:tr w:rsidR="00860422" w:rsidRPr="00A42164" w:rsidTr="00AC2EB8">
        <w:trPr>
          <w:gridAfter w:val="1"/>
          <w:wAfter w:w="34" w:type="dxa"/>
          <w:trHeight w:val="284"/>
        </w:trPr>
        <w:tc>
          <w:tcPr>
            <w:tcW w:w="9748" w:type="dxa"/>
            <w:gridSpan w:val="6"/>
            <w:vAlign w:val="center"/>
          </w:tcPr>
          <w:p w:rsidR="00860422" w:rsidRPr="00791F69" w:rsidRDefault="00860422" w:rsidP="00AC2EB8">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860422" w:rsidRPr="00A42164" w:rsidTr="00AC2EB8">
        <w:trPr>
          <w:trHeight w:val="284"/>
        </w:trPr>
        <w:tc>
          <w:tcPr>
            <w:tcW w:w="2978" w:type="dxa"/>
            <w:vAlign w:val="bottom"/>
          </w:tcPr>
          <w:p w:rsidR="00860422" w:rsidRPr="00FA5182" w:rsidRDefault="00860422" w:rsidP="00AC2EB8">
            <w:pPr>
              <w:rPr>
                <w:rFonts w:ascii="Arial" w:hAnsi="Arial" w:cs="Arial"/>
                <w:b/>
                <w:lang w:val="sr-Cyrl-CS"/>
              </w:rPr>
            </w:pPr>
          </w:p>
        </w:tc>
        <w:tc>
          <w:tcPr>
            <w:tcW w:w="1417" w:type="dxa"/>
            <w:vAlign w:val="center"/>
          </w:tcPr>
          <w:p w:rsidR="00860422" w:rsidRPr="00A42164" w:rsidRDefault="00860422" w:rsidP="00AC2EB8">
            <w:pPr>
              <w:rPr>
                <w:rFonts w:ascii="Arial" w:hAnsi="Arial" w:cs="Arial"/>
                <w:lang w:val="sr-Cyrl-CS"/>
              </w:rPr>
            </w:pPr>
          </w:p>
        </w:tc>
        <w:tc>
          <w:tcPr>
            <w:tcW w:w="851" w:type="dxa"/>
            <w:gridSpan w:val="2"/>
            <w:vAlign w:val="bottom"/>
          </w:tcPr>
          <w:p w:rsidR="00860422" w:rsidRPr="00A42164" w:rsidRDefault="00860422" w:rsidP="00AC2EB8">
            <w:pPr>
              <w:rPr>
                <w:rFonts w:ascii="Arial" w:hAnsi="Arial" w:cs="Arial"/>
                <w:lang w:val="sr-Cyrl-CS"/>
              </w:rPr>
            </w:pPr>
          </w:p>
        </w:tc>
        <w:tc>
          <w:tcPr>
            <w:tcW w:w="4536" w:type="dxa"/>
            <w:gridSpan w:val="3"/>
            <w:vAlign w:val="center"/>
          </w:tcPr>
          <w:p w:rsidR="00860422" w:rsidRPr="00A42164" w:rsidRDefault="00860422" w:rsidP="00AC2EB8">
            <w:pPr>
              <w:rPr>
                <w:rFonts w:ascii="Arial" w:hAnsi="Arial" w:cs="Arial"/>
                <w:i/>
                <w:lang w:val="sr-Cyrl-CS"/>
              </w:rPr>
            </w:pPr>
          </w:p>
        </w:tc>
      </w:tr>
      <w:tr w:rsidR="00860422" w:rsidRPr="00A42164" w:rsidTr="00AC2EB8">
        <w:trPr>
          <w:trHeight w:val="284"/>
        </w:trPr>
        <w:tc>
          <w:tcPr>
            <w:tcW w:w="2978" w:type="dxa"/>
            <w:vAlign w:val="bottom"/>
          </w:tcPr>
          <w:p w:rsidR="00860422" w:rsidRPr="00A42164" w:rsidRDefault="00860422" w:rsidP="00AC2EB8">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860422" w:rsidRPr="00A42164" w:rsidRDefault="00860422" w:rsidP="00AC2EB8">
            <w:pPr>
              <w:rPr>
                <w:rFonts w:ascii="Arial" w:hAnsi="Arial" w:cs="Arial"/>
                <w:lang w:val="sr-Cyrl-CS"/>
              </w:rPr>
            </w:pPr>
          </w:p>
        </w:tc>
        <w:tc>
          <w:tcPr>
            <w:tcW w:w="851" w:type="dxa"/>
            <w:gridSpan w:val="2"/>
            <w:vAlign w:val="bottom"/>
          </w:tcPr>
          <w:p w:rsidR="00860422" w:rsidRPr="00A42164" w:rsidRDefault="00860422" w:rsidP="00AC2EB8">
            <w:pPr>
              <w:rPr>
                <w:rFonts w:ascii="Arial" w:hAnsi="Arial" w:cs="Arial"/>
                <w:lang w:val="sr-Cyrl-CS"/>
              </w:rPr>
            </w:pPr>
            <w:r w:rsidRPr="00A42164">
              <w:rPr>
                <w:rFonts w:ascii="Arial" w:hAnsi="Arial" w:cs="Arial"/>
                <w:lang w:val="sr-Cyrl-CS"/>
              </w:rPr>
              <w:t>дана</w:t>
            </w:r>
          </w:p>
        </w:tc>
        <w:tc>
          <w:tcPr>
            <w:tcW w:w="4536" w:type="dxa"/>
            <w:gridSpan w:val="3"/>
            <w:vAlign w:val="center"/>
          </w:tcPr>
          <w:p w:rsidR="00860422" w:rsidRPr="00A42164" w:rsidRDefault="00860422" w:rsidP="00AC2EB8">
            <w:pPr>
              <w:rPr>
                <w:rFonts w:ascii="Arial" w:hAnsi="Arial" w:cs="Arial"/>
                <w:i/>
                <w:lang w:val="sr-Cyrl-CS"/>
              </w:rPr>
            </w:pPr>
            <w:r w:rsidRPr="00A42164">
              <w:rPr>
                <w:rFonts w:ascii="Arial" w:hAnsi="Arial" w:cs="Arial"/>
                <w:i/>
                <w:lang w:val="sr-Cyrl-CS"/>
              </w:rPr>
              <w:t xml:space="preserve">(Рок важења понуде не може бити краћи </w:t>
            </w:r>
            <w:r w:rsidRPr="00757416">
              <w:rPr>
                <w:rFonts w:ascii="Arial" w:hAnsi="Arial" w:cs="Arial"/>
                <w:i/>
                <w:lang w:val="sr-Cyrl-CS"/>
              </w:rPr>
              <w:t xml:space="preserve">од  60 дана од отварања </w:t>
            </w:r>
            <w:r w:rsidRPr="00A42164">
              <w:rPr>
                <w:rFonts w:ascii="Arial" w:hAnsi="Arial" w:cs="Arial"/>
                <w:i/>
                <w:lang w:val="sr-Cyrl-CS"/>
              </w:rPr>
              <w:t>понуда)</w:t>
            </w:r>
          </w:p>
        </w:tc>
      </w:tr>
    </w:tbl>
    <w:p w:rsidR="00860422" w:rsidRDefault="00860422" w:rsidP="00860422">
      <w:pPr>
        <w:suppressAutoHyphens/>
        <w:rPr>
          <w:rFonts w:ascii="Arial" w:hAnsi="Arial" w:cs="Arial"/>
          <w:b/>
          <w:lang w:val="sr-Cyrl-CS"/>
        </w:rPr>
      </w:pPr>
    </w:p>
    <w:p w:rsidR="00860422" w:rsidRPr="00E3393E" w:rsidRDefault="00860422" w:rsidP="00860422">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860422" w:rsidRPr="00A42164" w:rsidRDefault="00860422" w:rsidP="00860422">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860422" w:rsidRPr="00A42164" w:rsidTr="00AC2EB8">
        <w:trPr>
          <w:trHeight w:val="284"/>
        </w:trPr>
        <w:tc>
          <w:tcPr>
            <w:tcW w:w="5104" w:type="dxa"/>
          </w:tcPr>
          <w:p w:rsidR="00860422" w:rsidRPr="00A42164" w:rsidRDefault="00860422" w:rsidP="00AC2EB8">
            <w:pPr>
              <w:rPr>
                <w:rFonts w:ascii="Arial" w:hAnsi="Arial" w:cs="Arial"/>
                <w:b/>
                <w:lang w:val="sr-Cyrl-CS"/>
              </w:rPr>
            </w:pPr>
            <w:r w:rsidRPr="00A42164">
              <w:rPr>
                <w:rFonts w:ascii="Arial" w:hAnsi="Arial" w:cs="Arial"/>
                <w:b/>
                <w:lang w:val="sr-Cyrl-CS"/>
              </w:rPr>
              <w:t>Проценат укупне вредности набавке</w:t>
            </w:r>
          </w:p>
          <w:p w:rsidR="00860422" w:rsidRPr="00A42164" w:rsidRDefault="00860422" w:rsidP="00AC2EB8">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860422" w:rsidRPr="00A42164" w:rsidRDefault="00860422" w:rsidP="00AC2EB8">
            <w:pPr>
              <w:rPr>
                <w:rFonts w:ascii="Arial" w:hAnsi="Arial" w:cs="Arial"/>
                <w:lang w:val="sr-Cyrl-CS"/>
              </w:rPr>
            </w:pPr>
          </w:p>
        </w:tc>
        <w:tc>
          <w:tcPr>
            <w:tcW w:w="2518" w:type="dxa"/>
            <w:vAlign w:val="center"/>
          </w:tcPr>
          <w:p w:rsidR="00860422" w:rsidRPr="00A42164" w:rsidRDefault="00860422" w:rsidP="00AC2EB8">
            <w:pPr>
              <w:rPr>
                <w:rFonts w:ascii="Arial" w:hAnsi="Arial" w:cs="Arial"/>
                <w:lang w:val="sr-Cyrl-CS"/>
              </w:rPr>
            </w:pPr>
            <w:r w:rsidRPr="00A42164">
              <w:rPr>
                <w:rFonts w:ascii="Arial" w:hAnsi="Arial" w:cs="Arial"/>
                <w:lang w:val="sr-Cyrl-CS"/>
              </w:rPr>
              <w:t>%</w:t>
            </w:r>
          </w:p>
        </w:tc>
      </w:tr>
      <w:tr w:rsidR="00860422" w:rsidRPr="00A42164" w:rsidTr="00AC2EB8">
        <w:trPr>
          <w:trHeight w:val="284"/>
        </w:trPr>
        <w:tc>
          <w:tcPr>
            <w:tcW w:w="5104" w:type="dxa"/>
            <w:vAlign w:val="center"/>
          </w:tcPr>
          <w:p w:rsidR="00860422" w:rsidRPr="00A42164" w:rsidRDefault="00860422" w:rsidP="00AC2EB8">
            <w:pPr>
              <w:rPr>
                <w:rFonts w:ascii="Arial" w:hAnsi="Arial" w:cs="Arial"/>
                <w:lang w:val="sr-Cyrl-CS"/>
              </w:rPr>
            </w:pPr>
          </w:p>
          <w:p w:rsidR="00860422" w:rsidRPr="00A42164" w:rsidRDefault="00860422" w:rsidP="00AC2EB8">
            <w:pPr>
              <w:rPr>
                <w:rFonts w:ascii="Arial" w:hAnsi="Arial" w:cs="Arial"/>
                <w:lang w:val="sr-Cyrl-CS"/>
              </w:rPr>
            </w:pPr>
          </w:p>
        </w:tc>
        <w:tc>
          <w:tcPr>
            <w:tcW w:w="4644" w:type="dxa"/>
            <w:gridSpan w:val="2"/>
            <w:vAlign w:val="center"/>
          </w:tcPr>
          <w:p w:rsidR="00860422" w:rsidRPr="00A42164" w:rsidRDefault="00860422" w:rsidP="00AC2EB8">
            <w:pPr>
              <w:ind w:firstLine="720"/>
              <w:rPr>
                <w:rFonts w:ascii="Arial" w:hAnsi="Arial" w:cs="Arial"/>
                <w:lang w:val="sr-Cyrl-CS"/>
              </w:rPr>
            </w:pPr>
          </w:p>
        </w:tc>
      </w:tr>
      <w:tr w:rsidR="00860422" w:rsidRPr="00A42164" w:rsidTr="00AC2EB8">
        <w:trPr>
          <w:trHeight w:val="284"/>
        </w:trPr>
        <w:tc>
          <w:tcPr>
            <w:tcW w:w="5104" w:type="dxa"/>
            <w:vAlign w:val="center"/>
          </w:tcPr>
          <w:p w:rsidR="00860422" w:rsidRPr="00A42164" w:rsidRDefault="00860422" w:rsidP="00AC2EB8">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860422" w:rsidRPr="00A42164" w:rsidRDefault="00860422" w:rsidP="00AC2EB8">
            <w:pPr>
              <w:ind w:firstLine="720"/>
              <w:rPr>
                <w:rFonts w:ascii="Arial" w:hAnsi="Arial" w:cs="Arial"/>
                <w:lang w:val="sr-Cyrl-CS"/>
              </w:rPr>
            </w:pPr>
          </w:p>
        </w:tc>
      </w:tr>
      <w:tr w:rsidR="00860422" w:rsidRPr="00A42164" w:rsidTr="00AC2EB8">
        <w:trPr>
          <w:trHeight w:val="284"/>
        </w:trPr>
        <w:tc>
          <w:tcPr>
            <w:tcW w:w="5104" w:type="dxa"/>
            <w:vAlign w:val="center"/>
          </w:tcPr>
          <w:p w:rsidR="00860422" w:rsidRPr="00A42164" w:rsidRDefault="00860422" w:rsidP="00AC2EB8">
            <w:pPr>
              <w:rPr>
                <w:rFonts w:ascii="Arial" w:hAnsi="Arial" w:cs="Arial"/>
                <w:lang w:val="sr-Cyrl-CS"/>
              </w:rPr>
            </w:pPr>
          </w:p>
        </w:tc>
        <w:tc>
          <w:tcPr>
            <w:tcW w:w="4644" w:type="dxa"/>
            <w:gridSpan w:val="2"/>
            <w:tcBorders>
              <w:top w:val="single" w:sz="4" w:space="0" w:color="auto"/>
              <w:bottom w:val="single" w:sz="4" w:space="0" w:color="auto"/>
            </w:tcBorders>
            <w:vAlign w:val="center"/>
          </w:tcPr>
          <w:p w:rsidR="00860422" w:rsidRPr="00A42164" w:rsidRDefault="00860422" w:rsidP="00AC2EB8">
            <w:pPr>
              <w:ind w:firstLine="720"/>
              <w:rPr>
                <w:rFonts w:ascii="Arial" w:hAnsi="Arial" w:cs="Arial"/>
                <w:lang w:val="sr-Cyrl-CS"/>
              </w:rPr>
            </w:pPr>
          </w:p>
        </w:tc>
      </w:tr>
      <w:tr w:rsidR="00860422" w:rsidRPr="00A42164" w:rsidTr="00AC2EB8">
        <w:trPr>
          <w:trHeight w:val="284"/>
        </w:trPr>
        <w:tc>
          <w:tcPr>
            <w:tcW w:w="5104" w:type="dxa"/>
            <w:vAlign w:val="center"/>
          </w:tcPr>
          <w:p w:rsidR="00860422" w:rsidRPr="00A42164" w:rsidRDefault="00860422" w:rsidP="00AC2EB8">
            <w:pPr>
              <w:rPr>
                <w:rFonts w:ascii="Arial" w:hAnsi="Arial" w:cs="Arial"/>
                <w:lang w:val="sr-Cyrl-CS"/>
              </w:rPr>
            </w:pPr>
          </w:p>
        </w:tc>
        <w:tc>
          <w:tcPr>
            <w:tcW w:w="4644" w:type="dxa"/>
            <w:gridSpan w:val="2"/>
            <w:tcBorders>
              <w:top w:val="single" w:sz="4" w:space="0" w:color="auto"/>
              <w:bottom w:val="single" w:sz="4" w:space="0" w:color="auto"/>
            </w:tcBorders>
            <w:vAlign w:val="center"/>
          </w:tcPr>
          <w:p w:rsidR="00860422" w:rsidRPr="00A42164" w:rsidRDefault="00860422" w:rsidP="00AC2EB8">
            <w:pPr>
              <w:ind w:firstLine="720"/>
              <w:rPr>
                <w:rFonts w:ascii="Arial" w:hAnsi="Arial" w:cs="Arial"/>
                <w:lang w:val="sr-Cyrl-CS"/>
              </w:rPr>
            </w:pPr>
          </w:p>
        </w:tc>
      </w:tr>
      <w:tr w:rsidR="00860422" w:rsidRPr="00A42164" w:rsidTr="00AC2EB8">
        <w:trPr>
          <w:trHeight w:val="284"/>
        </w:trPr>
        <w:tc>
          <w:tcPr>
            <w:tcW w:w="5104" w:type="dxa"/>
            <w:vAlign w:val="center"/>
          </w:tcPr>
          <w:p w:rsidR="00860422" w:rsidRPr="00A42164" w:rsidRDefault="00860422" w:rsidP="00AC2EB8">
            <w:pPr>
              <w:rPr>
                <w:rFonts w:ascii="Arial" w:hAnsi="Arial" w:cs="Arial"/>
                <w:lang w:val="sr-Cyrl-CS"/>
              </w:rPr>
            </w:pPr>
          </w:p>
        </w:tc>
        <w:tc>
          <w:tcPr>
            <w:tcW w:w="4644" w:type="dxa"/>
            <w:gridSpan w:val="2"/>
            <w:tcBorders>
              <w:top w:val="single" w:sz="4" w:space="0" w:color="auto"/>
              <w:bottom w:val="single" w:sz="4" w:space="0" w:color="auto"/>
            </w:tcBorders>
            <w:vAlign w:val="center"/>
          </w:tcPr>
          <w:p w:rsidR="00860422" w:rsidRPr="00A42164" w:rsidRDefault="00860422" w:rsidP="00AC2EB8">
            <w:pPr>
              <w:ind w:firstLine="720"/>
              <w:rPr>
                <w:rFonts w:ascii="Arial" w:hAnsi="Arial" w:cs="Arial"/>
                <w:lang w:val="sr-Cyrl-CS"/>
              </w:rPr>
            </w:pPr>
          </w:p>
        </w:tc>
      </w:tr>
      <w:tr w:rsidR="00860422" w:rsidRPr="00A42164" w:rsidTr="00AC2EB8">
        <w:trPr>
          <w:trHeight w:val="284"/>
        </w:trPr>
        <w:tc>
          <w:tcPr>
            <w:tcW w:w="5104" w:type="dxa"/>
            <w:vAlign w:val="center"/>
          </w:tcPr>
          <w:p w:rsidR="00860422" w:rsidRPr="00A42164" w:rsidRDefault="00860422" w:rsidP="00AC2EB8">
            <w:pPr>
              <w:rPr>
                <w:rFonts w:ascii="Arial" w:hAnsi="Arial" w:cs="Arial"/>
                <w:lang w:val="sr-Cyrl-CS"/>
              </w:rPr>
            </w:pPr>
          </w:p>
        </w:tc>
        <w:tc>
          <w:tcPr>
            <w:tcW w:w="4644" w:type="dxa"/>
            <w:gridSpan w:val="2"/>
            <w:tcBorders>
              <w:top w:val="single" w:sz="4" w:space="0" w:color="auto"/>
            </w:tcBorders>
            <w:vAlign w:val="center"/>
          </w:tcPr>
          <w:p w:rsidR="00860422" w:rsidRDefault="00860422" w:rsidP="00AC2EB8">
            <w:pPr>
              <w:ind w:firstLine="720"/>
              <w:rPr>
                <w:rFonts w:ascii="Arial" w:hAnsi="Arial" w:cs="Arial"/>
                <w:i/>
                <w:lang w:val="sr-Cyrl-CS"/>
              </w:rPr>
            </w:pPr>
            <w:r w:rsidRPr="00A42164">
              <w:rPr>
                <w:rFonts w:ascii="Arial" w:hAnsi="Arial" w:cs="Arial"/>
                <w:i/>
                <w:lang w:val="sr-Cyrl-CS"/>
              </w:rPr>
              <w:t>(навести делове)</w:t>
            </w:r>
          </w:p>
          <w:p w:rsidR="00860422" w:rsidRDefault="00860422" w:rsidP="00AC2EB8">
            <w:pPr>
              <w:ind w:firstLine="720"/>
              <w:rPr>
                <w:rFonts w:ascii="Arial" w:hAnsi="Arial" w:cs="Arial"/>
                <w:i/>
                <w:lang w:val="sr-Cyrl-CS"/>
              </w:rPr>
            </w:pPr>
          </w:p>
          <w:p w:rsidR="00860422" w:rsidRPr="00A42164" w:rsidRDefault="00860422" w:rsidP="00AC2EB8">
            <w:pPr>
              <w:ind w:firstLine="720"/>
              <w:rPr>
                <w:rFonts w:ascii="Arial" w:hAnsi="Arial" w:cs="Arial"/>
                <w:i/>
                <w:lang w:val="sr-Cyrl-CS"/>
              </w:rPr>
            </w:pPr>
          </w:p>
        </w:tc>
      </w:tr>
    </w:tbl>
    <w:p w:rsidR="00860422" w:rsidRPr="006F35F6" w:rsidRDefault="00860422" w:rsidP="00860422">
      <w:pPr>
        <w:suppressAutoHyphens/>
        <w:jc w:val="both"/>
        <w:rPr>
          <w:rFonts w:ascii="Arial" w:hAnsi="Arial" w:cs="Arial"/>
          <w:b/>
          <w:i/>
          <w:lang w:val="sr-Cyrl-CS"/>
        </w:rPr>
      </w:pPr>
      <w:r w:rsidRPr="006F35F6">
        <w:rPr>
          <w:rFonts w:ascii="Arial" w:hAnsi="Arial" w:cs="Arial"/>
          <w:b/>
          <w:lang w:val="sr-Cyrl-CS"/>
        </w:rPr>
        <w:t>Рок за извођење радова</w:t>
      </w:r>
      <w:r w:rsidRPr="00757416">
        <w:rPr>
          <w:rFonts w:ascii="Arial" w:hAnsi="Arial" w:cs="Arial"/>
          <w:lang w:val="sr-Cyrl-CS"/>
        </w:rPr>
        <w:t>____________(</w:t>
      </w:r>
      <w:r w:rsidR="006F35F6" w:rsidRPr="00757416">
        <w:rPr>
          <w:rFonts w:ascii="Arial" w:hAnsi="Arial" w:cs="Arial"/>
          <w:i/>
          <w:lang w:val="sr-Cyrl-CS"/>
        </w:rPr>
        <w:t>1</w:t>
      </w:r>
      <w:r w:rsidR="00757416" w:rsidRPr="00757416">
        <w:rPr>
          <w:rFonts w:ascii="Arial" w:hAnsi="Arial" w:cs="Arial"/>
          <w:i/>
          <w:lang w:val="sr-Cyrl-CS"/>
        </w:rPr>
        <w:t>5</w:t>
      </w:r>
      <w:r w:rsidRPr="00757416">
        <w:rPr>
          <w:rFonts w:ascii="Arial" w:hAnsi="Arial" w:cs="Arial"/>
          <w:i/>
          <w:lang w:val="sr-Cyrl-CS"/>
        </w:rPr>
        <w:t xml:space="preserve"> </w:t>
      </w:r>
      <w:r w:rsidR="00981A0E" w:rsidRPr="00757416">
        <w:rPr>
          <w:rFonts w:ascii="Arial" w:hAnsi="Arial" w:cs="Arial"/>
          <w:i/>
          <w:lang w:val="sr-Cyrl-CS"/>
        </w:rPr>
        <w:t xml:space="preserve">календарских </w:t>
      </w:r>
      <w:r w:rsidRPr="00757416">
        <w:rPr>
          <w:rFonts w:ascii="Arial" w:hAnsi="Arial" w:cs="Arial"/>
          <w:i/>
          <w:lang w:val="sr-Cyrl-CS"/>
        </w:rPr>
        <w:t xml:space="preserve">дана </w:t>
      </w:r>
      <w:r w:rsidRPr="006F35F6">
        <w:rPr>
          <w:rFonts w:ascii="Arial" w:hAnsi="Arial" w:cs="Arial"/>
          <w:i/>
          <w:lang w:val="sr-Cyrl-CS"/>
        </w:rPr>
        <w:t>од дана увођења у посао)</w:t>
      </w:r>
    </w:p>
    <w:p w:rsidR="00860422" w:rsidRPr="00A42164" w:rsidRDefault="00860422" w:rsidP="00860422">
      <w:pPr>
        <w:suppressAutoHyphens/>
        <w:rPr>
          <w:rFonts w:ascii="Arial" w:hAnsi="Arial" w:cs="Arial"/>
          <w:lang w:val="sr-Cyrl-CS"/>
        </w:rPr>
      </w:pPr>
    </w:p>
    <w:p w:rsidR="00860422" w:rsidRPr="00A42164" w:rsidRDefault="00860422" w:rsidP="00860422">
      <w:pPr>
        <w:suppressAutoHyphens/>
        <w:rPr>
          <w:rFonts w:ascii="Arial" w:hAnsi="Arial" w:cs="Arial"/>
          <w:lang w:val="sr-Cyrl-CS"/>
        </w:rPr>
      </w:pPr>
    </w:p>
    <w:p w:rsidR="00860422" w:rsidRPr="00A42164" w:rsidRDefault="00860422" w:rsidP="00860422">
      <w:pPr>
        <w:suppressAutoHyphens/>
        <w:rPr>
          <w:rFonts w:ascii="Arial" w:hAnsi="Arial" w:cs="Arial"/>
          <w:lang w:val="en-US"/>
        </w:rPr>
      </w:pPr>
    </w:p>
    <w:p w:rsidR="00860422" w:rsidRPr="00A42164" w:rsidRDefault="00860422" w:rsidP="00860422">
      <w:pPr>
        <w:suppressAutoHyphens/>
        <w:rPr>
          <w:rFonts w:ascii="Arial" w:hAnsi="Arial" w:cs="Arial"/>
          <w:lang w:val="en-US"/>
        </w:rPr>
      </w:pPr>
    </w:p>
    <w:p w:rsidR="00860422" w:rsidRPr="00A42164" w:rsidRDefault="00860422" w:rsidP="00860422">
      <w:pPr>
        <w:suppressAutoHyphens/>
        <w:rPr>
          <w:rFonts w:ascii="Arial" w:hAnsi="Arial" w:cs="Arial"/>
          <w:lang w:val="en-US"/>
        </w:rPr>
      </w:pPr>
    </w:p>
    <w:p w:rsidR="00860422" w:rsidRPr="00A42164" w:rsidRDefault="00860422" w:rsidP="00860422">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860422" w:rsidRPr="00A42164" w:rsidTr="00AC2EB8">
        <w:tc>
          <w:tcPr>
            <w:tcW w:w="160" w:type="dxa"/>
            <w:shd w:val="clear" w:color="auto" w:fill="auto"/>
          </w:tcPr>
          <w:p w:rsidR="00860422" w:rsidRPr="00A42164" w:rsidRDefault="00860422" w:rsidP="00AC2EB8">
            <w:pPr>
              <w:pStyle w:val="Header"/>
              <w:rPr>
                <w:rFonts w:ascii="Arial" w:hAnsi="Arial" w:cs="Arial"/>
                <w:sz w:val="22"/>
                <w:szCs w:val="22"/>
                <w:lang w:val="sr-Cyrl-CS"/>
              </w:rPr>
            </w:pPr>
          </w:p>
        </w:tc>
        <w:tc>
          <w:tcPr>
            <w:tcW w:w="761" w:type="dxa"/>
            <w:shd w:val="clear" w:color="auto" w:fill="auto"/>
            <w:vAlign w:val="bottom"/>
          </w:tcPr>
          <w:p w:rsidR="00860422" w:rsidRPr="00A42164" w:rsidRDefault="00860422" w:rsidP="00AC2EB8">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860422" w:rsidRPr="00A42164" w:rsidRDefault="00860422" w:rsidP="00AC2EB8">
            <w:pPr>
              <w:pStyle w:val="Header"/>
              <w:rPr>
                <w:rFonts w:ascii="Arial" w:hAnsi="Arial" w:cs="Arial"/>
                <w:sz w:val="22"/>
                <w:szCs w:val="22"/>
                <w:lang w:val="sr-Cyrl-CS"/>
              </w:rPr>
            </w:pPr>
          </w:p>
        </w:tc>
        <w:tc>
          <w:tcPr>
            <w:tcW w:w="1701" w:type="dxa"/>
            <w:gridSpan w:val="2"/>
            <w:shd w:val="clear" w:color="auto" w:fill="auto"/>
            <w:vAlign w:val="bottom"/>
          </w:tcPr>
          <w:p w:rsidR="00860422" w:rsidRPr="00A42164" w:rsidRDefault="00D40E0A" w:rsidP="0096196E">
            <w:pPr>
              <w:pStyle w:val="Header"/>
              <w:rPr>
                <w:rFonts w:ascii="Arial" w:hAnsi="Arial" w:cs="Arial"/>
                <w:sz w:val="22"/>
                <w:szCs w:val="22"/>
                <w:lang w:val="sr-Cyrl-CS"/>
              </w:rPr>
            </w:pPr>
            <w:r>
              <w:rPr>
                <w:rFonts w:ascii="Arial" w:hAnsi="Arial" w:cs="Arial"/>
                <w:sz w:val="22"/>
                <w:szCs w:val="22"/>
                <w:lang w:val="sr-Cyrl-CS"/>
              </w:rPr>
              <w:t>201</w:t>
            </w:r>
            <w:r w:rsidR="0096196E">
              <w:rPr>
                <w:rFonts w:ascii="Arial" w:hAnsi="Arial" w:cs="Arial"/>
                <w:sz w:val="22"/>
                <w:szCs w:val="22"/>
                <w:lang w:val="sr-Cyrl-CS"/>
              </w:rPr>
              <w:t>9</w:t>
            </w:r>
            <w:r w:rsidR="00860422" w:rsidRPr="00A42164">
              <w:rPr>
                <w:rFonts w:ascii="Arial" w:hAnsi="Arial" w:cs="Arial"/>
                <w:sz w:val="22"/>
                <w:szCs w:val="22"/>
                <w:lang w:val="sr-Cyrl-CS"/>
              </w:rPr>
              <w:t>. године</w:t>
            </w:r>
          </w:p>
        </w:tc>
        <w:tc>
          <w:tcPr>
            <w:tcW w:w="2127" w:type="dxa"/>
            <w:shd w:val="clear" w:color="auto" w:fill="auto"/>
          </w:tcPr>
          <w:p w:rsidR="00860422" w:rsidRPr="00A42164" w:rsidRDefault="00860422" w:rsidP="00AC2EB8">
            <w:pPr>
              <w:pStyle w:val="Header"/>
              <w:rPr>
                <w:rFonts w:ascii="Arial" w:hAnsi="Arial" w:cs="Arial"/>
                <w:sz w:val="22"/>
                <w:szCs w:val="22"/>
                <w:lang w:val="sr-Cyrl-CS"/>
              </w:rPr>
            </w:pPr>
          </w:p>
        </w:tc>
        <w:tc>
          <w:tcPr>
            <w:tcW w:w="3260" w:type="dxa"/>
            <w:shd w:val="clear" w:color="auto" w:fill="auto"/>
          </w:tcPr>
          <w:p w:rsidR="00860422" w:rsidRPr="00A42164" w:rsidRDefault="00D40E0A" w:rsidP="00AC2EB8">
            <w:pPr>
              <w:pStyle w:val="Header"/>
              <w:snapToGrid w:val="0"/>
              <w:rPr>
                <w:rFonts w:ascii="Arial" w:hAnsi="Arial" w:cs="Arial"/>
                <w:sz w:val="22"/>
                <w:szCs w:val="22"/>
                <w:lang w:val="sr-Cyrl-CS"/>
              </w:rPr>
            </w:pPr>
            <w:r>
              <w:rPr>
                <w:rFonts w:ascii="Arial" w:hAnsi="Arial" w:cs="Arial"/>
                <w:sz w:val="22"/>
                <w:szCs w:val="22"/>
                <w:lang w:val="sr-Cyrl-CS"/>
              </w:rPr>
              <w:t xml:space="preserve">         </w:t>
            </w:r>
            <w:r w:rsidR="00860422" w:rsidRPr="00A42164">
              <w:rPr>
                <w:rFonts w:ascii="Arial" w:hAnsi="Arial" w:cs="Arial"/>
                <w:sz w:val="22"/>
                <w:szCs w:val="22"/>
                <w:lang w:val="sr-Cyrl-CS"/>
              </w:rPr>
              <w:t>Потпис понуђача</w:t>
            </w:r>
          </w:p>
        </w:tc>
      </w:tr>
      <w:tr w:rsidR="00860422" w:rsidRPr="00A42164" w:rsidTr="00AC2EB8">
        <w:tc>
          <w:tcPr>
            <w:tcW w:w="160" w:type="dxa"/>
            <w:shd w:val="clear" w:color="auto" w:fill="auto"/>
          </w:tcPr>
          <w:p w:rsidR="00860422" w:rsidRPr="00A42164" w:rsidRDefault="00860422" w:rsidP="00AC2EB8">
            <w:pPr>
              <w:pStyle w:val="Header"/>
              <w:rPr>
                <w:rFonts w:ascii="Arial" w:hAnsi="Arial" w:cs="Arial"/>
                <w:sz w:val="22"/>
                <w:szCs w:val="22"/>
                <w:lang w:val="sr-Cyrl-CS"/>
              </w:rPr>
            </w:pPr>
          </w:p>
        </w:tc>
        <w:tc>
          <w:tcPr>
            <w:tcW w:w="761" w:type="dxa"/>
            <w:shd w:val="clear" w:color="auto" w:fill="auto"/>
          </w:tcPr>
          <w:p w:rsidR="00860422" w:rsidRPr="00A42164" w:rsidRDefault="00860422" w:rsidP="00AC2EB8">
            <w:pPr>
              <w:pStyle w:val="Header"/>
              <w:rPr>
                <w:rFonts w:ascii="Arial" w:hAnsi="Arial" w:cs="Arial"/>
                <w:sz w:val="22"/>
                <w:szCs w:val="22"/>
                <w:lang w:val="sr-Cyrl-CS"/>
              </w:rPr>
            </w:pPr>
          </w:p>
        </w:tc>
        <w:tc>
          <w:tcPr>
            <w:tcW w:w="1417" w:type="dxa"/>
            <w:tcBorders>
              <w:top w:val="single" w:sz="4" w:space="0" w:color="auto"/>
            </w:tcBorders>
            <w:shd w:val="clear" w:color="auto" w:fill="auto"/>
          </w:tcPr>
          <w:p w:rsidR="00860422" w:rsidRPr="00A42164" w:rsidRDefault="00860422" w:rsidP="00AC2EB8">
            <w:pPr>
              <w:pStyle w:val="Header"/>
              <w:rPr>
                <w:rFonts w:ascii="Arial" w:hAnsi="Arial" w:cs="Arial"/>
                <w:sz w:val="22"/>
                <w:szCs w:val="22"/>
                <w:lang w:val="sr-Cyrl-CS"/>
              </w:rPr>
            </w:pPr>
          </w:p>
        </w:tc>
        <w:tc>
          <w:tcPr>
            <w:tcW w:w="851" w:type="dxa"/>
            <w:shd w:val="clear" w:color="auto" w:fill="auto"/>
          </w:tcPr>
          <w:p w:rsidR="00860422" w:rsidRPr="00A42164" w:rsidRDefault="00860422" w:rsidP="00AC2EB8">
            <w:pPr>
              <w:pStyle w:val="Header"/>
              <w:rPr>
                <w:rFonts w:ascii="Arial" w:hAnsi="Arial" w:cs="Arial"/>
                <w:sz w:val="22"/>
                <w:szCs w:val="22"/>
                <w:lang w:val="sr-Cyrl-CS"/>
              </w:rPr>
            </w:pPr>
          </w:p>
        </w:tc>
        <w:tc>
          <w:tcPr>
            <w:tcW w:w="850" w:type="dxa"/>
            <w:shd w:val="clear" w:color="auto" w:fill="auto"/>
          </w:tcPr>
          <w:p w:rsidR="00860422" w:rsidRPr="00A42164" w:rsidRDefault="00860422" w:rsidP="00AC2EB8">
            <w:pPr>
              <w:pStyle w:val="Header"/>
              <w:rPr>
                <w:rFonts w:ascii="Arial" w:hAnsi="Arial" w:cs="Arial"/>
                <w:sz w:val="22"/>
                <w:szCs w:val="22"/>
                <w:lang w:val="sr-Cyrl-CS"/>
              </w:rPr>
            </w:pPr>
          </w:p>
        </w:tc>
        <w:tc>
          <w:tcPr>
            <w:tcW w:w="2127" w:type="dxa"/>
            <w:shd w:val="clear" w:color="auto" w:fill="auto"/>
          </w:tcPr>
          <w:p w:rsidR="00860422" w:rsidRPr="00A42164" w:rsidRDefault="00860422" w:rsidP="00AC2EB8">
            <w:pPr>
              <w:pStyle w:val="Header"/>
              <w:rPr>
                <w:rFonts w:ascii="Arial" w:hAnsi="Arial" w:cs="Arial"/>
                <w:sz w:val="22"/>
                <w:szCs w:val="22"/>
                <w:lang w:val="sr-Cyrl-CS"/>
              </w:rPr>
            </w:pPr>
          </w:p>
          <w:p w:rsidR="00860422" w:rsidRPr="00A42164" w:rsidRDefault="00860422" w:rsidP="00AC2EB8">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860422" w:rsidRPr="00A42164" w:rsidRDefault="00860422" w:rsidP="00AC2EB8">
            <w:pPr>
              <w:pStyle w:val="Header"/>
              <w:snapToGrid w:val="0"/>
              <w:rPr>
                <w:rFonts w:ascii="Arial" w:hAnsi="Arial" w:cs="Arial"/>
                <w:sz w:val="22"/>
                <w:szCs w:val="22"/>
                <w:lang w:val="sr-Cyrl-CS"/>
              </w:rPr>
            </w:pPr>
          </w:p>
        </w:tc>
      </w:tr>
    </w:tbl>
    <w:p w:rsidR="00D05D61" w:rsidRDefault="00D05D61" w:rsidP="00D05D61">
      <w:pPr>
        <w:ind w:left="720"/>
        <w:rPr>
          <w:rFonts w:ascii="Arial" w:hAnsi="Arial" w:cs="Arial"/>
          <w:b/>
          <w:highlight w:val="yellow"/>
          <w:lang w:val="sr-Cyrl-CS"/>
        </w:rPr>
      </w:pPr>
    </w:p>
    <w:p w:rsidR="00D05D61" w:rsidRDefault="00D05D61" w:rsidP="00D05D61">
      <w:pPr>
        <w:ind w:left="720"/>
        <w:rPr>
          <w:rFonts w:ascii="Arial" w:hAnsi="Arial" w:cs="Arial"/>
          <w:b/>
          <w:highlight w:val="yellow"/>
          <w:lang w:val="sr-Cyrl-CS"/>
        </w:rPr>
      </w:pPr>
    </w:p>
    <w:p w:rsidR="00970F58" w:rsidRDefault="00970F58" w:rsidP="00D05D61">
      <w:pPr>
        <w:ind w:left="720"/>
        <w:rPr>
          <w:rFonts w:ascii="Arial" w:hAnsi="Arial" w:cs="Arial"/>
          <w:b/>
          <w:highlight w:val="yellow"/>
          <w:lang w:val="sr-Cyrl-CS"/>
        </w:rPr>
      </w:pPr>
    </w:p>
    <w:p w:rsidR="00970F58" w:rsidRDefault="00970F58" w:rsidP="00D05D61">
      <w:pPr>
        <w:ind w:left="720"/>
        <w:rPr>
          <w:rFonts w:ascii="Arial" w:hAnsi="Arial" w:cs="Arial"/>
          <w:b/>
          <w:highlight w:val="yellow"/>
          <w:lang w:val="sr-Cyrl-CS"/>
        </w:rPr>
      </w:pPr>
    </w:p>
    <w:p w:rsidR="00970F58" w:rsidRDefault="00970F58"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Pr="00A42164" w:rsidRDefault="00CE48D2" w:rsidP="00CE48D2">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3</w:t>
      </w:r>
      <w:r w:rsidRPr="00A42164">
        <w:rPr>
          <w:rFonts w:ascii="Arial" w:hAnsi="Arial" w:cs="Arial"/>
          <w:b/>
          <w:sz w:val="36"/>
          <w:szCs w:val="36"/>
          <w:lang w:val="sr-Cyrl-CS"/>
        </w:rPr>
        <w:t xml:space="preserve"> -</w:t>
      </w:r>
    </w:p>
    <w:p w:rsidR="00CE48D2" w:rsidRPr="00A42164" w:rsidRDefault="00CE48D2" w:rsidP="00CE48D2">
      <w:pPr>
        <w:pStyle w:val="Heading2"/>
        <w:ind w:left="0" w:firstLine="0"/>
        <w:rPr>
          <w:rFonts w:ascii="Arial" w:hAnsi="Arial" w:cs="Arial"/>
          <w:b/>
          <w:bCs/>
          <w:i w:val="0"/>
          <w:iCs w:val="0"/>
          <w:sz w:val="22"/>
          <w:szCs w:val="22"/>
        </w:rPr>
      </w:pPr>
    </w:p>
    <w:p w:rsidR="00CE48D2" w:rsidRPr="00A42164" w:rsidRDefault="00CE48D2" w:rsidP="00CE48D2">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CE48D2" w:rsidRPr="00A42164" w:rsidRDefault="00CE48D2" w:rsidP="00CE48D2">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CE48D2" w:rsidRPr="00A42164" w:rsidTr="00D40E0A">
        <w:trPr>
          <w:gridAfter w:val="1"/>
          <w:wAfter w:w="34" w:type="dxa"/>
          <w:trHeight w:val="284"/>
        </w:trPr>
        <w:tc>
          <w:tcPr>
            <w:tcW w:w="2978" w:type="dxa"/>
          </w:tcPr>
          <w:p w:rsidR="00CE48D2" w:rsidRPr="00A42164" w:rsidRDefault="00CE48D2" w:rsidP="00D40E0A">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CE48D2" w:rsidRPr="00A42164" w:rsidRDefault="00CE48D2" w:rsidP="0096196E">
            <w:pPr>
              <w:rPr>
                <w:rFonts w:ascii="Arial" w:hAnsi="Arial" w:cs="Arial"/>
                <w:lang w:val="sr-Cyrl-CS"/>
              </w:rPr>
            </w:pPr>
            <w:r w:rsidRPr="00A42164">
              <w:rPr>
                <w:rFonts w:ascii="Arial" w:hAnsi="Arial" w:cs="Arial"/>
                <w:lang w:val="sr-Cyrl-CS"/>
              </w:rPr>
              <w:t xml:space="preserve">Јавна набавка број </w:t>
            </w:r>
            <w:r w:rsidR="0096196E">
              <w:rPr>
                <w:rFonts w:ascii="Arial" w:hAnsi="Arial" w:cs="Arial"/>
                <w:lang w:val="sr-Cyrl-RS"/>
              </w:rPr>
              <w:t>8/2019</w:t>
            </w:r>
            <w:r>
              <w:rPr>
                <w:rFonts w:ascii="Arial" w:hAnsi="Arial" w:cs="Arial"/>
                <w:lang w:val="sr-Cyrl-CS"/>
              </w:rPr>
              <w:t>: Набавка радова на одржавању општинских и некатегорисаних путева уз учешће грађана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lang w:val="sr-Cyrl-CS"/>
              </w:rPr>
            </w:pPr>
          </w:p>
        </w:tc>
        <w:tc>
          <w:tcPr>
            <w:tcW w:w="6770" w:type="dxa"/>
            <w:gridSpan w:val="5"/>
            <w:vAlign w:val="center"/>
          </w:tcPr>
          <w:p w:rsidR="00CE48D2" w:rsidRPr="00A42164" w:rsidRDefault="00CE48D2" w:rsidP="00D40E0A">
            <w:pPr>
              <w:ind w:firstLine="720"/>
              <w:rPr>
                <w:rFonts w:ascii="Arial" w:hAnsi="Arial" w:cs="Arial"/>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CE48D2" w:rsidRPr="0096196E" w:rsidRDefault="00CE48D2" w:rsidP="00D40E0A">
            <w:pPr>
              <w:ind w:firstLine="34"/>
              <w:rPr>
                <w:rFonts w:ascii="Arial" w:hAnsi="Arial" w:cs="Arial"/>
                <w:b/>
                <w:lang w:val="sr-Cyrl-CS"/>
              </w:rPr>
            </w:pPr>
            <w:r w:rsidRPr="0096196E">
              <w:rPr>
                <w:rFonts w:ascii="Arial" w:hAnsi="Arial" w:cs="Arial"/>
                <w:b/>
                <w:lang w:val="sr-Cyrl-CS"/>
              </w:rPr>
              <w:t xml:space="preserve">ПАРТИЈА </w:t>
            </w:r>
            <w:r w:rsidR="00D40E0A" w:rsidRPr="0096196E">
              <w:rPr>
                <w:rFonts w:ascii="Arial" w:hAnsi="Arial" w:cs="Arial"/>
                <w:b/>
                <w:lang w:val="sr-Cyrl-CS"/>
              </w:rPr>
              <w:t>3</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пута у Међуречју Л=37м, МЗ Међуречје;</w:t>
            </w:r>
          </w:p>
          <w:p w:rsidR="00CE48D2" w:rsidRPr="008D4E7B" w:rsidRDefault="00CE48D2" w:rsidP="00D40E0A">
            <w:pPr>
              <w:pStyle w:val="ListParagraph"/>
              <w:rPr>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r w:rsidRPr="00A42164">
              <w:rPr>
                <w:rFonts w:ascii="Arial" w:hAnsi="Arial" w:cs="Arial"/>
                <w:lang w:val="sr-Cyrl-CS"/>
              </w:rPr>
              <w:t>динара</w:t>
            </w:r>
          </w:p>
        </w:tc>
        <w:tc>
          <w:tcPr>
            <w:tcW w:w="3620" w:type="dxa"/>
            <w:vAlign w:val="center"/>
          </w:tcPr>
          <w:p w:rsidR="00CE48D2" w:rsidRPr="00A42164" w:rsidRDefault="00CE48D2" w:rsidP="00D40E0A">
            <w:pPr>
              <w:rPr>
                <w:rFonts w:ascii="Arial" w:hAnsi="Arial" w:cs="Arial"/>
                <w:i/>
                <w:lang w:val="sr-Cyrl-CS"/>
              </w:rPr>
            </w:pPr>
            <w:r w:rsidRPr="00A42164">
              <w:rPr>
                <w:rFonts w:ascii="Arial" w:hAnsi="Arial" w:cs="Arial"/>
                <w:i/>
                <w:lang w:val="sr-Cyrl-CS"/>
              </w:rPr>
              <w:t>(цена без ПДВ-а)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p w:rsidR="00CE48D2" w:rsidRPr="00A42164" w:rsidRDefault="00CE48D2" w:rsidP="00D40E0A">
            <w:pPr>
              <w:rPr>
                <w:rFonts w:ascii="Arial" w:hAnsi="Arial" w:cs="Arial"/>
                <w:b/>
                <w:lang w:val="sr-Cyrl-CS"/>
              </w:rPr>
            </w:pPr>
          </w:p>
        </w:tc>
        <w:tc>
          <w:tcPr>
            <w:tcW w:w="2126" w:type="dxa"/>
            <w:gridSpan w:val="2"/>
            <w:tcBorders>
              <w:top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FA5182" w:rsidRDefault="00CE48D2" w:rsidP="00D40E0A">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9748" w:type="dxa"/>
            <w:gridSpan w:val="6"/>
            <w:vAlign w:val="center"/>
          </w:tcPr>
          <w:p w:rsidR="00CE48D2" w:rsidRPr="00791F69" w:rsidRDefault="00CE48D2" w:rsidP="00D40E0A">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CE48D2" w:rsidRPr="00A42164" w:rsidTr="00D40E0A">
        <w:trPr>
          <w:trHeight w:val="284"/>
        </w:trPr>
        <w:tc>
          <w:tcPr>
            <w:tcW w:w="2978" w:type="dxa"/>
            <w:vAlign w:val="bottom"/>
          </w:tcPr>
          <w:p w:rsidR="00CE48D2" w:rsidRPr="00FA5182" w:rsidRDefault="00CE48D2" w:rsidP="00D40E0A">
            <w:pPr>
              <w:rPr>
                <w:rFonts w:ascii="Arial" w:hAnsi="Arial" w:cs="Arial"/>
                <w:b/>
                <w:lang w:val="sr-Cyrl-CS"/>
              </w:rPr>
            </w:pPr>
          </w:p>
        </w:tc>
        <w:tc>
          <w:tcPr>
            <w:tcW w:w="1417" w:type="dxa"/>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p>
        </w:tc>
        <w:tc>
          <w:tcPr>
            <w:tcW w:w="4536" w:type="dxa"/>
            <w:gridSpan w:val="3"/>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bottom"/>
          </w:tcPr>
          <w:p w:rsidR="00CE48D2" w:rsidRPr="00A42164" w:rsidRDefault="00CE48D2" w:rsidP="00D40E0A">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r w:rsidRPr="00A42164">
              <w:rPr>
                <w:rFonts w:ascii="Arial" w:hAnsi="Arial" w:cs="Arial"/>
                <w:lang w:val="sr-Cyrl-CS"/>
              </w:rPr>
              <w:t>дана</w:t>
            </w:r>
          </w:p>
        </w:tc>
        <w:tc>
          <w:tcPr>
            <w:tcW w:w="4536" w:type="dxa"/>
            <w:gridSpan w:val="3"/>
            <w:vAlign w:val="center"/>
          </w:tcPr>
          <w:p w:rsidR="00CE48D2" w:rsidRPr="00A42164" w:rsidRDefault="00CE48D2" w:rsidP="00D40E0A">
            <w:pPr>
              <w:rPr>
                <w:rFonts w:ascii="Arial" w:hAnsi="Arial" w:cs="Arial"/>
                <w:i/>
                <w:lang w:val="sr-Cyrl-CS"/>
              </w:rPr>
            </w:pPr>
            <w:r w:rsidRPr="00A42164">
              <w:rPr>
                <w:rFonts w:ascii="Arial" w:hAnsi="Arial" w:cs="Arial"/>
                <w:i/>
                <w:lang w:val="sr-Cyrl-CS"/>
              </w:rPr>
              <w:t>(Рок важења понуде не може бити краћи од  60 дана од отварања понуда)</w:t>
            </w:r>
          </w:p>
        </w:tc>
      </w:tr>
    </w:tbl>
    <w:p w:rsidR="00CE48D2" w:rsidRDefault="00CE48D2" w:rsidP="00CE48D2">
      <w:pPr>
        <w:suppressAutoHyphens/>
        <w:rPr>
          <w:rFonts w:ascii="Arial" w:hAnsi="Arial" w:cs="Arial"/>
          <w:b/>
          <w:lang w:val="sr-Cyrl-CS"/>
        </w:rPr>
      </w:pPr>
    </w:p>
    <w:p w:rsidR="00CE48D2" w:rsidRPr="00E3393E" w:rsidRDefault="00CE48D2" w:rsidP="00CE48D2">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CE48D2" w:rsidRPr="00A42164" w:rsidRDefault="00CE48D2" w:rsidP="00CE48D2">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CE48D2" w:rsidRPr="00A42164" w:rsidTr="00D40E0A">
        <w:trPr>
          <w:trHeight w:val="284"/>
        </w:trPr>
        <w:tc>
          <w:tcPr>
            <w:tcW w:w="5104" w:type="dxa"/>
          </w:tcPr>
          <w:p w:rsidR="00CE48D2" w:rsidRPr="00A42164" w:rsidRDefault="00CE48D2" w:rsidP="00D40E0A">
            <w:pPr>
              <w:rPr>
                <w:rFonts w:ascii="Arial" w:hAnsi="Arial" w:cs="Arial"/>
                <w:b/>
                <w:lang w:val="sr-Cyrl-CS"/>
              </w:rPr>
            </w:pPr>
            <w:r w:rsidRPr="00A42164">
              <w:rPr>
                <w:rFonts w:ascii="Arial" w:hAnsi="Arial" w:cs="Arial"/>
                <w:b/>
                <w:lang w:val="sr-Cyrl-CS"/>
              </w:rPr>
              <w:t>Проценат укупне вредности набавке</w:t>
            </w:r>
          </w:p>
          <w:p w:rsidR="00CE48D2" w:rsidRPr="00A42164" w:rsidRDefault="00CE48D2" w:rsidP="00D40E0A">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CE48D2" w:rsidRPr="00A42164" w:rsidRDefault="00CE48D2" w:rsidP="00D40E0A">
            <w:pPr>
              <w:rPr>
                <w:rFonts w:ascii="Arial" w:hAnsi="Arial" w:cs="Arial"/>
                <w:lang w:val="sr-Cyrl-CS"/>
              </w:rPr>
            </w:pPr>
          </w:p>
        </w:tc>
        <w:tc>
          <w:tcPr>
            <w:tcW w:w="2518" w:type="dxa"/>
            <w:vAlign w:val="center"/>
          </w:tcPr>
          <w:p w:rsidR="00CE48D2" w:rsidRPr="00A42164" w:rsidRDefault="00CE48D2" w:rsidP="00D40E0A">
            <w:pPr>
              <w:rPr>
                <w:rFonts w:ascii="Arial" w:hAnsi="Arial" w:cs="Arial"/>
                <w:lang w:val="sr-Cyrl-CS"/>
              </w:rPr>
            </w:pPr>
            <w:r w:rsidRPr="00A42164">
              <w:rPr>
                <w:rFonts w:ascii="Arial" w:hAnsi="Arial" w:cs="Arial"/>
                <w:lang w:val="sr-Cyrl-CS"/>
              </w:rPr>
              <w:t>%</w:t>
            </w: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p w:rsidR="00CE48D2" w:rsidRPr="00A42164" w:rsidRDefault="00CE48D2" w:rsidP="00D40E0A">
            <w:pPr>
              <w:rPr>
                <w:rFonts w:ascii="Arial" w:hAnsi="Arial" w:cs="Arial"/>
                <w:lang w:val="sr-Cyrl-CS"/>
              </w:rPr>
            </w:pPr>
          </w:p>
        </w:tc>
        <w:tc>
          <w:tcPr>
            <w:tcW w:w="4644" w:type="dxa"/>
            <w:gridSpan w:val="2"/>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tcBorders>
            <w:vAlign w:val="center"/>
          </w:tcPr>
          <w:p w:rsidR="00CE48D2" w:rsidRDefault="00CE48D2" w:rsidP="00D40E0A">
            <w:pPr>
              <w:ind w:firstLine="720"/>
              <w:rPr>
                <w:rFonts w:ascii="Arial" w:hAnsi="Arial" w:cs="Arial"/>
                <w:i/>
                <w:lang w:val="sr-Cyrl-CS"/>
              </w:rPr>
            </w:pPr>
            <w:r w:rsidRPr="00A42164">
              <w:rPr>
                <w:rFonts w:ascii="Arial" w:hAnsi="Arial" w:cs="Arial"/>
                <w:i/>
                <w:lang w:val="sr-Cyrl-CS"/>
              </w:rPr>
              <w:t>(навести делове)</w:t>
            </w:r>
          </w:p>
          <w:p w:rsidR="00CE48D2" w:rsidRDefault="00CE48D2" w:rsidP="00D40E0A">
            <w:pPr>
              <w:ind w:firstLine="720"/>
              <w:rPr>
                <w:rFonts w:ascii="Arial" w:hAnsi="Arial" w:cs="Arial"/>
                <w:i/>
                <w:lang w:val="sr-Cyrl-CS"/>
              </w:rPr>
            </w:pPr>
          </w:p>
          <w:p w:rsidR="00CE48D2" w:rsidRPr="00A42164" w:rsidRDefault="00CE48D2" w:rsidP="00D40E0A">
            <w:pPr>
              <w:ind w:firstLine="720"/>
              <w:rPr>
                <w:rFonts w:ascii="Arial" w:hAnsi="Arial" w:cs="Arial"/>
                <w:i/>
                <w:lang w:val="sr-Cyrl-CS"/>
              </w:rPr>
            </w:pPr>
          </w:p>
        </w:tc>
      </w:tr>
    </w:tbl>
    <w:p w:rsidR="00CE48D2" w:rsidRPr="006F35F6" w:rsidRDefault="00CE48D2" w:rsidP="00CE48D2">
      <w:pPr>
        <w:suppressAutoHyphens/>
        <w:jc w:val="both"/>
        <w:rPr>
          <w:rFonts w:ascii="Arial" w:hAnsi="Arial" w:cs="Arial"/>
          <w:b/>
          <w:i/>
          <w:lang w:val="sr-Cyrl-CS"/>
        </w:rPr>
      </w:pPr>
      <w:r w:rsidRPr="006F35F6">
        <w:rPr>
          <w:rFonts w:ascii="Arial" w:hAnsi="Arial" w:cs="Arial"/>
          <w:b/>
          <w:lang w:val="sr-Cyrl-CS"/>
        </w:rPr>
        <w:t>Рок за извођење радова</w:t>
      </w:r>
      <w:r w:rsidRPr="006F35F6">
        <w:rPr>
          <w:rFonts w:ascii="Arial" w:hAnsi="Arial" w:cs="Arial"/>
          <w:lang w:val="sr-Cyrl-CS"/>
        </w:rPr>
        <w:t>____________(</w:t>
      </w:r>
      <w:r w:rsidR="006F35F6" w:rsidRPr="00757416">
        <w:rPr>
          <w:rFonts w:ascii="Arial" w:hAnsi="Arial" w:cs="Arial"/>
          <w:i/>
          <w:lang w:val="sr-Cyrl-CS"/>
        </w:rPr>
        <w:t>1</w:t>
      </w:r>
      <w:r w:rsidRPr="00757416">
        <w:rPr>
          <w:rFonts w:ascii="Arial" w:hAnsi="Arial" w:cs="Arial"/>
          <w:i/>
          <w:lang w:val="sr-Cyrl-CS"/>
        </w:rPr>
        <w:t xml:space="preserve">0 календарских дана </w:t>
      </w:r>
      <w:r w:rsidRPr="006F35F6">
        <w:rPr>
          <w:rFonts w:ascii="Arial" w:hAnsi="Arial" w:cs="Arial"/>
          <w:i/>
          <w:lang w:val="sr-Cyrl-CS"/>
        </w:rPr>
        <w:t>од дана увођења у посао)</w:t>
      </w: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vAlign w:val="bottom"/>
          </w:tcPr>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CE48D2" w:rsidRPr="00A42164" w:rsidRDefault="00CE48D2" w:rsidP="00D40E0A">
            <w:pPr>
              <w:pStyle w:val="Header"/>
              <w:rPr>
                <w:rFonts w:ascii="Arial" w:hAnsi="Arial" w:cs="Arial"/>
                <w:sz w:val="22"/>
                <w:szCs w:val="22"/>
                <w:lang w:val="sr-Cyrl-CS"/>
              </w:rPr>
            </w:pPr>
          </w:p>
        </w:tc>
        <w:tc>
          <w:tcPr>
            <w:tcW w:w="1701" w:type="dxa"/>
            <w:gridSpan w:val="2"/>
            <w:shd w:val="clear" w:color="auto" w:fill="auto"/>
            <w:vAlign w:val="bottom"/>
          </w:tcPr>
          <w:p w:rsidR="00CE48D2" w:rsidRPr="00A42164" w:rsidRDefault="00D40E0A" w:rsidP="0096196E">
            <w:pPr>
              <w:pStyle w:val="Header"/>
              <w:rPr>
                <w:rFonts w:ascii="Arial" w:hAnsi="Arial" w:cs="Arial"/>
                <w:sz w:val="22"/>
                <w:szCs w:val="22"/>
                <w:lang w:val="sr-Cyrl-CS"/>
              </w:rPr>
            </w:pPr>
            <w:r>
              <w:rPr>
                <w:rFonts w:ascii="Arial" w:hAnsi="Arial" w:cs="Arial"/>
                <w:sz w:val="22"/>
                <w:szCs w:val="22"/>
                <w:lang w:val="sr-Cyrl-CS"/>
              </w:rPr>
              <w:t>201</w:t>
            </w:r>
            <w:r w:rsidR="0096196E">
              <w:rPr>
                <w:rFonts w:ascii="Arial" w:hAnsi="Arial" w:cs="Arial"/>
                <w:sz w:val="22"/>
                <w:szCs w:val="22"/>
                <w:lang w:val="sr-Cyrl-CS"/>
              </w:rPr>
              <w:t>9</w:t>
            </w:r>
            <w:r w:rsidR="00CE48D2" w:rsidRPr="00A42164">
              <w:rPr>
                <w:rFonts w:ascii="Arial" w:hAnsi="Arial" w:cs="Arial"/>
                <w:sz w:val="22"/>
                <w:szCs w:val="22"/>
                <w:lang w:val="sr-Cyrl-CS"/>
              </w:rPr>
              <w:t>. године</w:t>
            </w: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tc>
        <w:tc>
          <w:tcPr>
            <w:tcW w:w="3260" w:type="dxa"/>
            <w:shd w:val="clear" w:color="auto" w:fill="auto"/>
          </w:tcPr>
          <w:p w:rsidR="00CE48D2" w:rsidRPr="00A42164" w:rsidRDefault="00D40E0A" w:rsidP="00D40E0A">
            <w:pPr>
              <w:pStyle w:val="Header"/>
              <w:snapToGrid w:val="0"/>
              <w:rPr>
                <w:rFonts w:ascii="Arial" w:hAnsi="Arial" w:cs="Arial"/>
                <w:sz w:val="22"/>
                <w:szCs w:val="22"/>
                <w:lang w:val="sr-Cyrl-CS"/>
              </w:rPr>
            </w:pPr>
            <w:r>
              <w:rPr>
                <w:rFonts w:ascii="Arial" w:hAnsi="Arial" w:cs="Arial"/>
                <w:sz w:val="22"/>
                <w:szCs w:val="22"/>
                <w:lang w:val="sr-Cyrl-CS"/>
              </w:rPr>
              <w:t xml:space="preserve">         </w:t>
            </w:r>
            <w:r w:rsidR="00CE48D2" w:rsidRPr="00A42164">
              <w:rPr>
                <w:rFonts w:ascii="Arial" w:hAnsi="Arial" w:cs="Arial"/>
                <w:sz w:val="22"/>
                <w:szCs w:val="22"/>
                <w:lang w:val="sr-Cyrl-CS"/>
              </w:rPr>
              <w:t>Потпис понуђача</w:t>
            </w:r>
          </w:p>
        </w:tc>
      </w:tr>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tcPr>
          <w:p w:rsidR="00CE48D2" w:rsidRPr="00A42164" w:rsidRDefault="00CE48D2" w:rsidP="00D40E0A">
            <w:pPr>
              <w:pStyle w:val="Header"/>
              <w:rPr>
                <w:rFonts w:ascii="Arial" w:hAnsi="Arial" w:cs="Arial"/>
                <w:sz w:val="22"/>
                <w:szCs w:val="22"/>
                <w:lang w:val="sr-Cyrl-CS"/>
              </w:rPr>
            </w:pPr>
          </w:p>
        </w:tc>
        <w:tc>
          <w:tcPr>
            <w:tcW w:w="1417" w:type="dxa"/>
            <w:tcBorders>
              <w:top w:val="single" w:sz="4" w:space="0" w:color="auto"/>
            </w:tcBorders>
            <w:shd w:val="clear" w:color="auto" w:fill="auto"/>
          </w:tcPr>
          <w:p w:rsidR="00CE48D2" w:rsidRPr="00A42164" w:rsidRDefault="00CE48D2" w:rsidP="00D40E0A">
            <w:pPr>
              <w:pStyle w:val="Header"/>
              <w:rPr>
                <w:rFonts w:ascii="Arial" w:hAnsi="Arial" w:cs="Arial"/>
                <w:sz w:val="22"/>
                <w:szCs w:val="22"/>
                <w:lang w:val="sr-Cyrl-CS"/>
              </w:rPr>
            </w:pPr>
          </w:p>
        </w:tc>
        <w:tc>
          <w:tcPr>
            <w:tcW w:w="851" w:type="dxa"/>
            <w:shd w:val="clear" w:color="auto" w:fill="auto"/>
          </w:tcPr>
          <w:p w:rsidR="00CE48D2" w:rsidRPr="00A42164" w:rsidRDefault="00CE48D2" w:rsidP="00D40E0A">
            <w:pPr>
              <w:pStyle w:val="Header"/>
              <w:rPr>
                <w:rFonts w:ascii="Arial" w:hAnsi="Arial" w:cs="Arial"/>
                <w:sz w:val="22"/>
                <w:szCs w:val="22"/>
                <w:lang w:val="sr-Cyrl-CS"/>
              </w:rPr>
            </w:pPr>
          </w:p>
        </w:tc>
        <w:tc>
          <w:tcPr>
            <w:tcW w:w="850" w:type="dxa"/>
            <w:shd w:val="clear" w:color="auto" w:fill="auto"/>
          </w:tcPr>
          <w:p w:rsidR="00CE48D2" w:rsidRPr="00A42164" w:rsidRDefault="00CE48D2" w:rsidP="00D40E0A">
            <w:pPr>
              <w:pStyle w:val="Header"/>
              <w:rPr>
                <w:rFonts w:ascii="Arial" w:hAnsi="Arial" w:cs="Arial"/>
                <w:sz w:val="22"/>
                <w:szCs w:val="22"/>
                <w:lang w:val="sr-Cyrl-CS"/>
              </w:rPr>
            </w:pP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CE48D2" w:rsidRPr="00A42164" w:rsidRDefault="00CE48D2" w:rsidP="00D40E0A">
            <w:pPr>
              <w:pStyle w:val="Header"/>
              <w:snapToGrid w:val="0"/>
              <w:rPr>
                <w:rFonts w:ascii="Arial" w:hAnsi="Arial" w:cs="Arial"/>
                <w:sz w:val="22"/>
                <w:szCs w:val="22"/>
                <w:lang w:val="sr-Cyrl-CS"/>
              </w:rPr>
            </w:pPr>
          </w:p>
        </w:tc>
      </w:tr>
    </w:tbl>
    <w:p w:rsidR="00CE48D2" w:rsidRDefault="00CE48D2" w:rsidP="00CE48D2">
      <w:pPr>
        <w:ind w:left="720"/>
        <w:rPr>
          <w:rFonts w:ascii="Arial" w:hAnsi="Arial" w:cs="Arial"/>
          <w:b/>
          <w:highlight w:val="yellow"/>
          <w:lang w:val="sr-Cyrl-CS"/>
        </w:rPr>
      </w:pPr>
    </w:p>
    <w:p w:rsidR="00CE48D2" w:rsidRDefault="00CE48D2" w:rsidP="00CE48D2">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Pr="00A42164" w:rsidRDefault="00CE48D2" w:rsidP="00CE48D2">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4</w:t>
      </w:r>
      <w:r w:rsidRPr="00A42164">
        <w:rPr>
          <w:rFonts w:ascii="Arial" w:hAnsi="Arial" w:cs="Arial"/>
          <w:b/>
          <w:sz w:val="36"/>
          <w:szCs w:val="36"/>
          <w:lang w:val="sr-Cyrl-CS"/>
        </w:rPr>
        <w:t xml:space="preserve"> -</w:t>
      </w:r>
    </w:p>
    <w:p w:rsidR="00CE48D2" w:rsidRPr="00A42164" w:rsidRDefault="00CE48D2" w:rsidP="00CE48D2">
      <w:pPr>
        <w:pStyle w:val="Heading2"/>
        <w:ind w:left="0" w:firstLine="0"/>
        <w:rPr>
          <w:rFonts w:ascii="Arial" w:hAnsi="Arial" w:cs="Arial"/>
          <w:b/>
          <w:bCs/>
          <w:i w:val="0"/>
          <w:iCs w:val="0"/>
          <w:sz w:val="22"/>
          <w:szCs w:val="22"/>
        </w:rPr>
      </w:pPr>
    </w:p>
    <w:p w:rsidR="00CE48D2" w:rsidRPr="00A42164" w:rsidRDefault="00CE48D2" w:rsidP="00CE48D2">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CE48D2" w:rsidRPr="00A42164" w:rsidRDefault="00CE48D2" w:rsidP="00CE48D2">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54"/>
      </w:tblGrid>
      <w:tr w:rsidR="00CE48D2" w:rsidRPr="00A42164" w:rsidTr="00D40E0A">
        <w:trPr>
          <w:trHeight w:val="284"/>
        </w:trPr>
        <w:tc>
          <w:tcPr>
            <w:tcW w:w="2978" w:type="dxa"/>
          </w:tcPr>
          <w:p w:rsidR="00CE48D2" w:rsidRPr="00A42164" w:rsidRDefault="00CE48D2" w:rsidP="00D40E0A">
            <w:pPr>
              <w:rPr>
                <w:rFonts w:ascii="Arial" w:hAnsi="Arial" w:cs="Arial"/>
                <w:b/>
                <w:lang w:val="sr-Cyrl-CS"/>
              </w:rPr>
            </w:pPr>
            <w:r w:rsidRPr="00A42164">
              <w:rPr>
                <w:rFonts w:ascii="Arial" w:hAnsi="Arial" w:cs="Arial"/>
                <w:b/>
                <w:lang w:val="sr-Cyrl-CS"/>
              </w:rPr>
              <w:t>Назив јавне набавке</w:t>
            </w:r>
          </w:p>
        </w:tc>
        <w:tc>
          <w:tcPr>
            <w:tcW w:w="6804" w:type="dxa"/>
            <w:gridSpan w:val="5"/>
            <w:vAlign w:val="center"/>
          </w:tcPr>
          <w:p w:rsidR="00CE48D2" w:rsidRPr="00A42164" w:rsidRDefault="00CE48D2" w:rsidP="0096196E">
            <w:pPr>
              <w:rPr>
                <w:rFonts w:ascii="Arial" w:hAnsi="Arial" w:cs="Arial"/>
                <w:lang w:val="sr-Cyrl-CS"/>
              </w:rPr>
            </w:pPr>
            <w:r w:rsidRPr="00A42164">
              <w:rPr>
                <w:rFonts w:ascii="Arial" w:hAnsi="Arial" w:cs="Arial"/>
                <w:lang w:val="sr-Cyrl-CS"/>
              </w:rPr>
              <w:t xml:space="preserve">Јавна набавка број </w:t>
            </w:r>
            <w:r w:rsidR="0096196E">
              <w:rPr>
                <w:rFonts w:ascii="Arial" w:hAnsi="Arial" w:cs="Arial"/>
                <w:lang w:val="sr-Cyrl-RS"/>
              </w:rPr>
              <w:t>8/2019</w:t>
            </w:r>
            <w:r>
              <w:rPr>
                <w:rFonts w:ascii="Arial" w:hAnsi="Arial" w:cs="Arial"/>
                <w:lang w:val="sr-Cyrl-CS"/>
              </w:rPr>
              <w:t>: Набавка радова на одржавању општинских и некатегорисаних путева уз учешће грађана</w:t>
            </w:r>
          </w:p>
        </w:tc>
      </w:tr>
      <w:tr w:rsidR="00CE48D2" w:rsidRPr="00A42164" w:rsidTr="00D40E0A">
        <w:trPr>
          <w:trHeight w:val="284"/>
        </w:trPr>
        <w:tc>
          <w:tcPr>
            <w:tcW w:w="2978" w:type="dxa"/>
            <w:vAlign w:val="center"/>
          </w:tcPr>
          <w:p w:rsidR="00CE48D2" w:rsidRPr="00A42164" w:rsidRDefault="00CE48D2" w:rsidP="00D40E0A">
            <w:pPr>
              <w:rPr>
                <w:rFonts w:ascii="Arial" w:hAnsi="Arial" w:cs="Arial"/>
                <w:lang w:val="sr-Cyrl-CS"/>
              </w:rPr>
            </w:pPr>
          </w:p>
        </w:tc>
        <w:tc>
          <w:tcPr>
            <w:tcW w:w="6804" w:type="dxa"/>
            <w:gridSpan w:val="5"/>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Предмет јавне набавке</w:t>
            </w:r>
          </w:p>
        </w:tc>
        <w:tc>
          <w:tcPr>
            <w:tcW w:w="6804" w:type="dxa"/>
            <w:gridSpan w:val="5"/>
            <w:vAlign w:val="center"/>
          </w:tcPr>
          <w:p w:rsidR="00CE48D2" w:rsidRPr="0096196E" w:rsidRDefault="00D40E0A" w:rsidP="00D40E0A">
            <w:pPr>
              <w:ind w:firstLine="34"/>
              <w:rPr>
                <w:rFonts w:ascii="Arial" w:hAnsi="Arial" w:cs="Arial"/>
                <w:b/>
                <w:lang w:val="sr-Cyrl-CS"/>
              </w:rPr>
            </w:pPr>
            <w:r w:rsidRPr="0096196E">
              <w:rPr>
                <w:rFonts w:ascii="Arial" w:hAnsi="Arial" w:cs="Arial"/>
                <w:b/>
                <w:lang w:val="sr-Cyrl-CS"/>
              </w:rPr>
              <w:t>ПАРТИЈА 4</w:t>
            </w:r>
          </w:p>
        </w:tc>
      </w:tr>
      <w:tr w:rsidR="00CE48D2" w:rsidRPr="00A42164" w:rsidTr="00D40E0A">
        <w:trPr>
          <w:trHeight w:val="284"/>
        </w:trPr>
        <w:tc>
          <w:tcPr>
            <w:tcW w:w="2978" w:type="dxa"/>
            <w:vAlign w:val="center"/>
          </w:tcPr>
          <w:p w:rsidR="00CE48D2" w:rsidRPr="00A42164" w:rsidRDefault="00CE48D2" w:rsidP="00D40E0A">
            <w:pPr>
              <w:rPr>
                <w:rFonts w:ascii="Arial" w:hAnsi="Arial" w:cs="Arial"/>
                <w:b/>
                <w:lang w:val="sr-Cyrl-CS"/>
              </w:rPr>
            </w:pPr>
          </w:p>
        </w:tc>
        <w:tc>
          <w:tcPr>
            <w:tcW w:w="6804"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крака улице код завода „Анемија“, МЗ Ивањица;</w:t>
            </w:r>
          </w:p>
          <w:p w:rsidR="00CE48D2" w:rsidRPr="008D4E7B" w:rsidRDefault="00CE48D2" w:rsidP="00D40E0A">
            <w:pPr>
              <w:pStyle w:val="ListParagraph"/>
              <w:rPr>
                <w:lang w:val="sr-Cyrl-CS"/>
              </w:rPr>
            </w:pPr>
          </w:p>
        </w:tc>
      </w:tr>
      <w:tr w:rsidR="00CE48D2" w:rsidRPr="00A42164" w:rsidTr="00D40E0A">
        <w:trPr>
          <w:trHeight w:val="284"/>
        </w:trPr>
        <w:tc>
          <w:tcPr>
            <w:tcW w:w="2978" w:type="dxa"/>
            <w:vAlign w:val="center"/>
          </w:tcPr>
          <w:p w:rsidR="00CE48D2" w:rsidRPr="00A42164" w:rsidRDefault="00CE48D2" w:rsidP="00D40E0A">
            <w:pPr>
              <w:rPr>
                <w:rFonts w:ascii="Arial" w:hAnsi="Arial" w:cs="Arial"/>
                <w:b/>
                <w:lang w:val="sr-Cyrl-CS"/>
              </w:rPr>
            </w:pP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54" w:type="dxa"/>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r w:rsidRPr="00A42164">
              <w:rPr>
                <w:rFonts w:ascii="Arial" w:hAnsi="Arial" w:cs="Arial"/>
                <w:lang w:val="sr-Cyrl-CS"/>
              </w:rPr>
              <w:t>динара</w:t>
            </w:r>
          </w:p>
        </w:tc>
        <w:tc>
          <w:tcPr>
            <w:tcW w:w="3654" w:type="dxa"/>
            <w:vAlign w:val="center"/>
          </w:tcPr>
          <w:p w:rsidR="00CE48D2" w:rsidRPr="00A42164" w:rsidRDefault="00CE48D2" w:rsidP="00D40E0A">
            <w:pPr>
              <w:rPr>
                <w:rFonts w:ascii="Arial" w:hAnsi="Arial" w:cs="Arial"/>
                <w:i/>
                <w:lang w:val="sr-Cyrl-CS"/>
              </w:rPr>
            </w:pPr>
            <w:r w:rsidRPr="00A42164">
              <w:rPr>
                <w:rFonts w:ascii="Arial" w:hAnsi="Arial" w:cs="Arial"/>
                <w:i/>
                <w:lang w:val="sr-Cyrl-CS"/>
              </w:rPr>
              <w:t>(цена без ПДВ-а)</w:t>
            </w:r>
          </w:p>
        </w:tc>
      </w:tr>
      <w:tr w:rsidR="00CE48D2" w:rsidRPr="00A42164" w:rsidTr="00D40E0A">
        <w:trPr>
          <w:trHeight w:val="284"/>
        </w:trPr>
        <w:tc>
          <w:tcPr>
            <w:tcW w:w="2978" w:type="dxa"/>
            <w:vAlign w:val="center"/>
          </w:tcPr>
          <w:p w:rsidR="00CE48D2" w:rsidRPr="00A42164" w:rsidRDefault="00CE48D2" w:rsidP="00D40E0A">
            <w:pPr>
              <w:rPr>
                <w:rFonts w:ascii="Arial" w:hAnsi="Arial" w:cs="Arial"/>
                <w:b/>
                <w:lang w:val="sr-Cyrl-CS"/>
              </w:rPr>
            </w:pPr>
          </w:p>
          <w:p w:rsidR="00CE48D2" w:rsidRPr="00A42164" w:rsidRDefault="00CE48D2" w:rsidP="00D40E0A">
            <w:pPr>
              <w:rPr>
                <w:rFonts w:ascii="Arial" w:hAnsi="Arial" w:cs="Arial"/>
                <w:b/>
                <w:lang w:val="sr-Cyrl-CS"/>
              </w:rPr>
            </w:pPr>
          </w:p>
        </w:tc>
        <w:tc>
          <w:tcPr>
            <w:tcW w:w="2126" w:type="dxa"/>
            <w:gridSpan w:val="2"/>
            <w:tcBorders>
              <w:top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54" w:type="dxa"/>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54" w:type="dxa"/>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center"/>
          </w:tcPr>
          <w:p w:rsidR="00CE48D2" w:rsidRPr="00FA5182" w:rsidRDefault="00CE48D2" w:rsidP="00D40E0A">
            <w:pPr>
              <w:rPr>
                <w:rFonts w:ascii="Arial" w:hAnsi="Arial" w:cs="Arial"/>
                <w:b/>
                <w:lang w:val="sr-Cyrl-CS"/>
              </w:rPr>
            </w:pPr>
            <w:r>
              <w:rPr>
                <w:rFonts w:ascii="Arial" w:hAnsi="Arial" w:cs="Arial"/>
                <w:b/>
                <w:lang w:val="sr-Cyrl-CS"/>
              </w:rPr>
              <w:t>Авансно плаћање није дозвољено</w:t>
            </w:r>
          </w:p>
        </w:tc>
        <w:tc>
          <w:tcPr>
            <w:tcW w:w="6804" w:type="dxa"/>
            <w:gridSpan w:val="5"/>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center"/>
          </w:tcPr>
          <w:p w:rsidR="00CE48D2" w:rsidRPr="00A42164" w:rsidRDefault="00CE48D2" w:rsidP="00D40E0A">
            <w:pPr>
              <w:rPr>
                <w:rFonts w:ascii="Arial" w:hAnsi="Arial" w:cs="Arial"/>
                <w:b/>
                <w:lang w:val="sr-Cyrl-CS"/>
              </w:rPr>
            </w:pPr>
          </w:p>
        </w:tc>
        <w:tc>
          <w:tcPr>
            <w:tcW w:w="6804" w:type="dxa"/>
            <w:gridSpan w:val="5"/>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9782" w:type="dxa"/>
            <w:gridSpan w:val="6"/>
            <w:vAlign w:val="center"/>
          </w:tcPr>
          <w:p w:rsidR="00CE48D2" w:rsidRPr="00791F69" w:rsidRDefault="00CE48D2" w:rsidP="00D40E0A">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CE48D2" w:rsidRPr="00A42164" w:rsidTr="00D40E0A">
        <w:trPr>
          <w:trHeight w:val="284"/>
        </w:trPr>
        <w:tc>
          <w:tcPr>
            <w:tcW w:w="2978" w:type="dxa"/>
            <w:vAlign w:val="bottom"/>
          </w:tcPr>
          <w:p w:rsidR="00CE48D2" w:rsidRPr="00FA5182" w:rsidRDefault="00CE48D2" w:rsidP="00D40E0A">
            <w:pPr>
              <w:rPr>
                <w:rFonts w:ascii="Arial" w:hAnsi="Arial" w:cs="Arial"/>
                <w:b/>
                <w:lang w:val="sr-Cyrl-CS"/>
              </w:rPr>
            </w:pPr>
          </w:p>
        </w:tc>
        <w:tc>
          <w:tcPr>
            <w:tcW w:w="1417" w:type="dxa"/>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p>
        </w:tc>
        <w:tc>
          <w:tcPr>
            <w:tcW w:w="4536" w:type="dxa"/>
            <w:gridSpan w:val="2"/>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bottom"/>
          </w:tcPr>
          <w:p w:rsidR="00CE48D2" w:rsidRPr="00A42164" w:rsidRDefault="00CE48D2" w:rsidP="00D40E0A">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r w:rsidRPr="00A42164">
              <w:rPr>
                <w:rFonts w:ascii="Arial" w:hAnsi="Arial" w:cs="Arial"/>
                <w:lang w:val="sr-Cyrl-CS"/>
              </w:rPr>
              <w:t>дана</w:t>
            </w:r>
          </w:p>
        </w:tc>
        <w:tc>
          <w:tcPr>
            <w:tcW w:w="4536" w:type="dxa"/>
            <w:gridSpan w:val="2"/>
            <w:vAlign w:val="center"/>
          </w:tcPr>
          <w:p w:rsidR="00CE48D2" w:rsidRPr="00A42164" w:rsidRDefault="00CE48D2" w:rsidP="00D40E0A">
            <w:pPr>
              <w:rPr>
                <w:rFonts w:ascii="Arial" w:hAnsi="Arial" w:cs="Arial"/>
                <w:i/>
                <w:lang w:val="sr-Cyrl-CS"/>
              </w:rPr>
            </w:pPr>
            <w:r w:rsidRPr="00A42164">
              <w:rPr>
                <w:rFonts w:ascii="Arial" w:hAnsi="Arial" w:cs="Arial"/>
                <w:i/>
                <w:lang w:val="sr-Cyrl-CS"/>
              </w:rPr>
              <w:t xml:space="preserve">(Рок важења понуде не може бити краћи </w:t>
            </w:r>
            <w:r w:rsidRPr="00757416">
              <w:rPr>
                <w:rFonts w:ascii="Arial" w:hAnsi="Arial" w:cs="Arial"/>
                <w:i/>
                <w:lang w:val="sr-Cyrl-CS"/>
              </w:rPr>
              <w:t xml:space="preserve">од  60 дана од </w:t>
            </w:r>
            <w:r w:rsidRPr="00A42164">
              <w:rPr>
                <w:rFonts w:ascii="Arial" w:hAnsi="Arial" w:cs="Arial"/>
                <w:i/>
                <w:lang w:val="sr-Cyrl-CS"/>
              </w:rPr>
              <w:t>отварања понуда)</w:t>
            </w:r>
          </w:p>
        </w:tc>
      </w:tr>
    </w:tbl>
    <w:p w:rsidR="00CE48D2" w:rsidRDefault="00CE48D2" w:rsidP="00CE48D2">
      <w:pPr>
        <w:suppressAutoHyphens/>
        <w:rPr>
          <w:rFonts w:ascii="Arial" w:hAnsi="Arial" w:cs="Arial"/>
          <w:b/>
          <w:lang w:val="sr-Cyrl-CS"/>
        </w:rPr>
      </w:pPr>
    </w:p>
    <w:p w:rsidR="00CE48D2" w:rsidRPr="00E3393E" w:rsidRDefault="00CE48D2" w:rsidP="00CE48D2">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CE48D2" w:rsidRPr="00A42164" w:rsidRDefault="00CE48D2" w:rsidP="00CE48D2">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CE48D2" w:rsidRPr="00A42164" w:rsidTr="00D40E0A">
        <w:trPr>
          <w:trHeight w:val="284"/>
        </w:trPr>
        <w:tc>
          <w:tcPr>
            <w:tcW w:w="5104" w:type="dxa"/>
          </w:tcPr>
          <w:p w:rsidR="00CE48D2" w:rsidRPr="00A42164" w:rsidRDefault="00CE48D2" w:rsidP="00D40E0A">
            <w:pPr>
              <w:rPr>
                <w:rFonts w:ascii="Arial" w:hAnsi="Arial" w:cs="Arial"/>
                <w:b/>
                <w:lang w:val="sr-Cyrl-CS"/>
              </w:rPr>
            </w:pPr>
            <w:r w:rsidRPr="00A42164">
              <w:rPr>
                <w:rFonts w:ascii="Arial" w:hAnsi="Arial" w:cs="Arial"/>
                <w:b/>
                <w:lang w:val="sr-Cyrl-CS"/>
              </w:rPr>
              <w:t>Проценат укупне вредности набавке</w:t>
            </w:r>
          </w:p>
          <w:p w:rsidR="00CE48D2" w:rsidRPr="00A42164" w:rsidRDefault="00CE48D2" w:rsidP="00D40E0A">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CE48D2" w:rsidRPr="00A42164" w:rsidRDefault="00CE48D2" w:rsidP="00D40E0A">
            <w:pPr>
              <w:rPr>
                <w:rFonts w:ascii="Arial" w:hAnsi="Arial" w:cs="Arial"/>
                <w:lang w:val="sr-Cyrl-CS"/>
              </w:rPr>
            </w:pPr>
          </w:p>
        </w:tc>
        <w:tc>
          <w:tcPr>
            <w:tcW w:w="2518" w:type="dxa"/>
            <w:vAlign w:val="center"/>
          </w:tcPr>
          <w:p w:rsidR="00CE48D2" w:rsidRPr="00A42164" w:rsidRDefault="00CE48D2" w:rsidP="00D40E0A">
            <w:pPr>
              <w:rPr>
                <w:rFonts w:ascii="Arial" w:hAnsi="Arial" w:cs="Arial"/>
                <w:lang w:val="sr-Cyrl-CS"/>
              </w:rPr>
            </w:pPr>
            <w:r w:rsidRPr="00A42164">
              <w:rPr>
                <w:rFonts w:ascii="Arial" w:hAnsi="Arial" w:cs="Arial"/>
                <w:lang w:val="sr-Cyrl-CS"/>
              </w:rPr>
              <w:t>%</w:t>
            </w: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p w:rsidR="00CE48D2" w:rsidRPr="00A42164" w:rsidRDefault="00CE48D2" w:rsidP="00D40E0A">
            <w:pPr>
              <w:rPr>
                <w:rFonts w:ascii="Arial" w:hAnsi="Arial" w:cs="Arial"/>
                <w:lang w:val="sr-Cyrl-CS"/>
              </w:rPr>
            </w:pPr>
          </w:p>
        </w:tc>
        <w:tc>
          <w:tcPr>
            <w:tcW w:w="4644" w:type="dxa"/>
            <w:gridSpan w:val="2"/>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tcBorders>
            <w:vAlign w:val="center"/>
          </w:tcPr>
          <w:p w:rsidR="00CE48D2" w:rsidRDefault="00CE48D2" w:rsidP="00D40E0A">
            <w:pPr>
              <w:ind w:firstLine="720"/>
              <w:rPr>
                <w:rFonts w:ascii="Arial" w:hAnsi="Arial" w:cs="Arial"/>
                <w:i/>
                <w:lang w:val="sr-Cyrl-CS"/>
              </w:rPr>
            </w:pPr>
            <w:r w:rsidRPr="00A42164">
              <w:rPr>
                <w:rFonts w:ascii="Arial" w:hAnsi="Arial" w:cs="Arial"/>
                <w:i/>
                <w:lang w:val="sr-Cyrl-CS"/>
              </w:rPr>
              <w:t>(навести делове)</w:t>
            </w:r>
          </w:p>
          <w:p w:rsidR="00CE48D2" w:rsidRDefault="00CE48D2" w:rsidP="00D40E0A">
            <w:pPr>
              <w:ind w:firstLine="720"/>
              <w:rPr>
                <w:rFonts w:ascii="Arial" w:hAnsi="Arial" w:cs="Arial"/>
                <w:i/>
                <w:lang w:val="sr-Cyrl-CS"/>
              </w:rPr>
            </w:pPr>
          </w:p>
          <w:p w:rsidR="00CE48D2" w:rsidRPr="00A42164" w:rsidRDefault="00CE48D2" w:rsidP="00D40E0A">
            <w:pPr>
              <w:ind w:firstLine="720"/>
              <w:rPr>
                <w:rFonts w:ascii="Arial" w:hAnsi="Arial" w:cs="Arial"/>
                <w:i/>
                <w:lang w:val="sr-Cyrl-CS"/>
              </w:rPr>
            </w:pPr>
          </w:p>
        </w:tc>
      </w:tr>
    </w:tbl>
    <w:p w:rsidR="00CE48D2" w:rsidRPr="006F35F6" w:rsidRDefault="00CE48D2" w:rsidP="00CE48D2">
      <w:pPr>
        <w:suppressAutoHyphens/>
        <w:jc w:val="both"/>
        <w:rPr>
          <w:rFonts w:ascii="Arial" w:hAnsi="Arial" w:cs="Arial"/>
          <w:b/>
          <w:i/>
          <w:lang w:val="sr-Cyrl-CS"/>
        </w:rPr>
      </w:pPr>
      <w:r w:rsidRPr="006F35F6">
        <w:rPr>
          <w:rFonts w:ascii="Arial" w:hAnsi="Arial" w:cs="Arial"/>
          <w:b/>
          <w:lang w:val="sr-Cyrl-CS"/>
        </w:rPr>
        <w:t>Рок за извођење радова</w:t>
      </w:r>
      <w:r w:rsidRPr="006F35F6">
        <w:rPr>
          <w:rFonts w:ascii="Arial" w:hAnsi="Arial" w:cs="Arial"/>
          <w:lang w:val="sr-Cyrl-CS"/>
        </w:rPr>
        <w:t>____________(</w:t>
      </w:r>
      <w:r w:rsidR="00757416" w:rsidRPr="00757416">
        <w:rPr>
          <w:rFonts w:ascii="Arial" w:hAnsi="Arial" w:cs="Arial"/>
          <w:i/>
          <w:lang w:val="sr-Cyrl-CS"/>
        </w:rPr>
        <w:t>1</w:t>
      </w:r>
      <w:r w:rsidRPr="00757416">
        <w:rPr>
          <w:rFonts w:ascii="Arial" w:hAnsi="Arial" w:cs="Arial"/>
          <w:i/>
          <w:lang w:val="sr-Cyrl-CS"/>
        </w:rPr>
        <w:t xml:space="preserve">0 календарских дана </w:t>
      </w:r>
      <w:r w:rsidRPr="006F35F6">
        <w:rPr>
          <w:rFonts w:ascii="Arial" w:hAnsi="Arial" w:cs="Arial"/>
          <w:i/>
          <w:lang w:val="sr-Cyrl-CS"/>
        </w:rPr>
        <w:t>од дана увођења у посао)</w:t>
      </w: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vAlign w:val="bottom"/>
          </w:tcPr>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CE48D2" w:rsidRPr="00A42164" w:rsidRDefault="00CE48D2" w:rsidP="00D40E0A">
            <w:pPr>
              <w:pStyle w:val="Header"/>
              <w:rPr>
                <w:rFonts w:ascii="Arial" w:hAnsi="Arial" w:cs="Arial"/>
                <w:sz w:val="22"/>
                <w:szCs w:val="22"/>
                <w:lang w:val="sr-Cyrl-CS"/>
              </w:rPr>
            </w:pPr>
          </w:p>
        </w:tc>
        <w:tc>
          <w:tcPr>
            <w:tcW w:w="1701" w:type="dxa"/>
            <w:gridSpan w:val="2"/>
            <w:shd w:val="clear" w:color="auto" w:fill="auto"/>
            <w:vAlign w:val="bottom"/>
          </w:tcPr>
          <w:p w:rsidR="00CE48D2" w:rsidRPr="00A42164" w:rsidRDefault="00D40E0A" w:rsidP="0096196E">
            <w:pPr>
              <w:pStyle w:val="Header"/>
              <w:rPr>
                <w:rFonts w:ascii="Arial" w:hAnsi="Arial" w:cs="Arial"/>
                <w:sz w:val="22"/>
                <w:szCs w:val="22"/>
                <w:lang w:val="sr-Cyrl-CS"/>
              </w:rPr>
            </w:pPr>
            <w:r>
              <w:rPr>
                <w:rFonts w:ascii="Arial" w:hAnsi="Arial" w:cs="Arial"/>
                <w:sz w:val="22"/>
                <w:szCs w:val="22"/>
                <w:lang w:val="sr-Cyrl-CS"/>
              </w:rPr>
              <w:t>201</w:t>
            </w:r>
            <w:r w:rsidR="0096196E">
              <w:rPr>
                <w:rFonts w:ascii="Arial" w:hAnsi="Arial" w:cs="Arial"/>
                <w:sz w:val="22"/>
                <w:szCs w:val="22"/>
                <w:lang w:val="sr-Cyrl-CS"/>
              </w:rPr>
              <w:t>9</w:t>
            </w:r>
            <w:r w:rsidR="00CE48D2" w:rsidRPr="00A42164">
              <w:rPr>
                <w:rFonts w:ascii="Arial" w:hAnsi="Arial" w:cs="Arial"/>
                <w:sz w:val="22"/>
                <w:szCs w:val="22"/>
                <w:lang w:val="sr-Cyrl-CS"/>
              </w:rPr>
              <w:t>. године</w:t>
            </w: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tc>
        <w:tc>
          <w:tcPr>
            <w:tcW w:w="3260" w:type="dxa"/>
            <w:shd w:val="clear" w:color="auto" w:fill="auto"/>
          </w:tcPr>
          <w:p w:rsidR="00CE48D2" w:rsidRPr="00A42164" w:rsidRDefault="00D40E0A" w:rsidP="00D40E0A">
            <w:pPr>
              <w:pStyle w:val="Header"/>
              <w:snapToGrid w:val="0"/>
              <w:rPr>
                <w:rFonts w:ascii="Arial" w:hAnsi="Arial" w:cs="Arial"/>
                <w:sz w:val="22"/>
                <w:szCs w:val="22"/>
                <w:lang w:val="sr-Cyrl-CS"/>
              </w:rPr>
            </w:pPr>
            <w:r>
              <w:rPr>
                <w:rFonts w:ascii="Arial" w:hAnsi="Arial" w:cs="Arial"/>
                <w:sz w:val="22"/>
                <w:szCs w:val="22"/>
                <w:lang w:val="sr-Cyrl-CS"/>
              </w:rPr>
              <w:t xml:space="preserve">        </w:t>
            </w:r>
            <w:r w:rsidR="00CE48D2" w:rsidRPr="00A42164">
              <w:rPr>
                <w:rFonts w:ascii="Arial" w:hAnsi="Arial" w:cs="Arial"/>
                <w:sz w:val="22"/>
                <w:szCs w:val="22"/>
                <w:lang w:val="sr-Cyrl-CS"/>
              </w:rPr>
              <w:t>Потпис понуђача</w:t>
            </w:r>
          </w:p>
        </w:tc>
      </w:tr>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tcPr>
          <w:p w:rsidR="00CE48D2" w:rsidRPr="00A42164" w:rsidRDefault="00CE48D2" w:rsidP="00D40E0A">
            <w:pPr>
              <w:pStyle w:val="Header"/>
              <w:rPr>
                <w:rFonts w:ascii="Arial" w:hAnsi="Arial" w:cs="Arial"/>
                <w:sz w:val="22"/>
                <w:szCs w:val="22"/>
                <w:lang w:val="sr-Cyrl-CS"/>
              </w:rPr>
            </w:pPr>
          </w:p>
        </w:tc>
        <w:tc>
          <w:tcPr>
            <w:tcW w:w="1417" w:type="dxa"/>
            <w:tcBorders>
              <w:top w:val="single" w:sz="4" w:space="0" w:color="auto"/>
            </w:tcBorders>
            <w:shd w:val="clear" w:color="auto" w:fill="auto"/>
          </w:tcPr>
          <w:p w:rsidR="00CE48D2" w:rsidRPr="00A42164" w:rsidRDefault="00CE48D2" w:rsidP="00D40E0A">
            <w:pPr>
              <w:pStyle w:val="Header"/>
              <w:rPr>
                <w:rFonts w:ascii="Arial" w:hAnsi="Arial" w:cs="Arial"/>
                <w:sz w:val="22"/>
                <w:szCs w:val="22"/>
                <w:lang w:val="sr-Cyrl-CS"/>
              </w:rPr>
            </w:pPr>
          </w:p>
        </w:tc>
        <w:tc>
          <w:tcPr>
            <w:tcW w:w="851" w:type="dxa"/>
            <w:shd w:val="clear" w:color="auto" w:fill="auto"/>
          </w:tcPr>
          <w:p w:rsidR="00CE48D2" w:rsidRPr="00A42164" w:rsidRDefault="00CE48D2" w:rsidP="00D40E0A">
            <w:pPr>
              <w:pStyle w:val="Header"/>
              <w:rPr>
                <w:rFonts w:ascii="Arial" w:hAnsi="Arial" w:cs="Arial"/>
                <w:sz w:val="22"/>
                <w:szCs w:val="22"/>
                <w:lang w:val="sr-Cyrl-CS"/>
              </w:rPr>
            </w:pPr>
          </w:p>
        </w:tc>
        <w:tc>
          <w:tcPr>
            <w:tcW w:w="850" w:type="dxa"/>
            <w:shd w:val="clear" w:color="auto" w:fill="auto"/>
          </w:tcPr>
          <w:p w:rsidR="00CE48D2" w:rsidRPr="00A42164" w:rsidRDefault="00CE48D2" w:rsidP="00D40E0A">
            <w:pPr>
              <w:pStyle w:val="Header"/>
              <w:rPr>
                <w:rFonts w:ascii="Arial" w:hAnsi="Arial" w:cs="Arial"/>
                <w:sz w:val="22"/>
                <w:szCs w:val="22"/>
                <w:lang w:val="sr-Cyrl-CS"/>
              </w:rPr>
            </w:pP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CE48D2" w:rsidRPr="00A42164" w:rsidRDefault="00CE48D2" w:rsidP="00D40E0A">
            <w:pPr>
              <w:pStyle w:val="Header"/>
              <w:snapToGrid w:val="0"/>
              <w:rPr>
                <w:rFonts w:ascii="Arial" w:hAnsi="Arial" w:cs="Arial"/>
                <w:sz w:val="22"/>
                <w:szCs w:val="22"/>
                <w:lang w:val="sr-Cyrl-CS"/>
              </w:rPr>
            </w:pPr>
          </w:p>
        </w:tc>
      </w:tr>
    </w:tbl>
    <w:p w:rsidR="00CE48D2" w:rsidRDefault="00CE48D2" w:rsidP="00CE48D2">
      <w:pPr>
        <w:ind w:left="720"/>
        <w:rPr>
          <w:rFonts w:ascii="Arial" w:hAnsi="Arial" w:cs="Arial"/>
          <w:b/>
          <w:highlight w:val="yellow"/>
          <w:lang w:val="sr-Cyrl-CS"/>
        </w:rPr>
      </w:pPr>
    </w:p>
    <w:p w:rsidR="00CE48D2" w:rsidRDefault="00CE48D2" w:rsidP="00CE48D2">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Pr="00A42164" w:rsidRDefault="00CE48D2" w:rsidP="00CE48D2">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5</w:t>
      </w:r>
      <w:r w:rsidRPr="00A42164">
        <w:rPr>
          <w:rFonts w:ascii="Arial" w:hAnsi="Arial" w:cs="Arial"/>
          <w:b/>
          <w:sz w:val="36"/>
          <w:szCs w:val="36"/>
          <w:lang w:val="sr-Cyrl-CS"/>
        </w:rPr>
        <w:t xml:space="preserve"> -</w:t>
      </w:r>
    </w:p>
    <w:p w:rsidR="00CE48D2" w:rsidRPr="00A42164" w:rsidRDefault="00CE48D2" w:rsidP="00CE48D2">
      <w:pPr>
        <w:pStyle w:val="Heading2"/>
        <w:ind w:left="0" w:firstLine="0"/>
        <w:rPr>
          <w:rFonts w:ascii="Arial" w:hAnsi="Arial" w:cs="Arial"/>
          <w:b/>
          <w:bCs/>
          <w:i w:val="0"/>
          <w:iCs w:val="0"/>
          <w:sz w:val="22"/>
          <w:szCs w:val="22"/>
        </w:rPr>
      </w:pPr>
    </w:p>
    <w:p w:rsidR="00CE48D2" w:rsidRPr="00A42164" w:rsidRDefault="00CE48D2" w:rsidP="00CE48D2">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CE48D2" w:rsidRPr="00A42164" w:rsidRDefault="00CE48D2" w:rsidP="00CE48D2">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CE48D2" w:rsidRPr="00A42164" w:rsidTr="00D40E0A">
        <w:trPr>
          <w:gridAfter w:val="1"/>
          <w:wAfter w:w="34" w:type="dxa"/>
          <w:trHeight w:val="284"/>
        </w:trPr>
        <w:tc>
          <w:tcPr>
            <w:tcW w:w="2978" w:type="dxa"/>
          </w:tcPr>
          <w:p w:rsidR="00CE48D2" w:rsidRPr="00A42164" w:rsidRDefault="00CE48D2" w:rsidP="00D40E0A">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CE48D2" w:rsidRPr="00A42164" w:rsidRDefault="00CE48D2" w:rsidP="0096196E">
            <w:pPr>
              <w:rPr>
                <w:rFonts w:ascii="Arial" w:hAnsi="Arial" w:cs="Arial"/>
                <w:lang w:val="sr-Cyrl-CS"/>
              </w:rPr>
            </w:pPr>
            <w:r w:rsidRPr="00A42164">
              <w:rPr>
                <w:rFonts w:ascii="Arial" w:hAnsi="Arial" w:cs="Arial"/>
                <w:lang w:val="sr-Cyrl-CS"/>
              </w:rPr>
              <w:t xml:space="preserve">Јавна набавка број </w:t>
            </w:r>
            <w:r w:rsidR="0096196E">
              <w:rPr>
                <w:rFonts w:ascii="Arial" w:hAnsi="Arial" w:cs="Arial"/>
                <w:lang w:val="sr-Cyrl-RS"/>
              </w:rPr>
              <w:t>8/2019</w:t>
            </w:r>
            <w:r>
              <w:rPr>
                <w:rFonts w:ascii="Arial" w:hAnsi="Arial" w:cs="Arial"/>
                <w:lang w:val="sr-Cyrl-CS"/>
              </w:rPr>
              <w:t>: Набавка радова на одржавању општинских и некатегорисаних путева уз учешће грађана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lang w:val="sr-Cyrl-CS"/>
              </w:rPr>
            </w:pPr>
          </w:p>
        </w:tc>
        <w:tc>
          <w:tcPr>
            <w:tcW w:w="6770" w:type="dxa"/>
            <w:gridSpan w:val="5"/>
            <w:vAlign w:val="center"/>
          </w:tcPr>
          <w:p w:rsidR="00CE48D2" w:rsidRPr="00A42164" w:rsidRDefault="00CE48D2" w:rsidP="00D40E0A">
            <w:pPr>
              <w:ind w:firstLine="720"/>
              <w:rPr>
                <w:rFonts w:ascii="Arial" w:hAnsi="Arial" w:cs="Arial"/>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CE48D2" w:rsidRPr="0096196E" w:rsidRDefault="00D40E0A" w:rsidP="00D40E0A">
            <w:pPr>
              <w:ind w:firstLine="34"/>
              <w:rPr>
                <w:rFonts w:ascii="Arial" w:hAnsi="Arial" w:cs="Arial"/>
                <w:b/>
                <w:lang w:val="sr-Cyrl-CS"/>
              </w:rPr>
            </w:pPr>
            <w:r w:rsidRPr="0096196E">
              <w:rPr>
                <w:rFonts w:ascii="Arial" w:hAnsi="Arial" w:cs="Arial"/>
                <w:b/>
                <w:lang w:val="sr-Cyrl-CS"/>
              </w:rPr>
              <w:t>ПАРТИЈА 5</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пута у насељу „мала Палестина“ Л=22м, МЗ Ивањица;</w:t>
            </w:r>
          </w:p>
          <w:p w:rsidR="00CE48D2" w:rsidRPr="008D4E7B" w:rsidRDefault="00CE48D2" w:rsidP="00D40E0A">
            <w:pPr>
              <w:pStyle w:val="ListParagraph"/>
              <w:rPr>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r w:rsidRPr="00A42164">
              <w:rPr>
                <w:rFonts w:ascii="Arial" w:hAnsi="Arial" w:cs="Arial"/>
                <w:lang w:val="sr-Cyrl-CS"/>
              </w:rPr>
              <w:t>динара</w:t>
            </w:r>
          </w:p>
        </w:tc>
        <w:tc>
          <w:tcPr>
            <w:tcW w:w="3620" w:type="dxa"/>
            <w:vAlign w:val="center"/>
          </w:tcPr>
          <w:p w:rsidR="00CE48D2" w:rsidRPr="00A42164" w:rsidRDefault="00CE48D2" w:rsidP="00D40E0A">
            <w:pPr>
              <w:rPr>
                <w:rFonts w:ascii="Arial" w:hAnsi="Arial" w:cs="Arial"/>
                <w:i/>
                <w:lang w:val="sr-Cyrl-CS"/>
              </w:rPr>
            </w:pPr>
            <w:r w:rsidRPr="00A42164">
              <w:rPr>
                <w:rFonts w:ascii="Arial" w:hAnsi="Arial" w:cs="Arial"/>
                <w:i/>
                <w:lang w:val="sr-Cyrl-CS"/>
              </w:rPr>
              <w:t>(цена без ПДВ-а)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p w:rsidR="00CE48D2" w:rsidRPr="00A42164" w:rsidRDefault="00CE48D2" w:rsidP="00D40E0A">
            <w:pPr>
              <w:rPr>
                <w:rFonts w:ascii="Arial" w:hAnsi="Arial" w:cs="Arial"/>
                <w:b/>
                <w:lang w:val="sr-Cyrl-CS"/>
              </w:rPr>
            </w:pPr>
          </w:p>
        </w:tc>
        <w:tc>
          <w:tcPr>
            <w:tcW w:w="2126" w:type="dxa"/>
            <w:gridSpan w:val="2"/>
            <w:tcBorders>
              <w:top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FA5182" w:rsidRDefault="00CE48D2" w:rsidP="00D40E0A">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9748" w:type="dxa"/>
            <w:gridSpan w:val="6"/>
            <w:vAlign w:val="center"/>
          </w:tcPr>
          <w:p w:rsidR="00CE48D2" w:rsidRPr="00791F69" w:rsidRDefault="00CE48D2" w:rsidP="00D40E0A">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CE48D2" w:rsidRPr="00A42164" w:rsidTr="00D40E0A">
        <w:trPr>
          <w:trHeight w:val="284"/>
        </w:trPr>
        <w:tc>
          <w:tcPr>
            <w:tcW w:w="2978" w:type="dxa"/>
            <w:vAlign w:val="bottom"/>
          </w:tcPr>
          <w:p w:rsidR="00CE48D2" w:rsidRPr="00FA5182" w:rsidRDefault="00CE48D2" w:rsidP="00D40E0A">
            <w:pPr>
              <w:rPr>
                <w:rFonts w:ascii="Arial" w:hAnsi="Arial" w:cs="Arial"/>
                <w:b/>
                <w:lang w:val="sr-Cyrl-CS"/>
              </w:rPr>
            </w:pPr>
          </w:p>
        </w:tc>
        <w:tc>
          <w:tcPr>
            <w:tcW w:w="1417" w:type="dxa"/>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p>
        </w:tc>
        <w:tc>
          <w:tcPr>
            <w:tcW w:w="4536" w:type="dxa"/>
            <w:gridSpan w:val="3"/>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bottom"/>
          </w:tcPr>
          <w:p w:rsidR="00CE48D2" w:rsidRPr="00A42164" w:rsidRDefault="00CE48D2" w:rsidP="00D40E0A">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r w:rsidRPr="00A42164">
              <w:rPr>
                <w:rFonts w:ascii="Arial" w:hAnsi="Arial" w:cs="Arial"/>
                <w:lang w:val="sr-Cyrl-CS"/>
              </w:rPr>
              <w:t>дана</w:t>
            </w:r>
          </w:p>
        </w:tc>
        <w:tc>
          <w:tcPr>
            <w:tcW w:w="4536" w:type="dxa"/>
            <w:gridSpan w:val="3"/>
            <w:vAlign w:val="center"/>
          </w:tcPr>
          <w:p w:rsidR="00CE48D2" w:rsidRPr="00A42164" w:rsidRDefault="00CE48D2" w:rsidP="00D40E0A">
            <w:pPr>
              <w:rPr>
                <w:rFonts w:ascii="Arial" w:hAnsi="Arial" w:cs="Arial"/>
                <w:i/>
                <w:lang w:val="sr-Cyrl-CS"/>
              </w:rPr>
            </w:pPr>
            <w:r w:rsidRPr="00A42164">
              <w:rPr>
                <w:rFonts w:ascii="Arial" w:hAnsi="Arial" w:cs="Arial"/>
                <w:i/>
                <w:lang w:val="sr-Cyrl-CS"/>
              </w:rPr>
              <w:t xml:space="preserve">(Рок важења понуде не може бити краћи </w:t>
            </w:r>
            <w:r w:rsidRPr="00757416">
              <w:rPr>
                <w:rFonts w:ascii="Arial" w:hAnsi="Arial" w:cs="Arial"/>
                <w:i/>
                <w:lang w:val="sr-Cyrl-CS"/>
              </w:rPr>
              <w:t xml:space="preserve">од  60 дана од </w:t>
            </w:r>
            <w:r w:rsidRPr="00A42164">
              <w:rPr>
                <w:rFonts w:ascii="Arial" w:hAnsi="Arial" w:cs="Arial"/>
                <w:i/>
                <w:lang w:val="sr-Cyrl-CS"/>
              </w:rPr>
              <w:t>отварања понуда)</w:t>
            </w:r>
          </w:p>
        </w:tc>
      </w:tr>
    </w:tbl>
    <w:p w:rsidR="00CE48D2" w:rsidRDefault="00CE48D2" w:rsidP="00CE48D2">
      <w:pPr>
        <w:suppressAutoHyphens/>
        <w:rPr>
          <w:rFonts w:ascii="Arial" w:hAnsi="Arial" w:cs="Arial"/>
          <w:b/>
          <w:lang w:val="sr-Cyrl-CS"/>
        </w:rPr>
      </w:pPr>
    </w:p>
    <w:p w:rsidR="00CE48D2" w:rsidRPr="00E3393E" w:rsidRDefault="00CE48D2" w:rsidP="00CE48D2">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CE48D2" w:rsidRPr="00A42164" w:rsidRDefault="00CE48D2" w:rsidP="00CE48D2">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CE48D2" w:rsidRPr="00A42164" w:rsidTr="00D40E0A">
        <w:trPr>
          <w:trHeight w:val="284"/>
        </w:trPr>
        <w:tc>
          <w:tcPr>
            <w:tcW w:w="5104" w:type="dxa"/>
          </w:tcPr>
          <w:p w:rsidR="00CE48D2" w:rsidRPr="00A42164" w:rsidRDefault="00CE48D2" w:rsidP="00D40E0A">
            <w:pPr>
              <w:rPr>
                <w:rFonts w:ascii="Arial" w:hAnsi="Arial" w:cs="Arial"/>
                <w:b/>
                <w:lang w:val="sr-Cyrl-CS"/>
              </w:rPr>
            </w:pPr>
            <w:r w:rsidRPr="00A42164">
              <w:rPr>
                <w:rFonts w:ascii="Arial" w:hAnsi="Arial" w:cs="Arial"/>
                <w:b/>
                <w:lang w:val="sr-Cyrl-CS"/>
              </w:rPr>
              <w:t>Проценат укупне вредности набавке</w:t>
            </w:r>
          </w:p>
          <w:p w:rsidR="00CE48D2" w:rsidRPr="00A42164" w:rsidRDefault="00CE48D2" w:rsidP="00D40E0A">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CE48D2" w:rsidRPr="00A42164" w:rsidRDefault="00CE48D2" w:rsidP="00D40E0A">
            <w:pPr>
              <w:rPr>
                <w:rFonts w:ascii="Arial" w:hAnsi="Arial" w:cs="Arial"/>
                <w:lang w:val="sr-Cyrl-CS"/>
              </w:rPr>
            </w:pPr>
          </w:p>
        </w:tc>
        <w:tc>
          <w:tcPr>
            <w:tcW w:w="2518" w:type="dxa"/>
            <w:vAlign w:val="center"/>
          </w:tcPr>
          <w:p w:rsidR="00CE48D2" w:rsidRPr="00A42164" w:rsidRDefault="00CE48D2" w:rsidP="00D40E0A">
            <w:pPr>
              <w:rPr>
                <w:rFonts w:ascii="Arial" w:hAnsi="Arial" w:cs="Arial"/>
                <w:lang w:val="sr-Cyrl-CS"/>
              </w:rPr>
            </w:pPr>
            <w:r w:rsidRPr="00A42164">
              <w:rPr>
                <w:rFonts w:ascii="Arial" w:hAnsi="Arial" w:cs="Arial"/>
                <w:lang w:val="sr-Cyrl-CS"/>
              </w:rPr>
              <w:t>%</w:t>
            </w: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p w:rsidR="00CE48D2" w:rsidRPr="00A42164" w:rsidRDefault="00CE48D2" w:rsidP="00D40E0A">
            <w:pPr>
              <w:rPr>
                <w:rFonts w:ascii="Arial" w:hAnsi="Arial" w:cs="Arial"/>
                <w:lang w:val="sr-Cyrl-CS"/>
              </w:rPr>
            </w:pPr>
          </w:p>
        </w:tc>
        <w:tc>
          <w:tcPr>
            <w:tcW w:w="4644" w:type="dxa"/>
            <w:gridSpan w:val="2"/>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tcBorders>
            <w:vAlign w:val="center"/>
          </w:tcPr>
          <w:p w:rsidR="00CE48D2" w:rsidRDefault="00CE48D2" w:rsidP="00D40E0A">
            <w:pPr>
              <w:ind w:firstLine="720"/>
              <w:rPr>
                <w:rFonts w:ascii="Arial" w:hAnsi="Arial" w:cs="Arial"/>
                <w:i/>
                <w:lang w:val="sr-Cyrl-CS"/>
              </w:rPr>
            </w:pPr>
            <w:r w:rsidRPr="00A42164">
              <w:rPr>
                <w:rFonts w:ascii="Arial" w:hAnsi="Arial" w:cs="Arial"/>
                <w:i/>
                <w:lang w:val="sr-Cyrl-CS"/>
              </w:rPr>
              <w:t>(навести делове)</w:t>
            </w:r>
          </w:p>
          <w:p w:rsidR="00CE48D2" w:rsidRDefault="00CE48D2" w:rsidP="00D40E0A">
            <w:pPr>
              <w:ind w:firstLine="720"/>
              <w:rPr>
                <w:rFonts w:ascii="Arial" w:hAnsi="Arial" w:cs="Arial"/>
                <w:i/>
                <w:lang w:val="sr-Cyrl-CS"/>
              </w:rPr>
            </w:pPr>
          </w:p>
          <w:p w:rsidR="00CE48D2" w:rsidRPr="00A42164" w:rsidRDefault="00CE48D2" w:rsidP="00D40E0A">
            <w:pPr>
              <w:ind w:firstLine="720"/>
              <w:rPr>
                <w:rFonts w:ascii="Arial" w:hAnsi="Arial" w:cs="Arial"/>
                <w:i/>
                <w:lang w:val="sr-Cyrl-CS"/>
              </w:rPr>
            </w:pPr>
          </w:p>
        </w:tc>
      </w:tr>
    </w:tbl>
    <w:p w:rsidR="00CE48D2" w:rsidRPr="006F35F6" w:rsidRDefault="00CE48D2" w:rsidP="00CE48D2">
      <w:pPr>
        <w:suppressAutoHyphens/>
        <w:jc w:val="both"/>
        <w:rPr>
          <w:rFonts w:ascii="Arial" w:hAnsi="Arial" w:cs="Arial"/>
          <w:b/>
          <w:i/>
          <w:lang w:val="sr-Cyrl-CS"/>
        </w:rPr>
      </w:pPr>
      <w:r w:rsidRPr="006F35F6">
        <w:rPr>
          <w:rFonts w:ascii="Arial" w:hAnsi="Arial" w:cs="Arial"/>
          <w:b/>
          <w:lang w:val="sr-Cyrl-CS"/>
        </w:rPr>
        <w:t>Рок за извођење радова</w:t>
      </w:r>
      <w:r w:rsidRPr="006F35F6">
        <w:rPr>
          <w:rFonts w:ascii="Arial" w:hAnsi="Arial" w:cs="Arial"/>
          <w:lang w:val="sr-Cyrl-CS"/>
        </w:rPr>
        <w:t>____________(</w:t>
      </w:r>
      <w:r w:rsidR="00757416" w:rsidRPr="00757416">
        <w:rPr>
          <w:rFonts w:ascii="Arial" w:hAnsi="Arial" w:cs="Arial"/>
          <w:i/>
          <w:lang w:val="sr-Cyrl-CS"/>
        </w:rPr>
        <w:t>1</w:t>
      </w:r>
      <w:r w:rsidRPr="00757416">
        <w:rPr>
          <w:rFonts w:ascii="Arial" w:hAnsi="Arial" w:cs="Arial"/>
          <w:i/>
          <w:lang w:val="sr-Cyrl-CS"/>
        </w:rPr>
        <w:t xml:space="preserve">0 календарских дана </w:t>
      </w:r>
      <w:r w:rsidRPr="006F35F6">
        <w:rPr>
          <w:rFonts w:ascii="Arial" w:hAnsi="Arial" w:cs="Arial"/>
          <w:i/>
          <w:lang w:val="sr-Cyrl-CS"/>
        </w:rPr>
        <w:t>од дана увођења у посао)</w:t>
      </w: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vAlign w:val="bottom"/>
          </w:tcPr>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CE48D2" w:rsidRPr="00A42164" w:rsidRDefault="00CE48D2" w:rsidP="00D40E0A">
            <w:pPr>
              <w:pStyle w:val="Header"/>
              <w:rPr>
                <w:rFonts w:ascii="Arial" w:hAnsi="Arial" w:cs="Arial"/>
                <w:sz w:val="22"/>
                <w:szCs w:val="22"/>
                <w:lang w:val="sr-Cyrl-CS"/>
              </w:rPr>
            </w:pPr>
          </w:p>
        </w:tc>
        <w:tc>
          <w:tcPr>
            <w:tcW w:w="1701" w:type="dxa"/>
            <w:gridSpan w:val="2"/>
            <w:shd w:val="clear" w:color="auto" w:fill="auto"/>
            <w:vAlign w:val="bottom"/>
          </w:tcPr>
          <w:p w:rsidR="00CE48D2" w:rsidRPr="00A42164" w:rsidRDefault="00D40E0A" w:rsidP="0096196E">
            <w:pPr>
              <w:pStyle w:val="Header"/>
              <w:rPr>
                <w:rFonts w:ascii="Arial" w:hAnsi="Arial" w:cs="Arial"/>
                <w:sz w:val="22"/>
                <w:szCs w:val="22"/>
                <w:lang w:val="sr-Cyrl-CS"/>
              </w:rPr>
            </w:pPr>
            <w:r>
              <w:rPr>
                <w:rFonts w:ascii="Arial" w:hAnsi="Arial" w:cs="Arial"/>
                <w:sz w:val="22"/>
                <w:szCs w:val="22"/>
                <w:lang w:val="sr-Cyrl-CS"/>
              </w:rPr>
              <w:t>201</w:t>
            </w:r>
            <w:r w:rsidR="0096196E">
              <w:rPr>
                <w:rFonts w:ascii="Arial" w:hAnsi="Arial" w:cs="Arial"/>
                <w:sz w:val="22"/>
                <w:szCs w:val="22"/>
                <w:lang w:val="sr-Cyrl-CS"/>
              </w:rPr>
              <w:t>9</w:t>
            </w:r>
            <w:r w:rsidR="00CE48D2" w:rsidRPr="00A42164">
              <w:rPr>
                <w:rFonts w:ascii="Arial" w:hAnsi="Arial" w:cs="Arial"/>
                <w:sz w:val="22"/>
                <w:szCs w:val="22"/>
                <w:lang w:val="sr-Cyrl-CS"/>
              </w:rPr>
              <w:t>. године</w:t>
            </w: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tc>
        <w:tc>
          <w:tcPr>
            <w:tcW w:w="3260" w:type="dxa"/>
            <w:shd w:val="clear" w:color="auto" w:fill="auto"/>
          </w:tcPr>
          <w:p w:rsidR="00CE48D2" w:rsidRPr="00A42164" w:rsidRDefault="00D40E0A" w:rsidP="00D40E0A">
            <w:pPr>
              <w:pStyle w:val="Header"/>
              <w:snapToGrid w:val="0"/>
              <w:rPr>
                <w:rFonts w:ascii="Arial" w:hAnsi="Arial" w:cs="Arial"/>
                <w:sz w:val="22"/>
                <w:szCs w:val="22"/>
                <w:lang w:val="sr-Cyrl-CS"/>
              </w:rPr>
            </w:pPr>
            <w:r>
              <w:rPr>
                <w:rFonts w:ascii="Arial" w:hAnsi="Arial" w:cs="Arial"/>
                <w:sz w:val="22"/>
                <w:szCs w:val="22"/>
                <w:lang w:val="sr-Cyrl-CS"/>
              </w:rPr>
              <w:t xml:space="preserve">         </w:t>
            </w:r>
            <w:r w:rsidR="00CE48D2" w:rsidRPr="00A42164">
              <w:rPr>
                <w:rFonts w:ascii="Arial" w:hAnsi="Arial" w:cs="Arial"/>
                <w:sz w:val="22"/>
                <w:szCs w:val="22"/>
                <w:lang w:val="sr-Cyrl-CS"/>
              </w:rPr>
              <w:t>Потпис понуђача</w:t>
            </w:r>
          </w:p>
        </w:tc>
      </w:tr>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tcPr>
          <w:p w:rsidR="00CE48D2" w:rsidRPr="00A42164" w:rsidRDefault="00CE48D2" w:rsidP="00D40E0A">
            <w:pPr>
              <w:pStyle w:val="Header"/>
              <w:rPr>
                <w:rFonts w:ascii="Arial" w:hAnsi="Arial" w:cs="Arial"/>
                <w:sz w:val="22"/>
                <w:szCs w:val="22"/>
                <w:lang w:val="sr-Cyrl-CS"/>
              </w:rPr>
            </w:pPr>
          </w:p>
        </w:tc>
        <w:tc>
          <w:tcPr>
            <w:tcW w:w="1417" w:type="dxa"/>
            <w:tcBorders>
              <w:top w:val="single" w:sz="4" w:space="0" w:color="auto"/>
            </w:tcBorders>
            <w:shd w:val="clear" w:color="auto" w:fill="auto"/>
          </w:tcPr>
          <w:p w:rsidR="00CE48D2" w:rsidRPr="00A42164" w:rsidRDefault="00CE48D2" w:rsidP="00D40E0A">
            <w:pPr>
              <w:pStyle w:val="Header"/>
              <w:rPr>
                <w:rFonts w:ascii="Arial" w:hAnsi="Arial" w:cs="Arial"/>
                <w:sz w:val="22"/>
                <w:szCs w:val="22"/>
                <w:lang w:val="sr-Cyrl-CS"/>
              </w:rPr>
            </w:pPr>
          </w:p>
        </w:tc>
        <w:tc>
          <w:tcPr>
            <w:tcW w:w="851" w:type="dxa"/>
            <w:shd w:val="clear" w:color="auto" w:fill="auto"/>
          </w:tcPr>
          <w:p w:rsidR="00CE48D2" w:rsidRPr="00A42164" w:rsidRDefault="00CE48D2" w:rsidP="00D40E0A">
            <w:pPr>
              <w:pStyle w:val="Header"/>
              <w:rPr>
                <w:rFonts w:ascii="Arial" w:hAnsi="Arial" w:cs="Arial"/>
                <w:sz w:val="22"/>
                <w:szCs w:val="22"/>
                <w:lang w:val="sr-Cyrl-CS"/>
              </w:rPr>
            </w:pPr>
          </w:p>
        </w:tc>
        <w:tc>
          <w:tcPr>
            <w:tcW w:w="850" w:type="dxa"/>
            <w:shd w:val="clear" w:color="auto" w:fill="auto"/>
          </w:tcPr>
          <w:p w:rsidR="00CE48D2" w:rsidRPr="00A42164" w:rsidRDefault="00CE48D2" w:rsidP="00D40E0A">
            <w:pPr>
              <w:pStyle w:val="Header"/>
              <w:rPr>
                <w:rFonts w:ascii="Arial" w:hAnsi="Arial" w:cs="Arial"/>
                <w:sz w:val="22"/>
                <w:szCs w:val="22"/>
                <w:lang w:val="sr-Cyrl-CS"/>
              </w:rPr>
            </w:pP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CE48D2" w:rsidRPr="00A42164" w:rsidRDefault="00CE48D2" w:rsidP="00D40E0A">
            <w:pPr>
              <w:pStyle w:val="Header"/>
              <w:snapToGrid w:val="0"/>
              <w:rPr>
                <w:rFonts w:ascii="Arial" w:hAnsi="Arial" w:cs="Arial"/>
                <w:sz w:val="22"/>
                <w:szCs w:val="22"/>
                <w:lang w:val="sr-Cyrl-CS"/>
              </w:rPr>
            </w:pPr>
          </w:p>
        </w:tc>
      </w:tr>
    </w:tbl>
    <w:p w:rsidR="00CE48D2" w:rsidRDefault="00CE48D2" w:rsidP="00CE48D2">
      <w:pPr>
        <w:ind w:left="720"/>
        <w:rPr>
          <w:rFonts w:ascii="Arial" w:hAnsi="Arial" w:cs="Arial"/>
          <w:b/>
          <w:highlight w:val="yellow"/>
          <w:lang w:val="sr-Cyrl-CS"/>
        </w:rPr>
      </w:pPr>
    </w:p>
    <w:p w:rsidR="00CE48D2" w:rsidRDefault="00CE48D2" w:rsidP="00CE48D2">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981A0E" w:rsidRDefault="00981A0E" w:rsidP="00D05D61">
      <w:pPr>
        <w:ind w:left="720"/>
        <w:rPr>
          <w:rFonts w:ascii="Arial" w:hAnsi="Arial" w:cs="Arial"/>
          <w:b/>
          <w:highlight w:val="yellow"/>
          <w:lang w:val="sr-Cyrl-CS"/>
        </w:rPr>
      </w:pPr>
    </w:p>
    <w:p w:rsidR="00970F58" w:rsidRDefault="00970F58"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Pr="00A42164" w:rsidRDefault="00CE48D2" w:rsidP="00CE48D2">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6</w:t>
      </w:r>
      <w:r w:rsidRPr="00A42164">
        <w:rPr>
          <w:rFonts w:ascii="Arial" w:hAnsi="Arial" w:cs="Arial"/>
          <w:b/>
          <w:sz w:val="36"/>
          <w:szCs w:val="36"/>
          <w:lang w:val="sr-Cyrl-CS"/>
        </w:rPr>
        <w:t xml:space="preserve"> -</w:t>
      </w:r>
    </w:p>
    <w:p w:rsidR="00CE48D2" w:rsidRPr="00A42164" w:rsidRDefault="00CE48D2" w:rsidP="00CE48D2">
      <w:pPr>
        <w:pStyle w:val="Heading2"/>
        <w:ind w:left="0" w:firstLine="0"/>
        <w:rPr>
          <w:rFonts w:ascii="Arial" w:hAnsi="Arial" w:cs="Arial"/>
          <w:b/>
          <w:bCs/>
          <w:i w:val="0"/>
          <w:iCs w:val="0"/>
          <w:sz w:val="22"/>
          <w:szCs w:val="22"/>
        </w:rPr>
      </w:pPr>
    </w:p>
    <w:p w:rsidR="00CE48D2" w:rsidRPr="00A42164" w:rsidRDefault="00CE48D2" w:rsidP="00CE48D2">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CE48D2" w:rsidRPr="00A42164" w:rsidRDefault="00CE48D2" w:rsidP="00CE48D2">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CE48D2" w:rsidRPr="00A42164" w:rsidTr="00D40E0A">
        <w:trPr>
          <w:gridAfter w:val="1"/>
          <w:wAfter w:w="34" w:type="dxa"/>
          <w:trHeight w:val="284"/>
        </w:trPr>
        <w:tc>
          <w:tcPr>
            <w:tcW w:w="2978" w:type="dxa"/>
          </w:tcPr>
          <w:p w:rsidR="00CE48D2" w:rsidRPr="00A42164" w:rsidRDefault="00CE48D2" w:rsidP="00D40E0A">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CE48D2" w:rsidRPr="00A42164" w:rsidRDefault="00CE48D2" w:rsidP="0096196E">
            <w:pPr>
              <w:rPr>
                <w:rFonts w:ascii="Arial" w:hAnsi="Arial" w:cs="Arial"/>
                <w:lang w:val="sr-Cyrl-CS"/>
              </w:rPr>
            </w:pPr>
            <w:r w:rsidRPr="00A42164">
              <w:rPr>
                <w:rFonts w:ascii="Arial" w:hAnsi="Arial" w:cs="Arial"/>
                <w:lang w:val="sr-Cyrl-CS"/>
              </w:rPr>
              <w:t xml:space="preserve">Јавна набавка број </w:t>
            </w:r>
            <w:r w:rsidR="0096196E">
              <w:rPr>
                <w:rFonts w:ascii="Arial" w:hAnsi="Arial" w:cs="Arial"/>
                <w:lang w:val="sr-Cyrl-RS"/>
              </w:rPr>
              <w:t>8/2019</w:t>
            </w:r>
            <w:r>
              <w:rPr>
                <w:rFonts w:ascii="Arial" w:hAnsi="Arial" w:cs="Arial"/>
                <w:lang w:val="sr-Cyrl-CS"/>
              </w:rPr>
              <w:t>: Набавка радова на одржавању општинских и некатегорисаних путева уз учешће грађана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lang w:val="sr-Cyrl-CS"/>
              </w:rPr>
            </w:pPr>
          </w:p>
        </w:tc>
        <w:tc>
          <w:tcPr>
            <w:tcW w:w="6770" w:type="dxa"/>
            <w:gridSpan w:val="5"/>
            <w:vAlign w:val="center"/>
          </w:tcPr>
          <w:p w:rsidR="00CE48D2" w:rsidRPr="00A42164" w:rsidRDefault="00CE48D2" w:rsidP="00D40E0A">
            <w:pPr>
              <w:ind w:firstLine="720"/>
              <w:rPr>
                <w:rFonts w:ascii="Arial" w:hAnsi="Arial" w:cs="Arial"/>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CE48D2" w:rsidRPr="0096196E" w:rsidRDefault="00D40E0A" w:rsidP="00D40E0A">
            <w:pPr>
              <w:ind w:firstLine="34"/>
              <w:rPr>
                <w:rFonts w:ascii="Arial" w:hAnsi="Arial" w:cs="Arial"/>
                <w:b/>
                <w:lang w:val="sr-Cyrl-CS"/>
              </w:rPr>
            </w:pPr>
            <w:r w:rsidRPr="0096196E">
              <w:rPr>
                <w:rFonts w:ascii="Arial" w:hAnsi="Arial" w:cs="Arial"/>
                <w:b/>
                <w:lang w:val="sr-Cyrl-CS"/>
              </w:rPr>
              <w:t>ПАРТИЈА 6</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пута у Љубику Л=70м, МЗ Прилике;</w:t>
            </w:r>
          </w:p>
          <w:p w:rsidR="00CE48D2" w:rsidRPr="008D4E7B" w:rsidRDefault="00CE48D2" w:rsidP="00D40E0A">
            <w:pPr>
              <w:pStyle w:val="ListParagraph"/>
              <w:rPr>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r w:rsidRPr="00A42164">
              <w:rPr>
                <w:rFonts w:ascii="Arial" w:hAnsi="Arial" w:cs="Arial"/>
                <w:lang w:val="sr-Cyrl-CS"/>
              </w:rPr>
              <w:t>динара</w:t>
            </w:r>
          </w:p>
        </w:tc>
        <w:tc>
          <w:tcPr>
            <w:tcW w:w="3620" w:type="dxa"/>
            <w:vAlign w:val="center"/>
          </w:tcPr>
          <w:p w:rsidR="00CE48D2" w:rsidRPr="00A42164" w:rsidRDefault="00CE48D2" w:rsidP="00D40E0A">
            <w:pPr>
              <w:rPr>
                <w:rFonts w:ascii="Arial" w:hAnsi="Arial" w:cs="Arial"/>
                <w:i/>
                <w:lang w:val="sr-Cyrl-CS"/>
              </w:rPr>
            </w:pPr>
            <w:r w:rsidRPr="00A42164">
              <w:rPr>
                <w:rFonts w:ascii="Arial" w:hAnsi="Arial" w:cs="Arial"/>
                <w:i/>
                <w:lang w:val="sr-Cyrl-CS"/>
              </w:rPr>
              <w:t>(цена без ПДВ-а)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p w:rsidR="00CE48D2" w:rsidRPr="00A42164" w:rsidRDefault="00CE48D2" w:rsidP="00D40E0A">
            <w:pPr>
              <w:rPr>
                <w:rFonts w:ascii="Arial" w:hAnsi="Arial" w:cs="Arial"/>
                <w:b/>
                <w:lang w:val="sr-Cyrl-CS"/>
              </w:rPr>
            </w:pPr>
          </w:p>
        </w:tc>
        <w:tc>
          <w:tcPr>
            <w:tcW w:w="2126" w:type="dxa"/>
            <w:gridSpan w:val="2"/>
            <w:tcBorders>
              <w:top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FA5182" w:rsidRDefault="00CE48D2" w:rsidP="00D40E0A">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9748" w:type="dxa"/>
            <w:gridSpan w:val="6"/>
            <w:vAlign w:val="center"/>
          </w:tcPr>
          <w:p w:rsidR="00CE48D2" w:rsidRPr="00791F69" w:rsidRDefault="00CE48D2" w:rsidP="00D40E0A">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CE48D2" w:rsidRPr="00A42164" w:rsidTr="00D40E0A">
        <w:trPr>
          <w:trHeight w:val="284"/>
        </w:trPr>
        <w:tc>
          <w:tcPr>
            <w:tcW w:w="2978" w:type="dxa"/>
            <w:vAlign w:val="bottom"/>
          </w:tcPr>
          <w:p w:rsidR="00CE48D2" w:rsidRPr="00FA5182" w:rsidRDefault="00CE48D2" w:rsidP="00D40E0A">
            <w:pPr>
              <w:rPr>
                <w:rFonts w:ascii="Arial" w:hAnsi="Arial" w:cs="Arial"/>
                <w:b/>
                <w:lang w:val="sr-Cyrl-CS"/>
              </w:rPr>
            </w:pPr>
          </w:p>
        </w:tc>
        <w:tc>
          <w:tcPr>
            <w:tcW w:w="1417" w:type="dxa"/>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p>
        </w:tc>
        <w:tc>
          <w:tcPr>
            <w:tcW w:w="4536" w:type="dxa"/>
            <w:gridSpan w:val="3"/>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bottom"/>
          </w:tcPr>
          <w:p w:rsidR="00CE48D2" w:rsidRPr="00A42164" w:rsidRDefault="00CE48D2" w:rsidP="00D40E0A">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r w:rsidRPr="00A42164">
              <w:rPr>
                <w:rFonts w:ascii="Arial" w:hAnsi="Arial" w:cs="Arial"/>
                <w:lang w:val="sr-Cyrl-CS"/>
              </w:rPr>
              <w:t>дана</w:t>
            </w:r>
          </w:p>
        </w:tc>
        <w:tc>
          <w:tcPr>
            <w:tcW w:w="4536" w:type="dxa"/>
            <w:gridSpan w:val="3"/>
            <w:vAlign w:val="center"/>
          </w:tcPr>
          <w:p w:rsidR="00CE48D2" w:rsidRPr="00A42164" w:rsidRDefault="00CE48D2" w:rsidP="00D40E0A">
            <w:pPr>
              <w:rPr>
                <w:rFonts w:ascii="Arial" w:hAnsi="Arial" w:cs="Arial"/>
                <w:i/>
                <w:lang w:val="sr-Cyrl-CS"/>
              </w:rPr>
            </w:pPr>
            <w:r w:rsidRPr="00A42164">
              <w:rPr>
                <w:rFonts w:ascii="Arial" w:hAnsi="Arial" w:cs="Arial"/>
                <w:i/>
                <w:lang w:val="sr-Cyrl-CS"/>
              </w:rPr>
              <w:t xml:space="preserve">(Рок важења понуде не може бити краћи од  </w:t>
            </w:r>
            <w:r w:rsidRPr="00757416">
              <w:rPr>
                <w:rFonts w:ascii="Arial" w:hAnsi="Arial" w:cs="Arial"/>
                <w:i/>
                <w:lang w:val="sr-Cyrl-CS"/>
              </w:rPr>
              <w:t xml:space="preserve">60 дана од </w:t>
            </w:r>
            <w:r w:rsidRPr="00A42164">
              <w:rPr>
                <w:rFonts w:ascii="Arial" w:hAnsi="Arial" w:cs="Arial"/>
                <w:i/>
                <w:lang w:val="sr-Cyrl-CS"/>
              </w:rPr>
              <w:t>отварања понуда)</w:t>
            </w:r>
          </w:p>
        </w:tc>
      </w:tr>
    </w:tbl>
    <w:p w:rsidR="00CE48D2" w:rsidRDefault="00CE48D2" w:rsidP="00CE48D2">
      <w:pPr>
        <w:suppressAutoHyphens/>
        <w:rPr>
          <w:rFonts w:ascii="Arial" w:hAnsi="Arial" w:cs="Arial"/>
          <w:b/>
          <w:lang w:val="sr-Cyrl-CS"/>
        </w:rPr>
      </w:pPr>
    </w:p>
    <w:p w:rsidR="00CE48D2" w:rsidRPr="00E3393E" w:rsidRDefault="00CE48D2" w:rsidP="00CE48D2">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CE48D2" w:rsidRPr="00A42164" w:rsidRDefault="00CE48D2" w:rsidP="00CE48D2">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CE48D2" w:rsidRPr="00A42164" w:rsidTr="00D40E0A">
        <w:trPr>
          <w:trHeight w:val="284"/>
        </w:trPr>
        <w:tc>
          <w:tcPr>
            <w:tcW w:w="5104" w:type="dxa"/>
          </w:tcPr>
          <w:p w:rsidR="00CE48D2" w:rsidRPr="00A42164" w:rsidRDefault="00CE48D2" w:rsidP="00D40E0A">
            <w:pPr>
              <w:rPr>
                <w:rFonts w:ascii="Arial" w:hAnsi="Arial" w:cs="Arial"/>
                <w:b/>
                <w:lang w:val="sr-Cyrl-CS"/>
              </w:rPr>
            </w:pPr>
            <w:r w:rsidRPr="00A42164">
              <w:rPr>
                <w:rFonts w:ascii="Arial" w:hAnsi="Arial" w:cs="Arial"/>
                <w:b/>
                <w:lang w:val="sr-Cyrl-CS"/>
              </w:rPr>
              <w:t>Проценат укупне вредности набавке</w:t>
            </w:r>
          </w:p>
          <w:p w:rsidR="00CE48D2" w:rsidRPr="00A42164" w:rsidRDefault="00CE48D2" w:rsidP="00D40E0A">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CE48D2" w:rsidRPr="00A42164" w:rsidRDefault="00CE48D2" w:rsidP="00D40E0A">
            <w:pPr>
              <w:rPr>
                <w:rFonts w:ascii="Arial" w:hAnsi="Arial" w:cs="Arial"/>
                <w:lang w:val="sr-Cyrl-CS"/>
              </w:rPr>
            </w:pPr>
          </w:p>
        </w:tc>
        <w:tc>
          <w:tcPr>
            <w:tcW w:w="2518" w:type="dxa"/>
            <w:vAlign w:val="center"/>
          </w:tcPr>
          <w:p w:rsidR="00CE48D2" w:rsidRPr="00A42164" w:rsidRDefault="00CE48D2" w:rsidP="00D40E0A">
            <w:pPr>
              <w:rPr>
                <w:rFonts w:ascii="Arial" w:hAnsi="Arial" w:cs="Arial"/>
                <w:lang w:val="sr-Cyrl-CS"/>
              </w:rPr>
            </w:pPr>
            <w:r w:rsidRPr="00A42164">
              <w:rPr>
                <w:rFonts w:ascii="Arial" w:hAnsi="Arial" w:cs="Arial"/>
                <w:lang w:val="sr-Cyrl-CS"/>
              </w:rPr>
              <w:t>%</w:t>
            </w: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p w:rsidR="00CE48D2" w:rsidRPr="00A42164" w:rsidRDefault="00CE48D2" w:rsidP="00D40E0A">
            <w:pPr>
              <w:rPr>
                <w:rFonts w:ascii="Arial" w:hAnsi="Arial" w:cs="Arial"/>
                <w:lang w:val="sr-Cyrl-CS"/>
              </w:rPr>
            </w:pPr>
          </w:p>
        </w:tc>
        <w:tc>
          <w:tcPr>
            <w:tcW w:w="4644" w:type="dxa"/>
            <w:gridSpan w:val="2"/>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tcBorders>
            <w:vAlign w:val="center"/>
          </w:tcPr>
          <w:p w:rsidR="00CE48D2" w:rsidRDefault="00CE48D2" w:rsidP="00D40E0A">
            <w:pPr>
              <w:ind w:firstLine="720"/>
              <w:rPr>
                <w:rFonts w:ascii="Arial" w:hAnsi="Arial" w:cs="Arial"/>
                <w:i/>
                <w:lang w:val="sr-Cyrl-CS"/>
              </w:rPr>
            </w:pPr>
            <w:r w:rsidRPr="00A42164">
              <w:rPr>
                <w:rFonts w:ascii="Arial" w:hAnsi="Arial" w:cs="Arial"/>
                <w:i/>
                <w:lang w:val="sr-Cyrl-CS"/>
              </w:rPr>
              <w:t>(навести делове)</w:t>
            </w:r>
          </w:p>
          <w:p w:rsidR="00CE48D2" w:rsidRDefault="00CE48D2" w:rsidP="00D40E0A">
            <w:pPr>
              <w:ind w:firstLine="720"/>
              <w:rPr>
                <w:rFonts w:ascii="Arial" w:hAnsi="Arial" w:cs="Arial"/>
                <w:i/>
                <w:lang w:val="sr-Cyrl-CS"/>
              </w:rPr>
            </w:pPr>
          </w:p>
          <w:p w:rsidR="00CE48D2" w:rsidRPr="00A42164" w:rsidRDefault="00CE48D2" w:rsidP="00D40E0A">
            <w:pPr>
              <w:ind w:firstLine="720"/>
              <w:rPr>
                <w:rFonts w:ascii="Arial" w:hAnsi="Arial" w:cs="Arial"/>
                <w:i/>
                <w:lang w:val="sr-Cyrl-CS"/>
              </w:rPr>
            </w:pPr>
          </w:p>
        </w:tc>
      </w:tr>
    </w:tbl>
    <w:p w:rsidR="00CE48D2" w:rsidRPr="00D40E0A" w:rsidRDefault="00CE48D2" w:rsidP="00CE48D2">
      <w:pPr>
        <w:suppressAutoHyphens/>
        <w:jc w:val="both"/>
        <w:rPr>
          <w:rFonts w:ascii="Arial" w:hAnsi="Arial" w:cs="Arial"/>
          <w:b/>
          <w:i/>
          <w:color w:val="FF0000"/>
          <w:lang w:val="sr-Cyrl-CS"/>
        </w:rPr>
      </w:pPr>
      <w:r w:rsidRPr="006F35F6">
        <w:rPr>
          <w:rFonts w:ascii="Arial" w:hAnsi="Arial" w:cs="Arial"/>
          <w:b/>
          <w:lang w:val="sr-Cyrl-CS"/>
        </w:rPr>
        <w:t>Рок за извођење радова</w:t>
      </w:r>
      <w:r w:rsidRPr="006F35F6">
        <w:rPr>
          <w:rFonts w:ascii="Arial" w:hAnsi="Arial" w:cs="Arial"/>
          <w:lang w:val="sr-Cyrl-CS"/>
        </w:rPr>
        <w:t>____________(</w:t>
      </w:r>
      <w:r w:rsidR="00757416" w:rsidRPr="00757416">
        <w:rPr>
          <w:rFonts w:ascii="Arial" w:hAnsi="Arial" w:cs="Arial"/>
          <w:i/>
          <w:lang w:val="sr-Cyrl-CS"/>
        </w:rPr>
        <w:t>1</w:t>
      </w:r>
      <w:r w:rsidRPr="00757416">
        <w:rPr>
          <w:rFonts w:ascii="Arial" w:hAnsi="Arial" w:cs="Arial"/>
          <w:i/>
          <w:lang w:val="sr-Cyrl-CS"/>
        </w:rPr>
        <w:t xml:space="preserve">0 календарских </w:t>
      </w:r>
      <w:r w:rsidRPr="006F35F6">
        <w:rPr>
          <w:rFonts w:ascii="Arial" w:hAnsi="Arial" w:cs="Arial"/>
          <w:i/>
          <w:lang w:val="sr-Cyrl-CS"/>
        </w:rPr>
        <w:t>дана од дана увођења у посао)</w:t>
      </w: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vAlign w:val="bottom"/>
          </w:tcPr>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CE48D2" w:rsidRPr="00A42164" w:rsidRDefault="00CE48D2" w:rsidP="00D40E0A">
            <w:pPr>
              <w:pStyle w:val="Header"/>
              <w:rPr>
                <w:rFonts w:ascii="Arial" w:hAnsi="Arial" w:cs="Arial"/>
                <w:sz w:val="22"/>
                <w:szCs w:val="22"/>
                <w:lang w:val="sr-Cyrl-CS"/>
              </w:rPr>
            </w:pPr>
          </w:p>
        </w:tc>
        <w:tc>
          <w:tcPr>
            <w:tcW w:w="1701" w:type="dxa"/>
            <w:gridSpan w:val="2"/>
            <w:shd w:val="clear" w:color="auto" w:fill="auto"/>
            <w:vAlign w:val="bottom"/>
          </w:tcPr>
          <w:p w:rsidR="00CE48D2" w:rsidRPr="00A42164" w:rsidRDefault="00D40E0A" w:rsidP="0096196E">
            <w:pPr>
              <w:pStyle w:val="Header"/>
              <w:rPr>
                <w:rFonts w:ascii="Arial" w:hAnsi="Arial" w:cs="Arial"/>
                <w:sz w:val="22"/>
                <w:szCs w:val="22"/>
                <w:lang w:val="sr-Cyrl-CS"/>
              </w:rPr>
            </w:pPr>
            <w:r>
              <w:rPr>
                <w:rFonts w:ascii="Arial" w:hAnsi="Arial" w:cs="Arial"/>
                <w:sz w:val="22"/>
                <w:szCs w:val="22"/>
                <w:lang w:val="sr-Cyrl-CS"/>
              </w:rPr>
              <w:t>201</w:t>
            </w:r>
            <w:r w:rsidR="0096196E">
              <w:rPr>
                <w:rFonts w:ascii="Arial" w:hAnsi="Arial" w:cs="Arial"/>
                <w:sz w:val="22"/>
                <w:szCs w:val="22"/>
                <w:lang w:val="sr-Cyrl-CS"/>
              </w:rPr>
              <w:t>9</w:t>
            </w:r>
            <w:r w:rsidR="00CE48D2" w:rsidRPr="00A42164">
              <w:rPr>
                <w:rFonts w:ascii="Arial" w:hAnsi="Arial" w:cs="Arial"/>
                <w:sz w:val="22"/>
                <w:szCs w:val="22"/>
                <w:lang w:val="sr-Cyrl-CS"/>
              </w:rPr>
              <w:t>. године</w:t>
            </w: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tc>
        <w:tc>
          <w:tcPr>
            <w:tcW w:w="3260" w:type="dxa"/>
            <w:shd w:val="clear" w:color="auto" w:fill="auto"/>
          </w:tcPr>
          <w:p w:rsidR="00CE48D2" w:rsidRPr="00A42164" w:rsidRDefault="00D40E0A" w:rsidP="00D40E0A">
            <w:pPr>
              <w:pStyle w:val="Header"/>
              <w:snapToGrid w:val="0"/>
              <w:rPr>
                <w:rFonts w:ascii="Arial" w:hAnsi="Arial" w:cs="Arial"/>
                <w:sz w:val="22"/>
                <w:szCs w:val="22"/>
                <w:lang w:val="sr-Cyrl-CS"/>
              </w:rPr>
            </w:pPr>
            <w:r>
              <w:rPr>
                <w:rFonts w:ascii="Arial" w:hAnsi="Arial" w:cs="Arial"/>
                <w:sz w:val="22"/>
                <w:szCs w:val="22"/>
                <w:lang w:val="sr-Cyrl-CS"/>
              </w:rPr>
              <w:t xml:space="preserve">         </w:t>
            </w:r>
            <w:r w:rsidR="00CE48D2" w:rsidRPr="00A42164">
              <w:rPr>
                <w:rFonts w:ascii="Arial" w:hAnsi="Arial" w:cs="Arial"/>
                <w:sz w:val="22"/>
                <w:szCs w:val="22"/>
                <w:lang w:val="sr-Cyrl-CS"/>
              </w:rPr>
              <w:t>Потпис понуђача</w:t>
            </w:r>
          </w:p>
        </w:tc>
      </w:tr>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tcPr>
          <w:p w:rsidR="00CE48D2" w:rsidRPr="00A42164" w:rsidRDefault="00CE48D2" w:rsidP="00D40E0A">
            <w:pPr>
              <w:pStyle w:val="Header"/>
              <w:rPr>
                <w:rFonts w:ascii="Arial" w:hAnsi="Arial" w:cs="Arial"/>
                <w:sz w:val="22"/>
                <w:szCs w:val="22"/>
                <w:lang w:val="sr-Cyrl-CS"/>
              </w:rPr>
            </w:pPr>
          </w:p>
        </w:tc>
        <w:tc>
          <w:tcPr>
            <w:tcW w:w="1417" w:type="dxa"/>
            <w:tcBorders>
              <w:top w:val="single" w:sz="4" w:space="0" w:color="auto"/>
            </w:tcBorders>
            <w:shd w:val="clear" w:color="auto" w:fill="auto"/>
          </w:tcPr>
          <w:p w:rsidR="00CE48D2" w:rsidRPr="00A42164" w:rsidRDefault="00CE48D2" w:rsidP="00D40E0A">
            <w:pPr>
              <w:pStyle w:val="Header"/>
              <w:rPr>
                <w:rFonts w:ascii="Arial" w:hAnsi="Arial" w:cs="Arial"/>
                <w:sz w:val="22"/>
                <w:szCs w:val="22"/>
                <w:lang w:val="sr-Cyrl-CS"/>
              </w:rPr>
            </w:pPr>
          </w:p>
        </w:tc>
        <w:tc>
          <w:tcPr>
            <w:tcW w:w="851" w:type="dxa"/>
            <w:shd w:val="clear" w:color="auto" w:fill="auto"/>
          </w:tcPr>
          <w:p w:rsidR="00CE48D2" w:rsidRPr="00A42164" w:rsidRDefault="00CE48D2" w:rsidP="00D40E0A">
            <w:pPr>
              <w:pStyle w:val="Header"/>
              <w:rPr>
                <w:rFonts w:ascii="Arial" w:hAnsi="Arial" w:cs="Arial"/>
                <w:sz w:val="22"/>
                <w:szCs w:val="22"/>
                <w:lang w:val="sr-Cyrl-CS"/>
              </w:rPr>
            </w:pPr>
          </w:p>
        </w:tc>
        <w:tc>
          <w:tcPr>
            <w:tcW w:w="850" w:type="dxa"/>
            <w:shd w:val="clear" w:color="auto" w:fill="auto"/>
          </w:tcPr>
          <w:p w:rsidR="00CE48D2" w:rsidRPr="00A42164" w:rsidRDefault="00CE48D2" w:rsidP="00D40E0A">
            <w:pPr>
              <w:pStyle w:val="Header"/>
              <w:rPr>
                <w:rFonts w:ascii="Arial" w:hAnsi="Arial" w:cs="Arial"/>
                <w:sz w:val="22"/>
                <w:szCs w:val="22"/>
                <w:lang w:val="sr-Cyrl-CS"/>
              </w:rPr>
            </w:pP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CE48D2" w:rsidRPr="00A42164" w:rsidRDefault="00CE48D2" w:rsidP="00D40E0A">
            <w:pPr>
              <w:pStyle w:val="Header"/>
              <w:snapToGrid w:val="0"/>
              <w:rPr>
                <w:rFonts w:ascii="Arial" w:hAnsi="Arial" w:cs="Arial"/>
                <w:sz w:val="22"/>
                <w:szCs w:val="22"/>
                <w:lang w:val="sr-Cyrl-CS"/>
              </w:rPr>
            </w:pPr>
          </w:p>
        </w:tc>
      </w:tr>
    </w:tbl>
    <w:p w:rsidR="00CE48D2" w:rsidRDefault="00CE48D2" w:rsidP="00CE48D2">
      <w:pPr>
        <w:ind w:left="720"/>
        <w:rPr>
          <w:rFonts w:ascii="Arial" w:hAnsi="Arial" w:cs="Arial"/>
          <w:b/>
          <w:highlight w:val="yellow"/>
          <w:lang w:val="sr-Cyrl-CS"/>
        </w:rPr>
      </w:pPr>
    </w:p>
    <w:p w:rsidR="00CE48D2" w:rsidRDefault="00CE48D2" w:rsidP="00CE48D2">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Pr="00A42164" w:rsidRDefault="00CE48D2" w:rsidP="00CE48D2">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7</w:t>
      </w:r>
      <w:r w:rsidRPr="00A42164">
        <w:rPr>
          <w:rFonts w:ascii="Arial" w:hAnsi="Arial" w:cs="Arial"/>
          <w:b/>
          <w:sz w:val="36"/>
          <w:szCs w:val="36"/>
          <w:lang w:val="sr-Cyrl-CS"/>
        </w:rPr>
        <w:t xml:space="preserve"> -</w:t>
      </w:r>
    </w:p>
    <w:p w:rsidR="00CE48D2" w:rsidRPr="00A42164" w:rsidRDefault="00CE48D2" w:rsidP="00CE48D2">
      <w:pPr>
        <w:pStyle w:val="Heading2"/>
        <w:ind w:left="0" w:firstLine="0"/>
        <w:rPr>
          <w:rFonts w:ascii="Arial" w:hAnsi="Arial" w:cs="Arial"/>
          <w:b/>
          <w:bCs/>
          <w:i w:val="0"/>
          <w:iCs w:val="0"/>
          <w:sz w:val="22"/>
          <w:szCs w:val="22"/>
        </w:rPr>
      </w:pPr>
    </w:p>
    <w:p w:rsidR="00CE48D2" w:rsidRPr="00A42164" w:rsidRDefault="00CE48D2" w:rsidP="00CE48D2">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CE48D2" w:rsidRPr="00A42164" w:rsidRDefault="00CE48D2" w:rsidP="00CE48D2">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CE48D2" w:rsidRPr="00A42164" w:rsidTr="00D40E0A">
        <w:trPr>
          <w:gridAfter w:val="1"/>
          <w:wAfter w:w="34" w:type="dxa"/>
          <w:trHeight w:val="284"/>
        </w:trPr>
        <w:tc>
          <w:tcPr>
            <w:tcW w:w="2978" w:type="dxa"/>
          </w:tcPr>
          <w:p w:rsidR="00CE48D2" w:rsidRPr="00A42164" w:rsidRDefault="00CE48D2" w:rsidP="00D40E0A">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CE48D2" w:rsidRPr="00A42164" w:rsidRDefault="00CE48D2" w:rsidP="0096196E">
            <w:pPr>
              <w:rPr>
                <w:rFonts w:ascii="Arial" w:hAnsi="Arial" w:cs="Arial"/>
                <w:lang w:val="sr-Cyrl-CS"/>
              </w:rPr>
            </w:pPr>
            <w:r w:rsidRPr="00A42164">
              <w:rPr>
                <w:rFonts w:ascii="Arial" w:hAnsi="Arial" w:cs="Arial"/>
                <w:lang w:val="sr-Cyrl-CS"/>
              </w:rPr>
              <w:t xml:space="preserve">Јавна набавка број </w:t>
            </w:r>
            <w:r w:rsidR="0096196E">
              <w:rPr>
                <w:rFonts w:ascii="Arial" w:hAnsi="Arial" w:cs="Arial"/>
                <w:lang w:val="sr-Cyrl-RS"/>
              </w:rPr>
              <w:t>8/2019</w:t>
            </w:r>
            <w:r>
              <w:rPr>
                <w:rFonts w:ascii="Arial" w:hAnsi="Arial" w:cs="Arial"/>
                <w:lang w:val="sr-Cyrl-CS"/>
              </w:rPr>
              <w:t>: Набавка радова на одржавању општинских и некатегорисаних путева уз учешће грађана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lang w:val="sr-Cyrl-CS"/>
              </w:rPr>
            </w:pPr>
          </w:p>
        </w:tc>
        <w:tc>
          <w:tcPr>
            <w:tcW w:w="6770" w:type="dxa"/>
            <w:gridSpan w:val="5"/>
            <w:vAlign w:val="center"/>
          </w:tcPr>
          <w:p w:rsidR="00CE48D2" w:rsidRPr="00A42164" w:rsidRDefault="00CE48D2" w:rsidP="00D40E0A">
            <w:pPr>
              <w:ind w:firstLine="720"/>
              <w:rPr>
                <w:rFonts w:ascii="Arial" w:hAnsi="Arial" w:cs="Arial"/>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CE48D2" w:rsidRPr="0096196E" w:rsidRDefault="00D40E0A" w:rsidP="00D40E0A">
            <w:pPr>
              <w:ind w:firstLine="34"/>
              <w:rPr>
                <w:rFonts w:ascii="Arial" w:hAnsi="Arial" w:cs="Arial"/>
                <w:b/>
                <w:lang w:val="sr-Cyrl-CS"/>
              </w:rPr>
            </w:pPr>
            <w:r w:rsidRPr="0096196E">
              <w:rPr>
                <w:rFonts w:ascii="Arial" w:hAnsi="Arial" w:cs="Arial"/>
                <w:b/>
                <w:lang w:val="sr-Cyrl-CS"/>
              </w:rPr>
              <w:t>ПАРТИЈА 7</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пута у селу Мочиоци, засеок Драшковићи Л=2070м, МЗ Мочиоци;</w:t>
            </w:r>
          </w:p>
          <w:p w:rsidR="00CE48D2" w:rsidRPr="008D4E7B" w:rsidRDefault="00CE48D2" w:rsidP="00D40E0A">
            <w:pPr>
              <w:pStyle w:val="ListParagraph"/>
              <w:rPr>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r w:rsidRPr="00A42164">
              <w:rPr>
                <w:rFonts w:ascii="Arial" w:hAnsi="Arial" w:cs="Arial"/>
                <w:lang w:val="sr-Cyrl-CS"/>
              </w:rPr>
              <w:t>динара</w:t>
            </w:r>
          </w:p>
        </w:tc>
        <w:tc>
          <w:tcPr>
            <w:tcW w:w="3620" w:type="dxa"/>
            <w:vAlign w:val="center"/>
          </w:tcPr>
          <w:p w:rsidR="00CE48D2" w:rsidRPr="00A42164" w:rsidRDefault="00CE48D2" w:rsidP="00D40E0A">
            <w:pPr>
              <w:rPr>
                <w:rFonts w:ascii="Arial" w:hAnsi="Arial" w:cs="Arial"/>
                <w:i/>
                <w:lang w:val="sr-Cyrl-CS"/>
              </w:rPr>
            </w:pPr>
            <w:r w:rsidRPr="00A42164">
              <w:rPr>
                <w:rFonts w:ascii="Arial" w:hAnsi="Arial" w:cs="Arial"/>
                <w:i/>
                <w:lang w:val="sr-Cyrl-CS"/>
              </w:rPr>
              <w:t>(цена без ПДВ-а)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p w:rsidR="00CE48D2" w:rsidRPr="00A42164" w:rsidRDefault="00CE48D2" w:rsidP="00D40E0A">
            <w:pPr>
              <w:rPr>
                <w:rFonts w:ascii="Arial" w:hAnsi="Arial" w:cs="Arial"/>
                <w:b/>
                <w:lang w:val="sr-Cyrl-CS"/>
              </w:rPr>
            </w:pPr>
          </w:p>
        </w:tc>
        <w:tc>
          <w:tcPr>
            <w:tcW w:w="2126" w:type="dxa"/>
            <w:gridSpan w:val="2"/>
            <w:tcBorders>
              <w:top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FA5182" w:rsidRDefault="00CE48D2" w:rsidP="00D40E0A">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9748" w:type="dxa"/>
            <w:gridSpan w:val="6"/>
            <w:vAlign w:val="center"/>
          </w:tcPr>
          <w:p w:rsidR="00CE48D2" w:rsidRPr="00791F69" w:rsidRDefault="00CE48D2" w:rsidP="00D40E0A">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CE48D2" w:rsidRPr="00A42164" w:rsidTr="00D40E0A">
        <w:trPr>
          <w:trHeight w:val="284"/>
        </w:trPr>
        <w:tc>
          <w:tcPr>
            <w:tcW w:w="2978" w:type="dxa"/>
            <w:vAlign w:val="bottom"/>
          </w:tcPr>
          <w:p w:rsidR="00CE48D2" w:rsidRPr="00FA5182" w:rsidRDefault="00CE48D2" w:rsidP="00D40E0A">
            <w:pPr>
              <w:rPr>
                <w:rFonts w:ascii="Arial" w:hAnsi="Arial" w:cs="Arial"/>
                <w:b/>
                <w:lang w:val="sr-Cyrl-CS"/>
              </w:rPr>
            </w:pPr>
          </w:p>
        </w:tc>
        <w:tc>
          <w:tcPr>
            <w:tcW w:w="1417" w:type="dxa"/>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p>
        </w:tc>
        <w:tc>
          <w:tcPr>
            <w:tcW w:w="4536" w:type="dxa"/>
            <w:gridSpan w:val="3"/>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bottom"/>
          </w:tcPr>
          <w:p w:rsidR="00CE48D2" w:rsidRPr="00A42164" w:rsidRDefault="00CE48D2" w:rsidP="00D40E0A">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r w:rsidRPr="00A42164">
              <w:rPr>
                <w:rFonts w:ascii="Arial" w:hAnsi="Arial" w:cs="Arial"/>
                <w:lang w:val="sr-Cyrl-CS"/>
              </w:rPr>
              <w:t>дана</w:t>
            </w:r>
          </w:p>
        </w:tc>
        <w:tc>
          <w:tcPr>
            <w:tcW w:w="4536" w:type="dxa"/>
            <w:gridSpan w:val="3"/>
            <w:vAlign w:val="center"/>
          </w:tcPr>
          <w:p w:rsidR="00CE48D2" w:rsidRPr="00A42164" w:rsidRDefault="00CE48D2" w:rsidP="00D40E0A">
            <w:pPr>
              <w:rPr>
                <w:rFonts w:ascii="Arial" w:hAnsi="Arial" w:cs="Arial"/>
                <w:i/>
                <w:lang w:val="sr-Cyrl-CS"/>
              </w:rPr>
            </w:pPr>
            <w:r w:rsidRPr="00A42164">
              <w:rPr>
                <w:rFonts w:ascii="Arial" w:hAnsi="Arial" w:cs="Arial"/>
                <w:i/>
                <w:lang w:val="sr-Cyrl-CS"/>
              </w:rPr>
              <w:t xml:space="preserve">(Рок важења понуде не може бити краћи </w:t>
            </w:r>
            <w:r w:rsidRPr="00757416">
              <w:rPr>
                <w:rFonts w:ascii="Arial" w:hAnsi="Arial" w:cs="Arial"/>
                <w:i/>
                <w:lang w:val="sr-Cyrl-CS"/>
              </w:rPr>
              <w:t xml:space="preserve">од  60 дана од </w:t>
            </w:r>
            <w:r w:rsidRPr="00A42164">
              <w:rPr>
                <w:rFonts w:ascii="Arial" w:hAnsi="Arial" w:cs="Arial"/>
                <w:i/>
                <w:lang w:val="sr-Cyrl-CS"/>
              </w:rPr>
              <w:t>отварања понуда)</w:t>
            </w:r>
          </w:p>
        </w:tc>
      </w:tr>
    </w:tbl>
    <w:p w:rsidR="00CE48D2" w:rsidRDefault="00CE48D2" w:rsidP="00CE48D2">
      <w:pPr>
        <w:suppressAutoHyphens/>
        <w:rPr>
          <w:rFonts w:ascii="Arial" w:hAnsi="Arial" w:cs="Arial"/>
          <w:b/>
          <w:lang w:val="sr-Cyrl-CS"/>
        </w:rPr>
      </w:pPr>
    </w:p>
    <w:p w:rsidR="00CE48D2" w:rsidRPr="00E3393E" w:rsidRDefault="00CE48D2" w:rsidP="00CE48D2">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CE48D2" w:rsidRPr="00A42164" w:rsidRDefault="00CE48D2" w:rsidP="00CE48D2">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CE48D2" w:rsidRPr="00A42164" w:rsidTr="00D40E0A">
        <w:trPr>
          <w:trHeight w:val="284"/>
        </w:trPr>
        <w:tc>
          <w:tcPr>
            <w:tcW w:w="5104" w:type="dxa"/>
          </w:tcPr>
          <w:p w:rsidR="00CE48D2" w:rsidRPr="00A42164" w:rsidRDefault="00CE48D2" w:rsidP="00D40E0A">
            <w:pPr>
              <w:rPr>
                <w:rFonts w:ascii="Arial" w:hAnsi="Arial" w:cs="Arial"/>
                <w:b/>
                <w:lang w:val="sr-Cyrl-CS"/>
              </w:rPr>
            </w:pPr>
            <w:r w:rsidRPr="00A42164">
              <w:rPr>
                <w:rFonts w:ascii="Arial" w:hAnsi="Arial" w:cs="Arial"/>
                <w:b/>
                <w:lang w:val="sr-Cyrl-CS"/>
              </w:rPr>
              <w:t>Проценат укупне вредности набавке</w:t>
            </w:r>
          </w:p>
          <w:p w:rsidR="00CE48D2" w:rsidRPr="00A42164" w:rsidRDefault="00CE48D2" w:rsidP="00D40E0A">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CE48D2" w:rsidRPr="00A42164" w:rsidRDefault="00CE48D2" w:rsidP="00D40E0A">
            <w:pPr>
              <w:rPr>
                <w:rFonts w:ascii="Arial" w:hAnsi="Arial" w:cs="Arial"/>
                <w:lang w:val="sr-Cyrl-CS"/>
              </w:rPr>
            </w:pPr>
          </w:p>
        </w:tc>
        <w:tc>
          <w:tcPr>
            <w:tcW w:w="2518" w:type="dxa"/>
            <w:vAlign w:val="center"/>
          </w:tcPr>
          <w:p w:rsidR="00CE48D2" w:rsidRPr="00A42164" w:rsidRDefault="00CE48D2" w:rsidP="00D40E0A">
            <w:pPr>
              <w:rPr>
                <w:rFonts w:ascii="Arial" w:hAnsi="Arial" w:cs="Arial"/>
                <w:lang w:val="sr-Cyrl-CS"/>
              </w:rPr>
            </w:pPr>
            <w:r w:rsidRPr="00A42164">
              <w:rPr>
                <w:rFonts w:ascii="Arial" w:hAnsi="Arial" w:cs="Arial"/>
                <w:lang w:val="sr-Cyrl-CS"/>
              </w:rPr>
              <w:t>%</w:t>
            </w: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p w:rsidR="00CE48D2" w:rsidRPr="00A42164" w:rsidRDefault="00CE48D2" w:rsidP="00D40E0A">
            <w:pPr>
              <w:rPr>
                <w:rFonts w:ascii="Arial" w:hAnsi="Arial" w:cs="Arial"/>
                <w:lang w:val="sr-Cyrl-CS"/>
              </w:rPr>
            </w:pPr>
          </w:p>
        </w:tc>
        <w:tc>
          <w:tcPr>
            <w:tcW w:w="4644" w:type="dxa"/>
            <w:gridSpan w:val="2"/>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tcBorders>
            <w:vAlign w:val="center"/>
          </w:tcPr>
          <w:p w:rsidR="00CE48D2" w:rsidRDefault="00CE48D2" w:rsidP="00D40E0A">
            <w:pPr>
              <w:ind w:firstLine="720"/>
              <w:rPr>
                <w:rFonts w:ascii="Arial" w:hAnsi="Arial" w:cs="Arial"/>
                <w:i/>
                <w:lang w:val="sr-Cyrl-CS"/>
              </w:rPr>
            </w:pPr>
            <w:r w:rsidRPr="00A42164">
              <w:rPr>
                <w:rFonts w:ascii="Arial" w:hAnsi="Arial" w:cs="Arial"/>
                <w:i/>
                <w:lang w:val="sr-Cyrl-CS"/>
              </w:rPr>
              <w:t>(навести делове)</w:t>
            </w:r>
          </w:p>
          <w:p w:rsidR="00CE48D2" w:rsidRDefault="00CE48D2" w:rsidP="00D40E0A">
            <w:pPr>
              <w:ind w:firstLine="720"/>
              <w:rPr>
                <w:rFonts w:ascii="Arial" w:hAnsi="Arial" w:cs="Arial"/>
                <w:i/>
                <w:lang w:val="sr-Cyrl-CS"/>
              </w:rPr>
            </w:pPr>
          </w:p>
          <w:p w:rsidR="00CE48D2" w:rsidRPr="00A42164" w:rsidRDefault="00CE48D2" w:rsidP="00D40E0A">
            <w:pPr>
              <w:ind w:firstLine="720"/>
              <w:rPr>
                <w:rFonts w:ascii="Arial" w:hAnsi="Arial" w:cs="Arial"/>
                <w:i/>
                <w:lang w:val="sr-Cyrl-CS"/>
              </w:rPr>
            </w:pPr>
          </w:p>
        </w:tc>
      </w:tr>
    </w:tbl>
    <w:p w:rsidR="00CE48D2" w:rsidRPr="006F35F6" w:rsidRDefault="00CE48D2" w:rsidP="00CE48D2">
      <w:pPr>
        <w:suppressAutoHyphens/>
        <w:jc w:val="both"/>
        <w:rPr>
          <w:rFonts w:ascii="Arial" w:hAnsi="Arial" w:cs="Arial"/>
          <w:b/>
          <w:i/>
          <w:lang w:val="sr-Cyrl-CS"/>
        </w:rPr>
      </w:pPr>
      <w:r w:rsidRPr="006F35F6">
        <w:rPr>
          <w:rFonts w:ascii="Arial" w:hAnsi="Arial" w:cs="Arial"/>
          <w:b/>
          <w:lang w:val="sr-Cyrl-CS"/>
        </w:rPr>
        <w:t>Рок за извођење радова</w:t>
      </w:r>
      <w:r w:rsidRPr="006F35F6">
        <w:rPr>
          <w:rFonts w:ascii="Arial" w:hAnsi="Arial" w:cs="Arial"/>
          <w:lang w:val="sr-Cyrl-CS"/>
        </w:rPr>
        <w:t>____________(</w:t>
      </w:r>
      <w:r w:rsidR="00757416" w:rsidRPr="00757416">
        <w:rPr>
          <w:rFonts w:ascii="Arial" w:hAnsi="Arial" w:cs="Arial"/>
          <w:i/>
          <w:lang w:val="sr-Cyrl-CS"/>
        </w:rPr>
        <w:t>3</w:t>
      </w:r>
      <w:r w:rsidRPr="00757416">
        <w:rPr>
          <w:rFonts w:ascii="Arial" w:hAnsi="Arial" w:cs="Arial"/>
          <w:i/>
          <w:lang w:val="sr-Cyrl-CS"/>
        </w:rPr>
        <w:t xml:space="preserve">0 календарских дана </w:t>
      </w:r>
      <w:r w:rsidRPr="006F35F6">
        <w:rPr>
          <w:rFonts w:ascii="Arial" w:hAnsi="Arial" w:cs="Arial"/>
          <w:i/>
          <w:lang w:val="sr-Cyrl-CS"/>
        </w:rPr>
        <w:t>од дана увођења у посао)</w:t>
      </w: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vAlign w:val="bottom"/>
          </w:tcPr>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CE48D2" w:rsidRPr="00A42164" w:rsidRDefault="00CE48D2" w:rsidP="00D40E0A">
            <w:pPr>
              <w:pStyle w:val="Header"/>
              <w:rPr>
                <w:rFonts w:ascii="Arial" w:hAnsi="Arial" w:cs="Arial"/>
                <w:sz w:val="22"/>
                <w:szCs w:val="22"/>
                <w:lang w:val="sr-Cyrl-CS"/>
              </w:rPr>
            </w:pPr>
          </w:p>
        </w:tc>
        <w:tc>
          <w:tcPr>
            <w:tcW w:w="1701" w:type="dxa"/>
            <w:gridSpan w:val="2"/>
            <w:shd w:val="clear" w:color="auto" w:fill="auto"/>
            <w:vAlign w:val="bottom"/>
          </w:tcPr>
          <w:p w:rsidR="00CE48D2" w:rsidRPr="00A42164" w:rsidRDefault="0096196E" w:rsidP="00D40E0A">
            <w:pPr>
              <w:pStyle w:val="Header"/>
              <w:rPr>
                <w:rFonts w:ascii="Arial" w:hAnsi="Arial" w:cs="Arial"/>
                <w:sz w:val="22"/>
                <w:szCs w:val="22"/>
                <w:lang w:val="sr-Cyrl-CS"/>
              </w:rPr>
            </w:pPr>
            <w:r>
              <w:rPr>
                <w:rFonts w:ascii="Arial" w:hAnsi="Arial" w:cs="Arial"/>
                <w:sz w:val="22"/>
                <w:szCs w:val="22"/>
                <w:lang w:val="sr-Cyrl-CS"/>
              </w:rPr>
              <w:t>2019</w:t>
            </w:r>
            <w:r w:rsidR="00CE48D2" w:rsidRPr="00A42164">
              <w:rPr>
                <w:rFonts w:ascii="Arial" w:hAnsi="Arial" w:cs="Arial"/>
                <w:sz w:val="22"/>
                <w:szCs w:val="22"/>
                <w:lang w:val="sr-Cyrl-CS"/>
              </w:rPr>
              <w:t>. године</w:t>
            </w: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tc>
        <w:tc>
          <w:tcPr>
            <w:tcW w:w="3260" w:type="dxa"/>
            <w:shd w:val="clear" w:color="auto" w:fill="auto"/>
          </w:tcPr>
          <w:p w:rsidR="00CE48D2" w:rsidRPr="00A42164" w:rsidRDefault="00D40E0A" w:rsidP="00D40E0A">
            <w:pPr>
              <w:pStyle w:val="Header"/>
              <w:snapToGrid w:val="0"/>
              <w:rPr>
                <w:rFonts w:ascii="Arial" w:hAnsi="Arial" w:cs="Arial"/>
                <w:sz w:val="22"/>
                <w:szCs w:val="22"/>
                <w:lang w:val="sr-Cyrl-CS"/>
              </w:rPr>
            </w:pPr>
            <w:r>
              <w:rPr>
                <w:rFonts w:ascii="Arial" w:hAnsi="Arial" w:cs="Arial"/>
                <w:sz w:val="22"/>
                <w:szCs w:val="22"/>
                <w:lang w:val="sr-Cyrl-CS"/>
              </w:rPr>
              <w:t xml:space="preserve">          </w:t>
            </w:r>
            <w:r w:rsidR="00CE48D2" w:rsidRPr="00A42164">
              <w:rPr>
                <w:rFonts w:ascii="Arial" w:hAnsi="Arial" w:cs="Arial"/>
                <w:sz w:val="22"/>
                <w:szCs w:val="22"/>
                <w:lang w:val="sr-Cyrl-CS"/>
              </w:rPr>
              <w:t>Потпис понуђача</w:t>
            </w:r>
          </w:p>
        </w:tc>
      </w:tr>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tcPr>
          <w:p w:rsidR="00CE48D2" w:rsidRPr="00A42164" w:rsidRDefault="00CE48D2" w:rsidP="00D40E0A">
            <w:pPr>
              <w:pStyle w:val="Header"/>
              <w:rPr>
                <w:rFonts w:ascii="Arial" w:hAnsi="Arial" w:cs="Arial"/>
                <w:sz w:val="22"/>
                <w:szCs w:val="22"/>
                <w:lang w:val="sr-Cyrl-CS"/>
              </w:rPr>
            </w:pPr>
          </w:p>
        </w:tc>
        <w:tc>
          <w:tcPr>
            <w:tcW w:w="1417" w:type="dxa"/>
            <w:tcBorders>
              <w:top w:val="single" w:sz="4" w:space="0" w:color="auto"/>
            </w:tcBorders>
            <w:shd w:val="clear" w:color="auto" w:fill="auto"/>
          </w:tcPr>
          <w:p w:rsidR="00CE48D2" w:rsidRPr="00A42164" w:rsidRDefault="00CE48D2" w:rsidP="00D40E0A">
            <w:pPr>
              <w:pStyle w:val="Header"/>
              <w:rPr>
                <w:rFonts w:ascii="Arial" w:hAnsi="Arial" w:cs="Arial"/>
                <w:sz w:val="22"/>
                <w:szCs w:val="22"/>
                <w:lang w:val="sr-Cyrl-CS"/>
              </w:rPr>
            </w:pPr>
          </w:p>
        </w:tc>
        <w:tc>
          <w:tcPr>
            <w:tcW w:w="851" w:type="dxa"/>
            <w:shd w:val="clear" w:color="auto" w:fill="auto"/>
          </w:tcPr>
          <w:p w:rsidR="00CE48D2" w:rsidRPr="00A42164" w:rsidRDefault="00CE48D2" w:rsidP="00D40E0A">
            <w:pPr>
              <w:pStyle w:val="Header"/>
              <w:rPr>
                <w:rFonts w:ascii="Arial" w:hAnsi="Arial" w:cs="Arial"/>
                <w:sz w:val="22"/>
                <w:szCs w:val="22"/>
                <w:lang w:val="sr-Cyrl-CS"/>
              </w:rPr>
            </w:pPr>
          </w:p>
        </w:tc>
        <w:tc>
          <w:tcPr>
            <w:tcW w:w="850" w:type="dxa"/>
            <w:shd w:val="clear" w:color="auto" w:fill="auto"/>
          </w:tcPr>
          <w:p w:rsidR="00CE48D2" w:rsidRPr="00A42164" w:rsidRDefault="00CE48D2" w:rsidP="00D40E0A">
            <w:pPr>
              <w:pStyle w:val="Header"/>
              <w:rPr>
                <w:rFonts w:ascii="Arial" w:hAnsi="Arial" w:cs="Arial"/>
                <w:sz w:val="22"/>
                <w:szCs w:val="22"/>
                <w:lang w:val="sr-Cyrl-CS"/>
              </w:rPr>
            </w:pP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CE48D2" w:rsidRPr="00A42164" w:rsidRDefault="00CE48D2" w:rsidP="00D40E0A">
            <w:pPr>
              <w:pStyle w:val="Header"/>
              <w:snapToGrid w:val="0"/>
              <w:rPr>
                <w:rFonts w:ascii="Arial" w:hAnsi="Arial" w:cs="Arial"/>
                <w:sz w:val="22"/>
                <w:szCs w:val="22"/>
                <w:lang w:val="sr-Cyrl-CS"/>
              </w:rPr>
            </w:pPr>
          </w:p>
        </w:tc>
      </w:tr>
    </w:tbl>
    <w:p w:rsidR="00CE48D2" w:rsidRDefault="00CE48D2" w:rsidP="00CE48D2">
      <w:pPr>
        <w:ind w:left="720"/>
        <w:rPr>
          <w:rFonts w:ascii="Arial" w:hAnsi="Arial" w:cs="Arial"/>
          <w:b/>
          <w:highlight w:val="yellow"/>
          <w:lang w:val="sr-Cyrl-CS"/>
        </w:rPr>
      </w:pPr>
    </w:p>
    <w:p w:rsidR="00CE48D2" w:rsidRDefault="00CE48D2" w:rsidP="00CE48D2">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Pr="00A42164" w:rsidRDefault="00CE48D2" w:rsidP="00CE48D2">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8</w:t>
      </w:r>
      <w:r w:rsidRPr="00A42164">
        <w:rPr>
          <w:rFonts w:ascii="Arial" w:hAnsi="Arial" w:cs="Arial"/>
          <w:b/>
          <w:sz w:val="36"/>
          <w:szCs w:val="36"/>
          <w:lang w:val="sr-Cyrl-CS"/>
        </w:rPr>
        <w:t xml:space="preserve"> -</w:t>
      </w:r>
    </w:p>
    <w:p w:rsidR="00CE48D2" w:rsidRPr="00A42164" w:rsidRDefault="00CE48D2" w:rsidP="00CE48D2">
      <w:pPr>
        <w:pStyle w:val="Heading2"/>
        <w:ind w:left="0" w:firstLine="0"/>
        <w:rPr>
          <w:rFonts w:ascii="Arial" w:hAnsi="Arial" w:cs="Arial"/>
          <w:b/>
          <w:bCs/>
          <w:i w:val="0"/>
          <w:iCs w:val="0"/>
          <w:sz w:val="22"/>
          <w:szCs w:val="22"/>
        </w:rPr>
      </w:pPr>
    </w:p>
    <w:p w:rsidR="00CE48D2" w:rsidRPr="00A42164" w:rsidRDefault="00CE48D2" w:rsidP="00CE48D2">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CE48D2" w:rsidRPr="00A42164" w:rsidRDefault="00CE48D2" w:rsidP="00CE48D2">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CE48D2" w:rsidRPr="00A42164" w:rsidTr="00D40E0A">
        <w:trPr>
          <w:gridAfter w:val="1"/>
          <w:wAfter w:w="34" w:type="dxa"/>
          <w:trHeight w:val="284"/>
        </w:trPr>
        <w:tc>
          <w:tcPr>
            <w:tcW w:w="2978" w:type="dxa"/>
          </w:tcPr>
          <w:p w:rsidR="00CE48D2" w:rsidRPr="00A42164" w:rsidRDefault="00CE48D2" w:rsidP="00D40E0A">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CE48D2" w:rsidRPr="00A42164" w:rsidRDefault="00CE48D2" w:rsidP="0096196E">
            <w:pPr>
              <w:rPr>
                <w:rFonts w:ascii="Arial" w:hAnsi="Arial" w:cs="Arial"/>
                <w:lang w:val="sr-Cyrl-CS"/>
              </w:rPr>
            </w:pPr>
            <w:r w:rsidRPr="00A42164">
              <w:rPr>
                <w:rFonts w:ascii="Arial" w:hAnsi="Arial" w:cs="Arial"/>
                <w:lang w:val="sr-Cyrl-CS"/>
              </w:rPr>
              <w:t xml:space="preserve">Јавна набавка број </w:t>
            </w:r>
            <w:r w:rsidR="0096196E">
              <w:rPr>
                <w:rFonts w:ascii="Arial" w:hAnsi="Arial" w:cs="Arial"/>
                <w:lang w:val="sr-Cyrl-RS"/>
              </w:rPr>
              <w:t>8/2019</w:t>
            </w:r>
            <w:r>
              <w:rPr>
                <w:rFonts w:ascii="Arial" w:hAnsi="Arial" w:cs="Arial"/>
                <w:lang w:val="sr-Cyrl-CS"/>
              </w:rPr>
              <w:t>: Набавка радова на одржавању општинских и некатегорисаних путева уз учешће грађана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lang w:val="sr-Cyrl-CS"/>
              </w:rPr>
            </w:pPr>
          </w:p>
        </w:tc>
        <w:tc>
          <w:tcPr>
            <w:tcW w:w="6770" w:type="dxa"/>
            <w:gridSpan w:val="5"/>
            <w:vAlign w:val="center"/>
          </w:tcPr>
          <w:p w:rsidR="00CE48D2" w:rsidRPr="00A42164" w:rsidRDefault="00CE48D2" w:rsidP="00D40E0A">
            <w:pPr>
              <w:ind w:firstLine="720"/>
              <w:rPr>
                <w:rFonts w:ascii="Arial" w:hAnsi="Arial" w:cs="Arial"/>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CE48D2" w:rsidRPr="0096196E" w:rsidRDefault="00D40E0A" w:rsidP="00D40E0A">
            <w:pPr>
              <w:ind w:firstLine="34"/>
              <w:rPr>
                <w:rFonts w:ascii="Arial" w:hAnsi="Arial" w:cs="Arial"/>
                <w:b/>
                <w:lang w:val="sr-Cyrl-CS"/>
              </w:rPr>
            </w:pPr>
            <w:r w:rsidRPr="0096196E">
              <w:rPr>
                <w:rFonts w:ascii="Arial" w:hAnsi="Arial" w:cs="Arial"/>
                <w:b/>
                <w:lang w:val="sr-Cyrl-CS"/>
              </w:rPr>
              <w:t>ПАРТИЈА 8</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пута у засеоку Калушевићи, крак 1 - Л=1300м и крак 2 - Л=105м, МЗ Кушићи;</w:t>
            </w:r>
          </w:p>
          <w:p w:rsidR="00CE48D2" w:rsidRPr="008D4E7B" w:rsidRDefault="00CE48D2" w:rsidP="00D40E0A">
            <w:pPr>
              <w:pStyle w:val="ListParagraph"/>
              <w:rPr>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r w:rsidRPr="00A42164">
              <w:rPr>
                <w:rFonts w:ascii="Arial" w:hAnsi="Arial" w:cs="Arial"/>
                <w:lang w:val="sr-Cyrl-CS"/>
              </w:rPr>
              <w:t>динара</w:t>
            </w:r>
          </w:p>
        </w:tc>
        <w:tc>
          <w:tcPr>
            <w:tcW w:w="3620" w:type="dxa"/>
            <w:vAlign w:val="center"/>
          </w:tcPr>
          <w:p w:rsidR="00CE48D2" w:rsidRPr="00A42164" w:rsidRDefault="00CE48D2" w:rsidP="00D40E0A">
            <w:pPr>
              <w:rPr>
                <w:rFonts w:ascii="Arial" w:hAnsi="Arial" w:cs="Arial"/>
                <w:i/>
                <w:lang w:val="sr-Cyrl-CS"/>
              </w:rPr>
            </w:pPr>
            <w:r w:rsidRPr="00A42164">
              <w:rPr>
                <w:rFonts w:ascii="Arial" w:hAnsi="Arial" w:cs="Arial"/>
                <w:i/>
                <w:lang w:val="sr-Cyrl-CS"/>
              </w:rPr>
              <w:t>(цена без ПДВ-а)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p w:rsidR="00CE48D2" w:rsidRPr="00A42164" w:rsidRDefault="00CE48D2" w:rsidP="00D40E0A">
            <w:pPr>
              <w:rPr>
                <w:rFonts w:ascii="Arial" w:hAnsi="Arial" w:cs="Arial"/>
                <w:b/>
                <w:lang w:val="sr-Cyrl-CS"/>
              </w:rPr>
            </w:pPr>
          </w:p>
        </w:tc>
        <w:tc>
          <w:tcPr>
            <w:tcW w:w="2126" w:type="dxa"/>
            <w:gridSpan w:val="2"/>
            <w:tcBorders>
              <w:top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FA5182" w:rsidRDefault="00CE48D2" w:rsidP="00D40E0A">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9748" w:type="dxa"/>
            <w:gridSpan w:val="6"/>
            <w:vAlign w:val="center"/>
          </w:tcPr>
          <w:p w:rsidR="00CE48D2" w:rsidRPr="00791F69" w:rsidRDefault="00CE48D2" w:rsidP="00D40E0A">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CE48D2" w:rsidRPr="00A42164" w:rsidTr="00D40E0A">
        <w:trPr>
          <w:trHeight w:val="284"/>
        </w:trPr>
        <w:tc>
          <w:tcPr>
            <w:tcW w:w="2978" w:type="dxa"/>
            <w:vAlign w:val="bottom"/>
          </w:tcPr>
          <w:p w:rsidR="00CE48D2" w:rsidRPr="00FA5182" w:rsidRDefault="00CE48D2" w:rsidP="00D40E0A">
            <w:pPr>
              <w:rPr>
                <w:rFonts w:ascii="Arial" w:hAnsi="Arial" w:cs="Arial"/>
                <w:b/>
                <w:lang w:val="sr-Cyrl-CS"/>
              </w:rPr>
            </w:pPr>
          </w:p>
        </w:tc>
        <w:tc>
          <w:tcPr>
            <w:tcW w:w="1417" w:type="dxa"/>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p>
        </w:tc>
        <w:tc>
          <w:tcPr>
            <w:tcW w:w="4536" w:type="dxa"/>
            <w:gridSpan w:val="3"/>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bottom"/>
          </w:tcPr>
          <w:p w:rsidR="00CE48D2" w:rsidRPr="00A42164" w:rsidRDefault="00CE48D2" w:rsidP="00D40E0A">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r w:rsidRPr="00A42164">
              <w:rPr>
                <w:rFonts w:ascii="Arial" w:hAnsi="Arial" w:cs="Arial"/>
                <w:lang w:val="sr-Cyrl-CS"/>
              </w:rPr>
              <w:t>дана</w:t>
            </w:r>
          </w:p>
        </w:tc>
        <w:tc>
          <w:tcPr>
            <w:tcW w:w="4536" w:type="dxa"/>
            <w:gridSpan w:val="3"/>
            <w:vAlign w:val="center"/>
          </w:tcPr>
          <w:p w:rsidR="00CE48D2" w:rsidRPr="00A42164" w:rsidRDefault="00CE48D2" w:rsidP="00D40E0A">
            <w:pPr>
              <w:rPr>
                <w:rFonts w:ascii="Arial" w:hAnsi="Arial" w:cs="Arial"/>
                <w:i/>
                <w:lang w:val="sr-Cyrl-CS"/>
              </w:rPr>
            </w:pPr>
            <w:r w:rsidRPr="00A42164">
              <w:rPr>
                <w:rFonts w:ascii="Arial" w:hAnsi="Arial" w:cs="Arial"/>
                <w:i/>
                <w:lang w:val="sr-Cyrl-CS"/>
              </w:rPr>
              <w:t xml:space="preserve">(Рок важења понуде не може бити краћи од  </w:t>
            </w:r>
            <w:r w:rsidRPr="00757416">
              <w:rPr>
                <w:rFonts w:ascii="Arial" w:hAnsi="Arial" w:cs="Arial"/>
                <w:i/>
                <w:lang w:val="sr-Cyrl-CS"/>
              </w:rPr>
              <w:t xml:space="preserve">60 дана од </w:t>
            </w:r>
            <w:r w:rsidRPr="00A42164">
              <w:rPr>
                <w:rFonts w:ascii="Arial" w:hAnsi="Arial" w:cs="Arial"/>
                <w:i/>
                <w:lang w:val="sr-Cyrl-CS"/>
              </w:rPr>
              <w:t>отварања понуда)</w:t>
            </w:r>
          </w:p>
        </w:tc>
      </w:tr>
    </w:tbl>
    <w:p w:rsidR="00CE48D2" w:rsidRDefault="00CE48D2" w:rsidP="00CE48D2">
      <w:pPr>
        <w:suppressAutoHyphens/>
        <w:rPr>
          <w:rFonts w:ascii="Arial" w:hAnsi="Arial" w:cs="Arial"/>
          <w:b/>
          <w:lang w:val="sr-Cyrl-CS"/>
        </w:rPr>
      </w:pPr>
    </w:p>
    <w:p w:rsidR="00CE48D2" w:rsidRPr="00E3393E" w:rsidRDefault="00CE48D2" w:rsidP="00CE48D2">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CE48D2" w:rsidRPr="00A42164" w:rsidRDefault="00CE48D2" w:rsidP="00CE48D2">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CE48D2" w:rsidRPr="00A42164" w:rsidTr="00D40E0A">
        <w:trPr>
          <w:trHeight w:val="284"/>
        </w:trPr>
        <w:tc>
          <w:tcPr>
            <w:tcW w:w="5104" w:type="dxa"/>
          </w:tcPr>
          <w:p w:rsidR="00CE48D2" w:rsidRPr="00A42164" w:rsidRDefault="00CE48D2" w:rsidP="00D40E0A">
            <w:pPr>
              <w:rPr>
                <w:rFonts w:ascii="Arial" w:hAnsi="Arial" w:cs="Arial"/>
                <w:b/>
                <w:lang w:val="sr-Cyrl-CS"/>
              </w:rPr>
            </w:pPr>
            <w:r w:rsidRPr="00A42164">
              <w:rPr>
                <w:rFonts w:ascii="Arial" w:hAnsi="Arial" w:cs="Arial"/>
                <w:b/>
                <w:lang w:val="sr-Cyrl-CS"/>
              </w:rPr>
              <w:t>Проценат укупне вредности набавке</w:t>
            </w:r>
          </w:p>
          <w:p w:rsidR="00CE48D2" w:rsidRPr="00A42164" w:rsidRDefault="00CE48D2" w:rsidP="00D40E0A">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CE48D2" w:rsidRPr="00A42164" w:rsidRDefault="00CE48D2" w:rsidP="00D40E0A">
            <w:pPr>
              <w:rPr>
                <w:rFonts w:ascii="Arial" w:hAnsi="Arial" w:cs="Arial"/>
                <w:lang w:val="sr-Cyrl-CS"/>
              </w:rPr>
            </w:pPr>
          </w:p>
        </w:tc>
        <w:tc>
          <w:tcPr>
            <w:tcW w:w="2518" w:type="dxa"/>
            <w:vAlign w:val="center"/>
          </w:tcPr>
          <w:p w:rsidR="00CE48D2" w:rsidRPr="00A42164" w:rsidRDefault="00CE48D2" w:rsidP="00D40E0A">
            <w:pPr>
              <w:rPr>
                <w:rFonts w:ascii="Arial" w:hAnsi="Arial" w:cs="Arial"/>
                <w:lang w:val="sr-Cyrl-CS"/>
              </w:rPr>
            </w:pPr>
            <w:r w:rsidRPr="00A42164">
              <w:rPr>
                <w:rFonts w:ascii="Arial" w:hAnsi="Arial" w:cs="Arial"/>
                <w:lang w:val="sr-Cyrl-CS"/>
              </w:rPr>
              <w:t>%</w:t>
            </w: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p w:rsidR="00CE48D2" w:rsidRPr="00A42164" w:rsidRDefault="00CE48D2" w:rsidP="00D40E0A">
            <w:pPr>
              <w:rPr>
                <w:rFonts w:ascii="Arial" w:hAnsi="Arial" w:cs="Arial"/>
                <w:lang w:val="sr-Cyrl-CS"/>
              </w:rPr>
            </w:pPr>
          </w:p>
        </w:tc>
        <w:tc>
          <w:tcPr>
            <w:tcW w:w="4644" w:type="dxa"/>
            <w:gridSpan w:val="2"/>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tcBorders>
            <w:vAlign w:val="center"/>
          </w:tcPr>
          <w:p w:rsidR="00CE48D2" w:rsidRDefault="00CE48D2" w:rsidP="00D40E0A">
            <w:pPr>
              <w:ind w:firstLine="720"/>
              <w:rPr>
                <w:rFonts w:ascii="Arial" w:hAnsi="Arial" w:cs="Arial"/>
                <w:i/>
                <w:lang w:val="sr-Cyrl-CS"/>
              </w:rPr>
            </w:pPr>
            <w:r w:rsidRPr="00A42164">
              <w:rPr>
                <w:rFonts w:ascii="Arial" w:hAnsi="Arial" w:cs="Arial"/>
                <w:i/>
                <w:lang w:val="sr-Cyrl-CS"/>
              </w:rPr>
              <w:t>(навести делове)</w:t>
            </w:r>
          </w:p>
          <w:p w:rsidR="00CE48D2" w:rsidRDefault="00CE48D2" w:rsidP="00D40E0A">
            <w:pPr>
              <w:ind w:firstLine="720"/>
              <w:rPr>
                <w:rFonts w:ascii="Arial" w:hAnsi="Arial" w:cs="Arial"/>
                <w:i/>
                <w:lang w:val="sr-Cyrl-CS"/>
              </w:rPr>
            </w:pPr>
          </w:p>
          <w:p w:rsidR="00CE48D2" w:rsidRPr="00A42164" w:rsidRDefault="00CE48D2" w:rsidP="00D40E0A">
            <w:pPr>
              <w:ind w:firstLine="720"/>
              <w:rPr>
                <w:rFonts w:ascii="Arial" w:hAnsi="Arial" w:cs="Arial"/>
                <w:i/>
                <w:lang w:val="sr-Cyrl-CS"/>
              </w:rPr>
            </w:pPr>
          </w:p>
        </w:tc>
      </w:tr>
    </w:tbl>
    <w:p w:rsidR="00CE48D2" w:rsidRPr="00D40E0A" w:rsidRDefault="00CE48D2" w:rsidP="00CE48D2">
      <w:pPr>
        <w:suppressAutoHyphens/>
        <w:jc w:val="both"/>
        <w:rPr>
          <w:rFonts w:ascii="Arial" w:hAnsi="Arial" w:cs="Arial"/>
          <w:b/>
          <w:i/>
          <w:color w:val="FF0000"/>
          <w:lang w:val="sr-Cyrl-CS"/>
        </w:rPr>
      </w:pPr>
      <w:r w:rsidRPr="006F35F6">
        <w:rPr>
          <w:rFonts w:ascii="Arial" w:hAnsi="Arial" w:cs="Arial"/>
          <w:b/>
          <w:lang w:val="sr-Cyrl-CS"/>
        </w:rPr>
        <w:t>Рок за извођење радова</w:t>
      </w:r>
      <w:r w:rsidRPr="006F35F6">
        <w:rPr>
          <w:rFonts w:ascii="Arial" w:hAnsi="Arial" w:cs="Arial"/>
          <w:lang w:val="sr-Cyrl-CS"/>
        </w:rPr>
        <w:t>____________(</w:t>
      </w:r>
      <w:r w:rsidR="006F35F6" w:rsidRPr="00757416">
        <w:rPr>
          <w:rFonts w:ascii="Arial" w:hAnsi="Arial" w:cs="Arial"/>
          <w:i/>
          <w:lang w:val="sr-Cyrl-CS"/>
        </w:rPr>
        <w:t>2</w:t>
      </w:r>
      <w:r w:rsidR="00757416" w:rsidRPr="00757416">
        <w:rPr>
          <w:rFonts w:ascii="Arial" w:hAnsi="Arial" w:cs="Arial"/>
          <w:i/>
          <w:lang w:val="sr-Cyrl-CS"/>
        </w:rPr>
        <w:t>5</w:t>
      </w:r>
      <w:r w:rsidRPr="00757416">
        <w:rPr>
          <w:rFonts w:ascii="Arial" w:hAnsi="Arial" w:cs="Arial"/>
          <w:i/>
          <w:lang w:val="sr-Cyrl-CS"/>
        </w:rPr>
        <w:t xml:space="preserve"> календарских дана </w:t>
      </w:r>
      <w:r w:rsidRPr="006F35F6">
        <w:rPr>
          <w:rFonts w:ascii="Arial" w:hAnsi="Arial" w:cs="Arial"/>
          <w:i/>
          <w:lang w:val="sr-Cyrl-CS"/>
        </w:rPr>
        <w:t>од дана увођења у посао)</w:t>
      </w: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vAlign w:val="bottom"/>
          </w:tcPr>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CE48D2" w:rsidRPr="00A42164" w:rsidRDefault="00CE48D2" w:rsidP="00D40E0A">
            <w:pPr>
              <w:pStyle w:val="Header"/>
              <w:rPr>
                <w:rFonts w:ascii="Arial" w:hAnsi="Arial" w:cs="Arial"/>
                <w:sz w:val="22"/>
                <w:szCs w:val="22"/>
                <w:lang w:val="sr-Cyrl-CS"/>
              </w:rPr>
            </w:pPr>
          </w:p>
        </w:tc>
        <w:tc>
          <w:tcPr>
            <w:tcW w:w="1701" w:type="dxa"/>
            <w:gridSpan w:val="2"/>
            <w:shd w:val="clear" w:color="auto" w:fill="auto"/>
            <w:vAlign w:val="bottom"/>
          </w:tcPr>
          <w:p w:rsidR="00CE48D2" w:rsidRPr="00A42164" w:rsidRDefault="00D40E0A" w:rsidP="0096196E">
            <w:pPr>
              <w:pStyle w:val="Header"/>
              <w:rPr>
                <w:rFonts w:ascii="Arial" w:hAnsi="Arial" w:cs="Arial"/>
                <w:sz w:val="22"/>
                <w:szCs w:val="22"/>
                <w:lang w:val="sr-Cyrl-CS"/>
              </w:rPr>
            </w:pPr>
            <w:r>
              <w:rPr>
                <w:rFonts w:ascii="Arial" w:hAnsi="Arial" w:cs="Arial"/>
                <w:sz w:val="22"/>
                <w:szCs w:val="22"/>
                <w:lang w:val="sr-Cyrl-CS"/>
              </w:rPr>
              <w:t>201</w:t>
            </w:r>
            <w:r w:rsidR="0096196E">
              <w:rPr>
                <w:rFonts w:ascii="Arial" w:hAnsi="Arial" w:cs="Arial"/>
                <w:sz w:val="22"/>
                <w:szCs w:val="22"/>
                <w:lang w:val="sr-Cyrl-CS"/>
              </w:rPr>
              <w:t>9</w:t>
            </w:r>
            <w:r w:rsidR="00CE48D2" w:rsidRPr="00A42164">
              <w:rPr>
                <w:rFonts w:ascii="Arial" w:hAnsi="Arial" w:cs="Arial"/>
                <w:sz w:val="22"/>
                <w:szCs w:val="22"/>
                <w:lang w:val="sr-Cyrl-CS"/>
              </w:rPr>
              <w:t>. године</w:t>
            </w: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tc>
        <w:tc>
          <w:tcPr>
            <w:tcW w:w="3260" w:type="dxa"/>
            <w:shd w:val="clear" w:color="auto" w:fill="auto"/>
          </w:tcPr>
          <w:p w:rsidR="00CE48D2" w:rsidRPr="00A42164" w:rsidRDefault="00D40E0A" w:rsidP="00D40E0A">
            <w:pPr>
              <w:pStyle w:val="Header"/>
              <w:snapToGrid w:val="0"/>
              <w:rPr>
                <w:rFonts w:ascii="Arial" w:hAnsi="Arial" w:cs="Arial"/>
                <w:sz w:val="22"/>
                <w:szCs w:val="22"/>
                <w:lang w:val="sr-Cyrl-CS"/>
              </w:rPr>
            </w:pPr>
            <w:r>
              <w:rPr>
                <w:rFonts w:ascii="Arial" w:hAnsi="Arial" w:cs="Arial"/>
                <w:sz w:val="22"/>
                <w:szCs w:val="22"/>
                <w:lang w:val="sr-Cyrl-CS"/>
              </w:rPr>
              <w:t xml:space="preserve">       </w:t>
            </w:r>
            <w:r w:rsidR="0096196E">
              <w:rPr>
                <w:rFonts w:ascii="Arial" w:hAnsi="Arial" w:cs="Arial"/>
                <w:sz w:val="22"/>
                <w:szCs w:val="22"/>
                <w:lang w:val="sr-Cyrl-CS"/>
              </w:rPr>
              <w:t xml:space="preserve">  </w:t>
            </w:r>
            <w:r w:rsidR="00CE48D2" w:rsidRPr="00A42164">
              <w:rPr>
                <w:rFonts w:ascii="Arial" w:hAnsi="Arial" w:cs="Arial"/>
                <w:sz w:val="22"/>
                <w:szCs w:val="22"/>
                <w:lang w:val="sr-Cyrl-CS"/>
              </w:rPr>
              <w:t>Потпис понуђача</w:t>
            </w:r>
          </w:p>
        </w:tc>
      </w:tr>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tcPr>
          <w:p w:rsidR="00CE48D2" w:rsidRPr="00A42164" w:rsidRDefault="00CE48D2" w:rsidP="00D40E0A">
            <w:pPr>
              <w:pStyle w:val="Header"/>
              <w:rPr>
                <w:rFonts w:ascii="Arial" w:hAnsi="Arial" w:cs="Arial"/>
                <w:sz w:val="22"/>
                <w:szCs w:val="22"/>
                <w:lang w:val="sr-Cyrl-CS"/>
              </w:rPr>
            </w:pPr>
          </w:p>
        </w:tc>
        <w:tc>
          <w:tcPr>
            <w:tcW w:w="1417" w:type="dxa"/>
            <w:tcBorders>
              <w:top w:val="single" w:sz="4" w:space="0" w:color="auto"/>
            </w:tcBorders>
            <w:shd w:val="clear" w:color="auto" w:fill="auto"/>
          </w:tcPr>
          <w:p w:rsidR="00CE48D2" w:rsidRPr="00A42164" w:rsidRDefault="00CE48D2" w:rsidP="00D40E0A">
            <w:pPr>
              <w:pStyle w:val="Header"/>
              <w:rPr>
                <w:rFonts w:ascii="Arial" w:hAnsi="Arial" w:cs="Arial"/>
                <w:sz w:val="22"/>
                <w:szCs w:val="22"/>
                <w:lang w:val="sr-Cyrl-CS"/>
              </w:rPr>
            </w:pPr>
          </w:p>
        </w:tc>
        <w:tc>
          <w:tcPr>
            <w:tcW w:w="851" w:type="dxa"/>
            <w:shd w:val="clear" w:color="auto" w:fill="auto"/>
          </w:tcPr>
          <w:p w:rsidR="00CE48D2" w:rsidRPr="00A42164" w:rsidRDefault="00CE48D2" w:rsidP="00D40E0A">
            <w:pPr>
              <w:pStyle w:val="Header"/>
              <w:rPr>
                <w:rFonts w:ascii="Arial" w:hAnsi="Arial" w:cs="Arial"/>
                <w:sz w:val="22"/>
                <w:szCs w:val="22"/>
                <w:lang w:val="sr-Cyrl-CS"/>
              </w:rPr>
            </w:pPr>
          </w:p>
        </w:tc>
        <w:tc>
          <w:tcPr>
            <w:tcW w:w="850" w:type="dxa"/>
            <w:shd w:val="clear" w:color="auto" w:fill="auto"/>
          </w:tcPr>
          <w:p w:rsidR="00CE48D2" w:rsidRPr="00A42164" w:rsidRDefault="00CE48D2" w:rsidP="00D40E0A">
            <w:pPr>
              <w:pStyle w:val="Header"/>
              <w:rPr>
                <w:rFonts w:ascii="Arial" w:hAnsi="Arial" w:cs="Arial"/>
                <w:sz w:val="22"/>
                <w:szCs w:val="22"/>
                <w:lang w:val="sr-Cyrl-CS"/>
              </w:rPr>
            </w:pP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CE48D2" w:rsidRPr="00A42164" w:rsidRDefault="00CE48D2" w:rsidP="00D40E0A">
            <w:pPr>
              <w:pStyle w:val="Header"/>
              <w:snapToGrid w:val="0"/>
              <w:rPr>
                <w:rFonts w:ascii="Arial" w:hAnsi="Arial" w:cs="Arial"/>
                <w:sz w:val="22"/>
                <w:szCs w:val="22"/>
                <w:lang w:val="sr-Cyrl-CS"/>
              </w:rPr>
            </w:pPr>
          </w:p>
        </w:tc>
      </w:tr>
    </w:tbl>
    <w:p w:rsidR="00CE48D2" w:rsidRDefault="00CE48D2" w:rsidP="00CE48D2">
      <w:pPr>
        <w:ind w:left="720"/>
        <w:rPr>
          <w:rFonts w:ascii="Arial" w:hAnsi="Arial" w:cs="Arial"/>
          <w:b/>
          <w:highlight w:val="yellow"/>
          <w:lang w:val="sr-Cyrl-CS"/>
        </w:rPr>
      </w:pPr>
    </w:p>
    <w:p w:rsidR="00CE48D2" w:rsidRDefault="00CE48D2" w:rsidP="00CE48D2">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CE48D2" w:rsidRPr="00A42164" w:rsidRDefault="00CE48D2" w:rsidP="00CE48D2">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9</w:t>
      </w:r>
      <w:r w:rsidRPr="00A42164">
        <w:rPr>
          <w:rFonts w:ascii="Arial" w:hAnsi="Arial" w:cs="Arial"/>
          <w:b/>
          <w:sz w:val="36"/>
          <w:szCs w:val="36"/>
          <w:lang w:val="sr-Cyrl-CS"/>
        </w:rPr>
        <w:t xml:space="preserve"> -</w:t>
      </w:r>
    </w:p>
    <w:p w:rsidR="00CE48D2" w:rsidRPr="00A42164" w:rsidRDefault="00CE48D2" w:rsidP="00CE48D2">
      <w:pPr>
        <w:pStyle w:val="Heading2"/>
        <w:ind w:left="0" w:firstLine="0"/>
        <w:rPr>
          <w:rFonts w:ascii="Arial" w:hAnsi="Arial" w:cs="Arial"/>
          <w:b/>
          <w:bCs/>
          <w:i w:val="0"/>
          <w:iCs w:val="0"/>
          <w:sz w:val="22"/>
          <w:szCs w:val="22"/>
        </w:rPr>
      </w:pPr>
    </w:p>
    <w:p w:rsidR="00CE48D2" w:rsidRPr="00A42164" w:rsidRDefault="00CE48D2" w:rsidP="00CE48D2">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CE48D2" w:rsidRPr="00A42164" w:rsidRDefault="00CE48D2" w:rsidP="00CE48D2">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CE48D2" w:rsidRPr="00A42164" w:rsidTr="00D40E0A">
        <w:trPr>
          <w:gridAfter w:val="1"/>
          <w:wAfter w:w="34" w:type="dxa"/>
          <w:trHeight w:val="284"/>
        </w:trPr>
        <w:tc>
          <w:tcPr>
            <w:tcW w:w="2978" w:type="dxa"/>
          </w:tcPr>
          <w:p w:rsidR="00CE48D2" w:rsidRPr="00A42164" w:rsidRDefault="00CE48D2" w:rsidP="00D40E0A">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CE48D2" w:rsidRPr="00A42164" w:rsidRDefault="00CE48D2" w:rsidP="0096196E">
            <w:pPr>
              <w:rPr>
                <w:rFonts w:ascii="Arial" w:hAnsi="Arial" w:cs="Arial"/>
                <w:lang w:val="sr-Cyrl-CS"/>
              </w:rPr>
            </w:pPr>
            <w:r w:rsidRPr="00A42164">
              <w:rPr>
                <w:rFonts w:ascii="Arial" w:hAnsi="Arial" w:cs="Arial"/>
                <w:lang w:val="sr-Cyrl-CS"/>
              </w:rPr>
              <w:t xml:space="preserve">Јавна набавка број </w:t>
            </w:r>
            <w:r w:rsidR="0096196E">
              <w:rPr>
                <w:rFonts w:ascii="Arial" w:hAnsi="Arial" w:cs="Arial"/>
                <w:lang w:val="sr-Cyrl-RS"/>
              </w:rPr>
              <w:t>8/2019</w:t>
            </w:r>
            <w:r>
              <w:rPr>
                <w:rFonts w:ascii="Arial" w:hAnsi="Arial" w:cs="Arial"/>
                <w:lang w:val="sr-Cyrl-CS"/>
              </w:rPr>
              <w:t>: Набавка радова на одржавању општинских и некатегорисаних путева уз учешће грађана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lang w:val="sr-Cyrl-CS"/>
              </w:rPr>
            </w:pPr>
          </w:p>
        </w:tc>
        <w:tc>
          <w:tcPr>
            <w:tcW w:w="6770" w:type="dxa"/>
            <w:gridSpan w:val="5"/>
            <w:vAlign w:val="center"/>
          </w:tcPr>
          <w:p w:rsidR="00CE48D2" w:rsidRPr="00A42164" w:rsidRDefault="00CE48D2" w:rsidP="00D40E0A">
            <w:pPr>
              <w:ind w:firstLine="720"/>
              <w:rPr>
                <w:rFonts w:ascii="Arial" w:hAnsi="Arial" w:cs="Arial"/>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CE48D2" w:rsidRPr="0096196E" w:rsidRDefault="00D40E0A" w:rsidP="00D40E0A">
            <w:pPr>
              <w:ind w:firstLine="34"/>
              <w:rPr>
                <w:rFonts w:ascii="Arial" w:hAnsi="Arial" w:cs="Arial"/>
                <w:b/>
                <w:lang w:val="sr-Cyrl-CS"/>
              </w:rPr>
            </w:pPr>
            <w:r w:rsidRPr="0096196E">
              <w:rPr>
                <w:rFonts w:ascii="Arial" w:hAnsi="Arial" w:cs="Arial"/>
                <w:b/>
                <w:lang w:val="sr-Cyrl-CS"/>
              </w:rPr>
              <w:t>ПАРТИЈА 9</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пута у селу Дубрава, крак Ристивојевићи Л=1750м, МЗ Прилике;</w:t>
            </w:r>
          </w:p>
          <w:p w:rsidR="00CE48D2" w:rsidRPr="008D4E7B" w:rsidRDefault="00CE48D2" w:rsidP="00D40E0A">
            <w:pPr>
              <w:pStyle w:val="ListParagraph"/>
              <w:rPr>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r w:rsidRPr="00A42164">
              <w:rPr>
                <w:rFonts w:ascii="Arial" w:hAnsi="Arial" w:cs="Arial"/>
                <w:lang w:val="sr-Cyrl-CS"/>
              </w:rPr>
              <w:t>динара</w:t>
            </w:r>
          </w:p>
        </w:tc>
        <w:tc>
          <w:tcPr>
            <w:tcW w:w="3620" w:type="dxa"/>
            <w:vAlign w:val="center"/>
          </w:tcPr>
          <w:p w:rsidR="00CE48D2" w:rsidRPr="00A42164" w:rsidRDefault="00CE48D2" w:rsidP="00D40E0A">
            <w:pPr>
              <w:rPr>
                <w:rFonts w:ascii="Arial" w:hAnsi="Arial" w:cs="Arial"/>
                <w:i/>
                <w:lang w:val="sr-Cyrl-CS"/>
              </w:rPr>
            </w:pPr>
            <w:r w:rsidRPr="00A42164">
              <w:rPr>
                <w:rFonts w:ascii="Arial" w:hAnsi="Arial" w:cs="Arial"/>
                <w:i/>
                <w:lang w:val="sr-Cyrl-CS"/>
              </w:rPr>
              <w:t>(цена без ПДВ-а)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p w:rsidR="00CE48D2" w:rsidRPr="00A42164" w:rsidRDefault="00CE48D2" w:rsidP="00D40E0A">
            <w:pPr>
              <w:rPr>
                <w:rFonts w:ascii="Arial" w:hAnsi="Arial" w:cs="Arial"/>
                <w:b/>
                <w:lang w:val="sr-Cyrl-CS"/>
              </w:rPr>
            </w:pPr>
          </w:p>
        </w:tc>
        <w:tc>
          <w:tcPr>
            <w:tcW w:w="2126" w:type="dxa"/>
            <w:gridSpan w:val="2"/>
            <w:tcBorders>
              <w:top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FA5182" w:rsidRDefault="00CE48D2" w:rsidP="00D40E0A">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9748" w:type="dxa"/>
            <w:gridSpan w:val="6"/>
            <w:vAlign w:val="center"/>
          </w:tcPr>
          <w:p w:rsidR="00CE48D2" w:rsidRPr="00791F69" w:rsidRDefault="00CE48D2" w:rsidP="00D40E0A">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CE48D2" w:rsidRPr="00A42164" w:rsidTr="00D40E0A">
        <w:trPr>
          <w:trHeight w:val="284"/>
        </w:trPr>
        <w:tc>
          <w:tcPr>
            <w:tcW w:w="2978" w:type="dxa"/>
            <w:vAlign w:val="bottom"/>
          </w:tcPr>
          <w:p w:rsidR="00CE48D2" w:rsidRPr="00FA5182" w:rsidRDefault="00CE48D2" w:rsidP="00D40E0A">
            <w:pPr>
              <w:rPr>
                <w:rFonts w:ascii="Arial" w:hAnsi="Arial" w:cs="Arial"/>
                <w:b/>
                <w:lang w:val="sr-Cyrl-CS"/>
              </w:rPr>
            </w:pPr>
          </w:p>
        </w:tc>
        <w:tc>
          <w:tcPr>
            <w:tcW w:w="1417" w:type="dxa"/>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p>
        </w:tc>
        <w:tc>
          <w:tcPr>
            <w:tcW w:w="4536" w:type="dxa"/>
            <w:gridSpan w:val="3"/>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bottom"/>
          </w:tcPr>
          <w:p w:rsidR="00CE48D2" w:rsidRPr="00A42164" w:rsidRDefault="00CE48D2" w:rsidP="00D40E0A">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r w:rsidRPr="00A42164">
              <w:rPr>
                <w:rFonts w:ascii="Arial" w:hAnsi="Arial" w:cs="Arial"/>
                <w:lang w:val="sr-Cyrl-CS"/>
              </w:rPr>
              <w:t>дана</w:t>
            </w:r>
          </w:p>
        </w:tc>
        <w:tc>
          <w:tcPr>
            <w:tcW w:w="4536" w:type="dxa"/>
            <w:gridSpan w:val="3"/>
            <w:vAlign w:val="center"/>
          </w:tcPr>
          <w:p w:rsidR="00CE48D2" w:rsidRPr="00A42164" w:rsidRDefault="00CE48D2" w:rsidP="00D40E0A">
            <w:pPr>
              <w:rPr>
                <w:rFonts w:ascii="Arial" w:hAnsi="Arial" w:cs="Arial"/>
                <w:i/>
                <w:lang w:val="sr-Cyrl-CS"/>
              </w:rPr>
            </w:pPr>
            <w:r w:rsidRPr="00A42164">
              <w:rPr>
                <w:rFonts w:ascii="Arial" w:hAnsi="Arial" w:cs="Arial"/>
                <w:i/>
                <w:lang w:val="sr-Cyrl-CS"/>
              </w:rPr>
              <w:t xml:space="preserve">(Рок важења понуде не може бити краћи </w:t>
            </w:r>
            <w:r w:rsidRPr="00757416">
              <w:rPr>
                <w:rFonts w:ascii="Arial" w:hAnsi="Arial" w:cs="Arial"/>
                <w:i/>
                <w:lang w:val="sr-Cyrl-CS"/>
              </w:rPr>
              <w:t xml:space="preserve">од  60 дана од </w:t>
            </w:r>
            <w:r w:rsidRPr="00A42164">
              <w:rPr>
                <w:rFonts w:ascii="Arial" w:hAnsi="Arial" w:cs="Arial"/>
                <w:i/>
                <w:lang w:val="sr-Cyrl-CS"/>
              </w:rPr>
              <w:t>отварања понуда)</w:t>
            </w:r>
          </w:p>
        </w:tc>
      </w:tr>
    </w:tbl>
    <w:p w:rsidR="00CE48D2" w:rsidRDefault="00CE48D2" w:rsidP="00CE48D2">
      <w:pPr>
        <w:suppressAutoHyphens/>
        <w:rPr>
          <w:rFonts w:ascii="Arial" w:hAnsi="Arial" w:cs="Arial"/>
          <w:b/>
          <w:lang w:val="sr-Cyrl-CS"/>
        </w:rPr>
      </w:pPr>
    </w:p>
    <w:p w:rsidR="00CE48D2" w:rsidRPr="00E3393E" w:rsidRDefault="00CE48D2" w:rsidP="00CE48D2">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CE48D2" w:rsidRPr="00A42164" w:rsidRDefault="00CE48D2" w:rsidP="00CE48D2">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CE48D2" w:rsidRPr="00A42164" w:rsidTr="00D40E0A">
        <w:trPr>
          <w:trHeight w:val="284"/>
        </w:trPr>
        <w:tc>
          <w:tcPr>
            <w:tcW w:w="5104" w:type="dxa"/>
          </w:tcPr>
          <w:p w:rsidR="00CE48D2" w:rsidRPr="00A42164" w:rsidRDefault="00CE48D2" w:rsidP="00D40E0A">
            <w:pPr>
              <w:rPr>
                <w:rFonts w:ascii="Arial" w:hAnsi="Arial" w:cs="Arial"/>
                <w:b/>
                <w:lang w:val="sr-Cyrl-CS"/>
              </w:rPr>
            </w:pPr>
            <w:r w:rsidRPr="00A42164">
              <w:rPr>
                <w:rFonts w:ascii="Arial" w:hAnsi="Arial" w:cs="Arial"/>
                <w:b/>
                <w:lang w:val="sr-Cyrl-CS"/>
              </w:rPr>
              <w:t>Проценат укупне вредности набавке</w:t>
            </w:r>
          </w:p>
          <w:p w:rsidR="00CE48D2" w:rsidRPr="00A42164" w:rsidRDefault="00CE48D2" w:rsidP="00D40E0A">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CE48D2" w:rsidRPr="00A42164" w:rsidRDefault="00CE48D2" w:rsidP="00D40E0A">
            <w:pPr>
              <w:rPr>
                <w:rFonts w:ascii="Arial" w:hAnsi="Arial" w:cs="Arial"/>
                <w:lang w:val="sr-Cyrl-CS"/>
              </w:rPr>
            </w:pPr>
          </w:p>
        </w:tc>
        <w:tc>
          <w:tcPr>
            <w:tcW w:w="2518" w:type="dxa"/>
            <w:vAlign w:val="center"/>
          </w:tcPr>
          <w:p w:rsidR="00CE48D2" w:rsidRPr="00A42164" w:rsidRDefault="00CE48D2" w:rsidP="00D40E0A">
            <w:pPr>
              <w:rPr>
                <w:rFonts w:ascii="Arial" w:hAnsi="Arial" w:cs="Arial"/>
                <w:lang w:val="sr-Cyrl-CS"/>
              </w:rPr>
            </w:pPr>
            <w:r w:rsidRPr="00A42164">
              <w:rPr>
                <w:rFonts w:ascii="Arial" w:hAnsi="Arial" w:cs="Arial"/>
                <w:lang w:val="sr-Cyrl-CS"/>
              </w:rPr>
              <w:t>%</w:t>
            </w: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p w:rsidR="00CE48D2" w:rsidRPr="00A42164" w:rsidRDefault="00CE48D2" w:rsidP="00D40E0A">
            <w:pPr>
              <w:rPr>
                <w:rFonts w:ascii="Arial" w:hAnsi="Arial" w:cs="Arial"/>
                <w:lang w:val="sr-Cyrl-CS"/>
              </w:rPr>
            </w:pPr>
          </w:p>
        </w:tc>
        <w:tc>
          <w:tcPr>
            <w:tcW w:w="4644" w:type="dxa"/>
            <w:gridSpan w:val="2"/>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tcBorders>
            <w:vAlign w:val="center"/>
          </w:tcPr>
          <w:p w:rsidR="00CE48D2" w:rsidRDefault="00CE48D2" w:rsidP="00D40E0A">
            <w:pPr>
              <w:ind w:firstLine="720"/>
              <w:rPr>
                <w:rFonts w:ascii="Arial" w:hAnsi="Arial" w:cs="Arial"/>
                <w:i/>
                <w:lang w:val="sr-Cyrl-CS"/>
              </w:rPr>
            </w:pPr>
            <w:r w:rsidRPr="00A42164">
              <w:rPr>
                <w:rFonts w:ascii="Arial" w:hAnsi="Arial" w:cs="Arial"/>
                <w:i/>
                <w:lang w:val="sr-Cyrl-CS"/>
              </w:rPr>
              <w:t>(навести делове)</w:t>
            </w:r>
          </w:p>
          <w:p w:rsidR="00CE48D2" w:rsidRDefault="00CE48D2" w:rsidP="00D40E0A">
            <w:pPr>
              <w:ind w:firstLine="720"/>
              <w:rPr>
                <w:rFonts w:ascii="Arial" w:hAnsi="Arial" w:cs="Arial"/>
                <w:i/>
                <w:lang w:val="sr-Cyrl-CS"/>
              </w:rPr>
            </w:pPr>
          </w:p>
          <w:p w:rsidR="00CE48D2" w:rsidRPr="00A42164" w:rsidRDefault="00CE48D2" w:rsidP="00D40E0A">
            <w:pPr>
              <w:ind w:firstLine="720"/>
              <w:rPr>
                <w:rFonts w:ascii="Arial" w:hAnsi="Arial" w:cs="Arial"/>
                <w:i/>
                <w:lang w:val="sr-Cyrl-CS"/>
              </w:rPr>
            </w:pPr>
          </w:p>
        </w:tc>
      </w:tr>
    </w:tbl>
    <w:p w:rsidR="00CE48D2" w:rsidRPr="00EC44E1" w:rsidRDefault="00CE48D2" w:rsidP="00CE48D2">
      <w:pPr>
        <w:suppressAutoHyphens/>
        <w:jc w:val="both"/>
        <w:rPr>
          <w:rFonts w:ascii="Arial" w:hAnsi="Arial" w:cs="Arial"/>
          <w:b/>
          <w:i/>
          <w:color w:val="FF0000"/>
          <w:lang w:val="sr-Cyrl-CS"/>
        </w:rPr>
      </w:pPr>
      <w:r w:rsidRPr="006F35F6">
        <w:rPr>
          <w:rFonts w:ascii="Arial" w:hAnsi="Arial" w:cs="Arial"/>
          <w:b/>
          <w:lang w:val="sr-Cyrl-CS"/>
        </w:rPr>
        <w:t>Рок за извођење радова</w:t>
      </w:r>
      <w:r w:rsidRPr="006F35F6">
        <w:rPr>
          <w:rFonts w:ascii="Arial" w:hAnsi="Arial" w:cs="Arial"/>
          <w:lang w:val="sr-Cyrl-CS"/>
        </w:rPr>
        <w:t>____________(</w:t>
      </w:r>
      <w:r w:rsidR="00757416" w:rsidRPr="00757416">
        <w:rPr>
          <w:rFonts w:ascii="Arial" w:hAnsi="Arial" w:cs="Arial"/>
          <w:i/>
          <w:lang w:val="sr-Cyrl-CS"/>
        </w:rPr>
        <w:t>3</w:t>
      </w:r>
      <w:r w:rsidRPr="00757416">
        <w:rPr>
          <w:rFonts w:ascii="Arial" w:hAnsi="Arial" w:cs="Arial"/>
          <w:i/>
          <w:lang w:val="sr-Cyrl-CS"/>
        </w:rPr>
        <w:t xml:space="preserve">0 календарских дана </w:t>
      </w:r>
      <w:r w:rsidRPr="006F35F6">
        <w:rPr>
          <w:rFonts w:ascii="Arial" w:hAnsi="Arial" w:cs="Arial"/>
          <w:i/>
          <w:lang w:val="sr-Cyrl-CS"/>
        </w:rPr>
        <w:t>од дана увођења у посао</w:t>
      </w:r>
      <w:r w:rsidRPr="00EC44E1">
        <w:rPr>
          <w:rFonts w:ascii="Arial" w:hAnsi="Arial" w:cs="Arial"/>
          <w:i/>
          <w:color w:val="FF0000"/>
          <w:lang w:val="sr-Cyrl-CS"/>
        </w:rPr>
        <w:t>)</w:t>
      </w: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vAlign w:val="bottom"/>
          </w:tcPr>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CE48D2" w:rsidRPr="00A42164" w:rsidRDefault="00CE48D2" w:rsidP="00D40E0A">
            <w:pPr>
              <w:pStyle w:val="Header"/>
              <w:rPr>
                <w:rFonts w:ascii="Arial" w:hAnsi="Arial" w:cs="Arial"/>
                <w:sz w:val="22"/>
                <w:szCs w:val="22"/>
                <w:lang w:val="sr-Cyrl-CS"/>
              </w:rPr>
            </w:pPr>
          </w:p>
        </w:tc>
        <w:tc>
          <w:tcPr>
            <w:tcW w:w="1701" w:type="dxa"/>
            <w:gridSpan w:val="2"/>
            <w:shd w:val="clear" w:color="auto" w:fill="auto"/>
            <w:vAlign w:val="bottom"/>
          </w:tcPr>
          <w:p w:rsidR="00CE48D2" w:rsidRPr="00A42164" w:rsidRDefault="00EC44E1" w:rsidP="0096196E">
            <w:pPr>
              <w:pStyle w:val="Header"/>
              <w:rPr>
                <w:rFonts w:ascii="Arial" w:hAnsi="Arial" w:cs="Arial"/>
                <w:sz w:val="22"/>
                <w:szCs w:val="22"/>
                <w:lang w:val="sr-Cyrl-CS"/>
              </w:rPr>
            </w:pPr>
            <w:r>
              <w:rPr>
                <w:rFonts w:ascii="Arial" w:hAnsi="Arial" w:cs="Arial"/>
                <w:sz w:val="22"/>
                <w:szCs w:val="22"/>
                <w:lang w:val="sr-Cyrl-CS"/>
              </w:rPr>
              <w:t>201</w:t>
            </w:r>
            <w:r w:rsidR="0096196E">
              <w:rPr>
                <w:rFonts w:ascii="Arial" w:hAnsi="Arial" w:cs="Arial"/>
                <w:sz w:val="22"/>
                <w:szCs w:val="22"/>
                <w:lang w:val="sr-Cyrl-CS"/>
              </w:rPr>
              <w:t>9</w:t>
            </w:r>
            <w:r w:rsidR="00CE48D2" w:rsidRPr="00A42164">
              <w:rPr>
                <w:rFonts w:ascii="Arial" w:hAnsi="Arial" w:cs="Arial"/>
                <w:sz w:val="22"/>
                <w:szCs w:val="22"/>
                <w:lang w:val="sr-Cyrl-CS"/>
              </w:rPr>
              <w:t>. године</w:t>
            </w: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tc>
        <w:tc>
          <w:tcPr>
            <w:tcW w:w="3260" w:type="dxa"/>
            <w:shd w:val="clear" w:color="auto" w:fill="auto"/>
          </w:tcPr>
          <w:p w:rsidR="00CE48D2" w:rsidRPr="00A42164" w:rsidRDefault="00EC44E1" w:rsidP="00D40E0A">
            <w:pPr>
              <w:pStyle w:val="Header"/>
              <w:snapToGrid w:val="0"/>
              <w:rPr>
                <w:rFonts w:ascii="Arial" w:hAnsi="Arial" w:cs="Arial"/>
                <w:sz w:val="22"/>
                <w:szCs w:val="22"/>
                <w:lang w:val="sr-Cyrl-CS"/>
              </w:rPr>
            </w:pPr>
            <w:r>
              <w:rPr>
                <w:rFonts w:ascii="Arial" w:hAnsi="Arial" w:cs="Arial"/>
                <w:sz w:val="22"/>
                <w:szCs w:val="22"/>
                <w:lang w:val="sr-Cyrl-CS"/>
              </w:rPr>
              <w:t xml:space="preserve">         </w:t>
            </w:r>
            <w:r w:rsidR="00CE48D2" w:rsidRPr="00A42164">
              <w:rPr>
                <w:rFonts w:ascii="Arial" w:hAnsi="Arial" w:cs="Arial"/>
                <w:sz w:val="22"/>
                <w:szCs w:val="22"/>
                <w:lang w:val="sr-Cyrl-CS"/>
              </w:rPr>
              <w:t>Потпис понуђача</w:t>
            </w:r>
          </w:p>
        </w:tc>
      </w:tr>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tcPr>
          <w:p w:rsidR="00CE48D2" w:rsidRPr="00A42164" w:rsidRDefault="00CE48D2" w:rsidP="00D40E0A">
            <w:pPr>
              <w:pStyle w:val="Header"/>
              <w:rPr>
                <w:rFonts w:ascii="Arial" w:hAnsi="Arial" w:cs="Arial"/>
                <w:sz w:val="22"/>
                <w:szCs w:val="22"/>
                <w:lang w:val="sr-Cyrl-CS"/>
              </w:rPr>
            </w:pPr>
          </w:p>
        </w:tc>
        <w:tc>
          <w:tcPr>
            <w:tcW w:w="1417" w:type="dxa"/>
            <w:tcBorders>
              <w:top w:val="single" w:sz="4" w:space="0" w:color="auto"/>
            </w:tcBorders>
            <w:shd w:val="clear" w:color="auto" w:fill="auto"/>
          </w:tcPr>
          <w:p w:rsidR="00CE48D2" w:rsidRPr="00A42164" w:rsidRDefault="00CE48D2" w:rsidP="00D40E0A">
            <w:pPr>
              <w:pStyle w:val="Header"/>
              <w:rPr>
                <w:rFonts w:ascii="Arial" w:hAnsi="Arial" w:cs="Arial"/>
                <w:sz w:val="22"/>
                <w:szCs w:val="22"/>
                <w:lang w:val="sr-Cyrl-CS"/>
              </w:rPr>
            </w:pPr>
          </w:p>
        </w:tc>
        <w:tc>
          <w:tcPr>
            <w:tcW w:w="851" w:type="dxa"/>
            <w:shd w:val="clear" w:color="auto" w:fill="auto"/>
          </w:tcPr>
          <w:p w:rsidR="00CE48D2" w:rsidRPr="00A42164" w:rsidRDefault="00CE48D2" w:rsidP="00D40E0A">
            <w:pPr>
              <w:pStyle w:val="Header"/>
              <w:rPr>
                <w:rFonts w:ascii="Arial" w:hAnsi="Arial" w:cs="Arial"/>
                <w:sz w:val="22"/>
                <w:szCs w:val="22"/>
                <w:lang w:val="sr-Cyrl-CS"/>
              </w:rPr>
            </w:pPr>
          </w:p>
        </w:tc>
        <w:tc>
          <w:tcPr>
            <w:tcW w:w="850" w:type="dxa"/>
            <w:shd w:val="clear" w:color="auto" w:fill="auto"/>
          </w:tcPr>
          <w:p w:rsidR="00CE48D2" w:rsidRPr="00A42164" w:rsidRDefault="00CE48D2" w:rsidP="00D40E0A">
            <w:pPr>
              <w:pStyle w:val="Header"/>
              <w:rPr>
                <w:rFonts w:ascii="Arial" w:hAnsi="Arial" w:cs="Arial"/>
                <w:sz w:val="22"/>
                <w:szCs w:val="22"/>
                <w:lang w:val="sr-Cyrl-CS"/>
              </w:rPr>
            </w:pP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CE48D2" w:rsidRPr="00A42164" w:rsidRDefault="00CE48D2" w:rsidP="00D40E0A">
            <w:pPr>
              <w:pStyle w:val="Header"/>
              <w:snapToGrid w:val="0"/>
              <w:rPr>
                <w:rFonts w:ascii="Arial" w:hAnsi="Arial" w:cs="Arial"/>
                <w:sz w:val="22"/>
                <w:szCs w:val="22"/>
                <w:lang w:val="sr-Cyrl-CS"/>
              </w:rPr>
            </w:pPr>
          </w:p>
        </w:tc>
      </w:tr>
    </w:tbl>
    <w:p w:rsidR="00CE48D2" w:rsidRDefault="00CE48D2" w:rsidP="00CE48D2">
      <w:pPr>
        <w:ind w:left="720"/>
        <w:rPr>
          <w:rFonts w:ascii="Arial" w:hAnsi="Arial" w:cs="Arial"/>
          <w:b/>
          <w:highlight w:val="yellow"/>
          <w:lang w:val="sr-Cyrl-CS"/>
        </w:rPr>
      </w:pPr>
    </w:p>
    <w:p w:rsidR="00CE48D2" w:rsidRDefault="00CE48D2" w:rsidP="00CE48D2">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CE48D2" w:rsidRPr="00A42164" w:rsidRDefault="00CE48D2" w:rsidP="00CE48D2">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10</w:t>
      </w:r>
      <w:r w:rsidRPr="00A42164">
        <w:rPr>
          <w:rFonts w:ascii="Arial" w:hAnsi="Arial" w:cs="Arial"/>
          <w:b/>
          <w:sz w:val="36"/>
          <w:szCs w:val="36"/>
          <w:lang w:val="sr-Cyrl-CS"/>
        </w:rPr>
        <w:t xml:space="preserve"> -</w:t>
      </w:r>
    </w:p>
    <w:p w:rsidR="00CE48D2" w:rsidRPr="00A42164" w:rsidRDefault="00CE48D2" w:rsidP="00CE48D2">
      <w:pPr>
        <w:pStyle w:val="Heading2"/>
        <w:ind w:left="0" w:firstLine="0"/>
        <w:rPr>
          <w:rFonts w:ascii="Arial" w:hAnsi="Arial" w:cs="Arial"/>
          <w:b/>
          <w:bCs/>
          <w:i w:val="0"/>
          <w:iCs w:val="0"/>
          <w:sz w:val="22"/>
          <w:szCs w:val="22"/>
        </w:rPr>
      </w:pPr>
    </w:p>
    <w:p w:rsidR="00CE48D2" w:rsidRPr="00A42164" w:rsidRDefault="00CE48D2" w:rsidP="00CE48D2">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CE48D2" w:rsidRPr="00A42164" w:rsidRDefault="00CE48D2" w:rsidP="00CE48D2">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CE48D2" w:rsidRPr="00A42164" w:rsidTr="00D40E0A">
        <w:trPr>
          <w:gridAfter w:val="1"/>
          <w:wAfter w:w="34" w:type="dxa"/>
          <w:trHeight w:val="284"/>
        </w:trPr>
        <w:tc>
          <w:tcPr>
            <w:tcW w:w="2978" w:type="dxa"/>
          </w:tcPr>
          <w:p w:rsidR="00CE48D2" w:rsidRPr="00A42164" w:rsidRDefault="00CE48D2" w:rsidP="00D40E0A">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CE48D2" w:rsidRPr="00A42164" w:rsidRDefault="00CE48D2" w:rsidP="0096196E">
            <w:pPr>
              <w:rPr>
                <w:rFonts w:ascii="Arial" w:hAnsi="Arial" w:cs="Arial"/>
                <w:lang w:val="sr-Cyrl-CS"/>
              </w:rPr>
            </w:pPr>
            <w:r w:rsidRPr="00A42164">
              <w:rPr>
                <w:rFonts w:ascii="Arial" w:hAnsi="Arial" w:cs="Arial"/>
                <w:lang w:val="sr-Cyrl-CS"/>
              </w:rPr>
              <w:t xml:space="preserve">Јавна набавка број </w:t>
            </w:r>
            <w:r w:rsidR="0096196E">
              <w:rPr>
                <w:rFonts w:ascii="Arial" w:hAnsi="Arial" w:cs="Arial"/>
                <w:lang w:val="sr-Cyrl-RS"/>
              </w:rPr>
              <w:t>8/2019</w:t>
            </w:r>
            <w:r>
              <w:rPr>
                <w:rFonts w:ascii="Arial" w:hAnsi="Arial" w:cs="Arial"/>
                <w:lang w:val="sr-Cyrl-CS"/>
              </w:rPr>
              <w:t>: Набавка радова на одржавању општинских и некатегорисаних путева уз учешће грађана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lang w:val="sr-Cyrl-CS"/>
              </w:rPr>
            </w:pPr>
          </w:p>
        </w:tc>
        <w:tc>
          <w:tcPr>
            <w:tcW w:w="6770" w:type="dxa"/>
            <w:gridSpan w:val="5"/>
            <w:vAlign w:val="center"/>
          </w:tcPr>
          <w:p w:rsidR="00CE48D2" w:rsidRPr="00A42164" w:rsidRDefault="00CE48D2" w:rsidP="00D40E0A">
            <w:pPr>
              <w:ind w:firstLine="720"/>
              <w:rPr>
                <w:rFonts w:ascii="Arial" w:hAnsi="Arial" w:cs="Arial"/>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CE48D2" w:rsidRPr="0096196E" w:rsidRDefault="00EC44E1" w:rsidP="00D40E0A">
            <w:pPr>
              <w:ind w:firstLine="34"/>
              <w:rPr>
                <w:rFonts w:ascii="Arial" w:hAnsi="Arial" w:cs="Arial"/>
                <w:b/>
                <w:lang w:val="sr-Cyrl-CS"/>
              </w:rPr>
            </w:pPr>
            <w:r w:rsidRPr="0096196E">
              <w:rPr>
                <w:rFonts w:ascii="Arial" w:hAnsi="Arial" w:cs="Arial"/>
                <w:b/>
                <w:lang w:val="sr-Cyrl-CS"/>
              </w:rPr>
              <w:t>ПАРТИЈА 10</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пута у Кулизином селу, деоница 1 – Л=310м, деоница 2 – Л=220м, деоница 3 – Л=370м и приступни путеви Л=190м, МЗ Средња река;</w:t>
            </w:r>
          </w:p>
          <w:p w:rsidR="00CE48D2" w:rsidRPr="008D4E7B" w:rsidRDefault="00CE48D2" w:rsidP="00D40E0A">
            <w:pPr>
              <w:pStyle w:val="ListParagraph"/>
              <w:rPr>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r w:rsidRPr="00A42164">
              <w:rPr>
                <w:rFonts w:ascii="Arial" w:hAnsi="Arial" w:cs="Arial"/>
                <w:lang w:val="sr-Cyrl-CS"/>
              </w:rPr>
              <w:t>динара</w:t>
            </w:r>
          </w:p>
        </w:tc>
        <w:tc>
          <w:tcPr>
            <w:tcW w:w="3620" w:type="dxa"/>
            <w:vAlign w:val="center"/>
          </w:tcPr>
          <w:p w:rsidR="00CE48D2" w:rsidRPr="00A42164" w:rsidRDefault="00CE48D2" w:rsidP="00D40E0A">
            <w:pPr>
              <w:rPr>
                <w:rFonts w:ascii="Arial" w:hAnsi="Arial" w:cs="Arial"/>
                <w:i/>
                <w:lang w:val="sr-Cyrl-CS"/>
              </w:rPr>
            </w:pPr>
            <w:r w:rsidRPr="00A42164">
              <w:rPr>
                <w:rFonts w:ascii="Arial" w:hAnsi="Arial" w:cs="Arial"/>
                <w:i/>
                <w:lang w:val="sr-Cyrl-CS"/>
              </w:rPr>
              <w:t>(цена без ПДВ-а)</w:t>
            </w: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p w:rsidR="00CE48D2" w:rsidRPr="00A42164" w:rsidRDefault="00CE48D2" w:rsidP="00D40E0A">
            <w:pPr>
              <w:rPr>
                <w:rFonts w:ascii="Arial" w:hAnsi="Arial" w:cs="Arial"/>
                <w:b/>
                <w:lang w:val="sr-Cyrl-CS"/>
              </w:rPr>
            </w:pPr>
          </w:p>
        </w:tc>
        <w:tc>
          <w:tcPr>
            <w:tcW w:w="2126" w:type="dxa"/>
            <w:gridSpan w:val="2"/>
            <w:tcBorders>
              <w:top w:val="single" w:sz="4" w:space="0" w:color="auto"/>
            </w:tcBorders>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CE48D2" w:rsidRPr="00A42164" w:rsidRDefault="00CE48D2" w:rsidP="00D40E0A">
            <w:pPr>
              <w:rPr>
                <w:rFonts w:ascii="Arial" w:hAnsi="Arial" w:cs="Arial"/>
                <w:lang w:val="sr-Cyrl-CS"/>
              </w:rPr>
            </w:pPr>
          </w:p>
        </w:tc>
        <w:tc>
          <w:tcPr>
            <w:tcW w:w="1024" w:type="dxa"/>
            <w:gridSpan w:val="2"/>
            <w:vAlign w:val="center"/>
          </w:tcPr>
          <w:p w:rsidR="00CE48D2" w:rsidRPr="00A42164" w:rsidRDefault="00CE48D2" w:rsidP="00D40E0A">
            <w:pPr>
              <w:rPr>
                <w:rFonts w:ascii="Arial" w:hAnsi="Arial" w:cs="Arial"/>
                <w:lang w:val="sr-Cyrl-CS"/>
              </w:rPr>
            </w:pPr>
          </w:p>
        </w:tc>
        <w:tc>
          <w:tcPr>
            <w:tcW w:w="3620" w:type="dxa"/>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FA5182" w:rsidRDefault="00CE48D2" w:rsidP="00D40E0A">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2978" w:type="dxa"/>
            <w:vAlign w:val="center"/>
          </w:tcPr>
          <w:p w:rsidR="00CE48D2" w:rsidRPr="00A42164" w:rsidRDefault="00CE48D2" w:rsidP="00D40E0A">
            <w:pPr>
              <w:rPr>
                <w:rFonts w:ascii="Arial" w:hAnsi="Arial" w:cs="Arial"/>
                <w:b/>
                <w:lang w:val="sr-Cyrl-CS"/>
              </w:rPr>
            </w:pPr>
          </w:p>
        </w:tc>
        <w:tc>
          <w:tcPr>
            <w:tcW w:w="6770" w:type="dxa"/>
            <w:gridSpan w:val="5"/>
            <w:vAlign w:val="center"/>
          </w:tcPr>
          <w:p w:rsidR="00CE48D2" w:rsidRPr="00A42164" w:rsidRDefault="00CE48D2" w:rsidP="00D40E0A">
            <w:pPr>
              <w:rPr>
                <w:rFonts w:ascii="Arial" w:hAnsi="Arial" w:cs="Arial"/>
                <w:i/>
                <w:lang w:val="sr-Cyrl-CS"/>
              </w:rPr>
            </w:pPr>
          </w:p>
        </w:tc>
      </w:tr>
      <w:tr w:rsidR="00CE48D2" w:rsidRPr="00A42164" w:rsidTr="00D40E0A">
        <w:trPr>
          <w:gridAfter w:val="1"/>
          <w:wAfter w:w="34" w:type="dxa"/>
          <w:trHeight w:val="284"/>
        </w:trPr>
        <w:tc>
          <w:tcPr>
            <w:tcW w:w="9748" w:type="dxa"/>
            <w:gridSpan w:val="6"/>
            <w:vAlign w:val="center"/>
          </w:tcPr>
          <w:p w:rsidR="00CE48D2" w:rsidRPr="00791F69" w:rsidRDefault="00CE48D2" w:rsidP="00D40E0A">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CE48D2" w:rsidRPr="00A42164" w:rsidTr="00D40E0A">
        <w:trPr>
          <w:trHeight w:val="284"/>
        </w:trPr>
        <w:tc>
          <w:tcPr>
            <w:tcW w:w="2978" w:type="dxa"/>
            <w:vAlign w:val="bottom"/>
          </w:tcPr>
          <w:p w:rsidR="00CE48D2" w:rsidRPr="00FA5182" w:rsidRDefault="00CE48D2" w:rsidP="00D40E0A">
            <w:pPr>
              <w:rPr>
                <w:rFonts w:ascii="Arial" w:hAnsi="Arial" w:cs="Arial"/>
                <w:b/>
                <w:lang w:val="sr-Cyrl-CS"/>
              </w:rPr>
            </w:pPr>
          </w:p>
        </w:tc>
        <w:tc>
          <w:tcPr>
            <w:tcW w:w="1417" w:type="dxa"/>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p>
        </w:tc>
        <w:tc>
          <w:tcPr>
            <w:tcW w:w="4536" w:type="dxa"/>
            <w:gridSpan w:val="3"/>
            <w:vAlign w:val="center"/>
          </w:tcPr>
          <w:p w:rsidR="00CE48D2" w:rsidRPr="00A42164" w:rsidRDefault="00CE48D2" w:rsidP="00D40E0A">
            <w:pPr>
              <w:rPr>
                <w:rFonts w:ascii="Arial" w:hAnsi="Arial" w:cs="Arial"/>
                <w:i/>
                <w:lang w:val="sr-Cyrl-CS"/>
              </w:rPr>
            </w:pPr>
          </w:p>
        </w:tc>
      </w:tr>
      <w:tr w:rsidR="00CE48D2" w:rsidRPr="00A42164" w:rsidTr="00D40E0A">
        <w:trPr>
          <w:trHeight w:val="284"/>
        </w:trPr>
        <w:tc>
          <w:tcPr>
            <w:tcW w:w="2978" w:type="dxa"/>
            <w:vAlign w:val="bottom"/>
          </w:tcPr>
          <w:p w:rsidR="00CE48D2" w:rsidRPr="00A42164" w:rsidRDefault="00CE48D2" w:rsidP="00D40E0A">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CE48D2" w:rsidRPr="00A42164" w:rsidRDefault="00CE48D2" w:rsidP="00D40E0A">
            <w:pPr>
              <w:rPr>
                <w:rFonts w:ascii="Arial" w:hAnsi="Arial" w:cs="Arial"/>
                <w:lang w:val="sr-Cyrl-CS"/>
              </w:rPr>
            </w:pPr>
          </w:p>
        </w:tc>
        <w:tc>
          <w:tcPr>
            <w:tcW w:w="851" w:type="dxa"/>
            <w:gridSpan w:val="2"/>
            <w:vAlign w:val="bottom"/>
          </w:tcPr>
          <w:p w:rsidR="00CE48D2" w:rsidRPr="00A42164" w:rsidRDefault="00CE48D2" w:rsidP="00D40E0A">
            <w:pPr>
              <w:rPr>
                <w:rFonts w:ascii="Arial" w:hAnsi="Arial" w:cs="Arial"/>
                <w:lang w:val="sr-Cyrl-CS"/>
              </w:rPr>
            </w:pPr>
            <w:r w:rsidRPr="00A42164">
              <w:rPr>
                <w:rFonts w:ascii="Arial" w:hAnsi="Arial" w:cs="Arial"/>
                <w:lang w:val="sr-Cyrl-CS"/>
              </w:rPr>
              <w:t>дана</w:t>
            </w:r>
          </w:p>
        </w:tc>
        <w:tc>
          <w:tcPr>
            <w:tcW w:w="4536" w:type="dxa"/>
            <w:gridSpan w:val="3"/>
            <w:vAlign w:val="center"/>
          </w:tcPr>
          <w:p w:rsidR="00CE48D2" w:rsidRPr="00A42164" w:rsidRDefault="00CE48D2" w:rsidP="00D40E0A">
            <w:pPr>
              <w:rPr>
                <w:rFonts w:ascii="Arial" w:hAnsi="Arial" w:cs="Arial"/>
                <w:i/>
                <w:lang w:val="sr-Cyrl-CS"/>
              </w:rPr>
            </w:pPr>
            <w:r w:rsidRPr="00A42164">
              <w:rPr>
                <w:rFonts w:ascii="Arial" w:hAnsi="Arial" w:cs="Arial"/>
                <w:i/>
                <w:lang w:val="sr-Cyrl-CS"/>
              </w:rPr>
              <w:t>(</w:t>
            </w:r>
            <w:r w:rsidRPr="00757416">
              <w:rPr>
                <w:rFonts w:ascii="Arial" w:hAnsi="Arial" w:cs="Arial"/>
                <w:i/>
                <w:lang w:val="sr-Cyrl-CS"/>
              </w:rPr>
              <w:t xml:space="preserve">Рок важења понуде не може бити краћи од  60 дана од </w:t>
            </w:r>
            <w:r w:rsidRPr="00A42164">
              <w:rPr>
                <w:rFonts w:ascii="Arial" w:hAnsi="Arial" w:cs="Arial"/>
                <w:i/>
                <w:lang w:val="sr-Cyrl-CS"/>
              </w:rPr>
              <w:t>отварања понуда)</w:t>
            </w:r>
          </w:p>
        </w:tc>
      </w:tr>
    </w:tbl>
    <w:p w:rsidR="00CE48D2" w:rsidRDefault="00CE48D2" w:rsidP="00CE48D2">
      <w:pPr>
        <w:suppressAutoHyphens/>
        <w:rPr>
          <w:rFonts w:ascii="Arial" w:hAnsi="Arial" w:cs="Arial"/>
          <w:b/>
          <w:lang w:val="sr-Cyrl-CS"/>
        </w:rPr>
      </w:pPr>
    </w:p>
    <w:p w:rsidR="00CE48D2" w:rsidRPr="00E3393E" w:rsidRDefault="00CE48D2" w:rsidP="00CE48D2">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CE48D2" w:rsidRPr="00A42164" w:rsidRDefault="00CE48D2" w:rsidP="00CE48D2">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CE48D2" w:rsidRPr="00A42164" w:rsidTr="00D40E0A">
        <w:trPr>
          <w:trHeight w:val="284"/>
        </w:trPr>
        <w:tc>
          <w:tcPr>
            <w:tcW w:w="5104" w:type="dxa"/>
          </w:tcPr>
          <w:p w:rsidR="00CE48D2" w:rsidRPr="00A42164" w:rsidRDefault="00CE48D2" w:rsidP="00D40E0A">
            <w:pPr>
              <w:rPr>
                <w:rFonts w:ascii="Arial" w:hAnsi="Arial" w:cs="Arial"/>
                <w:b/>
                <w:lang w:val="sr-Cyrl-CS"/>
              </w:rPr>
            </w:pPr>
            <w:r w:rsidRPr="00A42164">
              <w:rPr>
                <w:rFonts w:ascii="Arial" w:hAnsi="Arial" w:cs="Arial"/>
                <w:b/>
                <w:lang w:val="sr-Cyrl-CS"/>
              </w:rPr>
              <w:t>Проценат укупне вредности набавке</w:t>
            </w:r>
          </w:p>
          <w:p w:rsidR="00CE48D2" w:rsidRPr="00A42164" w:rsidRDefault="00CE48D2" w:rsidP="00D40E0A">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CE48D2" w:rsidRPr="00A42164" w:rsidRDefault="00CE48D2" w:rsidP="00D40E0A">
            <w:pPr>
              <w:rPr>
                <w:rFonts w:ascii="Arial" w:hAnsi="Arial" w:cs="Arial"/>
                <w:lang w:val="sr-Cyrl-CS"/>
              </w:rPr>
            </w:pPr>
          </w:p>
        </w:tc>
        <w:tc>
          <w:tcPr>
            <w:tcW w:w="2518" w:type="dxa"/>
            <w:vAlign w:val="center"/>
          </w:tcPr>
          <w:p w:rsidR="00CE48D2" w:rsidRPr="00A42164" w:rsidRDefault="00CE48D2" w:rsidP="00D40E0A">
            <w:pPr>
              <w:rPr>
                <w:rFonts w:ascii="Arial" w:hAnsi="Arial" w:cs="Arial"/>
                <w:lang w:val="sr-Cyrl-CS"/>
              </w:rPr>
            </w:pPr>
            <w:r w:rsidRPr="00A42164">
              <w:rPr>
                <w:rFonts w:ascii="Arial" w:hAnsi="Arial" w:cs="Arial"/>
                <w:lang w:val="sr-Cyrl-CS"/>
              </w:rPr>
              <w:t>%</w:t>
            </w: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p w:rsidR="00CE48D2" w:rsidRPr="00A42164" w:rsidRDefault="00CE48D2" w:rsidP="00D40E0A">
            <w:pPr>
              <w:rPr>
                <w:rFonts w:ascii="Arial" w:hAnsi="Arial" w:cs="Arial"/>
                <w:lang w:val="sr-Cyrl-CS"/>
              </w:rPr>
            </w:pPr>
          </w:p>
        </w:tc>
        <w:tc>
          <w:tcPr>
            <w:tcW w:w="4644" w:type="dxa"/>
            <w:gridSpan w:val="2"/>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bottom w:val="single" w:sz="4" w:space="0" w:color="auto"/>
            </w:tcBorders>
            <w:vAlign w:val="center"/>
          </w:tcPr>
          <w:p w:rsidR="00CE48D2" w:rsidRPr="00A42164" w:rsidRDefault="00CE48D2" w:rsidP="00D40E0A">
            <w:pPr>
              <w:ind w:firstLine="720"/>
              <w:rPr>
                <w:rFonts w:ascii="Arial" w:hAnsi="Arial" w:cs="Arial"/>
                <w:lang w:val="sr-Cyrl-CS"/>
              </w:rPr>
            </w:pPr>
          </w:p>
        </w:tc>
      </w:tr>
      <w:tr w:rsidR="00CE48D2" w:rsidRPr="00A42164" w:rsidTr="00D40E0A">
        <w:trPr>
          <w:trHeight w:val="284"/>
        </w:trPr>
        <w:tc>
          <w:tcPr>
            <w:tcW w:w="5104" w:type="dxa"/>
            <w:vAlign w:val="center"/>
          </w:tcPr>
          <w:p w:rsidR="00CE48D2" w:rsidRPr="00A42164" w:rsidRDefault="00CE48D2" w:rsidP="00D40E0A">
            <w:pPr>
              <w:rPr>
                <w:rFonts w:ascii="Arial" w:hAnsi="Arial" w:cs="Arial"/>
                <w:lang w:val="sr-Cyrl-CS"/>
              </w:rPr>
            </w:pPr>
          </w:p>
        </w:tc>
        <w:tc>
          <w:tcPr>
            <w:tcW w:w="4644" w:type="dxa"/>
            <w:gridSpan w:val="2"/>
            <w:tcBorders>
              <w:top w:val="single" w:sz="4" w:space="0" w:color="auto"/>
            </w:tcBorders>
            <w:vAlign w:val="center"/>
          </w:tcPr>
          <w:p w:rsidR="00CE48D2" w:rsidRDefault="00CE48D2" w:rsidP="00D40E0A">
            <w:pPr>
              <w:ind w:firstLine="720"/>
              <w:rPr>
                <w:rFonts w:ascii="Arial" w:hAnsi="Arial" w:cs="Arial"/>
                <w:i/>
                <w:lang w:val="sr-Cyrl-CS"/>
              </w:rPr>
            </w:pPr>
            <w:r w:rsidRPr="00A42164">
              <w:rPr>
                <w:rFonts w:ascii="Arial" w:hAnsi="Arial" w:cs="Arial"/>
                <w:i/>
                <w:lang w:val="sr-Cyrl-CS"/>
              </w:rPr>
              <w:t>(навести делове)</w:t>
            </w:r>
          </w:p>
          <w:p w:rsidR="00CE48D2" w:rsidRDefault="00CE48D2" w:rsidP="00D40E0A">
            <w:pPr>
              <w:ind w:firstLine="720"/>
              <w:rPr>
                <w:rFonts w:ascii="Arial" w:hAnsi="Arial" w:cs="Arial"/>
                <w:i/>
                <w:lang w:val="sr-Cyrl-CS"/>
              </w:rPr>
            </w:pPr>
          </w:p>
          <w:p w:rsidR="00CE48D2" w:rsidRPr="00A42164" w:rsidRDefault="00CE48D2" w:rsidP="00D40E0A">
            <w:pPr>
              <w:ind w:firstLine="720"/>
              <w:rPr>
                <w:rFonts w:ascii="Arial" w:hAnsi="Arial" w:cs="Arial"/>
                <w:i/>
                <w:lang w:val="sr-Cyrl-CS"/>
              </w:rPr>
            </w:pPr>
          </w:p>
        </w:tc>
      </w:tr>
    </w:tbl>
    <w:p w:rsidR="00CE48D2" w:rsidRPr="006F35F6" w:rsidRDefault="00CE48D2" w:rsidP="00CE48D2">
      <w:pPr>
        <w:suppressAutoHyphens/>
        <w:jc w:val="both"/>
        <w:rPr>
          <w:rFonts w:ascii="Arial" w:hAnsi="Arial" w:cs="Arial"/>
          <w:b/>
          <w:i/>
          <w:lang w:val="sr-Cyrl-CS"/>
        </w:rPr>
      </w:pPr>
      <w:r w:rsidRPr="006F35F6">
        <w:rPr>
          <w:rFonts w:ascii="Arial" w:hAnsi="Arial" w:cs="Arial"/>
          <w:b/>
          <w:lang w:val="sr-Cyrl-CS"/>
        </w:rPr>
        <w:t>Рок за извођење радова</w:t>
      </w:r>
      <w:r w:rsidRPr="006F35F6">
        <w:rPr>
          <w:rFonts w:ascii="Arial" w:hAnsi="Arial" w:cs="Arial"/>
          <w:lang w:val="sr-Cyrl-CS"/>
        </w:rPr>
        <w:t>____________(</w:t>
      </w:r>
      <w:r w:rsidR="006F35F6" w:rsidRPr="00757416">
        <w:rPr>
          <w:rFonts w:ascii="Arial" w:hAnsi="Arial" w:cs="Arial"/>
          <w:i/>
          <w:lang w:val="sr-Cyrl-CS"/>
        </w:rPr>
        <w:t>2</w:t>
      </w:r>
      <w:r w:rsidRPr="00757416">
        <w:rPr>
          <w:rFonts w:ascii="Arial" w:hAnsi="Arial" w:cs="Arial"/>
          <w:i/>
          <w:lang w:val="sr-Cyrl-CS"/>
        </w:rPr>
        <w:t xml:space="preserve">0 календарских дана </w:t>
      </w:r>
      <w:r w:rsidRPr="006F35F6">
        <w:rPr>
          <w:rFonts w:ascii="Arial" w:hAnsi="Arial" w:cs="Arial"/>
          <w:i/>
          <w:lang w:val="sr-Cyrl-CS"/>
        </w:rPr>
        <w:t>од дана увођења у посао)</w:t>
      </w: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sr-Cyrl-C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en-US"/>
        </w:rPr>
      </w:pPr>
    </w:p>
    <w:p w:rsidR="00CE48D2" w:rsidRPr="00A42164" w:rsidRDefault="00CE48D2" w:rsidP="00CE48D2">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vAlign w:val="bottom"/>
          </w:tcPr>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CE48D2" w:rsidRPr="00A42164" w:rsidRDefault="00CE48D2" w:rsidP="00D40E0A">
            <w:pPr>
              <w:pStyle w:val="Header"/>
              <w:rPr>
                <w:rFonts w:ascii="Arial" w:hAnsi="Arial" w:cs="Arial"/>
                <w:sz w:val="22"/>
                <w:szCs w:val="22"/>
                <w:lang w:val="sr-Cyrl-CS"/>
              </w:rPr>
            </w:pPr>
          </w:p>
        </w:tc>
        <w:tc>
          <w:tcPr>
            <w:tcW w:w="1701" w:type="dxa"/>
            <w:gridSpan w:val="2"/>
            <w:shd w:val="clear" w:color="auto" w:fill="auto"/>
            <w:vAlign w:val="bottom"/>
          </w:tcPr>
          <w:p w:rsidR="00CE48D2" w:rsidRPr="00A42164" w:rsidRDefault="0096196E" w:rsidP="00D40E0A">
            <w:pPr>
              <w:pStyle w:val="Header"/>
              <w:rPr>
                <w:rFonts w:ascii="Arial" w:hAnsi="Arial" w:cs="Arial"/>
                <w:sz w:val="22"/>
                <w:szCs w:val="22"/>
                <w:lang w:val="sr-Cyrl-CS"/>
              </w:rPr>
            </w:pPr>
            <w:r>
              <w:rPr>
                <w:rFonts w:ascii="Arial" w:hAnsi="Arial" w:cs="Arial"/>
                <w:sz w:val="22"/>
                <w:szCs w:val="22"/>
                <w:lang w:val="sr-Cyrl-CS"/>
              </w:rPr>
              <w:t>2019</w:t>
            </w:r>
            <w:r w:rsidR="00CE48D2" w:rsidRPr="00A42164">
              <w:rPr>
                <w:rFonts w:ascii="Arial" w:hAnsi="Arial" w:cs="Arial"/>
                <w:sz w:val="22"/>
                <w:szCs w:val="22"/>
                <w:lang w:val="sr-Cyrl-CS"/>
              </w:rPr>
              <w:t>. године</w:t>
            </w: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tc>
        <w:tc>
          <w:tcPr>
            <w:tcW w:w="3260" w:type="dxa"/>
            <w:shd w:val="clear" w:color="auto" w:fill="auto"/>
          </w:tcPr>
          <w:p w:rsidR="00CE48D2" w:rsidRPr="00A42164" w:rsidRDefault="00EC44E1" w:rsidP="00D40E0A">
            <w:pPr>
              <w:pStyle w:val="Header"/>
              <w:snapToGrid w:val="0"/>
              <w:rPr>
                <w:rFonts w:ascii="Arial" w:hAnsi="Arial" w:cs="Arial"/>
                <w:sz w:val="22"/>
                <w:szCs w:val="22"/>
                <w:lang w:val="sr-Cyrl-CS"/>
              </w:rPr>
            </w:pPr>
            <w:r>
              <w:rPr>
                <w:rFonts w:ascii="Arial" w:hAnsi="Arial" w:cs="Arial"/>
                <w:sz w:val="22"/>
                <w:szCs w:val="22"/>
                <w:lang w:val="sr-Cyrl-CS"/>
              </w:rPr>
              <w:t xml:space="preserve">          </w:t>
            </w:r>
            <w:r w:rsidR="00CE48D2" w:rsidRPr="00A42164">
              <w:rPr>
                <w:rFonts w:ascii="Arial" w:hAnsi="Arial" w:cs="Arial"/>
                <w:sz w:val="22"/>
                <w:szCs w:val="22"/>
                <w:lang w:val="sr-Cyrl-CS"/>
              </w:rPr>
              <w:t>Потпис понуђача</w:t>
            </w:r>
          </w:p>
        </w:tc>
      </w:tr>
      <w:tr w:rsidR="00CE48D2" w:rsidRPr="00A42164" w:rsidTr="00D40E0A">
        <w:tc>
          <w:tcPr>
            <w:tcW w:w="160" w:type="dxa"/>
            <w:shd w:val="clear" w:color="auto" w:fill="auto"/>
          </w:tcPr>
          <w:p w:rsidR="00CE48D2" w:rsidRPr="00A42164" w:rsidRDefault="00CE48D2" w:rsidP="00D40E0A">
            <w:pPr>
              <w:pStyle w:val="Header"/>
              <w:rPr>
                <w:rFonts w:ascii="Arial" w:hAnsi="Arial" w:cs="Arial"/>
                <w:sz w:val="22"/>
                <w:szCs w:val="22"/>
                <w:lang w:val="sr-Cyrl-CS"/>
              </w:rPr>
            </w:pPr>
          </w:p>
        </w:tc>
        <w:tc>
          <w:tcPr>
            <w:tcW w:w="761" w:type="dxa"/>
            <w:shd w:val="clear" w:color="auto" w:fill="auto"/>
          </w:tcPr>
          <w:p w:rsidR="00CE48D2" w:rsidRPr="00A42164" w:rsidRDefault="00CE48D2" w:rsidP="00D40E0A">
            <w:pPr>
              <w:pStyle w:val="Header"/>
              <w:rPr>
                <w:rFonts w:ascii="Arial" w:hAnsi="Arial" w:cs="Arial"/>
                <w:sz w:val="22"/>
                <w:szCs w:val="22"/>
                <w:lang w:val="sr-Cyrl-CS"/>
              </w:rPr>
            </w:pPr>
          </w:p>
        </w:tc>
        <w:tc>
          <w:tcPr>
            <w:tcW w:w="1417" w:type="dxa"/>
            <w:tcBorders>
              <w:top w:val="single" w:sz="4" w:space="0" w:color="auto"/>
            </w:tcBorders>
            <w:shd w:val="clear" w:color="auto" w:fill="auto"/>
          </w:tcPr>
          <w:p w:rsidR="00CE48D2" w:rsidRPr="00A42164" w:rsidRDefault="00CE48D2" w:rsidP="00D40E0A">
            <w:pPr>
              <w:pStyle w:val="Header"/>
              <w:rPr>
                <w:rFonts w:ascii="Arial" w:hAnsi="Arial" w:cs="Arial"/>
                <w:sz w:val="22"/>
                <w:szCs w:val="22"/>
                <w:lang w:val="sr-Cyrl-CS"/>
              </w:rPr>
            </w:pPr>
          </w:p>
        </w:tc>
        <w:tc>
          <w:tcPr>
            <w:tcW w:w="851" w:type="dxa"/>
            <w:shd w:val="clear" w:color="auto" w:fill="auto"/>
          </w:tcPr>
          <w:p w:rsidR="00CE48D2" w:rsidRPr="00A42164" w:rsidRDefault="00CE48D2" w:rsidP="00D40E0A">
            <w:pPr>
              <w:pStyle w:val="Header"/>
              <w:rPr>
                <w:rFonts w:ascii="Arial" w:hAnsi="Arial" w:cs="Arial"/>
                <w:sz w:val="22"/>
                <w:szCs w:val="22"/>
                <w:lang w:val="sr-Cyrl-CS"/>
              </w:rPr>
            </w:pPr>
          </w:p>
        </w:tc>
        <w:tc>
          <w:tcPr>
            <w:tcW w:w="850" w:type="dxa"/>
            <w:shd w:val="clear" w:color="auto" w:fill="auto"/>
          </w:tcPr>
          <w:p w:rsidR="00CE48D2" w:rsidRPr="00A42164" w:rsidRDefault="00CE48D2" w:rsidP="00D40E0A">
            <w:pPr>
              <w:pStyle w:val="Header"/>
              <w:rPr>
                <w:rFonts w:ascii="Arial" w:hAnsi="Arial" w:cs="Arial"/>
                <w:sz w:val="22"/>
                <w:szCs w:val="22"/>
                <w:lang w:val="sr-Cyrl-CS"/>
              </w:rPr>
            </w:pPr>
          </w:p>
        </w:tc>
        <w:tc>
          <w:tcPr>
            <w:tcW w:w="2127" w:type="dxa"/>
            <w:shd w:val="clear" w:color="auto" w:fill="auto"/>
          </w:tcPr>
          <w:p w:rsidR="00CE48D2" w:rsidRPr="00A42164" w:rsidRDefault="00CE48D2" w:rsidP="00D40E0A">
            <w:pPr>
              <w:pStyle w:val="Header"/>
              <w:rPr>
                <w:rFonts w:ascii="Arial" w:hAnsi="Arial" w:cs="Arial"/>
                <w:sz w:val="22"/>
                <w:szCs w:val="22"/>
                <w:lang w:val="sr-Cyrl-CS"/>
              </w:rPr>
            </w:pPr>
          </w:p>
          <w:p w:rsidR="00CE48D2" w:rsidRPr="00A42164" w:rsidRDefault="00CE48D2" w:rsidP="00D40E0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CE48D2" w:rsidRPr="00A42164" w:rsidRDefault="00CE48D2" w:rsidP="00D40E0A">
            <w:pPr>
              <w:pStyle w:val="Header"/>
              <w:snapToGrid w:val="0"/>
              <w:rPr>
                <w:rFonts w:ascii="Arial" w:hAnsi="Arial" w:cs="Arial"/>
                <w:sz w:val="22"/>
                <w:szCs w:val="22"/>
                <w:lang w:val="sr-Cyrl-CS"/>
              </w:rPr>
            </w:pPr>
          </w:p>
        </w:tc>
      </w:tr>
    </w:tbl>
    <w:p w:rsidR="00CE48D2" w:rsidRDefault="00CE48D2" w:rsidP="00CE48D2">
      <w:pPr>
        <w:ind w:left="720"/>
        <w:rPr>
          <w:rFonts w:ascii="Arial" w:hAnsi="Arial" w:cs="Arial"/>
          <w:b/>
          <w:highlight w:val="yellow"/>
          <w:lang w:val="sr-Cyrl-CS"/>
        </w:rPr>
      </w:pPr>
    </w:p>
    <w:p w:rsidR="00CE48D2" w:rsidRDefault="00CE48D2" w:rsidP="00CE48D2">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CE48D2" w:rsidRDefault="00CE48D2" w:rsidP="00D05D61">
      <w:pPr>
        <w:ind w:left="720"/>
        <w:rPr>
          <w:rFonts w:ascii="Arial" w:hAnsi="Arial" w:cs="Arial"/>
          <w:b/>
          <w:highlight w:val="yellow"/>
          <w:lang w:val="sr-Cyrl-CS"/>
        </w:rPr>
      </w:pPr>
    </w:p>
    <w:p w:rsidR="00BA3188" w:rsidRPr="00A42164" w:rsidRDefault="00BA3188" w:rsidP="00BA3188">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11</w:t>
      </w:r>
      <w:r w:rsidRPr="00A42164">
        <w:rPr>
          <w:rFonts w:ascii="Arial" w:hAnsi="Arial" w:cs="Arial"/>
          <w:b/>
          <w:sz w:val="36"/>
          <w:szCs w:val="36"/>
          <w:lang w:val="sr-Cyrl-CS"/>
        </w:rPr>
        <w:t xml:space="preserve"> -</w:t>
      </w:r>
    </w:p>
    <w:p w:rsidR="00BA3188" w:rsidRPr="00A42164" w:rsidRDefault="00BA3188" w:rsidP="00BA3188">
      <w:pPr>
        <w:pStyle w:val="Heading2"/>
        <w:ind w:left="0" w:firstLine="0"/>
        <w:rPr>
          <w:rFonts w:ascii="Arial" w:hAnsi="Arial" w:cs="Arial"/>
          <w:b/>
          <w:bCs/>
          <w:i w:val="0"/>
          <w:iCs w:val="0"/>
          <w:sz w:val="22"/>
          <w:szCs w:val="22"/>
        </w:rPr>
      </w:pPr>
    </w:p>
    <w:p w:rsidR="00BA3188" w:rsidRPr="00A42164" w:rsidRDefault="00BA3188" w:rsidP="00BA3188">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BA3188" w:rsidRPr="00A42164" w:rsidRDefault="00BA3188" w:rsidP="00BA3188">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BA3188" w:rsidRPr="00A42164" w:rsidTr="00EB29DA">
        <w:trPr>
          <w:gridAfter w:val="1"/>
          <w:wAfter w:w="34" w:type="dxa"/>
          <w:trHeight w:val="284"/>
        </w:trPr>
        <w:tc>
          <w:tcPr>
            <w:tcW w:w="2978" w:type="dxa"/>
          </w:tcPr>
          <w:p w:rsidR="00BA3188" w:rsidRPr="00A42164" w:rsidRDefault="00BA3188" w:rsidP="00EB29DA">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BA3188" w:rsidRPr="00A42164" w:rsidRDefault="00BA3188" w:rsidP="00EB29DA">
            <w:pPr>
              <w:rPr>
                <w:rFonts w:ascii="Arial" w:hAnsi="Arial" w:cs="Arial"/>
                <w:lang w:val="sr-Cyrl-CS"/>
              </w:rPr>
            </w:pPr>
            <w:r w:rsidRPr="00A42164">
              <w:rPr>
                <w:rFonts w:ascii="Arial" w:hAnsi="Arial" w:cs="Arial"/>
                <w:lang w:val="sr-Cyrl-CS"/>
              </w:rPr>
              <w:t xml:space="preserve">Јавна набавка број </w:t>
            </w:r>
            <w:r>
              <w:rPr>
                <w:rFonts w:ascii="Arial" w:hAnsi="Arial" w:cs="Arial"/>
                <w:lang w:val="sr-Cyrl-RS"/>
              </w:rPr>
              <w:t>8/2019</w:t>
            </w:r>
            <w:r>
              <w:rPr>
                <w:rFonts w:ascii="Arial" w:hAnsi="Arial" w:cs="Arial"/>
                <w:lang w:val="sr-Cyrl-CS"/>
              </w:rPr>
              <w:t>: Набавка радова на одржавању општинских и некатегорисаних путева уз учешће грађана</w:t>
            </w: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lang w:val="sr-Cyrl-CS"/>
              </w:rPr>
            </w:pPr>
          </w:p>
        </w:tc>
        <w:tc>
          <w:tcPr>
            <w:tcW w:w="6770" w:type="dxa"/>
            <w:gridSpan w:val="5"/>
            <w:vAlign w:val="center"/>
          </w:tcPr>
          <w:p w:rsidR="00BA3188" w:rsidRPr="00A42164" w:rsidRDefault="00BA3188" w:rsidP="00EB29DA">
            <w:pPr>
              <w:ind w:firstLine="720"/>
              <w:rPr>
                <w:rFonts w:ascii="Arial" w:hAnsi="Arial" w:cs="Arial"/>
                <w:lang w:val="sr-Cyrl-CS"/>
              </w:rPr>
            </w:pP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BA3188" w:rsidRPr="0096196E" w:rsidRDefault="00BA3188" w:rsidP="00BA3188">
            <w:pPr>
              <w:ind w:firstLine="34"/>
              <w:rPr>
                <w:rFonts w:ascii="Arial" w:hAnsi="Arial" w:cs="Arial"/>
                <w:b/>
                <w:lang w:val="sr-Cyrl-CS"/>
              </w:rPr>
            </w:pPr>
            <w:r w:rsidRPr="0096196E">
              <w:rPr>
                <w:rFonts w:ascii="Arial" w:hAnsi="Arial" w:cs="Arial"/>
                <w:b/>
                <w:lang w:val="sr-Cyrl-CS"/>
              </w:rPr>
              <w:t>ПАРТИЈА 1</w:t>
            </w:r>
            <w:r>
              <w:rPr>
                <w:rFonts w:ascii="Arial" w:hAnsi="Arial" w:cs="Arial"/>
                <w:b/>
                <w:lang w:val="sr-Cyrl-CS"/>
              </w:rPr>
              <w:t>1</w:t>
            </w: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p>
        </w:tc>
        <w:tc>
          <w:tcPr>
            <w:tcW w:w="6770"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пута у наставку улице Радисава Карапетровића, крак 1 - Л=440м и крак 2 - Л=630м, МЗ Ивањица;</w:t>
            </w:r>
          </w:p>
          <w:p w:rsidR="00BA3188" w:rsidRPr="008D4E7B" w:rsidRDefault="00BA3188" w:rsidP="00EB29DA">
            <w:pPr>
              <w:pStyle w:val="ListParagraph"/>
              <w:rPr>
                <w:lang w:val="sr-Cyrl-CS"/>
              </w:rPr>
            </w:pP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p>
        </w:tc>
        <w:tc>
          <w:tcPr>
            <w:tcW w:w="2126" w:type="dxa"/>
            <w:gridSpan w:val="2"/>
            <w:vAlign w:val="center"/>
          </w:tcPr>
          <w:p w:rsidR="00BA3188" w:rsidRPr="00A42164" w:rsidRDefault="00BA3188" w:rsidP="00EB29DA">
            <w:pPr>
              <w:rPr>
                <w:rFonts w:ascii="Arial" w:hAnsi="Arial" w:cs="Arial"/>
                <w:lang w:val="sr-Cyrl-CS"/>
              </w:rPr>
            </w:pPr>
          </w:p>
        </w:tc>
        <w:tc>
          <w:tcPr>
            <w:tcW w:w="1024" w:type="dxa"/>
            <w:gridSpan w:val="2"/>
            <w:vAlign w:val="center"/>
          </w:tcPr>
          <w:p w:rsidR="00BA3188" w:rsidRPr="00A42164" w:rsidRDefault="00BA3188" w:rsidP="00EB29DA">
            <w:pPr>
              <w:rPr>
                <w:rFonts w:ascii="Arial" w:hAnsi="Arial" w:cs="Arial"/>
                <w:lang w:val="sr-Cyrl-CS"/>
              </w:rPr>
            </w:pPr>
          </w:p>
        </w:tc>
        <w:tc>
          <w:tcPr>
            <w:tcW w:w="3620" w:type="dxa"/>
            <w:vAlign w:val="center"/>
          </w:tcPr>
          <w:p w:rsidR="00BA3188" w:rsidRPr="00A42164" w:rsidRDefault="00BA3188" w:rsidP="00EB29DA">
            <w:pPr>
              <w:rPr>
                <w:rFonts w:ascii="Arial" w:hAnsi="Arial" w:cs="Arial"/>
                <w:i/>
                <w:lang w:val="sr-Cyrl-CS"/>
              </w:rPr>
            </w:pP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BA3188" w:rsidRPr="00A42164" w:rsidRDefault="00BA3188" w:rsidP="00EB29DA">
            <w:pPr>
              <w:rPr>
                <w:rFonts w:ascii="Arial" w:hAnsi="Arial" w:cs="Arial"/>
                <w:lang w:val="sr-Cyrl-CS"/>
              </w:rPr>
            </w:pPr>
          </w:p>
        </w:tc>
        <w:tc>
          <w:tcPr>
            <w:tcW w:w="1024" w:type="dxa"/>
            <w:gridSpan w:val="2"/>
            <w:vAlign w:val="center"/>
          </w:tcPr>
          <w:p w:rsidR="00BA3188" w:rsidRPr="00A42164" w:rsidRDefault="00BA3188" w:rsidP="00EB29DA">
            <w:pPr>
              <w:rPr>
                <w:rFonts w:ascii="Arial" w:hAnsi="Arial" w:cs="Arial"/>
                <w:lang w:val="sr-Cyrl-CS"/>
              </w:rPr>
            </w:pPr>
            <w:r w:rsidRPr="00A42164">
              <w:rPr>
                <w:rFonts w:ascii="Arial" w:hAnsi="Arial" w:cs="Arial"/>
                <w:lang w:val="sr-Cyrl-CS"/>
              </w:rPr>
              <w:t>динара</w:t>
            </w:r>
          </w:p>
        </w:tc>
        <w:tc>
          <w:tcPr>
            <w:tcW w:w="3620" w:type="dxa"/>
            <w:vAlign w:val="center"/>
          </w:tcPr>
          <w:p w:rsidR="00BA3188" w:rsidRPr="00A42164" w:rsidRDefault="00BA3188" w:rsidP="00EB29DA">
            <w:pPr>
              <w:rPr>
                <w:rFonts w:ascii="Arial" w:hAnsi="Arial" w:cs="Arial"/>
                <w:i/>
                <w:lang w:val="sr-Cyrl-CS"/>
              </w:rPr>
            </w:pPr>
            <w:r w:rsidRPr="00A42164">
              <w:rPr>
                <w:rFonts w:ascii="Arial" w:hAnsi="Arial" w:cs="Arial"/>
                <w:i/>
                <w:lang w:val="sr-Cyrl-CS"/>
              </w:rPr>
              <w:t>(цена без ПДВ-а)</w:t>
            </w: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p>
          <w:p w:rsidR="00BA3188" w:rsidRPr="00A42164" w:rsidRDefault="00BA3188" w:rsidP="00EB29DA">
            <w:pPr>
              <w:rPr>
                <w:rFonts w:ascii="Arial" w:hAnsi="Arial" w:cs="Arial"/>
                <w:b/>
                <w:lang w:val="sr-Cyrl-CS"/>
              </w:rPr>
            </w:pPr>
          </w:p>
        </w:tc>
        <w:tc>
          <w:tcPr>
            <w:tcW w:w="2126" w:type="dxa"/>
            <w:gridSpan w:val="2"/>
            <w:tcBorders>
              <w:top w:val="single" w:sz="4" w:space="0" w:color="auto"/>
            </w:tcBorders>
            <w:vAlign w:val="center"/>
          </w:tcPr>
          <w:p w:rsidR="00BA3188" w:rsidRPr="00A42164" w:rsidRDefault="00BA3188" w:rsidP="00EB29DA">
            <w:pPr>
              <w:rPr>
                <w:rFonts w:ascii="Arial" w:hAnsi="Arial" w:cs="Arial"/>
                <w:lang w:val="sr-Cyrl-CS"/>
              </w:rPr>
            </w:pPr>
          </w:p>
        </w:tc>
        <w:tc>
          <w:tcPr>
            <w:tcW w:w="1024" w:type="dxa"/>
            <w:gridSpan w:val="2"/>
            <w:vAlign w:val="center"/>
          </w:tcPr>
          <w:p w:rsidR="00BA3188" w:rsidRPr="00A42164" w:rsidRDefault="00BA3188" w:rsidP="00EB29DA">
            <w:pPr>
              <w:rPr>
                <w:rFonts w:ascii="Arial" w:hAnsi="Arial" w:cs="Arial"/>
                <w:lang w:val="sr-Cyrl-CS"/>
              </w:rPr>
            </w:pPr>
          </w:p>
        </w:tc>
        <w:tc>
          <w:tcPr>
            <w:tcW w:w="3620" w:type="dxa"/>
            <w:vAlign w:val="center"/>
          </w:tcPr>
          <w:p w:rsidR="00BA3188" w:rsidRPr="00A42164" w:rsidRDefault="00BA3188" w:rsidP="00EB29DA">
            <w:pPr>
              <w:rPr>
                <w:rFonts w:ascii="Arial" w:hAnsi="Arial" w:cs="Arial"/>
                <w:i/>
                <w:lang w:val="sr-Cyrl-CS"/>
              </w:rPr>
            </w:pP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BA3188" w:rsidRPr="00A42164" w:rsidRDefault="00BA3188" w:rsidP="00EB29DA">
            <w:pPr>
              <w:rPr>
                <w:rFonts w:ascii="Arial" w:hAnsi="Arial" w:cs="Arial"/>
                <w:lang w:val="sr-Cyrl-CS"/>
              </w:rPr>
            </w:pPr>
          </w:p>
        </w:tc>
        <w:tc>
          <w:tcPr>
            <w:tcW w:w="1024" w:type="dxa"/>
            <w:gridSpan w:val="2"/>
            <w:vAlign w:val="center"/>
          </w:tcPr>
          <w:p w:rsidR="00BA3188" w:rsidRPr="00A42164" w:rsidRDefault="00BA3188" w:rsidP="00EB29DA">
            <w:pPr>
              <w:rPr>
                <w:rFonts w:ascii="Arial" w:hAnsi="Arial" w:cs="Arial"/>
                <w:lang w:val="sr-Cyrl-CS"/>
              </w:rPr>
            </w:pPr>
          </w:p>
        </w:tc>
        <w:tc>
          <w:tcPr>
            <w:tcW w:w="3620" w:type="dxa"/>
            <w:vAlign w:val="center"/>
          </w:tcPr>
          <w:p w:rsidR="00BA3188" w:rsidRPr="00A42164" w:rsidRDefault="00BA3188" w:rsidP="00EB29DA">
            <w:pPr>
              <w:rPr>
                <w:rFonts w:ascii="Arial" w:hAnsi="Arial" w:cs="Arial"/>
                <w:i/>
                <w:lang w:val="sr-Cyrl-CS"/>
              </w:rPr>
            </w:pPr>
          </w:p>
        </w:tc>
      </w:tr>
      <w:tr w:rsidR="00BA3188" w:rsidRPr="00A42164" w:rsidTr="00EB29DA">
        <w:trPr>
          <w:gridAfter w:val="1"/>
          <w:wAfter w:w="34" w:type="dxa"/>
          <w:trHeight w:val="284"/>
        </w:trPr>
        <w:tc>
          <w:tcPr>
            <w:tcW w:w="2978" w:type="dxa"/>
            <w:vAlign w:val="center"/>
          </w:tcPr>
          <w:p w:rsidR="00BA3188" w:rsidRPr="00FA5182" w:rsidRDefault="00BA3188" w:rsidP="00EB29DA">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BA3188" w:rsidRPr="00A42164" w:rsidRDefault="00BA3188" w:rsidP="00EB29DA">
            <w:pPr>
              <w:rPr>
                <w:rFonts w:ascii="Arial" w:hAnsi="Arial" w:cs="Arial"/>
                <w:i/>
                <w:lang w:val="sr-Cyrl-CS"/>
              </w:rPr>
            </w:pP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p>
        </w:tc>
        <w:tc>
          <w:tcPr>
            <w:tcW w:w="6770" w:type="dxa"/>
            <w:gridSpan w:val="5"/>
            <w:vAlign w:val="center"/>
          </w:tcPr>
          <w:p w:rsidR="00BA3188" w:rsidRPr="00A42164" w:rsidRDefault="00BA3188" w:rsidP="00EB29DA">
            <w:pPr>
              <w:rPr>
                <w:rFonts w:ascii="Arial" w:hAnsi="Arial" w:cs="Arial"/>
                <w:i/>
                <w:lang w:val="sr-Cyrl-CS"/>
              </w:rPr>
            </w:pPr>
          </w:p>
        </w:tc>
      </w:tr>
      <w:tr w:rsidR="00BA3188" w:rsidRPr="00A42164" w:rsidTr="00EB29DA">
        <w:trPr>
          <w:gridAfter w:val="1"/>
          <w:wAfter w:w="34" w:type="dxa"/>
          <w:trHeight w:val="284"/>
        </w:trPr>
        <w:tc>
          <w:tcPr>
            <w:tcW w:w="9748" w:type="dxa"/>
            <w:gridSpan w:val="6"/>
            <w:vAlign w:val="center"/>
          </w:tcPr>
          <w:p w:rsidR="00BA3188" w:rsidRPr="00791F69" w:rsidRDefault="00BA3188" w:rsidP="00EB29DA">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BA3188" w:rsidRPr="00A42164" w:rsidTr="00EB29DA">
        <w:trPr>
          <w:trHeight w:val="284"/>
        </w:trPr>
        <w:tc>
          <w:tcPr>
            <w:tcW w:w="2978" w:type="dxa"/>
            <w:vAlign w:val="bottom"/>
          </w:tcPr>
          <w:p w:rsidR="00BA3188" w:rsidRPr="00FA5182" w:rsidRDefault="00BA3188" w:rsidP="00EB29DA">
            <w:pPr>
              <w:rPr>
                <w:rFonts w:ascii="Arial" w:hAnsi="Arial" w:cs="Arial"/>
                <w:b/>
                <w:lang w:val="sr-Cyrl-CS"/>
              </w:rPr>
            </w:pPr>
          </w:p>
        </w:tc>
        <w:tc>
          <w:tcPr>
            <w:tcW w:w="1417" w:type="dxa"/>
            <w:vAlign w:val="center"/>
          </w:tcPr>
          <w:p w:rsidR="00BA3188" w:rsidRPr="00A42164" w:rsidRDefault="00BA3188" w:rsidP="00EB29DA">
            <w:pPr>
              <w:rPr>
                <w:rFonts w:ascii="Arial" w:hAnsi="Arial" w:cs="Arial"/>
                <w:lang w:val="sr-Cyrl-CS"/>
              </w:rPr>
            </w:pPr>
          </w:p>
        </w:tc>
        <w:tc>
          <w:tcPr>
            <w:tcW w:w="851" w:type="dxa"/>
            <w:gridSpan w:val="2"/>
            <w:vAlign w:val="bottom"/>
          </w:tcPr>
          <w:p w:rsidR="00BA3188" w:rsidRPr="00A42164" w:rsidRDefault="00BA3188" w:rsidP="00EB29DA">
            <w:pPr>
              <w:rPr>
                <w:rFonts w:ascii="Arial" w:hAnsi="Arial" w:cs="Arial"/>
                <w:lang w:val="sr-Cyrl-CS"/>
              </w:rPr>
            </w:pPr>
          </w:p>
        </w:tc>
        <w:tc>
          <w:tcPr>
            <w:tcW w:w="4536" w:type="dxa"/>
            <w:gridSpan w:val="3"/>
            <w:vAlign w:val="center"/>
          </w:tcPr>
          <w:p w:rsidR="00BA3188" w:rsidRPr="00A42164" w:rsidRDefault="00BA3188" w:rsidP="00EB29DA">
            <w:pPr>
              <w:rPr>
                <w:rFonts w:ascii="Arial" w:hAnsi="Arial" w:cs="Arial"/>
                <w:i/>
                <w:lang w:val="sr-Cyrl-CS"/>
              </w:rPr>
            </w:pPr>
          </w:p>
        </w:tc>
      </w:tr>
      <w:tr w:rsidR="00BA3188" w:rsidRPr="00A42164" w:rsidTr="00EB29DA">
        <w:trPr>
          <w:trHeight w:val="284"/>
        </w:trPr>
        <w:tc>
          <w:tcPr>
            <w:tcW w:w="2978" w:type="dxa"/>
            <w:vAlign w:val="bottom"/>
          </w:tcPr>
          <w:p w:rsidR="00BA3188" w:rsidRPr="00A42164" w:rsidRDefault="00BA3188" w:rsidP="00EB29DA">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BA3188" w:rsidRPr="00A42164" w:rsidRDefault="00BA3188" w:rsidP="00EB29DA">
            <w:pPr>
              <w:rPr>
                <w:rFonts w:ascii="Arial" w:hAnsi="Arial" w:cs="Arial"/>
                <w:lang w:val="sr-Cyrl-CS"/>
              </w:rPr>
            </w:pPr>
          </w:p>
        </w:tc>
        <w:tc>
          <w:tcPr>
            <w:tcW w:w="851" w:type="dxa"/>
            <w:gridSpan w:val="2"/>
            <w:vAlign w:val="bottom"/>
          </w:tcPr>
          <w:p w:rsidR="00BA3188" w:rsidRPr="00A42164" w:rsidRDefault="00BA3188" w:rsidP="00EB29DA">
            <w:pPr>
              <w:rPr>
                <w:rFonts w:ascii="Arial" w:hAnsi="Arial" w:cs="Arial"/>
                <w:lang w:val="sr-Cyrl-CS"/>
              </w:rPr>
            </w:pPr>
            <w:r w:rsidRPr="00A42164">
              <w:rPr>
                <w:rFonts w:ascii="Arial" w:hAnsi="Arial" w:cs="Arial"/>
                <w:lang w:val="sr-Cyrl-CS"/>
              </w:rPr>
              <w:t>дана</w:t>
            </w:r>
          </w:p>
        </w:tc>
        <w:tc>
          <w:tcPr>
            <w:tcW w:w="4536" w:type="dxa"/>
            <w:gridSpan w:val="3"/>
            <w:vAlign w:val="center"/>
          </w:tcPr>
          <w:p w:rsidR="00BA3188" w:rsidRPr="00A42164" w:rsidRDefault="00BA3188" w:rsidP="00EB29DA">
            <w:pPr>
              <w:rPr>
                <w:rFonts w:ascii="Arial" w:hAnsi="Arial" w:cs="Arial"/>
                <w:i/>
                <w:lang w:val="sr-Cyrl-CS"/>
              </w:rPr>
            </w:pPr>
            <w:r w:rsidRPr="00A42164">
              <w:rPr>
                <w:rFonts w:ascii="Arial" w:hAnsi="Arial" w:cs="Arial"/>
                <w:i/>
                <w:lang w:val="sr-Cyrl-CS"/>
              </w:rPr>
              <w:t xml:space="preserve">(Рок важења понуде не може бити краћи од  </w:t>
            </w:r>
            <w:r w:rsidRPr="00757416">
              <w:rPr>
                <w:rFonts w:ascii="Arial" w:hAnsi="Arial" w:cs="Arial"/>
                <w:i/>
                <w:lang w:val="sr-Cyrl-CS"/>
              </w:rPr>
              <w:t xml:space="preserve">60 дана од </w:t>
            </w:r>
            <w:r w:rsidRPr="00A42164">
              <w:rPr>
                <w:rFonts w:ascii="Arial" w:hAnsi="Arial" w:cs="Arial"/>
                <w:i/>
                <w:lang w:val="sr-Cyrl-CS"/>
              </w:rPr>
              <w:t>отварања понуда)</w:t>
            </w:r>
          </w:p>
        </w:tc>
      </w:tr>
    </w:tbl>
    <w:p w:rsidR="00BA3188" w:rsidRDefault="00BA3188" w:rsidP="00BA3188">
      <w:pPr>
        <w:suppressAutoHyphens/>
        <w:rPr>
          <w:rFonts w:ascii="Arial" w:hAnsi="Arial" w:cs="Arial"/>
          <w:b/>
          <w:lang w:val="sr-Cyrl-CS"/>
        </w:rPr>
      </w:pPr>
    </w:p>
    <w:p w:rsidR="00BA3188" w:rsidRPr="00E3393E" w:rsidRDefault="00BA3188" w:rsidP="00BA3188">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BA3188" w:rsidRPr="00A42164" w:rsidRDefault="00BA3188" w:rsidP="00BA3188">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BA3188" w:rsidRPr="00A42164" w:rsidTr="00EB29DA">
        <w:trPr>
          <w:trHeight w:val="284"/>
        </w:trPr>
        <w:tc>
          <w:tcPr>
            <w:tcW w:w="5104" w:type="dxa"/>
          </w:tcPr>
          <w:p w:rsidR="00BA3188" w:rsidRPr="00A42164" w:rsidRDefault="00BA3188" w:rsidP="00EB29DA">
            <w:pPr>
              <w:rPr>
                <w:rFonts w:ascii="Arial" w:hAnsi="Arial" w:cs="Arial"/>
                <w:b/>
                <w:lang w:val="sr-Cyrl-CS"/>
              </w:rPr>
            </w:pPr>
            <w:r w:rsidRPr="00A42164">
              <w:rPr>
                <w:rFonts w:ascii="Arial" w:hAnsi="Arial" w:cs="Arial"/>
                <w:b/>
                <w:lang w:val="sr-Cyrl-CS"/>
              </w:rPr>
              <w:t>Проценат укупне вредности набавке</w:t>
            </w:r>
          </w:p>
          <w:p w:rsidR="00BA3188" w:rsidRPr="00A42164" w:rsidRDefault="00BA3188" w:rsidP="00EB29DA">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BA3188" w:rsidRPr="00A42164" w:rsidRDefault="00BA3188" w:rsidP="00EB29DA">
            <w:pPr>
              <w:rPr>
                <w:rFonts w:ascii="Arial" w:hAnsi="Arial" w:cs="Arial"/>
                <w:lang w:val="sr-Cyrl-CS"/>
              </w:rPr>
            </w:pPr>
          </w:p>
        </w:tc>
        <w:tc>
          <w:tcPr>
            <w:tcW w:w="2518" w:type="dxa"/>
            <w:vAlign w:val="center"/>
          </w:tcPr>
          <w:p w:rsidR="00BA3188" w:rsidRPr="00A42164" w:rsidRDefault="00BA3188" w:rsidP="00EB29DA">
            <w:pPr>
              <w:rPr>
                <w:rFonts w:ascii="Arial" w:hAnsi="Arial" w:cs="Arial"/>
                <w:lang w:val="sr-Cyrl-CS"/>
              </w:rPr>
            </w:pPr>
            <w:r w:rsidRPr="00A42164">
              <w:rPr>
                <w:rFonts w:ascii="Arial" w:hAnsi="Arial" w:cs="Arial"/>
                <w:lang w:val="sr-Cyrl-CS"/>
              </w:rPr>
              <w:t>%</w:t>
            </w:r>
          </w:p>
        </w:tc>
      </w:tr>
      <w:tr w:rsidR="00BA3188" w:rsidRPr="00A42164" w:rsidTr="00EB29DA">
        <w:trPr>
          <w:trHeight w:val="284"/>
        </w:trPr>
        <w:tc>
          <w:tcPr>
            <w:tcW w:w="5104" w:type="dxa"/>
            <w:vAlign w:val="center"/>
          </w:tcPr>
          <w:p w:rsidR="00BA3188" w:rsidRPr="00A42164" w:rsidRDefault="00BA3188" w:rsidP="00EB29DA">
            <w:pPr>
              <w:rPr>
                <w:rFonts w:ascii="Arial" w:hAnsi="Arial" w:cs="Arial"/>
                <w:lang w:val="sr-Cyrl-CS"/>
              </w:rPr>
            </w:pPr>
          </w:p>
          <w:p w:rsidR="00BA3188" w:rsidRPr="00A42164" w:rsidRDefault="00BA3188" w:rsidP="00EB29DA">
            <w:pPr>
              <w:rPr>
                <w:rFonts w:ascii="Arial" w:hAnsi="Arial" w:cs="Arial"/>
                <w:lang w:val="sr-Cyrl-CS"/>
              </w:rPr>
            </w:pPr>
          </w:p>
        </w:tc>
        <w:tc>
          <w:tcPr>
            <w:tcW w:w="4644" w:type="dxa"/>
            <w:gridSpan w:val="2"/>
            <w:vAlign w:val="center"/>
          </w:tcPr>
          <w:p w:rsidR="00BA3188" w:rsidRPr="00A42164" w:rsidRDefault="00BA3188" w:rsidP="00EB29DA">
            <w:pPr>
              <w:ind w:firstLine="720"/>
              <w:rPr>
                <w:rFonts w:ascii="Arial" w:hAnsi="Arial" w:cs="Arial"/>
                <w:lang w:val="sr-Cyrl-CS"/>
              </w:rPr>
            </w:pPr>
          </w:p>
        </w:tc>
      </w:tr>
      <w:tr w:rsidR="00BA3188" w:rsidRPr="00A42164" w:rsidTr="00EB29DA">
        <w:trPr>
          <w:trHeight w:val="284"/>
        </w:trPr>
        <w:tc>
          <w:tcPr>
            <w:tcW w:w="5104" w:type="dxa"/>
            <w:vAlign w:val="center"/>
          </w:tcPr>
          <w:p w:rsidR="00BA3188" w:rsidRPr="00A42164" w:rsidRDefault="00BA3188" w:rsidP="00EB29DA">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BA3188" w:rsidRPr="00A42164" w:rsidRDefault="00BA3188" w:rsidP="00EB29DA">
            <w:pPr>
              <w:ind w:firstLine="720"/>
              <w:rPr>
                <w:rFonts w:ascii="Arial" w:hAnsi="Arial" w:cs="Arial"/>
                <w:lang w:val="sr-Cyrl-CS"/>
              </w:rPr>
            </w:pPr>
          </w:p>
        </w:tc>
      </w:tr>
      <w:tr w:rsidR="00BA3188" w:rsidRPr="00A42164" w:rsidTr="00EB29DA">
        <w:trPr>
          <w:trHeight w:val="284"/>
        </w:trPr>
        <w:tc>
          <w:tcPr>
            <w:tcW w:w="5104" w:type="dxa"/>
            <w:vAlign w:val="center"/>
          </w:tcPr>
          <w:p w:rsidR="00BA3188" w:rsidRPr="00A42164" w:rsidRDefault="00BA3188" w:rsidP="00EB29DA">
            <w:pPr>
              <w:rPr>
                <w:rFonts w:ascii="Arial" w:hAnsi="Arial" w:cs="Arial"/>
                <w:lang w:val="sr-Cyrl-CS"/>
              </w:rPr>
            </w:pPr>
          </w:p>
        </w:tc>
        <w:tc>
          <w:tcPr>
            <w:tcW w:w="4644" w:type="dxa"/>
            <w:gridSpan w:val="2"/>
            <w:tcBorders>
              <w:top w:val="single" w:sz="4" w:space="0" w:color="auto"/>
              <w:bottom w:val="single" w:sz="4" w:space="0" w:color="auto"/>
            </w:tcBorders>
            <w:vAlign w:val="center"/>
          </w:tcPr>
          <w:p w:rsidR="00BA3188" w:rsidRPr="00A42164" w:rsidRDefault="00BA3188" w:rsidP="00EB29DA">
            <w:pPr>
              <w:ind w:firstLine="720"/>
              <w:rPr>
                <w:rFonts w:ascii="Arial" w:hAnsi="Arial" w:cs="Arial"/>
                <w:lang w:val="sr-Cyrl-CS"/>
              </w:rPr>
            </w:pPr>
          </w:p>
        </w:tc>
      </w:tr>
      <w:tr w:rsidR="00BA3188" w:rsidRPr="00A42164" w:rsidTr="00EB29DA">
        <w:trPr>
          <w:trHeight w:val="284"/>
        </w:trPr>
        <w:tc>
          <w:tcPr>
            <w:tcW w:w="5104" w:type="dxa"/>
            <w:vAlign w:val="center"/>
          </w:tcPr>
          <w:p w:rsidR="00BA3188" w:rsidRPr="00A42164" w:rsidRDefault="00BA3188" w:rsidP="00EB29DA">
            <w:pPr>
              <w:rPr>
                <w:rFonts w:ascii="Arial" w:hAnsi="Arial" w:cs="Arial"/>
                <w:lang w:val="sr-Cyrl-CS"/>
              </w:rPr>
            </w:pPr>
          </w:p>
        </w:tc>
        <w:tc>
          <w:tcPr>
            <w:tcW w:w="4644" w:type="dxa"/>
            <w:gridSpan w:val="2"/>
            <w:tcBorders>
              <w:top w:val="single" w:sz="4" w:space="0" w:color="auto"/>
              <w:bottom w:val="single" w:sz="4" w:space="0" w:color="auto"/>
            </w:tcBorders>
            <w:vAlign w:val="center"/>
          </w:tcPr>
          <w:p w:rsidR="00BA3188" w:rsidRPr="00A42164" w:rsidRDefault="00BA3188" w:rsidP="00EB29DA">
            <w:pPr>
              <w:ind w:firstLine="720"/>
              <w:rPr>
                <w:rFonts w:ascii="Arial" w:hAnsi="Arial" w:cs="Arial"/>
                <w:lang w:val="sr-Cyrl-CS"/>
              </w:rPr>
            </w:pPr>
          </w:p>
        </w:tc>
      </w:tr>
      <w:tr w:rsidR="00BA3188" w:rsidRPr="00A42164" w:rsidTr="00EB29DA">
        <w:trPr>
          <w:trHeight w:val="284"/>
        </w:trPr>
        <w:tc>
          <w:tcPr>
            <w:tcW w:w="5104" w:type="dxa"/>
            <w:vAlign w:val="center"/>
          </w:tcPr>
          <w:p w:rsidR="00BA3188" w:rsidRPr="00A42164" w:rsidRDefault="00BA3188" w:rsidP="00EB29DA">
            <w:pPr>
              <w:rPr>
                <w:rFonts w:ascii="Arial" w:hAnsi="Arial" w:cs="Arial"/>
                <w:lang w:val="sr-Cyrl-CS"/>
              </w:rPr>
            </w:pPr>
          </w:p>
        </w:tc>
        <w:tc>
          <w:tcPr>
            <w:tcW w:w="4644" w:type="dxa"/>
            <w:gridSpan w:val="2"/>
            <w:tcBorders>
              <w:top w:val="single" w:sz="4" w:space="0" w:color="auto"/>
              <w:bottom w:val="single" w:sz="4" w:space="0" w:color="auto"/>
            </w:tcBorders>
            <w:vAlign w:val="center"/>
          </w:tcPr>
          <w:p w:rsidR="00BA3188" w:rsidRPr="00A42164" w:rsidRDefault="00BA3188" w:rsidP="00EB29DA">
            <w:pPr>
              <w:ind w:firstLine="720"/>
              <w:rPr>
                <w:rFonts w:ascii="Arial" w:hAnsi="Arial" w:cs="Arial"/>
                <w:lang w:val="sr-Cyrl-CS"/>
              </w:rPr>
            </w:pPr>
          </w:p>
        </w:tc>
      </w:tr>
      <w:tr w:rsidR="00BA3188" w:rsidRPr="00A42164" w:rsidTr="00EB29DA">
        <w:trPr>
          <w:trHeight w:val="284"/>
        </w:trPr>
        <w:tc>
          <w:tcPr>
            <w:tcW w:w="5104" w:type="dxa"/>
            <w:vAlign w:val="center"/>
          </w:tcPr>
          <w:p w:rsidR="00BA3188" w:rsidRPr="00A42164" w:rsidRDefault="00BA3188" w:rsidP="00EB29DA">
            <w:pPr>
              <w:rPr>
                <w:rFonts w:ascii="Arial" w:hAnsi="Arial" w:cs="Arial"/>
                <w:lang w:val="sr-Cyrl-CS"/>
              </w:rPr>
            </w:pPr>
          </w:p>
        </w:tc>
        <w:tc>
          <w:tcPr>
            <w:tcW w:w="4644" w:type="dxa"/>
            <w:gridSpan w:val="2"/>
            <w:tcBorders>
              <w:top w:val="single" w:sz="4" w:space="0" w:color="auto"/>
            </w:tcBorders>
            <w:vAlign w:val="center"/>
          </w:tcPr>
          <w:p w:rsidR="00BA3188" w:rsidRDefault="00BA3188" w:rsidP="00EB29DA">
            <w:pPr>
              <w:ind w:firstLine="720"/>
              <w:rPr>
                <w:rFonts w:ascii="Arial" w:hAnsi="Arial" w:cs="Arial"/>
                <w:i/>
                <w:lang w:val="sr-Cyrl-CS"/>
              </w:rPr>
            </w:pPr>
            <w:r w:rsidRPr="00A42164">
              <w:rPr>
                <w:rFonts w:ascii="Arial" w:hAnsi="Arial" w:cs="Arial"/>
                <w:i/>
                <w:lang w:val="sr-Cyrl-CS"/>
              </w:rPr>
              <w:t>(навести делове)</w:t>
            </w:r>
          </w:p>
          <w:p w:rsidR="00BA3188" w:rsidRDefault="00BA3188" w:rsidP="00EB29DA">
            <w:pPr>
              <w:ind w:firstLine="720"/>
              <w:rPr>
                <w:rFonts w:ascii="Arial" w:hAnsi="Arial" w:cs="Arial"/>
                <w:i/>
                <w:lang w:val="sr-Cyrl-CS"/>
              </w:rPr>
            </w:pPr>
          </w:p>
          <w:p w:rsidR="00BA3188" w:rsidRPr="00A42164" w:rsidRDefault="00BA3188" w:rsidP="00EB29DA">
            <w:pPr>
              <w:ind w:firstLine="720"/>
              <w:rPr>
                <w:rFonts w:ascii="Arial" w:hAnsi="Arial" w:cs="Arial"/>
                <w:i/>
                <w:lang w:val="sr-Cyrl-CS"/>
              </w:rPr>
            </w:pPr>
          </w:p>
        </w:tc>
      </w:tr>
    </w:tbl>
    <w:p w:rsidR="00BA3188" w:rsidRPr="006F35F6" w:rsidRDefault="00BA3188" w:rsidP="00BA3188">
      <w:pPr>
        <w:suppressAutoHyphens/>
        <w:jc w:val="both"/>
        <w:rPr>
          <w:rFonts w:ascii="Arial" w:hAnsi="Arial" w:cs="Arial"/>
          <w:b/>
          <w:i/>
          <w:lang w:val="sr-Cyrl-CS"/>
        </w:rPr>
      </w:pPr>
      <w:r w:rsidRPr="006F35F6">
        <w:rPr>
          <w:rFonts w:ascii="Arial" w:hAnsi="Arial" w:cs="Arial"/>
          <w:b/>
          <w:lang w:val="sr-Cyrl-CS"/>
        </w:rPr>
        <w:t>Рок за извођење радова</w:t>
      </w:r>
      <w:r w:rsidRPr="006F35F6">
        <w:rPr>
          <w:rFonts w:ascii="Arial" w:hAnsi="Arial" w:cs="Arial"/>
          <w:lang w:val="sr-Cyrl-CS"/>
        </w:rPr>
        <w:t>____________(</w:t>
      </w:r>
      <w:r w:rsidRPr="00757416">
        <w:rPr>
          <w:rFonts w:ascii="Arial" w:hAnsi="Arial" w:cs="Arial"/>
          <w:i/>
          <w:lang w:val="sr-Cyrl-CS"/>
        </w:rPr>
        <w:t xml:space="preserve">20 календарских дана </w:t>
      </w:r>
      <w:r w:rsidRPr="006F35F6">
        <w:rPr>
          <w:rFonts w:ascii="Arial" w:hAnsi="Arial" w:cs="Arial"/>
          <w:i/>
          <w:lang w:val="sr-Cyrl-CS"/>
        </w:rPr>
        <w:t>од дана увођења у посао)</w:t>
      </w:r>
    </w:p>
    <w:p w:rsidR="00BA3188" w:rsidRPr="00A42164" w:rsidRDefault="00BA3188" w:rsidP="00BA3188">
      <w:pPr>
        <w:suppressAutoHyphens/>
        <w:rPr>
          <w:rFonts w:ascii="Arial" w:hAnsi="Arial" w:cs="Arial"/>
          <w:lang w:val="sr-Cyrl-CS"/>
        </w:rPr>
      </w:pPr>
    </w:p>
    <w:p w:rsidR="00BA3188" w:rsidRPr="00A42164" w:rsidRDefault="00BA3188" w:rsidP="00BA3188">
      <w:pPr>
        <w:suppressAutoHyphens/>
        <w:rPr>
          <w:rFonts w:ascii="Arial" w:hAnsi="Arial" w:cs="Arial"/>
          <w:lang w:val="sr-Cyrl-CS"/>
        </w:rPr>
      </w:pPr>
    </w:p>
    <w:p w:rsidR="00BA3188" w:rsidRPr="00A42164" w:rsidRDefault="00BA3188" w:rsidP="00BA3188">
      <w:pPr>
        <w:suppressAutoHyphens/>
        <w:rPr>
          <w:rFonts w:ascii="Arial" w:hAnsi="Arial" w:cs="Arial"/>
          <w:lang w:val="en-US"/>
        </w:rPr>
      </w:pPr>
    </w:p>
    <w:p w:rsidR="00BA3188" w:rsidRPr="00A42164" w:rsidRDefault="00BA3188" w:rsidP="00BA3188">
      <w:pPr>
        <w:suppressAutoHyphens/>
        <w:rPr>
          <w:rFonts w:ascii="Arial" w:hAnsi="Arial" w:cs="Arial"/>
          <w:lang w:val="en-US"/>
        </w:rPr>
      </w:pPr>
    </w:p>
    <w:p w:rsidR="00BA3188" w:rsidRPr="00A42164" w:rsidRDefault="00BA3188" w:rsidP="00BA3188">
      <w:pPr>
        <w:suppressAutoHyphens/>
        <w:rPr>
          <w:rFonts w:ascii="Arial" w:hAnsi="Arial" w:cs="Arial"/>
          <w:lang w:val="en-US"/>
        </w:rPr>
      </w:pPr>
    </w:p>
    <w:p w:rsidR="00BA3188" w:rsidRPr="00A42164" w:rsidRDefault="00BA3188" w:rsidP="00BA3188">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BA3188" w:rsidRPr="00A42164" w:rsidTr="00EB29DA">
        <w:tc>
          <w:tcPr>
            <w:tcW w:w="160" w:type="dxa"/>
            <w:shd w:val="clear" w:color="auto" w:fill="auto"/>
          </w:tcPr>
          <w:p w:rsidR="00BA3188" w:rsidRPr="00A42164" w:rsidRDefault="00BA3188" w:rsidP="00EB29DA">
            <w:pPr>
              <w:pStyle w:val="Header"/>
              <w:rPr>
                <w:rFonts w:ascii="Arial" w:hAnsi="Arial" w:cs="Arial"/>
                <w:sz w:val="22"/>
                <w:szCs w:val="22"/>
                <w:lang w:val="sr-Cyrl-CS"/>
              </w:rPr>
            </w:pPr>
          </w:p>
        </w:tc>
        <w:tc>
          <w:tcPr>
            <w:tcW w:w="761" w:type="dxa"/>
            <w:shd w:val="clear" w:color="auto" w:fill="auto"/>
            <w:vAlign w:val="bottom"/>
          </w:tcPr>
          <w:p w:rsidR="00BA3188" w:rsidRPr="00A42164" w:rsidRDefault="00BA3188" w:rsidP="00EB29D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BA3188" w:rsidRPr="00A42164" w:rsidRDefault="00BA3188" w:rsidP="00EB29DA">
            <w:pPr>
              <w:pStyle w:val="Header"/>
              <w:rPr>
                <w:rFonts w:ascii="Arial" w:hAnsi="Arial" w:cs="Arial"/>
                <w:sz w:val="22"/>
                <w:szCs w:val="22"/>
                <w:lang w:val="sr-Cyrl-CS"/>
              </w:rPr>
            </w:pPr>
          </w:p>
        </w:tc>
        <w:tc>
          <w:tcPr>
            <w:tcW w:w="1701" w:type="dxa"/>
            <w:gridSpan w:val="2"/>
            <w:shd w:val="clear" w:color="auto" w:fill="auto"/>
            <w:vAlign w:val="bottom"/>
          </w:tcPr>
          <w:p w:rsidR="00BA3188" w:rsidRPr="00A42164" w:rsidRDefault="00BA3188" w:rsidP="00EB29DA">
            <w:pPr>
              <w:pStyle w:val="Header"/>
              <w:rPr>
                <w:rFonts w:ascii="Arial" w:hAnsi="Arial" w:cs="Arial"/>
                <w:sz w:val="22"/>
                <w:szCs w:val="22"/>
                <w:lang w:val="sr-Cyrl-CS"/>
              </w:rPr>
            </w:pPr>
            <w:r>
              <w:rPr>
                <w:rFonts w:ascii="Arial" w:hAnsi="Arial" w:cs="Arial"/>
                <w:sz w:val="22"/>
                <w:szCs w:val="22"/>
                <w:lang w:val="sr-Cyrl-CS"/>
              </w:rPr>
              <w:t>2019</w:t>
            </w:r>
            <w:r w:rsidRPr="00A42164">
              <w:rPr>
                <w:rFonts w:ascii="Arial" w:hAnsi="Arial" w:cs="Arial"/>
                <w:sz w:val="22"/>
                <w:szCs w:val="22"/>
                <w:lang w:val="sr-Cyrl-CS"/>
              </w:rPr>
              <w:t>. године</w:t>
            </w:r>
          </w:p>
        </w:tc>
        <w:tc>
          <w:tcPr>
            <w:tcW w:w="2127" w:type="dxa"/>
            <w:shd w:val="clear" w:color="auto" w:fill="auto"/>
          </w:tcPr>
          <w:p w:rsidR="00BA3188" w:rsidRPr="00A42164" w:rsidRDefault="00BA3188" w:rsidP="00EB29DA">
            <w:pPr>
              <w:pStyle w:val="Header"/>
              <w:rPr>
                <w:rFonts w:ascii="Arial" w:hAnsi="Arial" w:cs="Arial"/>
                <w:sz w:val="22"/>
                <w:szCs w:val="22"/>
                <w:lang w:val="sr-Cyrl-CS"/>
              </w:rPr>
            </w:pPr>
          </w:p>
        </w:tc>
        <w:tc>
          <w:tcPr>
            <w:tcW w:w="3260" w:type="dxa"/>
            <w:shd w:val="clear" w:color="auto" w:fill="auto"/>
          </w:tcPr>
          <w:p w:rsidR="00BA3188" w:rsidRPr="00A42164" w:rsidRDefault="00BA3188" w:rsidP="00EB29DA">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BA3188" w:rsidRPr="00A42164" w:rsidTr="00EB29DA">
        <w:tc>
          <w:tcPr>
            <w:tcW w:w="160" w:type="dxa"/>
            <w:shd w:val="clear" w:color="auto" w:fill="auto"/>
          </w:tcPr>
          <w:p w:rsidR="00BA3188" w:rsidRPr="00A42164" w:rsidRDefault="00BA3188" w:rsidP="00EB29DA">
            <w:pPr>
              <w:pStyle w:val="Header"/>
              <w:rPr>
                <w:rFonts w:ascii="Arial" w:hAnsi="Arial" w:cs="Arial"/>
                <w:sz w:val="22"/>
                <w:szCs w:val="22"/>
                <w:lang w:val="sr-Cyrl-CS"/>
              </w:rPr>
            </w:pPr>
          </w:p>
        </w:tc>
        <w:tc>
          <w:tcPr>
            <w:tcW w:w="761" w:type="dxa"/>
            <w:shd w:val="clear" w:color="auto" w:fill="auto"/>
          </w:tcPr>
          <w:p w:rsidR="00BA3188" w:rsidRPr="00A42164" w:rsidRDefault="00BA3188" w:rsidP="00EB29DA">
            <w:pPr>
              <w:pStyle w:val="Header"/>
              <w:rPr>
                <w:rFonts w:ascii="Arial" w:hAnsi="Arial" w:cs="Arial"/>
                <w:sz w:val="22"/>
                <w:szCs w:val="22"/>
                <w:lang w:val="sr-Cyrl-CS"/>
              </w:rPr>
            </w:pPr>
          </w:p>
        </w:tc>
        <w:tc>
          <w:tcPr>
            <w:tcW w:w="1417" w:type="dxa"/>
            <w:tcBorders>
              <w:top w:val="single" w:sz="4" w:space="0" w:color="auto"/>
            </w:tcBorders>
            <w:shd w:val="clear" w:color="auto" w:fill="auto"/>
          </w:tcPr>
          <w:p w:rsidR="00BA3188" w:rsidRPr="00A42164" w:rsidRDefault="00BA3188" w:rsidP="00EB29DA">
            <w:pPr>
              <w:pStyle w:val="Header"/>
              <w:rPr>
                <w:rFonts w:ascii="Arial" w:hAnsi="Arial" w:cs="Arial"/>
                <w:sz w:val="22"/>
                <w:szCs w:val="22"/>
                <w:lang w:val="sr-Cyrl-CS"/>
              </w:rPr>
            </w:pPr>
          </w:p>
        </w:tc>
        <w:tc>
          <w:tcPr>
            <w:tcW w:w="851" w:type="dxa"/>
            <w:shd w:val="clear" w:color="auto" w:fill="auto"/>
          </w:tcPr>
          <w:p w:rsidR="00BA3188" w:rsidRPr="00A42164" w:rsidRDefault="00BA3188" w:rsidP="00EB29DA">
            <w:pPr>
              <w:pStyle w:val="Header"/>
              <w:rPr>
                <w:rFonts w:ascii="Arial" w:hAnsi="Arial" w:cs="Arial"/>
                <w:sz w:val="22"/>
                <w:szCs w:val="22"/>
                <w:lang w:val="sr-Cyrl-CS"/>
              </w:rPr>
            </w:pPr>
          </w:p>
        </w:tc>
        <w:tc>
          <w:tcPr>
            <w:tcW w:w="850" w:type="dxa"/>
            <w:shd w:val="clear" w:color="auto" w:fill="auto"/>
          </w:tcPr>
          <w:p w:rsidR="00BA3188" w:rsidRPr="00A42164" w:rsidRDefault="00BA3188" w:rsidP="00EB29DA">
            <w:pPr>
              <w:pStyle w:val="Header"/>
              <w:rPr>
                <w:rFonts w:ascii="Arial" w:hAnsi="Arial" w:cs="Arial"/>
                <w:sz w:val="22"/>
                <w:szCs w:val="22"/>
                <w:lang w:val="sr-Cyrl-CS"/>
              </w:rPr>
            </w:pPr>
          </w:p>
        </w:tc>
        <w:tc>
          <w:tcPr>
            <w:tcW w:w="2127" w:type="dxa"/>
            <w:shd w:val="clear" w:color="auto" w:fill="auto"/>
          </w:tcPr>
          <w:p w:rsidR="00BA3188" w:rsidRPr="00A42164" w:rsidRDefault="00BA3188" w:rsidP="00EB29DA">
            <w:pPr>
              <w:pStyle w:val="Header"/>
              <w:rPr>
                <w:rFonts w:ascii="Arial" w:hAnsi="Arial" w:cs="Arial"/>
                <w:sz w:val="22"/>
                <w:szCs w:val="22"/>
                <w:lang w:val="sr-Cyrl-CS"/>
              </w:rPr>
            </w:pPr>
          </w:p>
          <w:p w:rsidR="00BA3188" w:rsidRPr="00A42164" w:rsidRDefault="00BA3188" w:rsidP="00EB29D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BA3188" w:rsidRPr="00A42164" w:rsidRDefault="00BA3188" w:rsidP="00EB29DA">
            <w:pPr>
              <w:pStyle w:val="Header"/>
              <w:snapToGrid w:val="0"/>
              <w:rPr>
                <w:rFonts w:ascii="Arial" w:hAnsi="Arial" w:cs="Arial"/>
                <w:sz w:val="22"/>
                <w:szCs w:val="22"/>
                <w:lang w:val="sr-Cyrl-CS"/>
              </w:rPr>
            </w:pPr>
          </w:p>
        </w:tc>
      </w:tr>
    </w:tbl>
    <w:p w:rsidR="00BA3188" w:rsidRDefault="00BA3188" w:rsidP="00BA3188">
      <w:pPr>
        <w:ind w:left="720"/>
        <w:rPr>
          <w:rFonts w:ascii="Arial" w:hAnsi="Arial" w:cs="Arial"/>
          <w:b/>
          <w:highlight w:val="yellow"/>
          <w:lang w:val="sr-Cyrl-CS"/>
        </w:rPr>
      </w:pPr>
    </w:p>
    <w:p w:rsidR="00CE48D2" w:rsidRDefault="00CE48D2" w:rsidP="00BA3188">
      <w:pPr>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BA3188" w:rsidRPr="00A42164" w:rsidRDefault="00BA3188" w:rsidP="00BA3188">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12</w:t>
      </w:r>
      <w:r w:rsidRPr="00A42164">
        <w:rPr>
          <w:rFonts w:ascii="Arial" w:hAnsi="Arial" w:cs="Arial"/>
          <w:b/>
          <w:sz w:val="36"/>
          <w:szCs w:val="36"/>
          <w:lang w:val="sr-Cyrl-CS"/>
        </w:rPr>
        <w:t xml:space="preserve"> -</w:t>
      </w:r>
    </w:p>
    <w:p w:rsidR="00BA3188" w:rsidRPr="00A42164" w:rsidRDefault="00BA3188" w:rsidP="00BA3188">
      <w:pPr>
        <w:pStyle w:val="Heading2"/>
        <w:ind w:left="0" w:firstLine="0"/>
        <w:rPr>
          <w:rFonts w:ascii="Arial" w:hAnsi="Arial" w:cs="Arial"/>
          <w:b/>
          <w:bCs/>
          <w:i w:val="0"/>
          <w:iCs w:val="0"/>
          <w:sz w:val="22"/>
          <w:szCs w:val="22"/>
        </w:rPr>
      </w:pPr>
    </w:p>
    <w:p w:rsidR="00BA3188" w:rsidRPr="00A42164" w:rsidRDefault="00BA3188" w:rsidP="00BA3188">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t>ОПИС ПРЕДМЕТА НАБАВКЕ</w:t>
      </w:r>
    </w:p>
    <w:p w:rsidR="00BA3188" w:rsidRPr="00A42164" w:rsidRDefault="00BA3188" w:rsidP="00BA3188">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BA3188" w:rsidRPr="00A42164" w:rsidTr="00EB29DA">
        <w:trPr>
          <w:gridAfter w:val="1"/>
          <w:wAfter w:w="34" w:type="dxa"/>
          <w:trHeight w:val="284"/>
        </w:trPr>
        <w:tc>
          <w:tcPr>
            <w:tcW w:w="2978" w:type="dxa"/>
          </w:tcPr>
          <w:p w:rsidR="00BA3188" w:rsidRPr="00A42164" w:rsidRDefault="00BA3188" w:rsidP="00EB29DA">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BA3188" w:rsidRPr="00A42164" w:rsidRDefault="00BA3188" w:rsidP="00EB29DA">
            <w:pPr>
              <w:rPr>
                <w:rFonts w:ascii="Arial" w:hAnsi="Arial" w:cs="Arial"/>
                <w:lang w:val="sr-Cyrl-CS"/>
              </w:rPr>
            </w:pPr>
            <w:r w:rsidRPr="00A42164">
              <w:rPr>
                <w:rFonts w:ascii="Arial" w:hAnsi="Arial" w:cs="Arial"/>
                <w:lang w:val="sr-Cyrl-CS"/>
              </w:rPr>
              <w:t xml:space="preserve">Јавна набавка број </w:t>
            </w:r>
            <w:r>
              <w:rPr>
                <w:rFonts w:ascii="Arial" w:hAnsi="Arial" w:cs="Arial"/>
                <w:lang w:val="sr-Cyrl-RS"/>
              </w:rPr>
              <w:t>8/2019</w:t>
            </w:r>
            <w:r>
              <w:rPr>
                <w:rFonts w:ascii="Arial" w:hAnsi="Arial" w:cs="Arial"/>
                <w:lang w:val="sr-Cyrl-CS"/>
              </w:rPr>
              <w:t>: Набавка радова на одржавању општинских и некатегорисаних путева уз учешће грађана</w:t>
            </w: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lang w:val="sr-Cyrl-CS"/>
              </w:rPr>
            </w:pPr>
          </w:p>
        </w:tc>
        <w:tc>
          <w:tcPr>
            <w:tcW w:w="6770" w:type="dxa"/>
            <w:gridSpan w:val="5"/>
            <w:vAlign w:val="center"/>
          </w:tcPr>
          <w:p w:rsidR="00BA3188" w:rsidRPr="00A42164" w:rsidRDefault="00BA3188" w:rsidP="00EB29DA">
            <w:pPr>
              <w:ind w:firstLine="720"/>
              <w:rPr>
                <w:rFonts w:ascii="Arial" w:hAnsi="Arial" w:cs="Arial"/>
                <w:lang w:val="sr-Cyrl-CS"/>
              </w:rPr>
            </w:pP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BA3188" w:rsidRPr="0096196E" w:rsidRDefault="00BA3188" w:rsidP="00EB29DA">
            <w:pPr>
              <w:ind w:firstLine="34"/>
              <w:rPr>
                <w:rFonts w:ascii="Arial" w:hAnsi="Arial" w:cs="Arial"/>
                <w:b/>
                <w:lang w:val="sr-Cyrl-CS"/>
              </w:rPr>
            </w:pPr>
            <w:r>
              <w:rPr>
                <w:rFonts w:ascii="Arial" w:hAnsi="Arial" w:cs="Arial"/>
                <w:b/>
                <w:lang w:val="sr-Cyrl-CS"/>
              </w:rPr>
              <w:t>ПАРТИЈА 12</w:t>
            </w: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p>
        </w:tc>
        <w:tc>
          <w:tcPr>
            <w:tcW w:w="6770" w:type="dxa"/>
            <w:gridSpan w:val="5"/>
            <w:vAlign w:val="center"/>
          </w:tcPr>
          <w:p w:rsidR="00BA3188" w:rsidRPr="00BA3188" w:rsidRDefault="00BA3188" w:rsidP="00BA3188">
            <w:pPr>
              <w:ind w:right="-2"/>
              <w:rPr>
                <w:rFonts w:ascii="Arial" w:hAnsi="Arial" w:cs="Arial"/>
                <w:lang w:val="sr-Cyrl-CS"/>
              </w:rPr>
            </w:pPr>
            <w:r w:rsidRPr="00BA3188">
              <w:rPr>
                <w:rFonts w:ascii="Arial" w:hAnsi="Arial" w:cs="Arial"/>
                <w:lang w:val="sr-Cyrl-CS"/>
              </w:rPr>
              <w:t>Набавка радова на асфалтирању пута у селу Дубрава, крак Дубрава Л=1050м, МЗ Прилике;</w:t>
            </w:r>
          </w:p>
          <w:p w:rsidR="00BA3188" w:rsidRPr="008D4E7B" w:rsidRDefault="00BA3188" w:rsidP="00EB29DA">
            <w:pPr>
              <w:pStyle w:val="ListParagraph"/>
              <w:rPr>
                <w:lang w:val="sr-Cyrl-CS"/>
              </w:rPr>
            </w:pP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p>
        </w:tc>
        <w:tc>
          <w:tcPr>
            <w:tcW w:w="2126" w:type="dxa"/>
            <w:gridSpan w:val="2"/>
            <w:vAlign w:val="center"/>
          </w:tcPr>
          <w:p w:rsidR="00BA3188" w:rsidRPr="00A42164" w:rsidRDefault="00BA3188" w:rsidP="00EB29DA">
            <w:pPr>
              <w:rPr>
                <w:rFonts w:ascii="Arial" w:hAnsi="Arial" w:cs="Arial"/>
                <w:lang w:val="sr-Cyrl-CS"/>
              </w:rPr>
            </w:pPr>
          </w:p>
        </w:tc>
        <w:tc>
          <w:tcPr>
            <w:tcW w:w="1024" w:type="dxa"/>
            <w:gridSpan w:val="2"/>
            <w:vAlign w:val="center"/>
          </w:tcPr>
          <w:p w:rsidR="00BA3188" w:rsidRPr="00A42164" w:rsidRDefault="00BA3188" w:rsidP="00EB29DA">
            <w:pPr>
              <w:rPr>
                <w:rFonts w:ascii="Arial" w:hAnsi="Arial" w:cs="Arial"/>
                <w:lang w:val="sr-Cyrl-CS"/>
              </w:rPr>
            </w:pPr>
          </w:p>
        </w:tc>
        <w:tc>
          <w:tcPr>
            <w:tcW w:w="3620" w:type="dxa"/>
            <w:vAlign w:val="center"/>
          </w:tcPr>
          <w:p w:rsidR="00BA3188" w:rsidRPr="00A42164" w:rsidRDefault="00BA3188" w:rsidP="00EB29DA">
            <w:pPr>
              <w:rPr>
                <w:rFonts w:ascii="Arial" w:hAnsi="Arial" w:cs="Arial"/>
                <w:i/>
                <w:lang w:val="sr-Cyrl-CS"/>
              </w:rPr>
            </w:pP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BA3188" w:rsidRPr="00A42164" w:rsidRDefault="00BA3188" w:rsidP="00EB29DA">
            <w:pPr>
              <w:rPr>
                <w:rFonts w:ascii="Arial" w:hAnsi="Arial" w:cs="Arial"/>
                <w:lang w:val="sr-Cyrl-CS"/>
              </w:rPr>
            </w:pPr>
          </w:p>
        </w:tc>
        <w:tc>
          <w:tcPr>
            <w:tcW w:w="1024" w:type="dxa"/>
            <w:gridSpan w:val="2"/>
            <w:vAlign w:val="center"/>
          </w:tcPr>
          <w:p w:rsidR="00BA3188" w:rsidRPr="00A42164" w:rsidRDefault="00BA3188" w:rsidP="00EB29DA">
            <w:pPr>
              <w:rPr>
                <w:rFonts w:ascii="Arial" w:hAnsi="Arial" w:cs="Arial"/>
                <w:lang w:val="sr-Cyrl-CS"/>
              </w:rPr>
            </w:pPr>
            <w:r w:rsidRPr="00A42164">
              <w:rPr>
                <w:rFonts w:ascii="Arial" w:hAnsi="Arial" w:cs="Arial"/>
                <w:lang w:val="sr-Cyrl-CS"/>
              </w:rPr>
              <w:t>динара</w:t>
            </w:r>
          </w:p>
        </w:tc>
        <w:tc>
          <w:tcPr>
            <w:tcW w:w="3620" w:type="dxa"/>
            <w:vAlign w:val="center"/>
          </w:tcPr>
          <w:p w:rsidR="00BA3188" w:rsidRPr="00A42164" w:rsidRDefault="00BA3188" w:rsidP="00EB29DA">
            <w:pPr>
              <w:rPr>
                <w:rFonts w:ascii="Arial" w:hAnsi="Arial" w:cs="Arial"/>
                <w:i/>
                <w:lang w:val="sr-Cyrl-CS"/>
              </w:rPr>
            </w:pPr>
            <w:r w:rsidRPr="00A42164">
              <w:rPr>
                <w:rFonts w:ascii="Arial" w:hAnsi="Arial" w:cs="Arial"/>
                <w:i/>
                <w:lang w:val="sr-Cyrl-CS"/>
              </w:rPr>
              <w:t>(цена без ПДВ-а)</w:t>
            </w: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p>
          <w:p w:rsidR="00BA3188" w:rsidRPr="00A42164" w:rsidRDefault="00BA3188" w:rsidP="00EB29DA">
            <w:pPr>
              <w:rPr>
                <w:rFonts w:ascii="Arial" w:hAnsi="Arial" w:cs="Arial"/>
                <w:b/>
                <w:lang w:val="sr-Cyrl-CS"/>
              </w:rPr>
            </w:pPr>
          </w:p>
        </w:tc>
        <w:tc>
          <w:tcPr>
            <w:tcW w:w="2126" w:type="dxa"/>
            <w:gridSpan w:val="2"/>
            <w:tcBorders>
              <w:top w:val="single" w:sz="4" w:space="0" w:color="auto"/>
            </w:tcBorders>
            <w:vAlign w:val="center"/>
          </w:tcPr>
          <w:p w:rsidR="00BA3188" w:rsidRPr="00A42164" w:rsidRDefault="00BA3188" w:rsidP="00EB29DA">
            <w:pPr>
              <w:rPr>
                <w:rFonts w:ascii="Arial" w:hAnsi="Arial" w:cs="Arial"/>
                <w:lang w:val="sr-Cyrl-CS"/>
              </w:rPr>
            </w:pPr>
          </w:p>
        </w:tc>
        <w:tc>
          <w:tcPr>
            <w:tcW w:w="1024" w:type="dxa"/>
            <w:gridSpan w:val="2"/>
            <w:vAlign w:val="center"/>
          </w:tcPr>
          <w:p w:rsidR="00BA3188" w:rsidRPr="00A42164" w:rsidRDefault="00BA3188" w:rsidP="00EB29DA">
            <w:pPr>
              <w:rPr>
                <w:rFonts w:ascii="Arial" w:hAnsi="Arial" w:cs="Arial"/>
                <w:lang w:val="sr-Cyrl-CS"/>
              </w:rPr>
            </w:pPr>
          </w:p>
        </w:tc>
        <w:tc>
          <w:tcPr>
            <w:tcW w:w="3620" w:type="dxa"/>
            <w:vAlign w:val="center"/>
          </w:tcPr>
          <w:p w:rsidR="00BA3188" w:rsidRPr="00A42164" w:rsidRDefault="00BA3188" w:rsidP="00EB29DA">
            <w:pPr>
              <w:rPr>
                <w:rFonts w:ascii="Arial" w:hAnsi="Arial" w:cs="Arial"/>
                <w:i/>
                <w:lang w:val="sr-Cyrl-CS"/>
              </w:rPr>
            </w:pP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BA3188" w:rsidRPr="00A42164" w:rsidRDefault="00BA3188" w:rsidP="00EB29DA">
            <w:pPr>
              <w:rPr>
                <w:rFonts w:ascii="Arial" w:hAnsi="Arial" w:cs="Arial"/>
                <w:lang w:val="sr-Cyrl-CS"/>
              </w:rPr>
            </w:pPr>
          </w:p>
        </w:tc>
        <w:tc>
          <w:tcPr>
            <w:tcW w:w="1024" w:type="dxa"/>
            <w:gridSpan w:val="2"/>
            <w:vAlign w:val="center"/>
          </w:tcPr>
          <w:p w:rsidR="00BA3188" w:rsidRPr="00A42164" w:rsidRDefault="00BA3188" w:rsidP="00EB29DA">
            <w:pPr>
              <w:rPr>
                <w:rFonts w:ascii="Arial" w:hAnsi="Arial" w:cs="Arial"/>
                <w:lang w:val="sr-Cyrl-CS"/>
              </w:rPr>
            </w:pPr>
          </w:p>
        </w:tc>
        <w:tc>
          <w:tcPr>
            <w:tcW w:w="3620" w:type="dxa"/>
            <w:vAlign w:val="center"/>
          </w:tcPr>
          <w:p w:rsidR="00BA3188" w:rsidRPr="00A42164" w:rsidRDefault="00BA3188" w:rsidP="00EB29DA">
            <w:pPr>
              <w:rPr>
                <w:rFonts w:ascii="Arial" w:hAnsi="Arial" w:cs="Arial"/>
                <w:i/>
                <w:lang w:val="sr-Cyrl-CS"/>
              </w:rPr>
            </w:pPr>
          </w:p>
        </w:tc>
      </w:tr>
      <w:tr w:rsidR="00BA3188" w:rsidRPr="00A42164" w:rsidTr="00EB29DA">
        <w:trPr>
          <w:gridAfter w:val="1"/>
          <w:wAfter w:w="34" w:type="dxa"/>
          <w:trHeight w:val="284"/>
        </w:trPr>
        <w:tc>
          <w:tcPr>
            <w:tcW w:w="2978" w:type="dxa"/>
            <w:vAlign w:val="center"/>
          </w:tcPr>
          <w:p w:rsidR="00BA3188" w:rsidRPr="00FA5182" w:rsidRDefault="00BA3188" w:rsidP="00EB29DA">
            <w:pPr>
              <w:rPr>
                <w:rFonts w:ascii="Arial" w:hAnsi="Arial" w:cs="Arial"/>
                <w:b/>
                <w:lang w:val="sr-Cyrl-CS"/>
              </w:rPr>
            </w:pPr>
            <w:r>
              <w:rPr>
                <w:rFonts w:ascii="Arial" w:hAnsi="Arial" w:cs="Arial"/>
                <w:b/>
                <w:lang w:val="sr-Cyrl-CS"/>
              </w:rPr>
              <w:t>Авансно плаћање није дозвољено</w:t>
            </w:r>
          </w:p>
        </w:tc>
        <w:tc>
          <w:tcPr>
            <w:tcW w:w="6770" w:type="dxa"/>
            <w:gridSpan w:val="5"/>
            <w:vAlign w:val="center"/>
          </w:tcPr>
          <w:p w:rsidR="00BA3188" w:rsidRPr="00A42164" w:rsidRDefault="00BA3188" w:rsidP="00EB29DA">
            <w:pPr>
              <w:rPr>
                <w:rFonts w:ascii="Arial" w:hAnsi="Arial" w:cs="Arial"/>
                <w:i/>
                <w:lang w:val="sr-Cyrl-CS"/>
              </w:rPr>
            </w:pPr>
          </w:p>
        </w:tc>
      </w:tr>
      <w:tr w:rsidR="00BA3188" w:rsidRPr="00A42164" w:rsidTr="00EB29DA">
        <w:trPr>
          <w:gridAfter w:val="1"/>
          <w:wAfter w:w="34" w:type="dxa"/>
          <w:trHeight w:val="284"/>
        </w:trPr>
        <w:tc>
          <w:tcPr>
            <w:tcW w:w="2978" w:type="dxa"/>
            <w:vAlign w:val="center"/>
          </w:tcPr>
          <w:p w:rsidR="00BA3188" w:rsidRPr="00A42164" w:rsidRDefault="00BA3188" w:rsidP="00EB29DA">
            <w:pPr>
              <w:rPr>
                <w:rFonts w:ascii="Arial" w:hAnsi="Arial" w:cs="Arial"/>
                <w:b/>
                <w:lang w:val="sr-Cyrl-CS"/>
              </w:rPr>
            </w:pPr>
          </w:p>
        </w:tc>
        <w:tc>
          <w:tcPr>
            <w:tcW w:w="6770" w:type="dxa"/>
            <w:gridSpan w:val="5"/>
            <w:vAlign w:val="center"/>
          </w:tcPr>
          <w:p w:rsidR="00BA3188" w:rsidRPr="00A42164" w:rsidRDefault="00BA3188" w:rsidP="00EB29DA">
            <w:pPr>
              <w:rPr>
                <w:rFonts w:ascii="Arial" w:hAnsi="Arial" w:cs="Arial"/>
                <w:i/>
                <w:lang w:val="sr-Cyrl-CS"/>
              </w:rPr>
            </w:pPr>
          </w:p>
        </w:tc>
      </w:tr>
      <w:tr w:rsidR="00BA3188" w:rsidRPr="00A42164" w:rsidTr="00EB29DA">
        <w:trPr>
          <w:gridAfter w:val="1"/>
          <w:wAfter w:w="34" w:type="dxa"/>
          <w:trHeight w:val="284"/>
        </w:trPr>
        <w:tc>
          <w:tcPr>
            <w:tcW w:w="9748" w:type="dxa"/>
            <w:gridSpan w:val="6"/>
            <w:vAlign w:val="center"/>
          </w:tcPr>
          <w:p w:rsidR="00BA3188" w:rsidRPr="00791F69" w:rsidRDefault="00BA3188" w:rsidP="00EB29DA">
            <w:pPr>
              <w:rPr>
                <w:rFonts w:ascii="Arial" w:hAnsi="Arial" w:cs="Arial"/>
                <w:lang w:val="sr-Cyrl-CS"/>
              </w:rPr>
            </w:pPr>
            <w:r>
              <w:rPr>
                <w:rFonts w:ascii="Arial" w:hAnsi="Arial" w:cs="Arial"/>
                <w:b/>
                <w:lang w:val="sr-Cyrl-CS"/>
              </w:rPr>
              <w:t>Плаћање у року од  __________________ дана од дана овере привремене ситуације (рок је 45 дана).</w:t>
            </w:r>
          </w:p>
        </w:tc>
      </w:tr>
      <w:tr w:rsidR="00BA3188" w:rsidRPr="00A42164" w:rsidTr="00EB29DA">
        <w:trPr>
          <w:trHeight w:val="284"/>
        </w:trPr>
        <w:tc>
          <w:tcPr>
            <w:tcW w:w="2978" w:type="dxa"/>
            <w:vAlign w:val="bottom"/>
          </w:tcPr>
          <w:p w:rsidR="00BA3188" w:rsidRPr="00FA5182" w:rsidRDefault="00BA3188" w:rsidP="00EB29DA">
            <w:pPr>
              <w:rPr>
                <w:rFonts w:ascii="Arial" w:hAnsi="Arial" w:cs="Arial"/>
                <w:b/>
                <w:lang w:val="sr-Cyrl-CS"/>
              </w:rPr>
            </w:pPr>
          </w:p>
        </w:tc>
        <w:tc>
          <w:tcPr>
            <w:tcW w:w="1417" w:type="dxa"/>
            <w:vAlign w:val="center"/>
          </w:tcPr>
          <w:p w:rsidR="00BA3188" w:rsidRPr="00A42164" w:rsidRDefault="00BA3188" w:rsidP="00EB29DA">
            <w:pPr>
              <w:rPr>
                <w:rFonts w:ascii="Arial" w:hAnsi="Arial" w:cs="Arial"/>
                <w:lang w:val="sr-Cyrl-CS"/>
              </w:rPr>
            </w:pPr>
          </w:p>
        </w:tc>
        <w:tc>
          <w:tcPr>
            <w:tcW w:w="851" w:type="dxa"/>
            <w:gridSpan w:val="2"/>
            <w:vAlign w:val="bottom"/>
          </w:tcPr>
          <w:p w:rsidR="00BA3188" w:rsidRPr="00A42164" w:rsidRDefault="00BA3188" w:rsidP="00EB29DA">
            <w:pPr>
              <w:rPr>
                <w:rFonts w:ascii="Arial" w:hAnsi="Arial" w:cs="Arial"/>
                <w:lang w:val="sr-Cyrl-CS"/>
              </w:rPr>
            </w:pPr>
          </w:p>
        </w:tc>
        <w:tc>
          <w:tcPr>
            <w:tcW w:w="4536" w:type="dxa"/>
            <w:gridSpan w:val="3"/>
            <w:vAlign w:val="center"/>
          </w:tcPr>
          <w:p w:rsidR="00BA3188" w:rsidRPr="00A42164" w:rsidRDefault="00BA3188" w:rsidP="00EB29DA">
            <w:pPr>
              <w:rPr>
                <w:rFonts w:ascii="Arial" w:hAnsi="Arial" w:cs="Arial"/>
                <w:i/>
                <w:lang w:val="sr-Cyrl-CS"/>
              </w:rPr>
            </w:pPr>
          </w:p>
        </w:tc>
      </w:tr>
      <w:tr w:rsidR="00BA3188" w:rsidRPr="00A42164" w:rsidTr="00EB29DA">
        <w:trPr>
          <w:trHeight w:val="284"/>
        </w:trPr>
        <w:tc>
          <w:tcPr>
            <w:tcW w:w="2978" w:type="dxa"/>
            <w:vAlign w:val="bottom"/>
          </w:tcPr>
          <w:p w:rsidR="00BA3188" w:rsidRPr="00A42164" w:rsidRDefault="00BA3188" w:rsidP="00EB29DA">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BA3188" w:rsidRPr="00A42164" w:rsidRDefault="00BA3188" w:rsidP="00EB29DA">
            <w:pPr>
              <w:rPr>
                <w:rFonts w:ascii="Arial" w:hAnsi="Arial" w:cs="Arial"/>
                <w:lang w:val="sr-Cyrl-CS"/>
              </w:rPr>
            </w:pPr>
          </w:p>
        </w:tc>
        <w:tc>
          <w:tcPr>
            <w:tcW w:w="851" w:type="dxa"/>
            <w:gridSpan w:val="2"/>
            <w:vAlign w:val="bottom"/>
          </w:tcPr>
          <w:p w:rsidR="00BA3188" w:rsidRPr="00A42164" w:rsidRDefault="00BA3188" w:rsidP="00EB29DA">
            <w:pPr>
              <w:rPr>
                <w:rFonts w:ascii="Arial" w:hAnsi="Arial" w:cs="Arial"/>
                <w:lang w:val="sr-Cyrl-CS"/>
              </w:rPr>
            </w:pPr>
            <w:r w:rsidRPr="00A42164">
              <w:rPr>
                <w:rFonts w:ascii="Arial" w:hAnsi="Arial" w:cs="Arial"/>
                <w:lang w:val="sr-Cyrl-CS"/>
              </w:rPr>
              <w:t>дана</w:t>
            </w:r>
          </w:p>
        </w:tc>
        <w:tc>
          <w:tcPr>
            <w:tcW w:w="4536" w:type="dxa"/>
            <w:gridSpan w:val="3"/>
            <w:vAlign w:val="center"/>
          </w:tcPr>
          <w:p w:rsidR="00BA3188" w:rsidRPr="00A42164" w:rsidRDefault="00BA3188" w:rsidP="00EB29DA">
            <w:pPr>
              <w:rPr>
                <w:rFonts w:ascii="Arial" w:hAnsi="Arial" w:cs="Arial"/>
                <w:i/>
                <w:lang w:val="sr-Cyrl-CS"/>
              </w:rPr>
            </w:pPr>
            <w:r w:rsidRPr="00A42164">
              <w:rPr>
                <w:rFonts w:ascii="Arial" w:hAnsi="Arial" w:cs="Arial"/>
                <w:i/>
                <w:lang w:val="sr-Cyrl-CS"/>
              </w:rPr>
              <w:t xml:space="preserve">(Рок важења понуде не може бити краћи </w:t>
            </w:r>
            <w:r w:rsidRPr="00757416">
              <w:rPr>
                <w:rFonts w:ascii="Arial" w:hAnsi="Arial" w:cs="Arial"/>
                <w:i/>
                <w:lang w:val="sr-Cyrl-CS"/>
              </w:rPr>
              <w:t xml:space="preserve">од  60 дана од отварања </w:t>
            </w:r>
            <w:r w:rsidRPr="00A42164">
              <w:rPr>
                <w:rFonts w:ascii="Arial" w:hAnsi="Arial" w:cs="Arial"/>
                <w:i/>
                <w:lang w:val="sr-Cyrl-CS"/>
              </w:rPr>
              <w:t>понуда)</w:t>
            </w:r>
          </w:p>
        </w:tc>
      </w:tr>
    </w:tbl>
    <w:p w:rsidR="00BA3188" w:rsidRDefault="00BA3188" w:rsidP="00BA3188">
      <w:pPr>
        <w:suppressAutoHyphens/>
        <w:rPr>
          <w:rFonts w:ascii="Arial" w:hAnsi="Arial" w:cs="Arial"/>
          <w:b/>
          <w:lang w:val="sr-Cyrl-CS"/>
        </w:rPr>
      </w:pPr>
    </w:p>
    <w:p w:rsidR="00BA3188" w:rsidRPr="00E3393E" w:rsidRDefault="00BA3188" w:rsidP="00BA3188">
      <w:pPr>
        <w:suppressAutoHyphens/>
        <w:rPr>
          <w:rFonts w:ascii="Arial" w:hAnsi="Arial" w:cs="Arial"/>
          <w:b/>
          <w:lang w:val="sr-Cyrl-CS"/>
        </w:rPr>
      </w:pPr>
      <w:r>
        <w:rPr>
          <w:rFonts w:ascii="Arial" w:hAnsi="Arial" w:cs="Arial"/>
          <w:b/>
          <w:lang w:val="sr-Cyrl-CS"/>
        </w:rPr>
        <w:t>Гарантни рок за изведене радове _____________ (две године).</w:t>
      </w:r>
    </w:p>
    <w:p w:rsidR="00BA3188" w:rsidRPr="00A42164" w:rsidRDefault="00BA3188" w:rsidP="00BA3188">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BA3188" w:rsidRPr="00A42164" w:rsidTr="00EB29DA">
        <w:trPr>
          <w:trHeight w:val="284"/>
        </w:trPr>
        <w:tc>
          <w:tcPr>
            <w:tcW w:w="5104" w:type="dxa"/>
          </w:tcPr>
          <w:p w:rsidR="00BA3188" w:rsidRPr="00A42164" w:rsidRDefault="00BA3188" w:rsidP="00EB29DA">
            <w:pPr>
              <w:rPr>
                <w:rFonts w:ascii="Arial" w:hAnsi="Arial" w:cs="Arial"/>
                <w:b/>
                <w:lang w:val="sr-Cyrl-CS"/>
              </w:rPr>
            </w:pPr>
            <w:r w:rsidRPr="00A42164">
              <w:rPr>
                <w:rFonts w:ascii="Arial" w:hAnsi="Arial" w:cs="Arial"/>
                <w:b/>
                <w:lang w:val="sr-Cyrl-CS"/>
              </w:rPr>
              <w:t>Проценат укупне вредности набавке</w:t>
            </w:r>
          </w:p>
          <w:p w:rsidR="00BA3188" w:rsidRPr="00A42164" w:rsidRDefault="00BA3188" w:rsidP="00EB29DA">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BA3188" w:rsidRPr="00A42164" w:rsidRDefault="00BA3188" w:rsidP="00EB29DA">
            <w:pPr>
              <w:rPr>
                <w:rFonts w:ascii="Arial" w:hAnsi="Arial" w:cs="Arial"/>
                <w:lang w:val="sr-Cyrl-CS"/>
              </w:rPr>
            </w:pPr>
          </w:p>
        </w:tc>
        <w:tc>
          <w:tcPr>
            <w:tcW w:w="2518" w:type="dxa"/>
            <w:vAlign w:val="center"/>
          </w:tcPr>
          <w:p w:rsidR="00BA3188" w:rsidRPr="00A42164" w:rsidRDefault="00BA3188" w:rsidP="00EB29DA">
            <w:pPr>
              <w:rPr>
                <w:rFonts w:ascii="Arial" w:hAnsi="Arial" w:cs="Arial"/>
                <w:lang w:val="sr-Cyrl-CS"/>
              </w:rPr>
            </w:pPr>
            <w:r w:rsidRPr="00A42164">
              <w:rPr>
                <w:rFonts w:ascii="Arial" w:hAnsi="Arial" w:cs="Arial"/>
                <w:lang w:val="sr-Cyrl-CS"/>
              </w:rPr>
              <w:t>%</w:t>
            </w:r>
          </w:p>
        </w:tc>
      </w:tr>
      <w:tr w:rsidR="00BA3188" w:rsidRPr="00A42164" w:rsidTr="00EB29DA">
        <w:trPr>
          <w:trHeight w:val="284"/>
        </w:trPr>
        <w:tc>
          <w:tcPr>
            <w:tcW w:w="5104" w:type="dxa"/>
            <w:vAlign w:val="center"/>
          </w:tcPr>
          <w:p w:rsidR="00BA3188" w:rsidRPr="00A42164" w:rsidRDefault="00BA3188" w:rsidP="00EB29DA">
            <w:pPr>
              <w:rPr>
                <w:rFonts w:ascii="Arial" w:hAnsi="Arial" w:cs="Arial"/>
                <w:lang w:val="sr-Cyrl-CS"/>
              </w:rPr>
            </w:pPr>
          </w:p>
          <w:p w:rsidR="00BA3188" w:rsidRPr="00A42164" w:rsidRDefault="00BA3188" w:rsidP="00EB29DA">
            <w:pPr>
              <w:rPr>
                <w:rFonts w:ascii="Arial" w:hAnsi="Arial" w:cs="Arial"/>
                <w:lang w:val="sr-Cyrl-CS"/>
              </w:rPr>
            </w:pPr>
          </w:p>
        </w:tc>
        <w:tc>
          <w:tcPr>
            <w:tcW w:w="4644" w:type="dxa"/>
            <w:gridSpan w:val="2"/>
            <w:vAlign w:val="center"/>
          </w:tcPr>
          <w:p w:rsidR="00BA3188" w:rsidRPr="00A42164" w:rsidRDefault="00BA3188" w:rsidP="00EB29DA">
            <w:pPr>
              <w:ind w:firstLine="720"/>
              <w:rPr>
                <w:rFonts w:ascii="Arial" w:hAnsi="Arial" w:cs="Arial"/>
                <w:lang w:val="sr-Cyrl-CS"/>
              </w:rPr>
            </w:pPr>
          </w:p>
        </w:tc>
      </w:tr>
      <w:tr w:rsidR="00BA3188" w:rsidRPr="00A42164" w:rsidTr="00EB29DA">
        <w:trPr>
          <w:trHeight w:val="284"/>
        </w:trPr>
        <w:tc>
          <w:tcPr>
            <w:tcW w:w="5104" w:type="dxa"/>
            <w:vAlign w:val="center"/>
          </w:tcPr>
          <w:p w:rsidR="00BA3188" w:rsidRPr="00A42164" w:rsidRDefault="00BA3188" w:rsidP="00EB29DA">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BA3188" w:rsidRPr="00A42164" w:rsidRDefault="00BA3188" w:rsidP="00EB29DA">
            <w:pPr>
              <w:ind w:firstLine="720"/>
              <w:rPr>
                <w:rFonts w:ascii="Arial" w:hAnsi="Arial" w:cs="Arial"/>
                <w:lang w:val="sr-Cyrl-CS"/>
              </w:rPr>
            </w:pPr>
          </w:p>
        </w:tc>
      </w:tr>
      <w:tr w:rsidR="00BA3188" w:rsidRPr="00A42164" w:rsidTr="00EB29DA">
        <w:trPr>
          <w:trHeight w:val="284"/>
        </w:trPr>
        <w:tc>
          <w:tcPr>
            <w:tcW w:w="5104" w:type="dxa"/>
            <w:vAlign w:val="center"/>
          </w:tcPr>
          <w:p w:rsidR="00BA3188" w:rsidRPr="00A42164" w:rsidRDefault="00BA3188" w:rsidP="00EB29DA">
            <w:pPr>
              <w:rPr>
                <w:rFonts w:ascii="Arial" w:hAnsi="Arial" w:cs="Arial"/>
                <w:lang w:val="sr-Cyrl-CS"/>
              </w:rPr>
            </w:pPr>
          </w:p>
        </w:tc>
        <w:tc>
          <w:tcPr>
            <w:tcW w:w="4644" w:type="dxa"/>
            <w:gridSpan w:val="2"/>
            <w:tcBorders>
              <w:top w:val="single" w:sz="4" w:space="0" w:color="auto"/>
              <w:bottom w:val="single" w:sz="4" w:space="0" w:color="auto"/>
            </w:tcBorders>
            <w:vAlign w:val="center"/>
          </w:tcPr>
          <w:p w:rsidR="00BA3188" w:rsidRPr="00A42164" w:rsidRDefault="00BA3188" w:rsidP="00EB29DA">
            <w:pPr>
              <w:ind w:firstLine="720"/>
              <w:rPr>
                <w:rFonts w:ascii="Arial" w:hAnsi="Arial" w:cs="Arial"/>
                <w:lang w:val="sr-Cyrl-CS"/>
              </w:rPr>
            </w:pPr>
          </w:p>
        </w:tc>
      </w:tr>
      <w:tr w:rsidR="00BA3188" w:rsidRPr="00A42164" w:rsidTr="00EB29DA">
        <w:trPr>
          <w:trHeight w:val="284"/>
        </w:trPr>
        <w:tc>
          <w:tcPr>
            <w:tcW w:w="5104" w:type="dxa"/>
            <w:vAlign w:val="center"/>
          </w:tcPr>
          <w:p w:rsidR="00BA3188" w:rsidRPr="00A42164" w:rsidRDefault="00BA3188" w:rsidP="00EB29DA">
            <w:pPr>
              <w:rPr>
                <w:rFonts w:ascii="Arial" w:hAnsi="Arial" w:cs="Arial"/>
                <w:lang w:val="sr-Cyrl-CS"/>
              </w:rPr>
            </w:pPr>
          </w:p>
        </w:tc>
        <w:tc>
          <w:tcPr>
            <w:tcW w:w="4644" w:type="dxa"/>
            <w:gridSpan w:val="2"/>
            <w:tcBorders>
              <w:top w:val="single" w:sz="4" w:space="0" w:color="auto"/>
              <w:bottom w:val="single" w:sz="4" w:space="0" w:color="auto"/>
            </w:tcBorders>
            <w:vAlign w:val="center"/>
          </w:tcPr>
          <w:p w:rsidR="00BA3188" w:rsidRPr="00A42164" w:rsidRDefault="00BA3188" w:rsidP="00EB29DA">
            <w:pPr>
              <w:ind w:firstLine="720"/>
              <w:rPr>
                <w:rFonts w:ascii="Arial" w:hAnsi="Arial" w:cs="Arial"/>
                <w:lang w:val="sr-Cyrl-CS"/>
              </w:rPr>
            </w:pPr>
          </w:p>
        </w:tc>
      </w:tr>
      <w:tr w:rsidR="00BA3188" w:rsidRPr="00A42164" w:rsidTr="00EB29DA">
        <w:trPr>
          <w:trHeight w:val="284"/>
        </w:trPr>
        <w:tc>
          <w:tcPr>
            <w:tcW w:w="5104" w:type="dxa"/>
            <w:vAlign w:val="center"/>
          </w:tcPr>
          <w:p w:rsidR="00BA3188" w:rsidRPr="00A42164" w:rsidRDefault="00BA3188" w:rsidP="00EB29DA">
            <w:pPr>
              <w:rPr>
                <w:rFonts w:ascii="Arial" w:hAnsi="Arial" w:cs="Arial"/>
                <w:lang w:val="sr-Cyrl-CS"/>
              </w:rPr>
            </w:pPr>
          </w:p>
        </w:tc>
        <w:tc>
          <w:tcPr>
            <w:tcW w:w="4644" w:type="dxa"/>
            <w:gridSpan w:val="2"/>
            <w:tcBorders>
              <w:top w:val="single" w:sz="4" w:space="0" w:color="auto"/>
              <w:bottom w:val="single" w:sz="4" w:space="0" w:color="auto"/>
            </w:tcBorders>
            <w:vAlign w:val="center"/>
          </w:tcPr>
          <w:p w:rsidR="00BA3188" w:rsidRPr="00A42164" w:rsidRDefault="00BA3188" w:rsidP="00EB29DA">
            <w:pPr>
              <w:ind w:firstLine="720"/>
              <w:rPr>
                <w:rFonts w:ascii="Arial" w:hAnsi="Arial" w:cs="Arial"/>
                <w:lang w:val="sr-Cyrl-CS"/>
              </w:rPr>
            </w:pPr>
          </w:p>
        </w:tc>
      </w:tr>
      <w:tr w:rsidR="00BA3188" w:rsidRPr="00A42164" w:rsidTr="00EB29DA">
        <w:trPr>
          <w:trHeight w:val="284"/>
        </w:trPr>
        <w:tc>
          <w:tcPr>
            <w:tcW w:w="5104" w:type="dxa"/>
            <w:vAlign w:val="center"/>
          </w:tcPr>
          <w:p w:rsidR="00BA3188" w:rsidRPr="00A42164" w:rsidRDefault="00BA3188" w:rsidP="00EB29DA">
            <w:pPr>
              <w:rPr>
                <w:rFonts w:ascii="Arial" w:hAnsi="Arial" w:cs="Arial"/>
                <w:lang w:val="sr-Cyrl-CS"/>
              </w:rPr>
            </w:pPr>
          </w:p>
        </w:tc>
        <w:tc>
          <w:tcPr>
            <w:tcW w:w="4644" w:type="dxa"/>
            <w:gridSpan w:val="2"/>
            <w:tcBorders>
              <w:top w:val="single" w:sz="4" w:space="0" w:color="auto"/>
            </w:tcBorders>
            <w:vAlign w:val="center"/>
          </w:tcPr>
          <w:p w:rsidR="00BA3188" w:rsidRDefault="00BA3188" w:rsidP="00EB29DA">
            <w:pPr>
              <w:ind w:firstLine="720"/>
              <w:rPr>
                <w:rFonts w:ascii="Arial" w:hAnsi="Arial" w:cs="Arial"/>
                <w:i/>
                <w:lang w:val="sr-Cyrl-CS"/>
              </w:rPr>
            </w:pPr>
            <w:r w:rsidRPr="00A42164">
              <w:rPr>
                <w:rFonts w:ascii="Arial" w:hAnsi="Arial" w:cs="Arial"/>
                <w:i/>
                <w:lang w:val="sr-Cyrl-CS"/>
              </w:rPr>
              <w:t>(навести делове)</w:t>
            </w:r>
          </w:p>
          <w:p w:rsidR="00BA3188" w:rsidRDefault="00BA3188" w:rsidP="00EB29DA">
            <w:pPr>
              <w:ind w:firstLine="720"/>
              <w:rPr>
                <w:rFonts w:ascii="Arial" w:hAnsi="Arial" w:cs="Arial"/>
                <w:i/>
                <w:lang w:val="sr-Cyrl-CS"/>
              </w:rPr>
            </w:pPr>
          </w:p>
          <w:p w:rsidR="00BA3188" w:rsidRPr="00A42164" w:rsidRDefault="00BA3188" w:rsidP="00EB29DA">
            <w:pPr>
              <w:ind w:firstLine="720"/>
              <w:rPr>
                <w:rFonts w:ascii="Arial" w:hAnsi="Arial" w:cs="Arial"/>
                <w:i/>
                <w:lang w:val="sr-Cyrl-CS"/>
              </w:rPr>
            </w:pPr>
          </w:p>
        </w:tc>
      </w:tr>
    </w:tbl>
    <w:p w:rsidR="00BA3188" w:rsidRPr="006F35F6" w:rsidRDefault="00BA3188" w:rsidP="00BA3188">
      <w:pPr>
        <w:suppressAutoHyphens/>
        <w:jc w:val="both"/>
        <w:rPr>
          <w:rFonts w:ascii="Arial" w:hAnsi="Arial" w:cs="Arial"/>
          <w:b/>
          <w:i/>
          <w:lang w:val="sr-Cyrl-CS"/>
        </w:rPr>
      </w:pPr>
      <w:r w:rsidRPr="006F35F6">
        <w:rPr>
          <w:rFonts w:ascii="Arial" w:hAnsi="Arial" w:cs="Arial"/>
          <w:b/>
          <w:lang w:val="sr-Cyrl-CS"/>
        </w:rPr>
        <w:t>Рок за извођење радова</w:t>
      </w:r>
      <w:r w:rsidRPr="006F35F6">
        <w:rPr>
          <w:rFonts w:ascii="Arial" w:hAnsi="Arial" w:cs="Arial"/>
          <w:lang w:val="sr-Cyrl-CS"/>
        </w:rPr>
        <w:t>____________(</w:t>
      </w:r>
      <w:r w:rsidRPr="00757416">
        <w:rPr>
          <w:rFonts w:ascii="Arial" w:hAnsi="Arial" w:cs="Arial"/>
          <w:i/>
          <w:lang w:val="sr-Cyrl-CS"/>
        </w:rPr>
        <w:t xml:space="preserve">20 календарских дана </w:t>
      </w:r>
      <w:r w:rsidRPr="006F35F6">
        <w:rPr>
          <w:rFonts w:ascii="Arial" w:hAnsi="Arial" w:cs="Arial"/>
          <w:i/>
          <w:lang w:val="sr-Cyrl-CS"/>
        </w:rPr>
        <w:t>од дана увођења у посао)</w:t>
      </w:r>
    </w:p>
    <w:p w:rsidR="00BA3188" w:rsidRPr="00A42164" w:rsidRDefault="00BA3188" w:rsidP="00BA3188">
      <w:pPr>
        <w:suppressAutoHyphens/>
        <w:rPr>
          <w:rFonts w:ascii="Arial" w:hAnsi="Arial" w:cs="Arial"/>
          <w:lang w:val="sr-Cyrl-CS"/>
        </w:rPr>
      </w:pPr>
    </w:p>
    <w:p w:rsidR="00BA3188" w:rsidRPr="00A42164" w:rsidRDefault="00BA3188" w:rsidP="00BA3188">
      <w:pPr>
        <w:suppressAutoHyphens/>
        <w:rPr>
          <w:rFonts w:ascii="Arial" w:hAnsi="Arial" w:cs="Arial"/>
          <w:lang w:val="sr-Cyrl-CS"/>
        </w:rPr>
      </w:pPr>
    </w:p>
    <w:p w:rsidR="00BA3188" w:rsidRPr="00A42164" w:rsidRDefault="00BA3188" w:rsidP="00BA3188">
      <w:pPr>
        <w:suppressAutoHyphens/>
        <w:rPr>
          <w:rFonts w:ascii="Arial" w:hAnsi="Arial" w:cs="Arial"/>
          <w:lang w:val="en-US"/>
        </w:rPr>
      </w:pPr>
    </w:p>
    <w:p w:rsidR="00BA3188" w:rsidRPr="00A42164" w:rsidRDefault="00BA3188" w:rsidP="00BA3188">
      <w:pPr>
        <w:suppressAutoHyphens/>
        <w:rPr>
          <w:rFonts w:ascii="Arial" w:hAnsi="Arial" w:cs="Arial"/>
          <w:lang w:val="en-US"/>
        </w:rPr>
      </w:pPr>
    </w:p>
    <w:p w:rsidR="00BA3188" w:rsidRPr="00A42164" w:rsidRDefault="00BA3188" w:rsidP="00BA3188">
      <w:pPr>
        <w:suppressAutoHyphens/>
        <w:rPr>
          <w:rFonts w:ascii="Arial" w:hAnsi="Arial" w:cs="Arial"/>
          <w:lang w:val="en-US"/>
        </w:rPr>
      </w:pPr>
    </w:p>
    <w:p w:rsidR="00BA3188" w:rsidRPr="00A42164" w:rsidRDefault="00BA3188" w:rsidP="00BA3188">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BA3188" w:rsidRPr="00A42164" w:rsidTr="00EB29DA">
        <w:tc>
          <w:tcPr>
            <w:tcW w:w="160" w:type="dxa"/>
            <w:shd w:val="clear" w:color="auto" w:fill="auto"/>
          </w:tcPr>
          <w:p w:rsidR="00BA3188" w:rsidRPr="00A42164" w:rsidRDefault="00BA3188" w:rsidP="00EB29DA">
            <w:pPr>
              <w:pStyle w:val="Header"/>
              <w:rPr>
                <w:rFonts w:ascii="Arial" w:hAnsi="Arial" w:cs="Arial"/>
                <w:sz w:val="22"/>
                <w:szCs w:val="22"/>
                <w:lang w:val="sr-Cyrl-CS"/>
              </w:rPr>
            </w:pPr>
          </w:p>
        </w:tc>
        <w:tc>
          <w:tcPr>
            <w:tcW w:w="761" w:type="dxa"/>
            <w:shd w:val="clear" w:color="auto" w:fill="auto"/>
            <w:vAlign w:val="bottom"/>
          </w:tcPr>
          <w:p w:rsidR="00BA3188" w:rsidRPr="00A42164" w:rsidRDefault="00BA3188" w:rsidP="00EB29D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BA3188" w:rsidRPr="00A42164" w:rsidRDefault="00BA3188" w:rsidP="00EB29DA">
            <w:pPr>
              <w:pStyle w:val="Header"/>
              <w:rPr>
                <w:rFonts w:ascii="Arial" w:hAnsi="Arial" w:cs="Arial"/>
                <w:sz w:val="22"/>
                <w:szCs w:val="22"/>
                <w:lang w:val="sr-Cyrl-CS"/>
              </w:rPr>
            </w:pPr>
          </w:p>
        </w:tc>
        <w:tc>
          <w:tcPr>
            <w:tcW w:w="1701" w:type="dxa"/>
            <w:gridSpan w:val="2"/>
            <w:shd w:val="clear" w:color="auto" w:fill="auto"/>
            <w:vAlign w:val="bottom"/>
          </w:tcPr>
          <w:p w:rsidR="00BA3188" w:rsidRPr="00A42164" w:rsidRDefault="00BA3188" w:rsidP="00EB29DA">
            <w:pPr>
              <w:pStyle w:val="Header"/>
              <w:rPr>
                <w:rFonts w:ascii="Arial" w:hAnsi="Arial" w:cs="Arial"/>
                <w:sz w:val="22"/>
                <w:szCs w:val="22"/>
                <w:lang w:val="sr-Cyrl-CS"/>
              </w:rPr>
            </w:pPr>
            <w:r>
              <w:rPr>
                <w:rFonts w:ascii="Arial" w:hAnsi="Arial" w:cs="Arial"/>
                <w:sz w:val="22"/>
                <w:szCs w:val="22"/>
                <w:lang w:val="sr-Cyrl-CS"/>
              </w:rPr>
              <w:t>2019</w:t>
            </w:r>
            <w:r w:rsidRPr="00A42164">
              <w:rPr>
                <w:rFonts w:ascii="Arial" w:hAnsi="Arial" w:cs="Arial"/>
                <w:sz w:val="22"/>
                <w:szCs w:val="22"/>
                <w:lang w:val="sr-Cyrl-CS"/>
              </w:rPr>
              <w:t>. године</w:t>
            </w:r>
          </w:p>
        </w:tc>
        <w:tc>
          <w:tcPr>
            <w:tcW w:w="2127" w:type="dxa"/>
            <w:shd w:val="clear" w:color="auto" w:fill="auto"/>
          </w:tcPr>
          <w:p w:rsidR="00BA3188" w:rsidRPr="00A42164" w:rsidRDefault="00BA3188" w:rsidP="00EB29DA">
            <w:pPr>
              <w:pStyle w:val="Header"/>
              <w:rPr>
                <w:rFonts w:ascii="Arial" w:hAnsi="Arial" w:cs="Arial"/>
                <w:sz w:val="22"/>
                <w:szCs w:val="22"/>
                <w:lang w:val="sr-Cyrl-CS"/>
              </w:rPr>
            </w:pPr>
          </w:p>
        </w:tc>
        <w:tc>
          <w:tcPr>
            <w:tcW w:w="3260" w:type="dxa"/>
            <w:shd w:val="clear" w:color="auto" w:fill="auto"/>
          </w:tcPr>
          <w:p w:rsidR="00BA3188" w:rsidRPr="00A42164" w:rsidRDefault="00BA3188" w:rsidP="00EB29DA">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BA3188" w:rsidRPr="00A42164" w:rsidTr="00EB29DA">
        <w:tc>
          <w:tcPr>
            <w:tcW w:w="160" w:type="dxa"/>
            <w:shd w:val="clear" w:color="auto" w:fill="auto"/>
          </w:tcPr>
          <w:p w:rsidR="00BA3188" w:rsidRPr="00A42164" w:rsidRDefault="00BA3188" w:rsidP="00EB29DA">
            <w:pPr>
              <w:pStyle w:val="Header"/>
              <w:rPr>
                <w:rFonts w:ascii="Arial" w:hAnsi="Arial" w:cs="Arial"/>
                <w:sz w:val="22"/>
                <w:szCs w:val="22"/>
                <w:lang w:val="sr-Cyrl-CS"/>
              </w:rPr>
            </w:pPr>
          </w:p>
        </w:tc>
        <w:tc>
          <w:tcPr>
            <w:tcW w:w="761" w:type="dxa"/>
            <w:shd w:val="clear" w:color="auto" w:fill="auto"/>
          </w:tcPr>
          <w:p w:rsidR="00BA3188" w:rsidRPr="00A42164" w:rsidRDefault="00BA3188" w:rsidP="00EB29DA">
            <w:pPr>
              <w:pStyle w:val="Header"/>
              <w:rPr>
                <w:rFonts w:ascii="Arial" w:hAnsi="Arial" w:cs="Arial"/>
                <w:sz w:val="22"/>
                <w:szCs w:val="22"/>
                <w:lang w:val="sr-Cyrl-CS"/>
              </w:rPr>
            </w:pPr>
          </w:p>
        </w:tc>
        <w:tc>
          <w:tcPr>
            <w:tcW w:w="1417" w:type="dxa"/>
            <w:tcBorders>
              <w:top w:val="single" w:sz="4" w:space="0" w:color="auto"/>
            </w:tcBorders>
            <w:shd w:val="clear" w:color="auto" w:fill="auto"/>
          </w:tcPr>
          <w:p w:rsidR="00BA3188" w:rsidRPr="00A42164" w:rsidRDefault="00BA3188" w:rsidP="00EB29DA">
            <w:pPr>
              <w:pStyle w:val="Header"/>
              <w:rPr>
                <w:rFonts w:ascii="Arial" w:hAnsi="Arial" w:cs="Arial"/>
                <w:sz w:val="22"/>
                <w:szCs w:val="22"/>
                <w:lang w:val="sr-Cyrl-CS"/>
              </w:rPr>
            </w:pPr>
          </w:p>
        </w:tc>
        <w:tc>
          <w:tcPr>
            <w:tcW w:w="851" w:type="dxa"/>
            <w:shd w:val="clear" w:color="auto" w:fill="auto"/>
          </w:tcPr>
          <w:p w:rsidR="00BA3188" w:rsidRPr="00A42164" w:rsidRDefault="00BA3188" w:rsidP="00EB29DA">
            <w:pPr>
              <w:pStyle w:val="Header"/>
              <w:rPr>
                <w:rFonts w:ascii="Arial" w:hAnsi="Arial" w:cs="Arial"/>
                <w:sz w:val="22"/>
                <w:szCs w:val="22"/>
                <w:lang w:val="sr-Cyrl-CS"/>
              </w:rPr>
            </w:pPr>
          </w:p>
        </w:tc>
        <w:tc>
          <w:tcPr>
            <w:tcW w:w="850" w:type="dxa"/>
            <w:shd w:val="clear" w:color="auto" w:fill="auto"/>
          </w:tcPr>
          <w:p w:rsidR="00BA3188" w:rsidRPr="00A42164" w:rsidRDefault="00BA3188" w:rsidP="00EB29DA">
            <w:pPr>
              <w:pStyle w:val="Header"/>
              <w:rPr>
                <w:rFonts w:ascii="Arial" w:hAnsi="Arial" w:cs="Arial"/>
                <w:sz w:val="22"/>
                <w:szCs w:val="22"/>
                <w:lang w:val="sr-Cyrl-CS"/>
              </w:rPr>
            </w:pPr>
          </w:p>
        </w:tc>
        <w:tc>
          <w:tcPr>
            <w:tcW w:w="2127" w:type="dxa"/>
            <w:shd w:val="clear" w:color="auto" w:fill="auto"/>
          </w:tcPr>
          <w:p w:rsidR="00BA3188" w:rsidRPr="00A42164" w:rsidRDefault="00BA3188" w:rsidP="00EB29DA">
            <w:pPr>
              <w:pStyle w:val="Header"/>
              <w:rPr>
                <w:rFonts w:ascii="Arial" w:hAnsi="Arial" w:cs="Arial"/>
                <w:sz w:val="22"/>
                <w:szCs w:val="22"/>
                <w:lang w:val="sr-Cyrl-CS"/>
              </w:rPr>
            </w:pPr>
          </w:p>
          <w:p w:rsidR="00BA3188" w:rsidRPr="00A42164" w:rsidRDefault="00BA3188" w:rsidP="00EB29D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BA3188" w:rsidRPr="00A42164" w:rsidRDefault="00BA3188" w:rsidP="00EB29DA">
            <w:pPr>
              <w:pStyle w:val="Header"/>
              <w:snapToGrid w:val="0"/>
              <w:rPr>
                <w:rFonts w:ascii="Arial" w:hAnsi="Arial" w:cs="Arial"/>
                <w:sz w:val="22"/>
                <w:szCs w:val="22"/>
                <w:lang w:val="sr-Cyrl-CS"/>
              </w:rPr>
            </w:pPr>
          </w:p>
        </w:tc>
      </w:tr>
    </w:tbl>
    <w:p w:rsidR="00BA3188" w:rsidRDefault="00BA3188" w:rsidP="00BA3188">
      <w:pPr>
        <w:ind w:left="720"/>
        <w:rPr>
          <w:rFonts w:ascii="Arial" w:hAnsi="Arial" w:cs="Arial"/>
          <w:b/>
          <w:highlight w:val="yellow"/>
          <w:lang w:val="sr-Cyrl-CS"/>
        </w:rPr>
      </w:pPr>
    </w:p>
    <w:p w:rsidR="00BA3188" w:rsidRDefault="00BA3188" w:rsidP="00BA3188">
      <w:pPr>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BA3188" w:rsidRDefault="00BA3188" w:rsidP="00D05D61">
      <w:pPr>
        <w:ind w:left="720"/>
        <w:rPr>
          <w:rFonts w:ascii="Arial" w:hAnsi="Arial" w:cs="Arial"/>
          <w:b/>
          <w:highlight w:val="yellow"/>
          <w:lang w:val="sr-Cyrl-CS"/>
        </w:rPr>
      </w:pPr>
    </w:p>
    <w:p w:rsidR="005043FE" w:rsidRPr="00A42164" w:rsidRDefault="005043FE" w:rsidP="003F0F0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МОДЕЛ УГОВОРА</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3F0F01">
      <w:pPr>
        <w:numPr>
          <w:ilvl w:val="0"/>
          <w:numId w:val="31"/>
        </w:numPr>
        <w:jc w:val="both"/>
        <w:rPr>
          <w:rFonts w:ascii="Arial" w:hAnsi="Arial" w:cs="Arial"/>
          <w:lang w:val="sr-Cyrl-CS"/>
        </w:rPr>
      </w:pPr>
      <w:r w:rsidRPr="00A42164">
        <w:rPr>
          <w:rFonts w:ascii="Arial" w:hAnsi="Arial" w:cs="Arial"/>
          <w:lang w:val="sr-Cyrl-CS"/>
        </w:rPr>
        <w:t>Модел уговора понуђач је дужан да попуни, овери печатом и потпише, чиме потврђује да је сагласан са садржином модела уговора.</w:t>
      </w:r>
    </w:p>
    <w:p w:rsidR="005043FE" w:rsidRPr="00A42164" w:rsidRDefault="005043FE" w:rsidP="00434922">
      <w:pPr>
        <w:jc w:val="both"/>
        <w:rPr>
          <w:rFonts w:ascii="Arial" w:hAnsi="Arial" w:cs="Arial"/>
          <w:lang w:val="sr-Cyrl-CS"/>
        </w:rPr>
      </w:pPr>
    </w:p>
    <w:p w:rsidR="005043FE" w:rsidRPr="00A42164" w:rsidRDefault="005043FE" w:rsidP="003F0F01">
      <w:pPr>
        <w:numPr>
          <w:ilvl w:val="0"/>
          <w:numId w:val="31"/>
        </w:numPr>
        <w:jc w:val="both"/>
        <w:rPr>
          <w:rFonts w:ascii="Arial" w:hAnsi="Arial" w:cs="Arial"/>
          <w:lang w:val="sr-Cyrl-CS"/>
        </w:rPr>
      </w:pPr>
      <w:r w:rsidRPr="00A42164">
        <w:rPr>
          <w:rFonts w:ascii="Arial" w:hAnsi="Arial" w:cs="Arial"/>
          <w:lang w:val="sr-Cyrl-CS"/>
        </w:rPr>
        <w:t>Уколико понуду подноси група понуђача, сви чланови групе понуђача треба да буду наведени у моделу уговора као уговорна страна, а понуђач који је наведен у споразуму којим се понуђачи из групе понуђача међусобно и према наручиоцу обавезују на извршење јавне набавке да ће у име групе понуђача потписати уговор, потписује и печатом оверава модел уговора.</w:t>
      </w:r>
    </w:p>
    <w:p w:rsidR="005043FE" w:rsidRPr="00A42164" w:rsidRDefault="005043FE" w:rsidP="00434922">
      <w:pPr>
        <w:jc w:val="both"/>
        <w:rPr>
          <w:rFonts w:ascii="Arial" w:hAnsi="Arial" w:cs="Arial"/>
          <w:lang w:val="sr-Cyrl-CS"/>
        </w:rPr>
      </w:pPr>
    </w:p>
    <w:p w:rsidR="005043FE" w:rsidRPr="00A42164" w:rsidRDefault="005043FE" w:rsidP="003F0F01">
      <w:pPr>
        <w:numPr>
          <w:ilvl w:val="0"/>
          <w:numId w:val="31"/>
        </w:numPr>
        <w:jc w:val="both"/>
        <w:rPr>
          <w:rFonts w:ascii="Arial" w:hAnsi="Arial" w:cs="Arial"/>
          <w:lang w:val="sr-Cyrl-CS"/>
        </w:rPr>
      </w:pPr>
      <w:r w:rsidRPr="00A42164">
        <w:rPr>
          <w:rFonts w:ascii="Arial" w:hAnsi="Arial" w:cs="Arial"/>
          <w:lang w:val="sr-Cyrl-CS"/>
        </w:rPr>
        <w:t>Уколико се ради о понуди која се подноси са подизвођачем, подизвођач мора бити наведен у моделу уговора као уговорна страна, а понуђач потписује и печатом оверава модел уговора.</w:t>
      </w:r>
    </w:p>
    <w:p w:rsidR="005043FE" w:rsidRPr="00A42164" w:rsidRDefault="005043FE" w:rsidP="00434922">
      <w:pPr>
        <w:ind w:left="720"/>
        <w:jc w:val="both"/>
        <w:rPr>
          <w:rFonts w:ascii="Arial" w:hAnsi="Arial" w:cs="Arial"/>
          <w:lang w:val="sr-Cyrl-CS"/>
        </w:rPr>
      </w:pPr>
    </w:p>
    <w:p w:rsidR="005043FE" w:rsidRPr="00A42164" w:rsidRDefault="005043FE" w:rsidP="003F0F01">
      <w:pPr>
        <w:numPr>
          <w:ilvl w:val="0"/>
          <w:numId w:val="31"/>
        </w:numPr>
        <w:jc w:val="both"/>
        <w:rPr>
          <w:rFonts w:ascii="Arial" w:hAnsi="Arial" w:cs="Arial"/>
          <w:lang w:val="sr-Cyrl-CS"/>
        </w:rPr>
      </w:pPr>
      <w:r w:rsidRPr="00A42164">
        <w:rPr>
          <w:rFonts w:ascii="Arial" w:hAnsi="Arial" w:cs="Arial"/>
          <w:lang w:val="sr-Cyrl-CS"/>
        </w:rPr>
        <w:t>Модел уговора представља садржину уговора који ће бити закључен са изабраним Понуђачем, а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043FE" w:rsidRPr="00A42164" w:rsidRDefault="005043FE" w:rsidP="006F2E39">
      <w:pPr>
        <w:ind w:left="720"/>
        <w:rPr>
          <w:rFonts w:ascii="Arial" w:hAnsi="Arial" w:cs="Arial"/>
          <w:sz w:val="24"/>
          <w:szCs w:val="24"/>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tabs>
          <w:tab w:val="left" w:pos="3600"/>
        </w:tabs>
        <w:rPr>
          <w:rFonts w:ascii="Arial" w:hAnsi="Arial" w:cs="Arial"/>
          <w:b/>
          <w:bCs/>
          <w:sz w:val="32"/>
          <w:szCs w:val="32"/>
          <w:lang w:val="ru-RU"/>
        </w:rPr>
      </w:pPr>
    </w:p>
    <w:p w:rsidR="003A1062" w:rsidRPr="00297C10" w:rsidRDefault="003A1062" w:rsidP="003A1062">
      <w:pPr>
        <w:jc w:val="center"/>
        <w:rPr>
          <w:rFonts w:ascii="Arial" w:hAnsi="Arial" w:cs="Arial"/>
          <w:b/>
          <w:lang w:val="sr-Cyrl-CS"/>
        </w:rPr>
      </w:pPr>
      <w:r w:rsidRPr="00297C10">
        <w:rPr>
          <w:rFonts w:ascii="Arial" w:hAnsi="Arial" w:cs="Arial"/>
          <w:b/>
          <w:lang w:val="sl-SI"/>
        </w:rPr>
        <w:lastRenderedPageBreak/>
        <w:t>МОДЕЛ</w:t>
      </w:r>
    </w:p>
    <w:p w:rsidR="003A1062" w:rsidRPr="00297C10" w:rsidRDefault="003A1062" w:rsidP="003A1062">
      <w:pPr>
        <w:jc w:val="center"/>
        <w:rPr>
          <w:rFonts w:ascii="Arial" w:hAnsi="Arial" w:cs="Arial"/>
          <w:b/>
          <w:lang w:val="sr-Cyrl-CS"/>
        </w:rPr>
      </w:pPr>
      <w:r w:rsidRPr="00297C10">
        <w:rPr>
          <w:rFonts w:ascii="Arial" w:hAnsi="Arial" w:cs="Arial"/>
          <w:b/>
          <w:lang w:val="ru-RU"/>
        </w:rPr>
        <w:t>УГОВОР ЗА ИЗВОЂЕЊЕ РАДОВА</w:t>
      </w:r>
    </w:p>
    <w:p w:rsidR="003A1062" w:rsidRPr="00297C10" w:rsidRDefault="003A1062" w:rsidP="003A1062">
      <w:pPr>
        <w:jc w:val="center"/>
        <w:rPr>
          <w:rFonts w:ascii="Arial" w:hAnsi="Arial" w:cs="Arial"/>
          <w:b/>
          <w:lang w:val="sr-Cyrl-CS"/>
        </w:rPr>
      </w:pPr>
    </w:p>
    <w:p w:rsidR="003A1062" w:rsidRPr="00297C10" w:rsidRDefault="003A1062" w:rsidP="003A1062">
      <w:pPr>
        <w:jc w:val="center"/>
        <w:rPr>
          <w:rFonts w:ascii="Arial" w:hAnsi="Arial" w:cs="Arial"/>
          <w:b/>
          <w:lang w:val="sr-Cyrl-CS"/>
        </w:rPr>
      </w:pPr>
      <w:r>
        <w:rPr>
          <w:rFonts w:ascii="Arial" w:hAnsi="Arial" w:cs="Arial"/>
          <w:b/>
          <w:lang w:val="sr-Cyrl-CS"/>
        </w:rPr>
        <w:t xml:space="preserve">Набавка радова на </w:t>
      </w:r>
      <w:r w:rsidR="00A06C86">
        <w:rPr>
          <w:rFonts w:ascii="Arial" w:hAnsi="Arial" w:cs="Arial"/>
          <w:b/>
          <w:lang w:val="sr-Cyrl-CS"/>
        </w:rPr>
        <w:t>одржавању општинских и некатегорисаних путева</w:t>
      </w:r>
      <w:r w:rsidR="00AC2EB8">
        <w:rPr>
          <w:rFonts w:ascii="Arial" w:hAnsi="Arial" w:cs="Arial"/>
          <w:b/>
          <w:lang w:val="sr-Cyrl-CS"/>
        </w:rPr>
        <w:t xml:space="preserve"> уз учешће </w:t>
      </w:r>
      <w:r w:rsidR="00E17962">
        <w:rPr>
          <w:rFonts w:ascii="Arial" w:hAnsi="Arial" w:cs="Arial"/>
          <w:b/>
          <w:lang w:val="sr-Cyrl-CS"/>
        </w:rPr>
        <w:t>грађана</w:t>
      </w:r>
    </w:p>
    <w:p w:rsidR="003A1062" w:rsidRPr="0037284B" w:rsidRDefault="003A1062" w:rsidP="003A1062">
      <w:pPr>
        <w:jc w:val="center"/>
        <w:rPr>
          <w:rFonts w:ascii="Arial" w:hAnsi="Arial" w:cs="Arial"/>
          <w:b/>
          <w:lang w:val="sr-Cyrl-RS"/>
        </w:rPr>
      </w:pPr>
      <w:r w:rsidRPr="00297C10">
        <w:rPr>
          <w:rFonts w:ascii="Arial" w:hAnsi="Arial" w:cs="Arial"/>
          <w:b/>
          <w:lang w:val="ru-RU"/>
        </w:rPr>
        <w:t xml:space="preserve">бр. </w:t>
      </w:r>
      <w:r w:rsidR="0096196E">
        <w:rPr>
          <w:rFonts w:ascii="Arial" w:hAnsi="Arial" w:cs="Arial"/>
          <w:b/>
          <w:lang w:val="ru-RU"/>
        </w:rPr>
        <w:t>ЈНВВ</w:t>
      </w:r>
      <w:r w:rsidRPr="00297C10">
        <w:rPr>
          <w:rFonts w:ascii="Arial" w:hAnsi="Arial" w:cs="Arial"/>
          <w:b/>
          <w:lang w:val="ru-RU"/>
        </w:rPr>
        <w:t xml:space="preserve"> </w:t>
      </w:r>
      <w:r w:rsidR="0096196E">
        <w:rPr>
          <w:rFonts w:ascii="Arial" w:hAnsi="Arial" w:cs="Arial"/>
          <w:b/>
          <w:lang w:val="sr-Cyrl-RS"/>
        </w:rPr>
        <w:t>8/2019</w:t>
      </w:r>
    </w:p>
    <w:p w:rsidR="003A1062" w:rsidRPr="00297C10" w:rsidRDefault="003A1062" w:rsidP="003A1062">
      <w:pPr>
        <w:jc w:val="center"/>
        <w:rPr>
          <w:rFonts w:ascii="Arial" w:hAnsi="Arial" w:cs="Arial"/>
          <w:b/>
          <w:caps/>
          <w:lang w:val="ru-RU"/>
        </w:rPr>
      </w:pPr>
    </w:p>
    <w:p w:rsidR="003A1062" w:rsidRPr="00297C10" w:rsidRDefault="003A1062" w:rsidP="003A1062">
      <w:pPr>
        <w:jc w:val="center"/>
        <w:rPr>
          <w:rFonts w:ascii="Arial" w:hAnsi="Arial" w:cs="Arial"/>
          <w:b/>
          <w:caps/>
          <w:lang w:val="ru-RU"/>
        </w:rPr>
      </w:pPr>
    </w:p>
    <w:p w:rsidR="003A1062" w:rsidRPr="00297C10" w:rsidRDefault="003A1062" w:rsidP="003A1062">
      <w:pPr>
        <w:pStyle w:val="Header"/>
        <w:jc w:val="center"/>
        <w:rPr>
          <w:rFonts w:ascii="Arial" w:hAnsi="Arial" w:cs="Arial"/>
          <w:b/>
          <w:sz w:val="22"/>
          <w:szCs w:val="22"/>
          <w:lang w:val="sr-Cyrl-CS"/>
        </w:rPr>
      </w:pPr>
      <w:r w:rsidRPr="00297C10">
        <w:rPr>
          <w:rFonts w:ascii="Arial" w:hAnsi="Arial" w:cs="Arial"/>
          <w:b/>
          <w:sz w:val="22"/>
          <w:szCs w:val="22"/>
          <w:lang w:val="sr-Cyrl-CS"/>
        </w:rPr>
        <w:t>ПРЕАМБУЛА</w:t>
      </w:r>
    </w:p>
    <w:p w:rsidR="003A1062" w:rsidRPr="00297C10" w:rsidRDefault="003A1062" w:rsidP="003A1062">
      <w:pPr>
        <w:pStyle w:val="BodyText2"/>
        <w:spacing w:after="0" w:line="240" w:lineRule="auto"/>
        <w:ind w:firstLine="720"/>
        <w:jc w:val="both"/>
        <w:rPr>
          <w:rFonts w:ascii="Arial" w:hAnsi="Arial" w:cs="Arial"/>
          <w:sz w:val="22"/>
          <w:szCs w:val="22"/>
          <w:lang w:val="sr-Cyrl-CS"/>
        </w:rPr>
      </w:pPr>
      <w:r w:rsidRPr="00297C10">
        <w:rPr>
          <w:rFonts w:ascii="Arial" w:hAnsi="Arial" w:cs="Arial"/>
          <w:sz w:val="22"/>
          <w:szCs w:val="22"/>
          <w:lang w:val="sr-Cyrl-CS"/>
        </w:rPr>
        <w:t xml:space="preserve">Овај Уговор произилази из </w:t>
      </w:r>
      <w:r w:rsidR="00E17962">
        <w:rPr>
          <w:rFonts w:ascii="Arial" w:hAnsi="Arial" w:cs="Arial"/>
          <w:sz w:val="22"/>
          <w:szCs w:val="22"/>
          <w:lang w:val="sr-Cyrl-CS"/>
        </w:rPr>
        <w:t>Буџета општине Ивањица</w:t>
      </w:r>
      <w:r w:rsidRPr="00297C10">
        <w:rPr>
          <w:rFonts w:ascii="Arial" w:hAnsi="Arial" w:cs="Arial"/>
          <w:sz w:val="22"/>
          <w:szCs w:val="22"/>
          <w:lang w:val="sr-Cyrl-CS"/>
        </w:rPr>
        <w:t xml:space="preserve"> и Плана </w:t>
      </w:r>
      <w:r w:rsidR="0080596E">
        <w:rPr>
          <w:rFonts w:ascii="Arial" w:hAnsi="Arial" w:cs="Arial"/>
          <w:sz w:val="22"/>
          <w:szCs w:val="22"/>
          <w:lang w:val="sr-Cyrl-CS"/>
        </w:rPr>
        <w:t xml:space="preserve">јавних </w:t>
      </w:r>
      <w:r w:rsidRPr="00297C10">
        <w:rPr>
          <w:rFonts w:ascii="Arial" w:hAnsi="Arial" w:cs="Arial"/>
          <w:sz w:val="22"/>
          <w:szCs w:val="22"/>
          <w:lang w:val="sr-Cyrl-CS"/>
        </w:rPr>
        <w:t xml:space="preserve">набавки општине Ивањица за </w:t>
      </w:r>
      <w:r w:rsidR="0037284B">
        <w:rPr>
          <w:rFonts w:ascii="Arial" w:hAnsi="Arial" w:cs="Arial"/>
          <w:sz w:val="22"/>
          <w:szCs w:val="22"/>
          <w:lang w:val="sr-Cyrl-CS"/>
        </w:rPr>
        <w:t>201</w:t>
      </w:r>
      <w:r w:rsidR="0096196E">
        <w:rPr>
          <w:rFonts w:ascii="Arial" w:hAnsi="Arial" w:cs="Arial"/>
          <w:sz w:val="22"/>
          <w:szCs w:val="22"/>
          <w:lang w:val="sr-Cyrl-CS"/>
        </w:rPr>
        <w:t>9</w:t>
      </w:r>
      <w:r>
        <w:rPr>
          <w:rFonts w:ascii="Arial" w:hAnsi="Arial" w:cs="Arial"/>
          <w:sz w:val="22"/>
          <w:szCs w:val="22"/>
          <w:lang w:val="sr-Cyrl-CS"/>
        </w:rPr>
        <w:t>. годину,</w:t>
      </w:r>
      <w:r w:rsidRPr="00297C10">
        <w:rPr>
          <w:rFonts w:ascii="Arial" w:hAnsi="Arial" w:cs="Arial"/>
          <w:sz w:val="22"/>
          <w:szCs w:val="22"/>
          <w:lang w:val="sr-Cyrl-CS"/>
        </w:rPr>
        <w:t xml:space="preserve"> записника о отварању понуда од </w:t>
      </w:r>
      <w:r w:rsidR="00757416" w:rsidRPr="00757416">
        <w:rPr>
          <w:rFonts w:ascii="Arial" w:hAnsi="Arial" w:cs="Arial"/>
          <w:b/>
          <w:sz w:val="22"/>
          <w:szCs w:val="22"/>
          <w:lang w:val="sr-Cyrl-CS"/>
        </w:rPr>
        <w:t>07.</w:t>
      </w:r>
      <w:r w:rsidR="00657192" w:rsidRPr="00757416">
        <w:rPr>
          <w:rFonts w:ascii="Arial" w:hAnsi="Arial" w:cs="Arial"/>
          <w:b/>
          <w:sz w:val="22"/>
          <w:szCs w:val="22"/>
          <w:lang w:val="sr-Cyrl-CS"/>
        </w:rPr>
        <w:t>06</w:t>
      </w:r>
      <w:r w:rsidR="006F35F6" w:rsidRPr="00757416">
        <w:rPr>
          <w:rFonts w:ascii="Arial" w:hAnsi="Arial" w:cs="Arial"/>
          <w:b/>
          <w:sz w:val="22"/>
          <w:szCs w:val="22"/>
          <w:lang w:val="sr-Cyrl-RS"/>
        </w:rPr>
        <w:t>.201</w:t>
      </w:r>
      <w:r w:rsidR="0096196E" w:rsidRPr="00757416">
        <w:rPr>
          <w:rFonts w:ascii="Arial" w:hAnsi="Arial" w:cs="Arial"/>
          <w:b/>
          <w:sz w:val="22"/>
          <w:szCs w:val="22"/>
          <w:lang w:val="sr-Cyrl-RS"/>
        </w:rPr>
        <w:t>9</w:t>
      </w:r>
      <w:r w:rsidR="00657192" w:rsidRPr="00757416">
        <w:rPr>
          <w:rFonts w:ascii="Arial" w:hAnsi="Arial" w:cs="Arial"/>
          <w:b/>
          <w:sz w:val="22"/>
          <w:szCs w:val="22"/>
          <w:lang w:val="sr-Cyrl-RS"/>
        </w:rPr>
        <w:t>.</w:t>
      </w:r>
      <w:r w:rsidRPr="00757416">
        <w:rPr>
          <w:rFonts w:ascii="Arial" w:hAnsi="Arial" w:cs="Arial"/>
          <w:sz w:val="22"/>
          <w:szCs w:val="22"/>
          <w:lang w:val="sr-Cyrl-CS"/>
        </w:rPr>
        <w:t xml:space="preserve">године </w:t>
      </w:r>
      <w:r w:rsidRPr="00297C10">
        <w:rPr>
          <w:rFonts w:ascii="Arial" w:hAnsi="Arial" w:cs="Arial"/>
          <w:sz w:val="22"/>
          <w:szCs w:val="22"/>
          <w:lang w:val="sr-Cyrl-CS"/>
        </w:rPr>
        <w:t>и одлуке Наручиоца, закључен је између:</w:t>
      </w:r>
    </w:p>
    <w:p w:rsidR="003A1062" w:rsidRPr="00297C10" w:rsidRDefault="003A1062" w:rsidP="003A1062">
      <w:pPr>
        <w:pStyle w:val="BodyText2"/>
        <w:spacing w:after="0" w:line="240" w:lineRule="auto"/>
        <w:jc w:val="both"/>
        <w:rPr>
          <w:rFonts w:ascii="Arial" w:hAnsi="Arial" w:cs="Arial"/>
          <w:sz w:val="22"/>
          <w:szCs w:val="22"/>
          <w:lang w:val="sr-Cyrl-CS"/>
        </w:rPr>
      </w:pPr>
    </w:p>
    <w:p w:rsidR="003A1062" w:rsidRPr="00297C10" w:rsidRDefault="003A1062" w:rsidP="003F0F01">
      <w:pPr>
        <w:numPr>
          <w:ilvl w:val="0"/>
          <w:numId w:val="45"/>
        </w:numPr>
        <w:suppressAutoHyphens/>
        <w:jc w:val="both"/>
        <w:rPr>
          <w:rFonts w:ascii="Arial" w:hAnsi="Arial" w:cs="Arial"/>
          <w:lang w:val="sr-Cyrl-CS"/>
        </w:rPr>
      </w:pPr>
      <w:r w:rsidRPr="00297C10">
        <w:rPr>
          <w:rFonts w:ascii="Arial" w:hAnsi="Arial" w:cs="Arial"/>
          <w:lang w:val="en-US"/>
        </w:rPr>
        <w:t>О</w:t>
      </w:r>
      <w:r w:rsidR="00E17962">
        <w:rPr>
          <w:rFonts w:ascii="Arial" w:hAnsi="Arial" w:cs="Arial"/>
          <w:lang w:val="sr-Cyrl-CS"/>
        </w:rPr>
        <w:t>пштина</w:t>
      </w:r>
      <w:r w:rsidRPr="00297C10">
        <w:rPr>
          <w:rFonts w:ascii="Arial" w:hAnsi="Arial" w:cs="Arial"/>
          <w:lang w:val="sr-Cyrl-CS"/>
        </w:rPr>
        <w:t xml:space="preserve"> Ивањица</w:t>
      </w:r>
      <w:r w:rsidRPr="00297C10">
        <w:rPr>
          <w:rFonts w:ascii="Arial" w:hAnsi="Arial" w:cs="Arial"/>
          <w:lang w:val="en-US"/>
        </w:rPr>
        <w:t xml:space="preserve">, улица </w:t>
      </w:r>
      <w:r w:rsidR="00E17962">
        <w:rPr>
          <w:rFonts w:ascii="Arial" w:hAnsi="Arial" w:cs="Arial"/>
          <w:lang w:val="sr-Cyrl-RS"/>
        </w:rPr>
        <w:t>Венијамина Маринковића 1</w:t>
      </w:r>
      <w:r w:rsidRPr="00297C10">
        <w:rPr>
          <w:rFonts w:ascii="Arial" w:hAnsi="Arial" w:cs="Arial"/>
          <w:lang w:val="sr-Cyrl-CS"/>
        </w:rPr>
        <w:t xml:space="preserve"> (</w:t>
      </w:r>
      <w:r w:rsidRPr="00297C10">
        <w:rPr>
          <w:rFonts w:ascii="Arial" w:hAnsi="Arial" w:cs="Arial"/>
          <w:lang w:val="sl-SI"/>
        </w:rPr>
        <w:t>у даљем тексту ИНВЕСТИТОР), ко</w:t>
      </w:r>
      <w:r w:rsidRPr="00297C10">
        <w:rPr>
          <w:rFonts w:ascii="Arial" w:hAnsi="Arial" w:cs="Arial"/>
          <w:lang w:val="sr-Cyrl-CS"/>
        </w:rPr>
        <w:t xml:space="preserve">га заступа </w:t>
      </w:r>
      <w:r w:rsidR="00E17962">
        <w:rPr>
          <w:rFonts w:ascii="Arial" w:hAnsi="Arial" w:cs="Arial"/>
          <w:lang w:val="sr-Cyrl-CS"/>
        </w:rPr>
        <w:t xml:space="preserve">Начелник Општинеске Управе </w:t>
      </w:r>
      <w:r w:rsidR="0096196E">
        <w:rPr>
          <w:rFonts w:ascii="Arial" w:hAnsi="Arial" w:cs="Arial"/>
          <w:lang w:val="sr-Cyrl-CS"/>
        </w:rPr>
        <w:t>Бојана Главинић</w:t>
      </w:r>
      <w:r w:rsidRPr="00297C10">
        <w:rPr>
          <w:rFonts w:ascii="Arial" w:hAnsi="Arial" w:cs="Arial"/>
          <w:lang w:val="sr-Cyrl-CS"/>
        </w:rPr>
        <w:t xml:space="preserve">  и </w:t>
      </w:r>
    </w:p>
    <w:p w:rsidR="003A1062" w:rsidRPr="00297C10" w:rsidRDefault="003A1062" w:rsidP="003F0F01">
      <w:pPr>
        <w:numPr>
          <w:ilvl w:val="0"/>
          <w:numId w:val="45"/>
        </w:numPr>
        <w:suppressAutoHyphens/>
        <w:jc w:val="both"/>
        <w:rPr>
          <w:rFonts w:ascii="Arial" w:hAnsi="Arial" w:cs="Arial"/>
          <w:lang w:val="sl-SI"/>
        </w:rPr>
      </w:pPr>
      <w:r w:rsidRPr="00297C10">
        <w:rPr>
          <w:rFonts w:ascii="Arial" w:hAnsi="Arial" w:cs="Arial"/>
          <w:lang w:val="sl-SI"/>
        </w:rPr>
        <w:t>______________________________________________________________________________________________________________________________________________________</w:t>
      </w:r>
    </w:p>
    <w:p w:rsidR="003A1062" w:rsidRDefault="003A1062" w:rsidP="003A1062">
      <w:pPr>
        <w:ind w:firstLine="720"/>
        <w:rPr>
          <w:rFonts w:ascii="Arial" w:hAnsi="Arial" w:cs="Arial"/>
          <w:lang w:val="sr-Cyrl-CS"/>
        </w:rPr>
      </w:pPr>
    </w:p>
    <w:p w:rsidR="00BA3188" w:rsidRPr="00297C10" w:rsidRDefault="00BA3188" w:rsidP="003A1062">
      <w:pPr>
        <w:ind w:firstLine="720"/>
        <w:rPr>
          <w:rFonts w:ascii="Arial" w:hAnsi="Arial" w:cs="Arial"/>
          <w:lang w:val="sr-Cyrl-CS"/>
        </w:rPr>
      </w:pPr>
    </w:p>
    <w:p w:rsidR="00AD7D0A" w:rsidRPr="00A42164" w:rsidRDefault="00AD7D0A" w:rsidP="00AC2EB8">
      <w:pPr>
        <w:pStyle w:val="Heading1"/>
        <w:ind w:left="1080" w:firstLine="0"/>
        <w:rPr>
          <w:rFonts w:ascii="Arial" w:hAnsi="Arial" w:cs="Arial"/>
          <w:sz w:val="22"/>
          <w:szCs w:val="22"/>
          <w:lang w:val="ru-RU"/>
        </w:rPr>
      </w:pPr>
      <w:r>
        <w:rPr>
          <w:rFonts w:ascii="Arial" w:hAnsi="Arial" w:cs="Arial"/>
          <w:sz w:val="22"/>
          <w:szCs w:val="22"/>
          <w:lang w:val="sr-Latn-CS"/>
        </w:rPr>
        <w:t xml:space="preserve">I </w:t>
      </w:r>
      <w:r w:rsidRPr="00A42164">
        <w:rPr>
          <w:rFonts w:ascii="Arial" w:hAnsi="Arial" w:cs="Arial"/>
          <w:sz w:val="22"/>
          <w:szCs w:val="22"/>
          <w:lang w:val="ru-RU"/>
        </w:rPr>
        <w:t>ПРЕДМЕТ УГОВОРА</w:t>
      </w:r>
    </w:p>
    <w:p w:rsidR="0080596E" w:rsidRDefault="00AD7D0A" w:rsidP="00AD7D0A">
      <w:pPr>
        <w:ind w:left="360"/>
        <w:jc w:val="center"/>
        <w:rPr>
          <w:rFonts w:ascii="Arial" w:hAnsi="Arial" w:cs="Arial"/>
          <w:b/>
          <w:lang w:val="sr-Cyrl-CS"/>
        </w:rPr>
      </w:pPr>
      <w:r>
        <w:rPr>
          <w:rFonts w:ascii="Arial" w:hAnsi="Arial" w:cs="Arial"/>
          <w:b/>
          <w:lang w:val="sr-Cyrl-CS"/>
        </w:rPr>
        <w:t xml:space="preserve">Набавка радова на </w:t>
      </w:r>
      <w:r w:rsidR="007C3293">
        <w:rPr>
          <w:rFonts w:ascii="Arial" w:hAnsi="Arial" w:cs="Arial"/>
          <w:b/>
          <w:lang w:val="sr-Cyrl-CS"/>
        </w:rPr>
        <w:t>одржавању општинских и некатегорисаних путева</w:t>
      </w:r>
      <w:r w:rsidR="00AC2EB8">
        <w:rPr>
          <w:rFonts w:ascii="Arial" w:hAnsi="Arial" w:cs="Arial"/>
          <w:b/>
          <w:lang w:val="sr-Cyrl-CS"/>
        </w:rPr>
        <w:t xml:space="preserve"> уз учешће </w:t>
      </w:r>
      <w:r w:rsidR="00E17962">
        <w:rPr>
          <w:rFonts w:ascii="Arial" w:hAnsi="Arial" w:cs="Arial"/>
          <w:b/>
          <w:lang w:val="sr-Cyrl-CS"/>
        </w:rPr>
        <w:t>грађана</w:t>
      </w:r>
    </w:p>
    <w:p w:rsidR="00AD7D0A" w:rsidRPr="00A42164" w:rsidRDefault="00AD7D0A" w:rsidP="00AD7D0A">
      <w:pPr>
        <w:ind w:left="360"/>
        <w:jc w:val="center"/>
        <w:rPr>
          <w:rFonts w:ascii="Arial" w:hAnsi="Arial" w:cs="Arial"/>
          <w:b/>
          <w:lang w:val="sr-Cyrl-CS"/>
        </w:rPr>
      </w:pPr>
      <w:r>
        <w:rPr>
          <w:rFonts w:ascii="Arial" w:hAnsi="Arial" w:cs="Arial"/>
          <w:b/>
          <w:lang w:val="sr-Cyrl-CS"/>
        </w:rPr>
        <w:t xml:space="preserve"> број ЈНВВ </w:t>
      </w:r>
      <w:r w:rsidR="0096196E">
        <w:rPr>
          <w:rFonts w:ascii="Arial" w:hAnsi="Arial" w:cs="Arial"/>
          <w:b/>
          <w:lang w:val="sr-Cyrl-CS"/>
        </w:rPr>
        <w:t>8/2019</w:t>
      </w:r>
    </w:p>
    <w:p w:rsidR="00AD7D0A" w:rsidRDefault="00AD7D0A" w:rsidP="00AD7D0A">
      <w:pPr>
        <w:ind w:left="360" w:firstLine="708"/>
        <w:jc w:val="center"/>
        <w:rPr>
          <w:rFonts w:ascii="Arial" w:hAnsi="Arial" w:cs="Arial"/>
          <w:b/>
          <w:lang w:val="sr-Cyrl-CS"/>
        </w:rPr>
      </w:pPr>
    </w:p>
    <w:p w:rsidR="00BA3188" w:rsidRPr="00A42164" w:rsidRDefault="00BA3188" w:rsidP="00AD7D0A">
      <w:pPr>
        <w:ind w:left="360" w:firstLine="708"/>
        <w:jc w:val="center"/>
        <w:rPr>
          <w:rFonts w:ascii="Arial" w:hAnsi="Arial" w:cs="Arial"/>
          <w:b/>
          <w:lang w:val="sr-Cyrl-CS"/>
        </w:rPr>
      </w:pPr>
    </w:p>
    <w:tbl>
      <w:tblPr>
        <w:tblW w:w="0" w:type="auto"/>
        <w:tblLook w:val="04A0" w:firstRow="1" w:lastRow="0" w:firstColumn="1" w:lastColumn="0" w:noHBand="0" w:noVBand="1"/>
      </w:tblPr>
      <w:tblGrid>
        <w:gridCol w:w="1384"/>
        <w:gridCol w:w="5245"/>
        <w:gridCol w:w="3149"/>
      </w:tblGrid>
      <w:tr w:rsidR="00AD7D0A" w:rsidRPr="00A42164" w:rsidTr="00E17962">
        <w:tc>
          <w:tcPr>
            <w:tcW w:w="1384" w:type="dxa"/>
            <w:vAlign w:val="center"/>
          </w:tcPr>
          <w:p w:rsidR="00AD7D0A" w:rsidRPr="00A42164" w:rsidRDefault="00AD7D0A" w:rsidP="00BA4EFC">
            <w:pPr>
              <w:rPr>
                <w:rFonts w:ascii="Arial" w:hAnsi="Arial" w:cs="Arial"/>
                <w:b/>
                <w:lang w:val="sr-Cyrl-CS"/>
              </w:rPr>
            </w:pPr>
            <w:r w:rsidRPr="00A42164">
              <w:rPr>
                <w:rFonts w:ascii="Arial" w:hAnsi="Arial" w:cs="Arial"/>
                <w:b/>
                <w:lang w:val="sr-Cyrl-CS"/>
              </w:rPr>
              <w:t>Партија</w:t>
            </w:r>
          </w:p>
        </w:tc>
        <w:tc>
          <w:tcPr>
            <w:tcW w:w="5245" w:type="dxa"/>
            <w:vAlign w:val="center"/>
          </w:tcPr>
          <w:p w:rsidR="00AD7D0A" w:rsidRPr="00A42164" w:rsidRDefault="00AD7D0A" w:rsidP="0096196E">
            <w:pPr>
              <w:jc w:val="center"/>
              <w:rPr>
                <w:rFonts w:ascii="Arial" w:hAnsi="Arial" w:cs="Arial"/>
                <w:b/>
                <w:lang w:val="sr-Cyrl-CS"/>
              </w:rPr>
            </w:pPr>
            <w:r w:rsidRPr="00A42164">
              <w:rPr>
                <w:rFonts w:ascii="Arial" w:hAnsi="Arial" w:cs="Arial"/>
                <w:b/>
                <w:lang w:val="sr-Cyrl-CS"/>
              </w:rPr>
              <w:t>Правац</w:t>
            </w:r>
          </w:p>
        </w:tc>
        <w:tc>
          <w:tcPr>
            <w:tcW w:w="3149" w:type="dxa"/>
            <w:vAlign w:val="center"/>
          </w:tcPr>
          <w:p w:rsidR="00AD7D0A" w:rsidRPr="00A42164" w:rsidRDefault="00AD7D0A" w:rsidP="00BA4EFC">
            <w:pPr>
              <w:pStyle w:val="Header"/>
              <w:rPr>
                <w:rFonts w:ascii="Arial" w:hAnsi="Arial" w:cs="Arial"/>
                <w:b/>
                <w:sz w:val="22"/>
                <w:szCs w:val="22"/>
                <w:lang w:val="sr-Cyrl-CS"/>
              </w:rPr>
            </w:pPr>
            <w:r w:rsidRPr="00A42164">
              <w:rPr>
                <w:rFonts w:ascii="Arial" w:hAnsi="Arial" w:cs="Arial"/>
                <w:b/>
                <w:sz w:val="22"/>
                <w:szCs w:val="22"/>
                <w:lang w:val="sr-Cyrl-CS"/>
              </w:rPr>
              <w:t>Унети ознаку(+) за партије за које конкуришете</w:t>
            </w:r>
          </w:p>
        </w:tc>
      </w:tr>
      <w:tr w:rsidR="00AD7D0A" w:rsidRPr="00A42164" w:rsidTr="00E17962">
        <w:tc>
          <w:tcPr>
            <w:tcW w:w="1384" w:type="dxa"/>
          </w:tcPr>
          <w:p w:rsidR="00AD7D0A" w:rsidRPr="0096196E" w:rsidRDefault="00AD7D0A" w:rsidP="00BA4EFC">
            <w:pPr>
              <w:rPr>
                <w:rFonts w:ascii="Arial" w:hAnsi="Arial" w:cs="Arial"/>
                <w:b/>
                <w:lang w:val="sr-Cyrl-CS"/>
              </w:rPr>
            </w:pPr>
            <w:r w:rsidRPr="0096196E">
              <w:rPr>
                <w:rFonts w:ascii="Arial" w:hAnsi="Arial" w:cs="Arial"/>
                <w:b/>
                <w:lang w:val="sr-Cyrl-CS"/>
              </w:rPr>
              <w:t>партија 1</w:t>
            </w:r>
          </w:p>
        </w:tc>
        <w:tc>
          <w:tcPr>
            <w:tcW w:w="5245" w:type="dxa"/>
          </w:tcPr>
          <w:p w:rsidR="00E17962" w:rsidRPr="00A42164" w:rsidRDefault="00BA3188" w:rsidP="00897589">
            <w:pPr>
              <w:pStyle w:val="ListParagraph"/>
              <w:ind w:left="34"/>
              <w:rPr>
                <w:rFonts w:ascii="Arial" w:hAnsi="Arial" w:cs="Arial"/>
                <w:lang w:val="sr-Cyrl-CS"/>
              </w:rPr>
            </w:pPr>
            <w:r w:rsidRPr="00BA3188">
              <w:rPr>
                <w:rFonts w:ascii="Arial" w:hAnsi="Arial" w:cs="Arial"/>
                <w:lang w:val="sr-Cyrl-CS"/>
              </w:rPr>
              <w:t>Набавка радова на поправци деонице пута Стеванићи Л=1450м, МЗ Ерчеге;</w:t>
            </w:r>
          </w:p>
        </w:tc>
        <w:tc>
          <w:tcPr>
            <w:tcW w:w="3149" w:type="dxa"/>
            <w:tcBorders>
              <w:bottom w:val="single" w:sz="4" w:space="0" w:color="auto"/>
            </w:tcBorders>
          </w:tcPr>
          <w:p w:rsidR="00AD7D0A" w:rsidRPr="00A42164" w:rsidRDefault="00AD7D0A" w:rsidP="00BA4EFC">
            <w:pPr>
              <w:rPr>
                <w:rFonts w:ascii="Arial" w:hAnsi="Arial" w:cs="Arial"/>
                <w:lang w:val="sr-Cyrl-CS"/>
              </w:rPr>
            </w:pPr>
          </w:p>
        </w:tc>
      </w:tr>
      <w:tr w:rsidR="00AD7D0A" w:rsidRPr="00A42164" w:rsidTr="00E17962">
        <w:tc>
          <w:tcPr>
            <w:tcW w:w="1384" w:type="dxa"/>
          </w:tcPr>
          <w:p w:rsidR="00BA3188" w:rsidRDefault="00BA3188" w:rsidP="00BA4EFC">
            <w:pPr>
              <w:rPr>
                <w:rFonts w:ascii="Arial" w:hAnsi="Arial" w:cs="Arial"/>
                <w:b/>
                <w:lang w:val="sr-Cyrl-CS"/>
              </w:rPr>
            </w:pPr>
          </w:p>
          <w:p w:rsidR="00AD7D0A" w:rsidRPr="0096196E" w:rsidRDefault="00AD7D0A" w:rsidP="00BA4EFC">
            <w:pPr>
              <w:rPr>
                <w:rFonts w:ascii="Arial" w:hAnsi="Arial" w:cs="Arial"/>
                <w:b/>
                <w:lang w:val="sr-Cyrl-CS"/>
              </w:rPr>
            </w:pPr>
            <w:r w:rsidRPr="0096196E">
              <w:rPr>
                <w:rFonts w:ascii="Arial" w:hAnsi="Arial" w:cs="Arial"/>
                <w:b/>
                <w:lang w:val="sr-Cyrl-CS"/>
              </w:rPr>
              <w:t>партија 2</w:t>
            </w:r>
          </w:p>
        </w:tc>
        <w:tc>
          <w:tcPr>
            <w:tcW w:w="5245" w:type="dxa"/>
          </w:tcPr>
          <w:p w:rsidR="00BA3188" w:rsidRDefault="00BA3188" w:rsidP="00BA3188">
            <w:pPr>
              <w:ind w:right="-2"/>
              <w:rPr>
                <w:rFonts w:ascii="Arial" w:hAnsi="Arial" w:cs="Arial"/>
                <w:lang w:val="sr-Cyrl-CS"/>
              </w:rPr>
            </w:pPr>
          </w:p>
          <w:p w:rsidR="00AD7D0A" w:rsidRDefault="00BA3188" w:rsidP="00065905">
            <w:pPr>
              <w:ind w:right="-2"/>
              <w:rPr>
                <w:rFonts w:ascii="Arial" w:hAnsi="Arial" w:cs="Arial"/>
                <w:lang w:val="sr-Cyrl-CS"/>
              </w:rPr>
            </w:pPr>
            <w:r w:rsidRPr="00BA3188">
              <w:rPr>
                <w:rFonts w:ascii="Arial" w:hAnsi="Arial" w:cs="Arial"/>
                <w:lang w:val="sr-Cyrl-CS"/>
              </w:rPr>
              <w:t>Набавка радова на асфалтирању пута Варјаче – Симеуновићи Л=300м, МЗ Прилике;</w:t>
            </w:r>
          </w:p>
          <w:p w:rsidR="00065905" w:rsidRPr="00065905" w:rsidRDefault="00065905" w:rsidP="00065905">
            <w:pPr>
              <w:ind w:right="-2"/>
              <w:rPr>
                <w:rFonts w:ascii="Arial" w:hAnsi="Arial" w:cs="Arial"/>
                <w:lang w:val="sr-Cyrl-CS"/>
              </w:rPr>
            </w:pPr>
          </w:p>
        </w:tc>
        <w:tc>
          <w:tcPr>
            <w:tcW w:w="3149" w:type="dxa"/>
            <w:tcBorders>
              <w:bottom w:val="single" w:sz="4" w:space="0" w:color="auto"/>
            </w:tcBorders>
          </w:tcPr>
          <w:p w:rsidR="00AD7D0A" w:rsidRDefault="00AD7D0A" w:rsidP="00BA4EFC">
            <w:pPr>
              <w:rPr>
                <w:rFonts w:ascii="Arial" w:hAnsi="Arial" w:cs="Arial"/>
                <w:lang w:val="sr-Cyrl-CS"/>
              </w:rPr>
            </w:pPr>
          </w:p>
          <w:p w:rsidR="00065905" w:rsidRDefault="00065905" w:rsidP="00065905">
            <w:pPr>
              <w:rPr>
                <w:rFonts w:ascii="Arial" w:hAnsi="Arial" w:cs="Arial"/>
                <w:lang w:val="sr-Cyrl-CS"/>
              </w:rPr>
            </w:pPr>
          </w:p>
          <w:p w:rsidR="00BA3188" w:rsidRPr="00065905" w:rsidRDefault="00BA3188" w:rsidP="00065905">
            <w:pPr>
              <w:rPr>
                <w:rFonts w:ascii="Arial" w:hAnsi="Arial" w:cs="Arial"/>
                <w:lang w:val="sr-Cyrl-CS"/>
              </w:rPr>
            </w:pPr>
          </w:p>
        </w:tc>
      </w:tr>
      <w:tr w:rsidR="0037284B" w:rsidRPr="00A42164" w:rsidTr="009C44ED">
        <w:tc>
          <w:tcPr>
            <w:tcW w:w="1384" w:type="dxa"/>
          </w:tcPr>
          <w:p w:rsidR="0037284B" w:rsidRPr="0096196E" w:rsidRDefault="0037284B" w:rsidP="009C44ED">
            <w:pPr>
              <w:rPr>
                <w:rFonts w:ascii="Arial" w:hAnsi="Arial" w:cs="Arial"/>
                <w:b/>
                <w:lang w:val="sr-Cyrl-CS"/>
              </w:rPr>
            </w:pPr>
            <w:r w:rsidRPr="0096196E">
              <w:rPr>
                <w:rFonts w:ascii="Arial" w:hAnsi="Arial" w:cs="Arial"/>
                <w:b/>
                <w:lang w:val="sr-Cyrl-CS"/>
              </w:rPr>
              <w:t>партија 3</w:t>
            </w:r>
          </w:p>
        </w:tc>
        <w:tc>
          <w:tcPr>
            <w:tcW w:w="5245" w:type="dxa"/>
          </w:tcPr>
          <w:p w:rsidR="0037284B" w:rsidRPr="00A42164" w:rsidRDefault="00BA3188" w:rsidP="009C44ED">
            <w:pPr>
              <w:pStyle w:val="ListParagraph"/>
              <w:ind w:left="34"/>
              <w:rPr>
                <w:rFonts w:ascii="Arial" w:hAnsi="Arial" w:cs="Arial"/>
                <w:lang w:val="sr-Cyrl-CS"/>
              </w:rPr>
            </w:pPr>
            <w:r w:rsidRPr="00BA3188">
              <w:rPr>
                <w:rFonts w:ascii="Arial" w:hAnsi="Arial" w:cs="Arial"/>
                <w:lang w:val="sr-Cyrl-CS"/>
              </w:rPr>
              <w:t>Набавка радова на асфалтирању пута у Међуречју Л=37м, МЗ Међуречје;</w:t>
            </w:r>
          </w:p>
        </w:tc>
        <w:tc>
          <w:tcPr>
            <w:tcW w:w="3149" w:type="dxa"/>
            <w:tcBorders>
              <w:bottom w:val="single" w:sz="4" w:space="0" w:color="auto"/>
            </w:tcBorders>
          </w:tcPr>
          <w:p w:rsidR="0037284B" w:rsidRPr="00A42164" w:rsidRDefault="0037284B" w:rsidP="009C44ED">
            <w:pPr>
              <w:rPr>
                <w:rFonts w:ascii="Arial" w:hAnsi="Arial" w:cs="Arial"/>
                <w:lang w:val="sr-Cyrl-CS"/>
              </w:rPr>
            </w:pPr>
          </w:p>
        </w:tc>
      </w:tr>
      <w:tr w:rsidR="0037284B" w:rsidRPr="00A42164" w:rsidTr="009C44ED">
        <w:tc>
          <w:tcPr>
            <w:tcW w:w="1384" w:type="dxa"/>
          </w:tcPr>
          <w:p w:rsidR="00A93F69" w:rsidRPr="0096196E" w:rsidRDefault="00A93F69" w:rsidP="009C44ED">
            <w:pPr>
              <w:rPr>
                <w:rFonts w:ascii="Arial" w:hAnsi="Arial" w:cs="Arial"/>
                <w:b/>
                <w:lang w:val="sr-Cyrl-CS"/>
              </w:rPr>
            </w:pPr>
          </w:p>
          <w:p w:rsidR="0037284B" w:rsidRPr="0096196E" w:rsidRDefault="0037284B" w:rsidP="009C44ED">
            <w:pPr>
              <w:rPr>
                <w:rFonts w:ascii="Arial" w:hAnsi="Arial" w:cs="Arial"/>
                <w:b/>
                <w:lang w:val="sr-Cyrl-CS"/>
              </w:rPr>
            </w:pPr>
            <w:r w:rsidRPr="0096196E">
              <w:rPr>
                <w:rFonts w:ascii="Arial" w:hAnsi="Arial" w:cs="Arial"/>
                <w:b/>
                <w:lang w:val="sr-Cyrl-CS"/>
              </w:rPr>
              <w:t>партија 4</w:t>
            </w:r>
          </w:p>
        </w:tc>
        <w:tc>
          <w:tcPr>
            <w:tcW w:w="5245" w:type="dxa"/>
          </w:tcPr>
          <w:p w:rsidR="00A93F69" w:rsidRDefault="00A93F69" w:rsidP="009C44ED">
            <w:pPr>
              <w:ind w:left="34" w:right="-568"/>
              <w:rPr>
                <w:rFonts w:ascii="Arial" w:hAnsi="Arial" w:cs="Arial"/>
                <w:lang w:val="sr-Cyrl-CS"/>
              </w:rPr>
            </w:pPr>
          </w:p>
          <w:p w:rsidR="0037284B" w:rsidRPr="00A42164" w:rsidRDefault="00BA3188" w:rsidP="00BA3188">
            <w:pPr>
              <w:pStyle w:val="ListParagraph"/>
              <w:ind w:left="34"/>
              <w:rPr>
                <w:rFonts w:ascii="Arial" w:hAnsi="Arial" w:cs="Arial"/>
                <w:lang w:val="sr-Cyrl-CS"/>
              </w:rPr>
            </w:pPr>
            <w:r w:rsidRPr="00BA3188">
              <w:rPr>
                <w:rFonts w:ascii="Arial" w:hAnsi="Arial" w:cs="Arial"/>
                <w:lang w:val="sr-Cyrl-CS"/>
              </w:rPr>
              <w:t>Набавка радова на асфалтирању крака улице код завода „Анемија“, МЗ Ивањица;</w:t>
            </w:r>
          </w:p>
        </w:tc>
        <w:tc>
          <w:tcPr>
            <w:tcW w:w="3149" w:type="dxa"/>
            <w:tcBorders>
              <w:bottom w:val="single" w:sz="4" w:space="0" w:color="auto"/>
            </w:tcBorders>
          </w:tcPr>
          <w:p w:rsidR="0037284B" w:rsidRPr="00A42164" w:rsidRDefault="0037284B" w:rsidP="009C44ED">
            <w:pPr>
              <w:rPr>
                <w:rFonts w:ascii="Arial" w:hAnsi="Arial" w:cs="Arial"/>
                <w:lang w:val="sr-Cyrl-CS"/>
              </w:rPr>
            </w:pPr>
          </w:p>
        </w:tc>
      </w:tr>
    </w:tbl>
    <w:p w:rsidR="00F45252" w:rsidRDefault="00F45252" w:rsidP="003A1062">
      <w:pPr>
        <w:jc w:val="center"/>
        <w:rPr>
          <w:rFonts w:ascii="Arial" w:hAnsi="Arial" w:cs="Arial"/>
          <w:b/>
          <w:lang w:val="sr-Cyrl-CS"/>
        </w:rPr>
      </w:pPr>
    </w:p>
    <w:tbl>
      <w:tblPr>
        <w:tblW w:w="0" w:type="auto"/>
        <w:tblLook w:val="04A0" w:firstRow="1" w:lastRow="0" w:firstColumn="1" w:lastColumn="0" w:noHBand="0" w:noVBand="1"/>
      </w:tblPr>
      <w:tblGrid>
        <w:gridCol w:w="1384"/>
        <w:gridCol w:w="5245"/>
        <w:gridCol w:w="3149"/>
      </w:tblGrid>
      <w:tr w:rsidR="0037284B" w:rsidRPr="00A42164" w:rsidTr="009C44ED">
        <w:tc>
          <w:tcPr>
            <w:tcW w:w="1384" w:type="dxa"/>
          </w:tcPr>
          <w:p w:rsidR="0037284B" w:rsidRPr="0096196E" w:rsidRDefault="0037284B" w:rsidP="009C44ED">
            <w:pPr>
              <w:rPr>
                <w:rFonts w:ascii="Arial" w:hAnsi="Arial" w:cs="Arial"/>
                <w:b/>
                <w:lang w:val="sr-Cyrl-CS"/>
              </w:rPr>
            </w:pPr>
            <w:r w:rsidRPr="0096196E">
              <w:rPr>
                <w:rFonts w:ascii="Arial" w:hAnsi="Arial" w:cs="Arial"/>
                <w:b/>
                <w:lang w:val="sr-Cyrl-CS"/>
              </w:rPr>
              <w:t>партија 5</w:t>
            </w:r>
          </w:p>
        </w:tc>
        <w:tc>
          <w:tcPr>
            <w:tcW w:w="5245" w:type="dxa"/>
          </w:tcPr>
          <w:p w:rsidR="00BA3188" w:rsidRPr="00BA3188" w:rsidRDefault="00BA3188" w:rsidP="00BA3188">
            <w:pPr>
              <w:ind w:right="-1"/>
              <w:rPr>
                <w:rFonts w:ascii="Arial" w:hAnsi="Arial" w:cs="Arial"/>
                <w:lang w:val="sr-Cyrl-CS"/>
              </w:rPr>
            </w:pPr>
            <w:r w:rsidRPr="00BA3188">
              <w:rPr>
                <w:rFonts w:ascii="Arial" w:hAnsi="Arial" w:cs="Arial"/>
                <w:lang w:val="sr-Cyrl-CS"/>
              </w:rPr>
              <w:t>Набавка радова на асфалтирању пута у насељу „мала Палестина“ Л=22м, МЗ Ивањица;</w:t>
            </w:r>
          </w:p>
          <w:p w:rsidR="0037284B" w:rsidRPr="00A42164" w:rsidRDefault="0037284B" w:rsidP="009C44ED">
            <w:pPr>
              <w:pStyle w:val="ListParagraph"/>
              <w:ind w:left="34"/>
              <w:rPr>
                <w:rFonts w:ascii="Arial" w:hAnsi="Arial" w:cs="Arial"/>
                <w:lang w:val="sr-Cyrl-CS"/>
              </w:rPr>
            </w:pPr>
          </w:p>
        </w:tc>
        <w:tc>
          <w:tcPr>
            <w:tcW w:w="3149" w:type="dxa"/>
            <w:tcBorders>
              <w:bottom w:val="single" w:sz="4" w:space="0" w:color="auto"/>
            </w:tcBorders>
          </w:tcPr>
          <w:p w:rsidR="0037284B" w:rsidRPr="00A42164" w:rsidRDefault="0037284B" w:rsidP="009C44ED">
            <w:pPr>
              <w:rPr>
                <w:rFonts w:ascii="Arial" w:hAnsi="Arial" w:cs="Arial"/>
                <w:lang w:val="sr-Cyrl-CS"/>
              </w:rPr>
            </w:pPr>
          </w:p>
        </w:tc>
      </w:tr>
      <w:tr w:rsidR="0037284B" w:rsidRPr="00A42164" w:rsidTr="009C44ED">
        <w:tc>
          <w:tcPr>
            <w:tcW w:w="1384" w:type="dxa"/>
          </w:tcPr>
          <w:p w:rsidR="00A93F69" w:rsidRDefault="00A93F69" w:rsidP="009C44ED">
            <w:pPr>
              <w:rPr>
                <w:rFonts w:ascii="Arial" w:hAnsi="Arial" w:cs="Arial"/>
                <w:lang w:val="sr-Cyrl-CS"/>
              </w:rPr>
            </w:pPr>
          </w:p>
          <w:p w:rsidR="0037284B" w:rsidRPr="0096196E" w:rsidRDefault="0037284B" w:rsidP="009C44ED">
            <w:pPr>
              <w:rPr>
                <w:rFonts w:ascii="Arial" w:hAnsi="Arial" w:cs="Arial"/>
                <w:b/>
                <w:lang w:val="sr-Cyrl-CS"/>
              </w:rPr>
            </w:pPr>
            <w:r w:rsidRPr="0096196E">
              <w:rPr>
                <w:rFonts w:ascii="Arial" w:hAnsi="Arial" w:cs="Arial"/>
                <w:b/>
                <w:lang w:val="sr-Cyrl-CS"/>
              </w:rPr>
              <w:t>партија 6</w:t>
            </w:r>
          </w:p>
        </w:tc>
        <w:tc>
          <w:tcPr>
            <w:tcW w:w="5245" w:type="dxa"/>
          </w:tcPr>
          <w:p w:rsidR="00BA3188" w:rsidRDefault="00BA3188" w:rsidP="00CB4264">
            <w:pPr>
              <w:pStyle w:val="ListParagraph"/>
              <w:ind w:left="0"/>
              <w:rPr>
                <w:rFonts w:ascii="Arial" w:hAnsi="Arial" w:cs="Arial"/>
                <w:lang w:val="sr-Cyrl-CS"/>
              </w:rPr>
            </w:pPr>
          </w:p>
          <w:p w:rsidR="0037284B" w:rsidRPr="00A42164" w:rsidRDefault="00BA3188" w:rsidP="00CB4264">
            <w:pPr>
              <w:pStyle w:val="ListParagraph"/>
              <w:ind w:left="0"/>
              <w:rPr>
                <w:rFonts w:ascii="Arial" w:hAnsi="Arial" w:cs="Arial"/>
                <w:lang w:val="sr-Cyrl-CS"/>
              </w:rPr>
            </w:pPr>
            <w:r w:rsidRPr="00BA3188">
              <w:rPr>
                <w:rFonts w:ascii="Arial" w:hAnsi="Arial" w:cs="Arial"/>
                <w:lang w:val="sr-Cyrl-CS"/>
              </w:rPr>
              <w:t>Набавка радова на асфалтирању пута у Љубику Л=70м, МЗ Прилике;</w:t>
            </w:r>
          </w:p>
        </w:tc>
        <w:tc>
          <w:tcPr>
            <w:tcW w:w="3149" w:type="dxa"/>
            <w:tcBorders>
              <w:bottom w:val="single" w:sz="4" w:space="0" w:color="auto"/>
            </w:tcBorders>
          </w:tcPr>
          <w:p w:rsidR="0037284B" w:rsidRPr="00A42164" w:rsidRDefault="0037284B" w:rsidP="009C44ED">
            <w:pPr>
              <w:rPr>
                <w:rFonts w:ascii="Arial" w:hAnsi="Arial" w:cs="Arial"/>
                <w:lang w:val="sr-Cyrl-CS"/>
              </w:rPr>
            </w:pPr>
          </w:p>
        </w:tc>
      </w:tr>
    </w:tbl>
    <w:p w:rsidR="00F45252" w:rsidRDefault="00F45252" w:rsidP="003A1062">
      <w:pPr>
        <w:jc w:val="center"/>
        <w:rPr>
          <w:rFonts w:ascii="Arial" w:hAnsi="Arial" w:cs="Arial"/>
          <w:b/>
          <w:lang w:val="sr-Cyrl-CS"/>
        </w:rPr>
      </w:pPr>
    </w:p>
    <w:tbl>
      <w:tblPr>
        <w:tblW w:w="0" w:type="auto"/>
        <w:tblLook w:val="04A0" w:firstRow="1" w:lastRow="0" w:firstColumn="1" w:lastColumn="0" w:noHBand="0" w:noVBand="1"/>
      </w:tblPr>
      <w:tblGrid>
        <w:gridCol w:w="1384"/>
        <w:gridCol w:w="5245"/>
        <w:gridCol w:w="3149"/>
      </w:tblGrid>
      <w:tr w:rsidR="0037284B" w:rsidRPr="00A42164" w:rsidTr="009C44ED">
        <w:tc>
          <w:tcPr>
            <w:tcW w:w="1384" w:type="dxa"/>
          </w:tcPr>
          <w:p w:rsidR="0037284B" w:rsidRPr="0096196E" w:rsidRDefault="0037284B" w:rsidP="009C44ED">
            <w:pPr>
              <w:rPr>
                <w:rFonts w:ascii="Arial" w:hAnsi="Arial" w:cs="Arial"/>
                <w:b/>
                <w:lang w:val="sr-Cyrl-CS"/>
              </w:rPr>
            </w:pPr>
            <w:r w:rsidRPr="0096196E">
              <w:rPr>
                <w:rFonts w:ascii="Arial" w:hAnsi="Arial" w:cs="Arial"/>
                <w:b/>
                <w:lang w:val="sr-Cyrl-CS"/>
              </w:rPr>
              <w:t>партија 7</w:t>
            </w:r>
          </w:p>
        </w:tc>
        <w:tc>
          <w:tcPr>
            <w:tcW w:w="5245" w:type="dxa"/>
          </w:tcPr>
          <w:p w:rsidR="0037284B" w:rsidRPr="00A42164" w:rsidRDefault="00BA3188" w:rsidP="009C44ED">
            <w:pPr>
              <w:pStyle w:val="ListParagraph"/>
              <w:ind w:left="34"/>
              <w:rPr>
                <w:rFonts w:ascii="Arial" w:hAnsi="Arial" w:cs="Arial"/>
                <w:lang w:val="sr-Cyrl-CS"/>
              </w:rPr>
            </w:pPr>
            <w:r w:rsidRPr="00BA3188">
              <w:rPr>
                <w:rFonts w:ascii="Arial" w:hAnsi="Arial" w:cs="Arial"/>
                <w:lang w:val="sr-Cyrl-CS"/>
              </w:rPr>
              <w:t>Набавка радова на асфалтирању пута у селу Мочиоци, засеок Драшковићи Л=2070м, МЗ Мочиоци;</w:t>
            </w:r>
          </w:p>
        </w:tc>
        <w:tc>
          <w:tcPr>
            <w:tcW w:w="3149" w:type="dxa"/>
            <w:tcBorders>
              <w:bottom w:val="single" w:sz="4" w:space="0" w:color="auto"/>
            </w:tcBorders>
          </w:tcPr>
          <w:p w:rsidR="0037284B" w:rsidRPr="00A42164" w:rsidRDefault="0037284B" w:rsidP="009C44ED">
            <w:pPr>
              <w:rPr>
                <w:rFonts w:ascii="Arial" w:hAnsi="Arial" w:cs="Arial"/>
                <w:lang w:val="sr-Cyrl-CS"/>
              </w:rPr>
            </w:pPr>
          </w:p>
        </w:tc>
      </w:tr>
      <w:tr w:rsidR="0037284B" w:rsidRPr="00A42164" w:rsidTr="009C44ED">
        <w:tc>
          <w:tcPr>
            <w:tcW w:w="1384" w:type="dxa"/>
          </w:tcPr>
          <w:p w:rsidR="00A93F69" w:rsidRDefault="00A93F69" w:rsidP="009C44ED">
            <w:pPr>
              <w:rPr>
                <w:rFonts w:ascii="Arial" w:hAnsi="Arial" w:cs="Arial"/>
                <w:lang w:val="sr-Cyrl-CS"/>
              </w:rPr>
            </w:pPr>
          </w:p>
          <w:p w:rsidR="0037284B" w:rsidRPr="0096196E" w:rsidRDefault="0037284B" w:rsidP="009C44ED">
            <w:pPr>
              <w:rPr>
                <w:rFonts w:ascii="Arial" w:hAnsi="Arial" w:cs="Arial"/>
                <w:b/>
                <w:lang w:val="sr-Cyrl-CS"/>
              </w:rPr>
            </w:pPr>
            <w:r w:rsidRPr="0096196E">
              <w:rPr>
                <w:rFonts w:ascii="Arial" w:hAnsi="Arial" w:cs="Arial"/>
                <w:b/>
                <w:lang w:val="sr-Cyrl-CS"/>
              </w:rPr>
              <w:t>партија 8</w:t>
            </w:r>
          </w:p>
        </w:tc>
        <w:tc>
          <w:tcPr>
            <w:tcW w:w="5245" w:type="dxa"/>
          </w:tcPr>
          <w:p w:rsidR="00A93F69" w:rsidRDefault="00A93F69" w:rsidP="009C44ED">
            <w:pPr>
              <w:ind w:left="34" w:right="-568"/>
              <w:rPr>
                <w:rFonts w:ascii="Arial" w:hAnsi="Arial" w:cs="Arial"/>
                <w:lang w:val="sr-Cyrl-CS"/>
              </w:rPr>
            </w:pPr>
          </w:p>
          <w:p w:rsidR="00BA3188" w:rsidRPr="00BA3188" w:rsidRDefault="00BA3188" w:rsidP="00BA3188">
            <w:pPr>
              <w:pStyle w:val="ListParagraph"/>
              <w:ind w:left="34"/>
              <w:rPr>
                <w:rFonts w:ascii="Arial" w:hAnsi="Arial" w:cs="Arial"/>
                <w:lang w:val="sr-Cyrl-CS"/>
              </w:rPr>
            </w:pPr>
            <w:r w:rsidRPr="00BA3188">
              <w:rPr>
                <w:rFonts w:ascii="Arial" w:hAnsi="Arial" w:cs="Arial"/>
                <w:lang w:val="sr-Cyrl-CS"/>
              </w:rPr>
              <w:t>Набавка радова на асфалтирању пута у засеоку Калушевићи, крак 1 - Л=1300м и крак 2 - Л=105м, МЗ Кушићи;</w:t>
            </w:r>
          </w:p>
          <w:p w:rsidR="00252DB1" w:rsidRPr="00A42164" w:rsidRDefault="00252DB1" w:rsidP="00252DB1">
            <w:pPr>
              <w:pStyle w:val="ListParagraph"/>
              <w:ind w:left="34"/>
              <w:rPr>
                <w:rFonts w:ascii="Arial" w:hAnsi="Arial" w:cs="Arial"/>
                <w:lang w:val="sr-Cyrl-CS"/>
              </w:rPr>
            </w:pPr>
          </w:p>
        </w:tc>
        <w:tc>
          <w:tcPr>
            <w:tcW w:w="3149" w:type="dxa"/>
            <w:tcBorders>
              <w:bottom w:val="single" w:sz="4" w:space="0" w:color="auto"/>
            </w:tcBorders>
          </w:tcPr>
          <w:p w:rsidR="00065905" w:rsidRDefault="00065905" w:rsidP="009C44ED">
            <w:pPr>
              <w:rPr>
                <w:rFonts w:ascii="Arial" w:hAnsi="Arial" w:cs="Arial"/>
                <w:lang w:val="sr-Cyrl-CS"/>
              </w:rPr>
            </w:pPr>
          </w:p>
          <w:p w:rsidR="0037284B" w:rsidRPr="00065905" w:rsidRDefault="0037284B" w:rsidP="00065905">
            <w:pPr>
              <w:rPr>
                <w:rFonts w:ascii="Arial" w:hAnsi="Arial" w:cs="Arial"/>
                <w:lang w:val="sr-Cyrl-CS"/>
              </w:rPr>
            </w:pPr>
          </w:p>
        </w:tc>
      </w:tr>
      <w:tr w:rsidR="0037284B" w:rsidRPr="00A42164" w:rsidTr="009C44ED">
        <w:tc>
          <w:tcPr>
            <w:tcW w:w="1384" w:type="dxa"/>
          </w:tcPr>
          <w:p w:rsidR="0037284B" w:rsidRPr="0096196E" w:rsidRDefault="0037284B" w:rsidP="009C44ED">
            <w:pPr>
              <w:rPr>
                <w:rFonts w:ascii="Arial" w:hAnsi="Arial" w:cs="Arial"/>
                <w:b/>
                <w:lang w:val="sr-Cyrl-CS"/>
              </w:rPr>
            </w:pPr>
            <w:r w:rsidRPr="0096196E">
              <w:rPr>
                <w:rFonts w:ascii="Arial" w:hAnsi="Arial" w:cs="Arial"/>
                <w:b/>
                <w:lang w:val="sr-Cyrl-CS"/>
              </w:rPr>
              <w:t>партија 9</w:t>
            </w:r>
          </w:p>
        </w:tc>
        <w:tc>
          <w:tcPr>
            <w:tcW w:w="5245" w:type="dxa"/>
          </w:tcPr>
          <w:p w:rsidR="00BA3188" w:rsidRPr="00BA3188" w:rsidRDefault="00BA3188" w:rsidP="00BA3188">
            <w:pPr>
              <w:pStyle w:val="ListParagraph"/>
              <w:ind w:left="34"/>
              <w:rPr>
                <w:rFonts w:ascii="Arial" w:hAnsi="Arial" w:cs="Arial"/>
                <w:lang w:val="sr-Cyrl-CS"/>
              </w:rPr>
            </w:pPr>
            <w:r w:rsidRPr="00BA3188">
              <w:rPr>
                <w:rFonts w:ascii="Arial" w:hAnsi="Arial" w:cs="Arial"/>
                <w:lang w:val="sr-Cyrl-CS"/>
              </w:rPr>
              <w:t>Набавка радова на асфалтирању пута у селу Дубрава, крак Ристивојевићи Л=1750м, МЗ Прилике;</w:t>
            </w:r>
          </w:p>
          <w:p w:rsidR="0037284B" w:rsidRDefault="0037284B" w:rsidP="009C44ED">
            <w:pPr>
              <w:pStyle w:val="ListParagraph"/>
              <w:ind w:left="34"/>
              <w:rPr>
                <w:rFonts w:ascii="Arial" w:hAnsi="Arial" w:cs="Arial"/>
                <w:lang w:val="sr-Cyrl-CS"/>
              </w:rPr>
            </w:pPr>
          </w:p>
          <w:p w:rsidR="00065905" w:rsidRPr="00A42164" w:rsidRDefault="00065905" w:rsidP="009C44ED">
            <w:pPr>
              <w:pStyle w:val="ListParagraph"/>
              <w:ind w:left="34"/>
              <w:rPr>
                <w:rFonts w:ascii="Arial" w:hAnsi="Arial" w:cs="Arial"/>
                <w:lang w:val="sr-Cyrl-CS"/>
              </w:rPr>
            </w:pPr>
          </w:p>
        </w:tc>
        <w:tc>
          <w:tcPr>
            <w:tcW w:w="3149" w:type="dxa"/>
            <w:tcBorders>
              <w:bottom w:val="single" w:sz="4" w:space="0" w:color="auto"/>
            </w:tcBorders>
          </w:tcPr>
          <w:p w:rsidR="0037284B" w:rsidRPr="00065905" w:rsidRDefault="0037284B" w:rsidP="00065905">
            <w:pPr>
              <w:rPr>
                <w:rFonts w:ascii="Arial" w:hAnsi="Arial" w:cs="Arial"/>
                <w:lang w:val="sr-Cyrl-CS"/>
              </w:rPr>
            </w:pPr>
          </w:p>
        </w:tc>
      </w:tr>
      <w:tr w:rsidR="00BA3188" w:rsidRPr="00A42164" w:rsidTr="00EB29DA">
        <w:tc>
          <w:tcPr>
            <w:tcW w:w="1384" w:type="dxa"/>
          </w:tcPr>
          <w:p w:rsidR="00BA3188" w:rsidRDefault="00BA3188" w:rsidP="00EB29DA">
            <w:pPr>
              <w:rPr>
                <w:rFonts w:ascii="Arial" w:hAnsi="Arial" w:cs="Arial"/>
                <w:b/>
                <w:lang w:val="sr-Cyrl-CS"/>
              </w:rPr>
            </w:pPr>
          </w:p>
          <w:p w:rsidR="00BA3188" w:rsidRPr="0096196E" w:rsidRDefault="00BA3188" w:rsidP="00BA3188">
            <w:pPr>
              <w:rPr>
                <w:rFonts w:ascii="Arial" w:hAnsi="Arial" w:cs="Arial"/>
                <w:b/>
                <w:lang w:val="sr-Cyrl-CS"/>
              </w:rPr>
            </w:pPr>
            <w:r w:rsidRPr="0096196E">
              <w:rPr>
                <w:rFonts w:ascii="Arial" w:hAnsi="Arial" w:cs="Arial"/>
                <w:b/>
                <w:lang w:val="sr-Cyrl-CS"/>
              </w:rPr>
              <w:t xml:space="preserve">партија </w:t>
            </w:r>
            <w:r>
              <w:rPr>
                <w:rFonts w:ascii="Arial" w:hAnsi="Arial" w:cs="Arial"/>
                <w:b/>
                <w:lang w:val="sr-Cyrl-CS"/>
              </w:rPr>
              <w:t>11</w:t>
            </w:r>
          </w:p>
        </w:tc>
        <w:tc>
          <w:tcPr>
            <w:tcW w:w="5245" w:type="dxa"/>
          </w:tcPr>
          <w:p w:rsidR="00BA3188" w:rsidRDefault="00BA3188" w:rsidP="00EB29DA">
            <w:pPr>
              <w:pStyle w:val="ListParagraph"/>
              <w:ind w:left="34"/>
              <w:rPr>
                <w:rFonts w:ascii="Arial" w:hAnsi="Arial" w:cs="Arial"/>
                <w:lang w:val="sr-Cyrl-CS"/>
              </w:rPr>
            </w:pPr>
          </w:p>
          <w:p w:rsidR="00BA3188" w:rsidRPr="00065905" w:rsidRDefault="00065905" w:rsidP="00065905">
            <w:pPr>
              <w:pStyle w:val="ListParagraph"/>
              <w:ind w:left="34"/>
              <w:rPr>
                <w:rFonts w:ascii="Arial" w:hAnsi="Arial" w:cs="Arial"/>
                <w:lang w:val="sr-Cyrl-CS"/>
              </w:rPr>
            </w:pPr>
            <w:r w:rsidRPr="00065905">
              <w:rPr>
                <w:rFonts w:ascii="Arial" w:hAnsi="Arial" w:cs="Arial"/>
                <w:lang w:val="sr-Cyrl-CS"/>
              </w:rPr>
              <w:t>Набавка радова на асфалтирању пута у наставку улице Радисава Карапетровића, крак 1 - Л=440м и крак 2 - Л=630м, МЗ Ивањица;</w:t>
            </w:r>
          </w:p>
        </w:tc>
        <w:tc>
          <w:tcPr>
            <w:tcW w:w="3149" w:type="dxa"/>
            <w:tcBorders>
              <w:bottom w:val="single" w:sz="4" w:space="0" w:color="auto"/>
            </w:tcBorders>
          </w:tcPr>
          <w:p w:rsidR="00BA3188" w:rsidRPr="00A42164" w:rsidRDefault="00BA3188" w:rsidP="00EB29DA">
            <w:pPr>
              <w:rPr>
                <w:rFonts w:ascii="Arial" w:hAnsi="Arial" w:cs="Arial"/>
                <w:lang w:val="sr-Cyrl-CS"/>
              </w:rPr>
            </w:pPr>
          </w:p>
        </w:tc>
      </w:tr>
      <w:tr w:rsidR="00BA3188" w:rsidRPr="00A42164" w:rsidTr="00EB29DA">
        <w:tc>
          <w:tcPr>
            <w:tcW w:w="1384" w:type="dxa"/>
          </w:tcPr>
          <w:p w:rsidR="00BA3188" w:rsidRDefault="00BA3188" w:rsidP="00EB29DA">
            <w:pPr>
              <w:rPr>
                <w:rFonts w:ascii="Arial" w:hAnsi="Arial" w:cs="Arial"/>
                <w:b/>
                <w:lang w:val="sr-Cyrl-CS"/>
              </w:rPr>
            </w:pPr>
          </w:p>
          <w:p w:rsidR="00BA3188" w:rsidRPr="0096196E" w:rsidRDefault="00BA3188" w:rsidP="00BA3188">
            <w:pPr>
              <w:rPr>
                <w:rFonts w:ascii="Arial" w:hAnsi="Arial" w:cs="Arial"/>
                <w:b/>
                <w:lang w:val="sr-Cyrl-CS"/>
              </w:rPr>
            </w:pPr>
            <w:r w:rsidRPr="0096196E">
              <w:rPr>
                <w:rFonts w:ascii="Arial" w:hAnsi="Arial" w:cs="Arial"/>
                <w:b/>
                <w:lang w:val="sr-Cyrl-CS"/>
              </w:rPr>
              <w:t>партија 1</w:t>
            </w:r>
            <w:r>
              <w:rPr>
                <w:rFonts w:ascii="Arial" w:hAnsi="Arial" w:cs="Arial"/>
                <w:b/>
                <w:lang w:val="sr-Cyrl-CS"/>
              </w:rPr>
              <w:t>2</w:t>
            </w:r>
          </w:p>
        </w:tc>
        <w:tc>
          <w:tcPr>
            <w:tcW w:w="5245" w:type="dxa"/>
          </w:tcPr>
          <w:p w:rsidR="00BA3188" w:rsidRDefault="00BA3188" w:rsidP="00EB29DA">
            <w:pPr>
              <w:pStyle w:val="ListParagraph"/>
              <w:ind w:left="34"/>
              <w:rPr>
                <w:rFonts w:ascii="Arial" w:hAnsi="Arial" w:cs="Arial"/>
                <w:lang w:val="sr-Cyrl-CS"/>
              </w:rPr>
            </w:pPr>
          </w:p>
          <w:p w:rsidR="00BA3188" w:rsidRPr="00065905" w:rsidRDefault="00065905" w:rsidP="00065905">
            <w:pPr>
              <w:pStyle w:val="ListParagraph"/>
              <w:ind w:left="34"/>
              <w:rPr>
                <w:rFonts w:ascii="Arial" w:hAnsi="Arial" w:cs="Arial"/>
                <w:lang w:val="sr-Cyrl-CS"/>
              </w:rPr>
            </w:pPr>
            <w:r w:rsidRPr="00065905">
              <w:rPr>
                <w:rFonts w:ascii="Arial" w:hAnsi="Arial" w:cs="Arial"/>
                <w:lang w:val="sr-Cyrl-CS"/>
              </w:rPr>
              <w:t>Набавка радова на асфалтирању пута у селу Дубрава, крак Дубрава Л=1050м, МЗ Прилике;</w:t>
            </w:r>
          </w:p>
        </w:tc>
        <w:tc>
          <w:tcPr>
            <w:tcW w:w="3149" w:type="dxa"/>
            <w:tcBorders>
              <w:bottom w:val="single" w:sz="4" w:space="0" w:color="auto"/>
            </w:tcBorders>
          </w:tcPr>
          <w:p w:rsidR="00BA3188" w:rsidRPr="00A42164" w:rsidRDefault="00BA3188" w:rsidP="00EB29DA">
            <w:pPr>
              <w:rPr>
                <w:rFonts w:ascii="Arial" w:hAnsi="Arial" w:cs="Arial"/>
                <w:lang w:val="sr-Cyrl-CS"/>
              </w:rPr>
            </w:pPr>
          </w:p>
        </w:tc>
      </w:tr>
    </w:tbl>
    <w:p w:rsidR="00BA3188" w:rsidRDefault="00BA3188" w:rsidP="00BA3188">
      <w:pPr>
        <w:jc w:val="center"/>
        <w:rPr>
          <w:rFonts w:ascii="Arial" w:hAnsi="Arial" w:cs="Arial"/>
          <w:b/>
          <w:lang w:val="sr-Cyrl-CS"/>
        </w:rPr>
      </w:pPr>
    </w:p>
    <w:p w:rsidR="0037284B" w:rsidRDefault="0037284B" w:rsidP="003A1062">
      <w:pPr>
        <w:jc w:val="center"/>
        <w:rPr>
          <w:rFonts w:ascii="Arial" w:hAnsi="Arial" w:cs="Arial"/>
          <w:b/>
          <w:lang w:val="sr-Cyrl-CS"/>
        </w:rPr>
      </w:pPr>
    </w:p>
    <w:p w:rsidR="0037284B" w:rsidRDefault="0037284B" w:rsidP="003A1062">
      <w:pPr>
        <w:jc w:val="center"/>
        <w:rPr>
          <w:rFonts w:ascii="Arial" w:hAnsi="Arial" w:cs="Arial"/>
          <w:b/>
          <w:lang w:val="sr-Cyrl-CS"/>
        </w:rPr>
      </w:pPr>
    </w:p>
    <w:p w:rsidR="003A1062" w:rsidRPr="00297C10" w:rsidRDefault="003A1062" w:rsidP="003F0F01">
      <w:pPr>
        <w:numPr>
          <w:ilvl w:val="0"/>
          <w:numId w:val="46"/>
        </w:numPr>
        <w:ind w:left="0" w:hanging="11"/>
        <w:jc w:val="center"/>
        <w:rPr>
          <w:rFonts w:ascii="Arial" w:hAnsi="Arial" w:cs="Arial"/>
          <w:b/>
          <w:lang w:val="sl-SI"/>
        </w:rPr>
      </w:pPr>
    </w:p>
    <w:p w:rsidR="003A1062" w:rsidRPr="00297C10" w:rsidRDefault="003A1062" w:rsidP="003A1062">
      <w:pPr>
        <w:ind w:firstLine="720"/>
        <w:jc w:val="both"/>
        <w:rPr>
          <w:rFonts w:ascii="Arial" w:hAnsi="Arial" w:cs="Arial"/>
          <w:lang w:val="sr-Cyrl-CS"/>
        </w:rPr>
      </w:pPr>
      <w:r w:rsidRPr="00297C10">
        <w:rPr>
          <w:rFonts w:ascii="Arial" w:hAnsi="Arial" w:cs="Arial"/>
          <w:lang w:val="sl-SI"/>
        </w:rPr>
        <w:t xml:space="preserve">ИНВЕСТИТОР уступа, а ИЗВОЂАЧ прихвата и обавезује се да у складу са спроведеним поступком јавне набавке, привилима струке и техничким прописима изведе  радове </w:t>
      </w:r>
      <w:r w:rsidR="00F45252">
        <w:rPr>
          <w:rFonts w:ascii="Arial" w:hAnsi="Arial" w:cs="Arial"/>
        </w:rPr>
        <w:t xml:space="preserve">одржавању општинских и некатегорисаних путева уз учешће </w:t>
      </w:r>
      <w:r w:rsidR="00C13460">
        <w:rPr>
          <w:rFonts w:ascii="Arial" w:hAnsi="Arial" w:cs="Arial"/>
          <w:lang w:val="sr-Cyrl-RS"/>
        </w:rPr>
        <w:t>грађана</w:t>
      </w:r>
      <w:r w:rsidR="00AA6D71">
        <w:rPr>
          <w:rFonts w:ascii="Arial" w:hAnsi="Arial" w:cs="Arial"/>
          <w:lang w:val="sr-Cyrl-RS"/>
        </w:rPr>
        <w:t>, односно радове на реконструкцији предметних објеката</w:t>
      </w:r>
      <w:r w:rsidR="00F45252">
        <w:rPr>
          <w:rFonts w:ascii="Arial" w:hAnsi="Arial" w:cs="Arial"/>
        </w:rPr>
        <w:t xml:space="preserve"> у</w:t>
      </w:r>
      <w:r w:rsidRPr="00297C10">
        <w:rPr>
          <w:rFonts w:ascii="Arial" w:hAnsi="Arial" w:cs="Arial"/>
          <w:lang w:val="sl-SI"/>
        </w:rPr>
        <w:t xml:space="preserve"> свему према одобреној инвестиционо-техничкој документацији и утвр</w:t>
      </w:r>
      <w:r w:rsidRPr="00297C10">
        <w:rPr>
          <w:rFonts w:ascii="Arial" w:hAnsi="Arial" w:cs="Arial"/>
          <w:lang w:val="sr-Cyrl-CS"/>
        </w:rPr>
        <w:t>ђ</w:t>
      </w:r>
      <w:r>
        <w:rPr>
          <w:rFonts w:ascii="Arial" w:hAnsi="Arial" w:cs="Arial"/>
          <w:lang w:val="sl-SI"/>
        </w:rPr>
        <w:t>еном обиму посла</w:t>
      </w:r>
      <w:r>
        <w:rPr>
          <w:rFonts w:ascii="Arial" w:hAnsi="Arial" w:cs="Arial"/>
          <w:lang w:val="sr-Cyrl-CS"/>
        </w:rPr>
        <w:t>,</w:t>
      </w:r>
      <w:r w:rsidR="00252DB1">
        <w:rPr>
          <w:rFonts w:ascii="Arial" w:hAnsi="Arial" w:cs="Arial"/>
          <w:lang w:val="sr-Cyrl-CS"/>
        </w:rPr>
        <w:t xml:space="preserve"> </w:t>
      </w:r>
      <w:r w:rsidRPr="00297C10">
        <w:rPr>
          <w:rFonts w:ascii="Arial" w:hAnsi="Arial" w:cs="Arial"/>
          <w:lang w:val="sl-SI"/>
        </w:rPr>
        <w:t>а по ценама из понуде ИЗВО</w:t>
      </w:r>
      <w:r w:rsidRPr="00297C10">
        <w:rPr>
          <w:rFonts w:ascii="Arial" w:hAnsi="Arial" w:cs="Arial"/>
          <w:lang w:val="sr-Cyrl-CS"/>
        </w:rPr>
        <w:t>Ђ</w:t>
      </w:r>
      <w:r w:rsidRPr="00297C10">
        <w:rPr>
          <w:rFonts w:ascii="Arial" w:hAnsi="Arial" w:cs="Arial"/>
          <w:lang w:val="sl-SI"/>
        </w:rPr>
        <w:t>АЧА број ___________ од _____________. године.</w:t>
      </w:r>
    </w:p>
    <w:p w:rsidR="003A1062" w:rsidRPr="00297C10" w:rsidRDefault="003A1062" w:rsidP="003A1062">
      <w:pPr>
        <w:ind w:firstLine="720"/>
        <w:jc w:val="both"/>
        <w:rPr>
          <w:rFonts w:ascii="Arial" w:hAnsi="Arial" w:cs="Arial"/>
          <w:lang w:val="sr-Cyrl-CS"/>
        </w:rPr>
      </w:pPr>
    </w:p>
    <w:p w:rsidR="003A1062" w:rsidRPr="00297C10" w:rsidRDefault="00F45252" w:rsidP="003A1062">
      <w:pPr>
        <w:jc w:val="center"/>
        <w:rPr>
          <w:rFonts w:ascii="Arial" w:hAnsi="Arial" w:cs="Arial"/>
          <w:b/>
          <w:lang w:val="ru-RU"/>
        </w:rPr>
      </w:pPr>
      <w:r>
        <w:rPr>
          <w:rFonts w:ascii="Arial" w:hAnsi="Arial" w:cs="Arial"/>
          <w:b/>
          <w:lang w:val="en-GB"/>
        </w:rPr>
        <w:t xml:space="preserve"> II </w:t>
      </w:r>
      <w:r w:rsidR="003A1062" w:rsidRPr="00297C10">
        <w:rPr>
          <w:rFonts w:ascii="Arial" w:hAnsi="Arial" w:cs="Arial"/>
          <w:b/>
          <w:lang w:val="ru-RU"/>
        </w:rPr>
        <w:t>ВРЕДНОСТ РАДОВА</w:t>
      </w:r>
    </w:p>
    <w:p w:rsidR="003A1062" w:rsidRPr="00297C10" w:rsidRDefault="003A1062" w:rsidP="003F0F01">
      <w:pPr>
        <w:numPr>
          <w:ilvl w:val="0"/>
          <w:numId w:val="46"/>
        </w:numPr>
        <w:ind w:left="0" w:firstLine="0"/>
        <w:jc w:val="center"/>
        <w:rPr>
          <w:rFonts w:ascii="Arial" w:hAnsi="Arial" w:cs="Arial"/>
          <w:b/>
          <w:lang w:val="ru-RU"/>
        </w:rPr>
      </w:pP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rPr>
        <w:t>Уговорена</w:t>
      </w:r>
      <w:r w:rsidR="00F45252">
        <w:rPr>
          <w:rFonts w:ascii="Arial" w:hAnsi="Arial" w:cs="Arial"/>
        </w:rPr>
        <w:t xml:space="preserve"> </w:t>
      </w:r>
      <w:r w:rsidRPr="00297C10">
        <w:rPr>
          <w:rFonts w:ascii="Arial" w:hAnsi="Arial" w:cs="Arial"/>
        </w:rPr>
        <w:t>в</w:t>
      </w:r>
      <w:r w:rsidRPr="00297C10">
        <w:rPr>
          <w:rFonts w:ascii="Arial" w:hAnsi="Arial" w:cs="Arial"/>
          <w:lang w:val="ru-RU"/>
        </w:rPr>
        <w:t>редност предметних радова</w:t>
      </w:r>
      <w:r w:rsidR="00F45252">
        <w:rPr>
          <w:rFonts w:ascii="Arial" w:hAnsi="Arial" w:cs="Arial"/>
          <w:lang w:val="ru-RU"/>
        </w:rPr>
        <w:t xml:space="preserve"> </w:t>
      </w:r>
      <w:r w:rsidRPr="00297C10">
        <w:rPr>
          <w:rFonts w:ascii="Arial" w:hAnsi="Arial" w:cs="Arial"/>
        </w:rPr>
        <w:t>према усвојеној горе поменутој Понуди</w:t>
      </w:r>
      <w:r w:rsidR="00757416">
        <w:rPr>
          <w:rFonts w:ascii="Arial" w:hAnsi="Arial" w:cs="Arial"/>
          <w:lang w:val="sr-Cyrl-RS"/>
        </w:rPr>
        <w:t xml:space="preserve"> </w:t>
      </w:r>
      <w:r w:rsidRPr="00297C10">
        <w:rPr>
          <w:rFonts w:ascii="Arial" w:hAnsi="Arial" w:cs="Arial"/>
        </w:rPr>
        <w:t xml:space="preserve">-Спецификацији уговорених радова  </w:t>
      </w:r>
      <w:r w:rsidRPr="00297C10">
        <w:rPr>
          <w:rFonts w:ascii="Arial" w:hAnsi="Arial" w:cs="Arial"/>
          <w:lang w:val="ru-RU"/>
        </w:rPr>
        <w:t xml:space="preserve">износи </w:t>
      </w:r>
      <w:r w:rsidR="00AD7D0A">
        <w:rPr>
          <w:rFonts w:ascii="Arial" w:hAnsi="Arial" w:cs="Arial"/>
          <w:lang w:val="ru-RU"/>
        </w:rPr>
        <w:t>за:</w:t>
      </w:r>
    </w:p>
    <w:p w:rsidR="00AD7D0A" w:rsidRDefault="00AD7D0A" w:rsidP="003A1062">
      <w:pPr>
        <w:pStyle w:val="BodyText"/>
        <w:spacing w:before="0" w:line="240" w:lineRule="auto"/>
        <w:ind w:firstLine="720"/>
        <w:rPr>
          <w:rFonts w:ascii="Arial" w:hAnsi="Arial" w:cs="Arial"/>
          <w:lang w:val="ru-RU"/>
        </w:rPr>
      </w:pPr>
      <w:r w:rsidRPr="00252DB1">
        <w:rPr>
          <w:rFonts w:ascii="Arial" w:hAnsi="Arial" w:cs="Arial"/>
          <w:b/>
          <w:lang w:val="ru-RU"/>
        </w:rPr>
        <w:t>Партију 1</w:t>
      </w:r>
      <w:r>
        <w:rPr>
          <w:rFonts w:ascii="Arial" w:hAnsi="Arial" w:cs="Arial"/>
          <w:lang w:val="ru-RU"/>
        </w:rPr>
        <w:t xml:space="preserve"> - ____________ динара без ПДВ</w:t>
      </w:r>
      <w:r w:rsidR="00FC19A1">
        <w:rPr>
          <w:rFonts w:ascii="Arial" w:hAnsi="Arial" w:cs="Arial"/>
          <w:lang w:val="ru-RU"/>
        </w:rPr>
        <w:t>-а.</w:t>
      </w:r>
    </w:p>
    <w:p w:rsidR="00AD7D0A" w:rsidRPr="00297C10" w:rsidRDefault="00AD7D0A" w:rsidP="003A1062">
      <w:pPr>
        <w:pStyle w:val="BodyText"/>
        <w:spacing w:before="0" w:line="240" w:lineRule="auto"/>
        <w:ind w:firstLine="720"/>
        <w:rPr>
          <w:rFonts w:ascii="Arial" w:hAnsi="Arial" w:cs="Arial"/>
        </w:rPr>
      </w:pPr>
      <w:r w:rsidRPr="00252DB1">
        <w:rPr>
          <w:rFonts w:ascii="Arial" w:hAnsi="Arial" w:cs="Arial"/>
          <w:b/>
          <w:lang w:val="ru-RU"/>
        </w:rPr>
        <w:t>Партију 2</w:t>
      </w:r>
      <w:r>
        <w:rPr>
          <w:rFonts w:ascii="Arial" w:hAnsi="Arial" w:cs="Arial"/>
          <w:lang w:val="ru-RU"/>
        </w:rPr>
        <w:t xml:space="preserve"> -</w:t>
      </w:r>
      <w:r w:rsidR="00F45252">
        <w:rPr>
          <w:rFonts w:ascii="Arial" w:hAnsi="Arial" w:cs="Arial"/>
          <w:lang w:val="ru-RU"/>
        </w:rPr>
        <w:t xml:space="preserve"> ____________ динара без ПДВ-а.</w:t>
      </w:r>
    </w:p>
    <w:p w:rsidR="00C13460" w:rsidRDefault="00C13460" w:rsidP="00C13460">
      <w:pPr>
        <w:pStyle w:val="BodyText"/>
        <w:spacing w:before="0" w:line="240" w:lineRule="auto"/>
        <w:ind w:firstLine="720"/>
        <w:rPr>
          <w:rFonts w:ascii="Arial" w:hAnsi="Arial" w:cs="Arial"/>
          <w:lang w:val="ru-RU"/>
        </w:rPr>
      </w:pPr>
      <w:r w:rsidRPr="00252DB1">
        <w:rPr>
          <w:rFonts w:ascii="Arial" w:hAnsi="Arial" w:cs="Arial"/>
          <w:b/>
          <w:lang w:val="ru-RU"/>
        </w:rPr>
        <w:t>Партију 3</w:t>
      </w:r>
      <w:r>
        <w:rPr>
          <w:rFonts w:ascii="Arial" w:hAnsi="Arial" w:cs="Arial"/>
          <w:lang w:val="ru-RU"/>
        </w:rPr>
        <w:t xml:space="preserve"> - ____________ динара без ПДВ-а.</w:t>
      </w:r>
    </w:p>
    <w:p w:rsidR="00C13460" w:rsidRPr="00297C10" w:rsidRDefault="00C13460" w:rsidP="00C13460">
      <w:pPr>
        <w:pStyle w:val="BodyText"/>
        <w:spacing w:before="0" w:line="240" w:lineRule="auto"/>
        <w:ind w:firstLine="720"/>
        <w:rPr>
          <w:rFonts w:ascii="Arial" w:hAnsi="Arial" w:cs="Arial"/>
        </w:rPr>
      </w:pPr>
      <w:r w:rsidRPr="00252DB1">
        <w:rPr>
          <w:rFonts w:ascii="Arial" w:hAnsi="Arial" w:cs="Arial"/>
          <w:b/>
          <w:lang w:val="ru-RU"/>
        </w:rPr>
        <w:t>Партију 4</w:t>
      </w:r>
      <w:r>
        <w:rPr>
          <w:rFonts w:ascii="Arial" w:hAnsi="Arial" w:cs="Arial"/>
          <w:lang w:val="ru-RU"/>
        </w:rPr>
        <w:t xml:space="preserve"> - ____________ динара без ПДВ-а.</w:t>
      </w:r>
    </w:p>
    <w:p w:rsidR="00C13460" w:rsidRDefault="00C13460" w:rsidP="00C13460">
      <w:pPr>
        <w:pStyle w:val="BodyText"/>
        <w:spacing w:before="0" w:line="240" w:lineRule="auto"/>
        <w:ind w:firstLine="720"/>
        <w:rPr>
          <w:rFonts w:ascii="Arial" w:hAnsi="Arial" w:cs="Arial"/>
          <w:lang w:val="ru-RU"/>
        </w:rPr>
      </w:pPr>
      <w:r w:rsidRPr="00252DB1">
        <w:rPr>
          <w:rFonts w:ascii="Arial" w:hAnsi="Arial" w:cs="Arial"/>
          <w:b/>
          <w:lang w:val="ru-RU"/>
        </w:rPr>
        <w:t>Партију 5</w:t>
      </w:r>
      <w:r>
        <w:rPr>
          <w:rFonts w:ascii="Arial" w:hAnsi="Arial" w:cs="Arial"/>
          <w:lang w:val="ru-RU"/>
        </w:rPr>
        <w:t xml:space="preserve"> - ____________ динара без ПДВ-а.</w:t>
      </w:r>
    </w:p>
    <w:p w:rsidR="00C13460" w:rsidRPr="00297C10" w:rsidRDefault="00C13460" w:rsidP="00C13460">
      <w:pPr>
        <w:pStyle w:val="BodyText"/>
        <w:spacing w:before="0" w:line="240" w:lineRule="auto"/>
        <w:ind w:firstLine="720"/>
        <w:rPr>
          <w:rFonts w:ascii="Arial" w:hAnsi="Arial" w:cs="Arial"/>
        </w:rPr>
      </w:pPr>
      <w:r w:rsidRPr="00252DB1">
        <w:rPr>
          <w:rFonts w:ascii="Arial" w:hAnsi="Arial" w:cs="Arial"/>
          <w:b/>
          <w:lang w:val="ru-RU"/>
        </w:rPr>
        <w:t>Партију 6</w:t>
      </w:r>
      <w:r>
        <w:rPr>
          <w:rFonts w:ascii="Arial" w:hAnsi="Arial" w:cs="Arial"/>
          <w:lang w:val="ru-RU"/>
        </w:rPr>
        <w:t xml:space="preserve"> - ____________ динара без ПДВ-а.</w:t>
      </w:r>
    </w:p>
    <w:p w:rsidR="00C13460" w:rsidRDefault="00C13460" w:rsidP="00C13460">
      <w:pPr>
        <w:pStyle w:val="BodyText"/>
        <w:spacing w:before="0" w:line="240" w:lineRule="auto"/>
        <w:ind w:firstLine="720"/>
        <w:rPr>
          <w:rFonts w:ascii="Arial" w:hAnsi="Arial" w:cs="Arial"/>
          <w:lang w:val="ru-RU"/>
        </w:rPr>
      </w:pPr>
      <w:r w:rsidRPr="00252DB1">
        <w:rPr>
          <w:rFonts w:ascii="Arial" w:hAnsi="Arial" w:cs="Arial"/>
          <w:b/>
          <w:lang w:val="ru-RU"/>
        </w:rPr>
        <w:t>Партију 7</w:t>
      </w:r>
      <w:r>
        <w:rPr>
          <w:rFonts w:ascii="Arial" w:hAnsi="Arial" w:cs="Arial"/>
          <w:lang w:val="ru-RU"/>
        </w:rPr>
        <w:t xml:space="preserve"> - ____________ динара без ПДВ-а.</w:t>
      </w:r>
    </w:p>
    <w:p w:rsidR="00C13460" w:rsidRPr="00297C10" w:rsidRDefault="00C13460" w:rsidP="00C13460">
      <w:pPr>
        <w:pStyle w:val="BodyText"/>
        <w:spacing w:before="0" w:line="240" w:lineRule="auto"/>
        <w:ind w:firstLine="720"/>
        <w:rPr>
          <w:rFonts w:ascii="Arial" w:hAnsi="Arial" w:cs="Arial"/>
        </w:rPr>
      </w:pPr>
      <w:r w:rsidRPr="00252DB1">
        <w:rPr>
          <w:rFonts w:ascii="Arial" w:hAnsi="Arial" w:cs="Arial"/>
          <w:b/>
          <w:lang w:val="ru-RU"/>
        </w:rPr>
        <w:t>Партију 8</w:t>
      </w:r>
      <w:r>
        <w:rPr>
          <w:rFonts w:ascii="Arial" w:hAnsi="Arial" w:cs="Arial"/>
          <w:lang w:val="ru-RU"/>
        </w:rPr>
        <w:t xml:space="preserve"> - ____________ динара без ПДВ-а.</w:t>
      </w:r>
    </w:p>
    <w:p w:rsidR="00C13460" w:rsidRDefault="00C13460" w:rsidP="00C13460">
      <w:pPr>
        <w:pStyle w:val="BodyText"/>
        <w:spacing w:before="0" w:line="240" w:lineRule="auto"/>
        <w:ind w:firstLine="720"/>
        <w:rPr>
          <w:rFonts w:ascii="Arial" w:hAnsi="Arial" w:cs="Arial"/>
          <w:lang w:val="ru-RU"/>
        </w:rPr>
      </w:pPr>
      <w:r w:rsidRPr="00252DB1">
        <w:rPr>
          <w:rFonts w:ascii="Arial" w:hAnsi="Arial" w:cs="Arial"/>
          <w:b/>
          <w:lang w:val="ru-RU"/>
        </w:rPr>
        <w:t>Партију 9</w:t>
      </w:r>
      <w:r>
        <w:rPr>
          <w:rFonts w:ascii="Arial" w:hAnsi="Arial" w:cs="Arial"/>
          <w:lang w:val="ru-RU"/>
        </w:rPr>
        <w:t xml:space="preserve"> - ____________ динара без ПДВ-а.</w:t>
      </w:r>
    </w:p>
    <w:p w:rsidR="00065905" w:rsidRDefault="00065905" w:rsidP="00065905">
      <w:pPr>
        <w:pStyle w:val="BodyText"/>
        <w:spacing w:before="0" w:line="240" w:lineRule="auto"/>
        <w:ind w:firstLine="720"/>
        <w:rPr>
          <w:rFonts w:ascii="Arial" w:hAnsi="Arial" w:cs="Arial"/>
          <w:lang w:val="ru-RU"/>
        </w:rPr>
      </w:pPr>
      <w:r w:rsidRPr="00252DB1">
        <w:rPr>
          <w:rFonts w:ascii="Arial" w:hAnsi="Arial" w:cs="Arial"/>
          <w:b/>
          <w:lang w:val="ru-RU"/>
        </w:rPr>
        <w:t xml:space="preserve">Партију </w:t>
      </w:r>
      <w:r>
        <w:rPr>
          <w:rFonts w:ascii="Arial" w:hAnsi="Arial" w:cs="Arial"/>
          <w:b/>
          <w:lang w:val="ru-RU"/>
        </w:rPr>
        <w:t>11</w:t>
      </w:r>
      <w:r>
        <w:rPr>
          <w:rFonts w:ascii="Arial" w:hAnsi="Arial" w:cs="Arial"/>
          <w:lang w:val="ru-RU"/>
        </w:rPr>
        <w:t xml:space="preserve"> - ____________ динара без ПДВ-а.</w:t>
      </w:r>
    </w:p>
    <w:p w:rsidR="00065905" w:rsidRPr="00297C10" w:rsidRDefault="00065905" w:rsidP="00065905">
      <w:pPr>
        <w:pStyle w:val="BodyText"/>
        <w:spacing w:before="0" w:line="240" w:lineRule="auto"/>
        <w:ind w:firstLine="720"/>
        <w:rPr>
          <w:rFonts w:ascii="Arial" w:hAnsi="Arial" w:cs="Arial"/>
        </w:rPr>
      </w:pPr>
      <w:r>
        <w:rPr>
          <w:rFonts w:ascii="Arial" w:hAnsi="Arial" w:cs="Arial"/>
          <w:b/>
          <w:lang w:val="ru-RU"/>
        </w:rPr>
        <w:t>Партију 12</w:t>
      </w:r>
      <w:r>
        <w:rPr>
          <w:rFonts w:ascii="Arial" w:hAnsi="Arial" w:cs="Arial"/>
          <w:lang w:val="ru-RU"/>
        </w:rPr>
        <w:t xml:space="preserve"> - ____________ динара без ПДВ-а.</w:t>
      </w:r>
    </w:p>
    <w:p w:rsidR="00065905" w:rsidRPr="00297C10" w:rsidRDefault="00065905" w:rsidP="00C13460">
      <w:pPr>
        <w:pStyle w:val="BodyText"/>
        <w:spacing w:before="0" w:line="240" w:lineRule="auto"/>
        <w:ind w:firstLine="720"/>
        <w:rPr>
          <w:rFonts w:ascii="Arial" w:hAnsi="Arial" w:cs="Arial"/>
        </w:rPr>
      </w:pPr>
    </w:p>
    <w:p w:rsidR="003A1062" w:rsidRPr="00297C10" w:rsidRDefault="003A1062" w:rsidP="003F0F01">
      <w:pPr>
        <w:numPr>
          <w:ilvl w:val="0"/>
          <w:numId w:val="46"/>
        </w:numPr>
        <w:ind w:left="0" w:firstLine="0"/>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00FC19A1">
        <w:rPr>
          <w:rFonts w:ascii="Arial" w:hAnsi="Arial" w:cs="Arial"/>
          <w:lang w:val="ru-RU"/>
        </w:rPr>
        <w:t xml:space="preserve">  и ИЗВОЂАЧ су сагласни да су</w:t>
      </w:r>
      <w:r w:rsidRPr="00297C10">
        <w:rPr>
          <w:rFonts w:ascii="Arial" w:hAnsi="Arial" w:cs="Arial"/>
          <w:lang w:val="ru-RU"/>
        </w:rPr>
        <w:t xml:space="preserve"> цене из Понуде фиксне и да се не могу мењати.</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Уколико се појави потре</w:t>
      </w:r>
      <w:r w:rsidR="00883FDD">
        <w:rPr>
          <w:rFonts w:ascii="Arial" w:hAnsi="Arial" w:cs="Arial"/>
          <w:lang w:val="ru-RU"/>
        </w:rPr>
        <w:t>ба за извођењем вишкова радова</w:t>
      </w:r>
      <w:r w:rsidRPr="00297C10">
        <w:rPr>
          <w:rFonts w:ascii="Arial" w:hAnsi="Arial" w:cs="Arial"/>
          <w:lang w:val="ru-RU"/>
        </w:rPr>
        <w:t>, ИЗВОЂАЧ ће их извести по ценама из основне понуде ИЗВОЂАЧА број: __________од ________.</w:t>
      </w:r>
    </w:p>
    <w:p w:rsidR="003A1062" w:rsidRPr="00297C10" w:rsidRDefault="003A1062" w:rsidP="003A1062">
      <w:pPr>
        <w:pStyle w:val="BodyText"/>
        <w:spacing w:before="0" w:line="240" w:lineRule="auto"/>
        <w:ind w:firstLine="720"/>
        <w:rPr>
          <w:rFonts w:ascii="Arial" w:hAnsi="Arial" w:cs="Arial"/>
          <w:lang w:val="ru-RU"/>
        </w:rPr>
      </w:pPr>
      <w:r>
        <w:rPr>
          <w:rFonts w:ascii="Arial" w:hAnsi="Arial" w:cs="Arial"/>
          <w:lang w:val="ru-RU"/>
        </w:rPr>
        <w:t>Вишкови радова се могу изводити  највише до 10% од вредности основног уговора.</w:t>
      </w: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3A1062" w:rsidP="003F0F01">
      <w:pPr>
        <w:pStyle w:val="BodyText"/>
        <w:numPr>
          <w:ilvl w:val="0"/>
          <w:numId w:val="46"/>
        </w:numPr>
        <w:spacing w:before="0" w:line="240" w:lineRule="auto"/>
        <w:ind w:left="0" w:hanging="11"/>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Изричито се захтева да ИНВЕСТИТОР буде хитно обавештен о сваком питању које може да доведе до промене висине предвиђеног буџета, спецификације или програма радова. Радови везани за ту околност се обу</w:t>
      </w:r>
      <w:r>
        <w:rPr>
          <w:rFonts w:ascii="Arial" w:hAnsi="Arial" w:cs="Arial"/>
          <w:lang w:val="ru-RU"/>
        </w:rPr>
        <w:t>стављају док ИНВЕСТИТОР не донес</w:t>
      </w:r>
      <w:r w:rsidRPr="00297C10">
        <w:rPr>
          <w:rFonts w:ascii="Arial" w:hAnsi="Arial" w:cs="Arial"/>
          <w:lang w:val="ru-RU"/>
        </w:rPr>
        <w:t>е одлуку како ће поступати.</w:t>
      </w:r>
    </w:p>
    <w:p w:rsidR="003A1062" w:rsidRPr="00297C10" w:rsidRDefault="003A1062" w:rsidP="003F0F01">
      <w:pPr>
        <w:pStyle w:val="BodyText"/>
        <w:numPr>
          <w:ilvl w:val="0"/>
          <w:numId w:val="46"/>
        </w:numPr>
        <w:spacing w:before="0" w:line="240" w:lineRule="auto"/>
        <w:ind w:left="0" w:hanging="11"/>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неће платити позиције или врсте које нису у целости изведене у сагласно</w:t>
      </w:r>
      <w:r w:rsidRPr="00297C10">
        <w:rPr>
          <w:rFonts w:ascii="Arial" w:hAnsi="Arial" w:cs="Arial"/>
        </w:rPr>
        <w:t>с</w:t>
      </w:r>
      <w:r w:rsidRPr="00297C10">
        <w:rPr>
          <w:rFonts w:ascii="Arial" w:hAnsi="Arial" w:cs="Arial"/>
          <w:lang w:val="ru-RU"/>
        </w:rPr>
        <w:t>ти са описом из усвојене Понуде, без обзира на степен њихове завршености</w:t>
      </w:r>
      <w:r w:rsidRPr="00297C10">
        <w:rPr>
          <w:rFonts w:ascii="Arial" w:hAnsi="Arial" w:cs="Arial"/>
          <w:lang w:val="sr-Latn-CS"/>
        </w:rPr>
        <w:t>,</w:t>
      </w:r>
      <w:r w:rsidRPr="00297C10">
        <w:rPr>
          <w:rFonts w:ascii="Arial" w:hAnsi="Arial" w:cs="Arial"/>
          <w:lang w:val="ru-RU"/>
        </w:rPr>
        <w:t xml:space="preserve"> изузев да је такав степен извођења одобрен од стране надзорног органа, који мора бити писмено образложен.</w:t>
      </w:r>
    </w:p>
    <w:p w:rsidR="00065905" w:rsidRPr="00297C10" w:rsidRDefault="00065905" w:rsidP="00F45252">
      <w:pPr>
        <w:pStyle w:val="BodyText"/>
        <w:spacing w:before="0" w:line="240" w:lineRule="auto"/>
        <w:ind w:firstLine="720"/>
        <w:jc w:val="center"/>
        <w:rPr>
          <w:rFonts w:ascii="Arial" w:hAnsi="Arial" w:cs="Arial"/>
          <w:lang w:val="ru-RU"/>
        </w:rPr>
      </w:pPr>
    </w:p>
    <w:p w:rsidR="003A1062" w:rsidRPr="00297C10" w:rsidRDefault="00F45252" w:rsidP="00F45252">
      <w:pPr>
        <w:pStyle w:val="BodyText"/>
        <w:spacing w:before="0" w:line="240" w:lineRule="auto"/>
        <w:ind w:left="1080"/>
        <w:jc w:val="center"/>
        <w:rPr>
          <w:rFonts w:ascii="Arial" w:hAnsi="Arial" w:cs="Arial"/>
          <w:b/>
          <w:lang w:val="ru-RU"/>
        </w:rPr>
      </w:pPr>
      <w:r>
        <w:rPr>
          <w:rFonts w:ascii="Arial" w:hAnsi="Arial" w:cs="Arial"/>
          <w:b/>
          <w:lang w:val="en-GB"/>
        </w:rPr>
        <w:t xml:space="preserve">III </w:t>
      </w:r>
      <w:r w:rsidR="003A1062" w:rsidRPr="00297C10">
        <w:rPr>
          <w:rFonts w:ascii="Arial" w:hAnsi="Arial" w:cs="Arial"/>
          <w:b/>
          <w:lang w:val="ru-RU"/>
        </w:rPr>
        <w:t>УСЛОВИ ПЛАЋАЊА</w:t>
      </w:r>
    </w:p>
    <w:p w:rsidR="003A1062" w:rsidRPr="00297C10" w:rsidRDefault="003A1062" w:rsidP="003F0F01">
      <w:pPr>
        <w:pStyle w:val="BodyText"/>
        <w:numPr>
          <w:ilvl w:val="0"/>
          <w:numId w:val="46"/>
        </w:numPr>
        <w:spacing w:before="0" w:line="240" w:lineRule="auto"/>
        <w:ind w:left="0" w:hanging="11"/>
        <w:jc w:val="center"/>
        <w:rPr>
          <w:rFonts w:ascii="Arial" w:hAnsi="Arial" w:cs="Arial"/>
          <w:b/>
          <w:lang w:val="ru-RU"/>
        </w:rPr>
      </w:pPr>
    </w:p>
    <w:p w:rsidR="00F81A24" w:rsidRDefault="00F81A24" w:rsidP="00F81A24">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sidR="00BC4871">
        <w:rPr>
          <w:rFonts w:ascii="Arial" w:hAnsi="Arial" w:cs="Arial"/>
          <w:lang w:val="ru-RU"/>
        </w:rPr>
        <w:t>за изведене радова у року од _________________ дана од дана овере привремене ситуације (партија 1)</w:t>
      </w:r>
    </w:p>
    <w:p w:rsidR="00BC4871" w:rsidRDefault="00BC4871" w:rsidP="00BC4871">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w:t>
      </w:r>
      <w:r w:rsidR="00F45252">
        <w:rPr>
          <w:rFonts w:ascii="Arial" w:hAnsi="Arial" w:cs="Arial"/>
          <w:lang w:val="ru-RU"/>
        </w:rPr>
        <w:t xml:space="preserve"> привремене ситуације (партија </w:t>
      </w:r>
      <w:r w:rsidR="00F45252">
        <w:rPr>
          <w:rFonts w:ascii="Arial" w:hAnsi="Arial" w:cs="Arial"/>
          <w:lang w:val="en-GB"/>
        </w:rPr>
        <w:t>2</w:t>
      </w:r>
      <w:r>
        <w:rPr>
          <w:rFonts w:ascii="Arial" w:hAnsi="Arial" w:cs="Arial"/>
          <w:lang w:val="ru-RU"/>
        </w:rPr>
        <w:t>)</w:t>
      </w:r>
    </w:p>
    <w:p w:rsidR="00C13460" w:rsidRDefault="00C13460" w:rsidP="00C13460">
      <w:pPr>
        <w:pStyle w:val="BodyText"/>
        <w:spacing w:before="0" w:line="240" w:lineRule="auto"/>
        <w:ind w:firstLine="708"/>
        <w:rPr>
          <w:rFonts w:ascii="Arial" w:hAnsi="Arial" w:cs="Arial"/>
          <w:lang w:val="ru-RU"/>
        </w:rPr>
      </w:pPr>
      <w:r w:rsidRPr="00297C10">
        <w:rPr>
          <w:rFonts w:ascii="Arial" w:hAnsi="Arial" w:cs="Arial"/>
        </w:rPr>
        <w:lastRenderedPageBreak/>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 привремене ситуације (партија 3)</w:t>
      </w:r>
    </w:p>
    <w:p w:rsidR="00C13460" w:rsidRDefault="00C13460" w:rsidP="00C13460">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 xml:space="preserve">за изведене радова у року од _________________ дана од дана овере привремене ситуације (партија </w:t>
      </w:r>
      <w:r>
        <w:rPr>
          <w:rFonts w:ascii="Arial" w:hAnsi="Arial" w:cs="Arial"/>
          <w:lang w:val="sr-Cyrl-RS"/>
        </w:rPr>
        <w:t>4</w:t>
      </w:r>
      <w:r>
        <w:rPr>
          <w:rFonts w:ascii="Arial" w:hAnsi="Arial" w:cs="Arial"/>
          <w:lang w:val="ru-RU"/>
        </w:rPr>
        <w:t>)</w:t>
      </w:r>
    </w:p>
    <w:p w:rsidR="00C13460" w:rsidRDefault="00C13460" w:rsidP="00C13460">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 привремене ситуације (партија 5)</w:t>
      </w:r>
    </w:p>
    <w:p w:rsidR="00C13460" w:rsidRDefault="00C13460" w:rsidP="00C13460">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 xml:space="preserve">за изведене радова у року од _________________ дана од дана овере привремене ситуације (партија </w:t>
      </w:r>
      <w:r>
        <w:rPr>
          <w:rFonts w:ascii="Arial" w:hAnsi="Arial" w:cs="Arial"/>
          <w:lang w:val="sr-Cyrl-RS"/>
        </w:rPr>
        <w:t>6</w:t>
      </w:r>
      <w:r>
        <w:rPr>
          <w:rFonts w:ascii="Arial" w:hAnsi="Arial" w:cs="Arial"/>
          <w:lang w:val="ru-RU"/>
        </w:rPr>
        <w:t>)</w:t>
      </w:r>
    </w:p>
    <w:p w:rsidR="00C13460" w:rsidRDefault="00C13460" w:rsidP="00C13460">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 привремене ситуације (партија 7)</w:t>
      </w:r>
    </w:p>
    <w:p w:rsidR="00C13460" w:rsidRDefault="00C13460" w:rsidP="00C13460">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 xml:space="preserve">за изведене радова у року од _________________ дана од дана овере привремене ситуације (партија </w:t>
      </w:r>
      <w:r>
        <w:rPr>
          <w:rFonts w:ascii="Arial" w:hAnsi="Arial" w:cs="Arial"/>
          <w:lang w:val="sr-Cyrl-RS"/>
        </w:rPr>
        <w:t>8</w:t>
      </w:r>
      <w:r>
        <w:rPr>
          <w:rFonts w:ascii="Arial" w:hAnsi="Arial" w:cs="Arial"/>
          <w:lang w:val="ru-RU"/>
        </w:rPr>
        <w:t>)</w:t>
      </w:r>
    </w:p>
    <w:p w:rsidR="00C13460" w:rsidRDefault="00C13460" w:rsidP="00C13460">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 привремене ситуације (партија 9)</w:t>
      </w:r>
    </w:p>
    <w:p w:rsidR="00065905" w:rsidRDefault="00065905" w:rsidP="00065905">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за изведене радова у року од _________________ дана од дана овере привремене ситуације (партија 11)</w:t>
      </w:r>
    </w:p>
    <w:p w:rsidR="00065905" w:rsidRDefault="00065905" w:rsidP="00065905">
      <w:pPr>
        <w:pStyle w:val="BodyText"/>
        <w:spacing w:before="0" w:line="240" w:lineRule="auto"/>
        <w:ind w:firstLine="708"/>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извођачу плати </w:t>
      </w:r>
      <w:r>
        <w:rPr>
          <w:rFonts w:ascii="Arial" w:hAnsi="Arial" w:cs="Arial"/>
          <w:lang w:val="ru-RU"/>
        </w:rPr>
        <w:t xml:space="preserve">за изведене радова у року од _________________ дана од дана овере привремене ситуације (партија </w:t>
      </w:r>
      <w:r>
        <w:rPr>
          <w:rFonts w:ascii="Arial" w:hAnsi="Arial" w:cs="Arial"/>
          <w:lang w:val="sr-Cyrl-RS"/>
        </w:rPr>
        <w:t>12</w:t>
      </w:r>
      <w:r>
        <w:rPr>
          <w:rFonts w:ascii="Arial" w:hAnsi="Arial" w:cs="Arial"/>
          <w:lang w:val="ru-RU"/>
        </w:rPr>
        <w:t>)</w:t>
      </w:r>
    </w:p>
    <w:p w:rsidR="00F45252" w:rsidRPr="00F45252" w:rsidRDefault="00F45252" w:rsidP="00F45252">
      <w:pPr>
        <w:pStyle w:val="BodyText"/>
        <w:spacing w:before="0" w:line="240" w:lineRule="auto"/>
        <w:ind w:firstLine="708"/>
        <w:rPr>
          <w:rFonts w:ascii="Arial" w:hAnsi="Arial" w:cs="Arial"/>
          <w:lang w:val="en-GB"/>
        </w:rPr>
      </w:pPr>
    </w:p>
    <w:p w:rsidR="00F81A24" w:rsidRPr="00297C10" w:rsidRDefault="00F81A24" w:rsidP="00403B9F">
      <w:pPr>
        <w:pStyle w:val="BodyText"/>
        <w:spacing w:before="0" w:line="240" w:lineRule="auto"/>
        <w:ind w:firstLine="708"/>
        <w:rPr>
          <w:rFonts w:ascii="Arial" w:hAnsi="Arial" w:cs="Arial"/>
        </w:rPr>
      </w:pPr>
      <w:r w:rsidRPr="00297C10">
        <w:rPr>
          <w:rFonts w:ascii="Arial" w:hAnsi="Arial" w:cs="Arial"/>
        </w:rPr>
        <w:t>ИНВЕСТИТОР је овлашћен да у року од 5 дана од дана пријема привремене ситуације достави ИЗВОЂАЧУ писмене примедбе на исту.</w:t>
      </w:r>
    </w:p>
    <w:p w:rsidR="00F81A24" w:rsidRPr="00297C10" w:rsidRDefault="00F81A24" w:rsidP="00403B9F">
      <w:pPr>
        <w:pStyle w:val="BodyText"/>
        <w:spacing w:before="0" w:line="240" w:lineRule="auto"/>
        <w:ind w:firstLine="708"/>
        <w:rPr>
          <w:rFonts w:ascii="Arial" w:hAnsi="Arial" w:cs="Arial"/>
        </w:rPr>
      </w:pPr>
      <w:r w:rsidRPr="00297C10">
        <w:rPr>
          <w:rFonts w:ascii="Arial" w:hAnsi="Arial" w:cs="Arial"/>
        </w:rPr>
        <w:t xml:space="preserve">Уговорне стране су сагласне да ће примедбе на привремену ситуацију отклонити у року од 8 дана од дана када су примедбе уручене ИЗВОЂАЧУ. </w:t>
      </w:r>
    </w:p>
    <w:p w:rsidR="003A1062" w:rsidRDefault="003A1062" w:rsidP="003A1062">
      <w:pPr>
        <w:pStyle w:val="BodyText"/>
        <w:spacing w:before="0" w:line="240" w:lineRule="auto"/>
        <w:ind w:firstLine="720"/>
        <w:rPr>
          <w:rFonts w:ascii="Arial" w:hAnsi="Arial" w:cs="Arial"/>
        </w:rPr>
      </w:pPr>
    </w:p>
    <w:p w:rsidR="003A1062" w:rsidRPr="00297C10" w:rsidRDefault="003A1062" w:rsidP="003F0F01">
      <w:pPr>
        <w:pStyle w:val="BodyText"/>
        <w:numPr>
          <w:ilvl w:val="0"/>
          <w:numId w:val="46"/>
        </w:numPr>
        <w:spacing w:before="0" w:line="240" w:lineRule="auto"/>
        <w:ind w:left="0" w:hanging="11"/>
        <w:jc w:val="center"/>
        <w:rPr>
          <w:rFonts w:ascii="Arial" w:hAnsi="Arial" w:cs="Arial"/>
          <w:b/>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обезбеди овлашћеног Надзорног органа и организује дневни надзор над извођењем радова о своме трошку.</w:t>
      </w:r>
    </w:p>
    <w:p w:rsidR="003A1062" w:rsidRDefault="003A1062" w:rsidP="003A1062">
      <w:pPr>
        <w:pStyle w:val="ListParagraph"/>
        <w:tabs>
          <w:tab w:val="left" w:pos="1080"/>
        </w:tabs>
        <w:ind w:left="0"/>
        <w:jc w:val="both"/>
        <w:rPr>
          <w:rFonts w:ascii="Arial" w:hAnsi="Arial" w:cs="Arial"/>
          <w:lang w:val="ru-RU"/>
        </w:rPr>
      </w:pPr>
      <w:r w:rsidRPr="00297C10">
        <w:rPr>
          <w:rFonts w:ascii="Arial" w:hAnsi="Arial" w:cs="Arial"/>
        </w:rPr>
        <w:t>Контрол</w:t>
      </w:r>
      <w:r w:rsidRPr="00297C10">
        <w:rPr>
          <w:rFonts w:ascii="Arial" w:hAnsi="Arial" w:cs="Arial"/>
          <w:lang w:val="sr-Cyrl-CS"/>
        </w:rPr>
        <w:t>у</w:t>
      </w:r>
      <w:r w:rsidRPr="00297C10">
        <w:rPr>
          <w:rFonts w:ascii="Arial" w:hAnsi="Arial" w:cs="Arial"/>
        </w:rPr>
        <w:t xml:space="preserve"> квалитета извођења радова ће вршити стручни</w:t>
      </w:r>
      <w:r w:rsidRPr="00297C10">
        <w:rPr>
          <w:rFonts w:ascii="Arial" w:hAnsi="Arial" w:cs="Arial"/>
          <w:lang w:val="ru-RU"/>
        </w:rPr>
        <w:t xml:space="preserve"> Надзор и иста обухвата:</w:t>
      </w:r>
    </w:p>
    <w:p w:rsidR="003A1062" w:rsidRDefault="003A1062" w:rsidP="003F0F01">
      <w:pPr>
        <w:pStyle w:val="ListParagraph"/>
        <w:numPr>
          <w:ilvl w:val="0"/>
          <w:numId w:val="47"/>
        </w:numPr>
        <w:tabs>
          <w:tab w:val="left" w:pos="1080"/>
        </w:tabs>
        <w:jc w:val="both"/>
        <w:rPr>
          <w:rFonts w:ascii="Arial" w:hAnsi="Arial" w:cs="Arial"/>
          <w:lang w:val="ru-RU"/>
        </w:rPr>
      </w:pPr>
      <w:r>
        <w:rPr>
          <w:rFonts w:ascii="Arial" w:hAnsi="Arial" w:cs="Arial"/>
          <w:lang w:val="ru-RU"/>
        </w:rPr>
        <w:t xml:space="preserve">Контролу да ли се грађење врши према </w:t>
      </w:r>
      <w:r w:rsidR="002B2938">
        <w:rPr>
          <w:rFonts w:ascii="Arial" w:hAnsi="Arial" w:cs="Arial"/>
          <w:lang w:val="ru-RU"/>
        </w:rPr>
        <w:t>решењу којим се одобрава извођење радова</w:t>
      </w:r>
      <w:r>
        <w:rPr>
          <w:rFonts w:ascii="Arial" w:hAnsi="Arial" w:cs="Arial"/>
          <w:lang w:val="ru-RU"/>
        </w:rPr>
        <w:t>,</w:t>
      </w:r>
      <w:r w:rsidR="0034487D">
        <w:rPr>
          <w:rFonts w:ascii="Arial" w:hAnsi="Arial" w:cs="Arial"/>
          <w:lang w:val="ru-RU"/>
        </w:rPr>
        <w:t xml:space="preserve"> </w:t>
      </w:r>
      <w:r>
        <w:rPr>
          <w:rFonts w:ascii="Arial" w:hAnsi="Arial" w:cs="Arial"/>
          <w:lang w:val="ru-RU"/>
        </w:rPr>
        <w:t xml:space="preserve">као и благовремено предузимање мера у случају одступања извођења радова од </w:t>
      </w:r>
      <w:r w:rsidR="002B2938">
        <w:rPr>
          <w:rFonts w:ascii="Arial" w:hAnsi="Arial" w:cs="Arial"/>
          <w:lang w:val="ru-RU"/>
        </w:rPr>
        <w:t>решења којим се одобрава извођење радова</w:t>
      </w:r>
      <w:r>
        <w:rPr>
          <w:rFonts w:ascii="Arial" w:hAnsi="Arial" w:cs="Arial"/>
          <w:lang w:val="ru-RU"/>
        </w:rPr>
        <w:t xml:space="preserve">; </w:t>
      </w:r>
    </w:p>
    <w:p w:rsidR="003A1062" w:rsidRDefault="003A1062" w:rsidP="003F0F01">
      <w:pPr>
        <w:pStyle w:val="ListParagraph"/>
        <w:numPr>
          <w:ilvl w:val="0"/>
          <w:numId w:val="47"/>
        </w:numPr>
        <w:tabs>
          <w:tab w:val="left" w:pos="1080"/>
        </w:tabs>
        <w:jc w:val="both"/>
        <w:rPr>
          <w:rFonts w:ascii="Arial" w:hAnsi="Arial" w:cs="Arial"/>
          <w:lang w:val="ru-RU"/>
        </w:rPr>
      </w:pPr>
      <w:r>
        <w:rPr>
          <w:rFonts w:ascii="Arial" w:hAnsi="Arial" w:cs="Arial"/>
          <w:lang w:val="ru-RU"/>
        </w:rPr>
        <w:t>Контролу и проверу квалитета извођења свих врста радова и примену прописа,</w:t>
      </w:r>
      <w:r w:rsidR="0034487D">
        <w:rPr>
          <w:rFonts w:ascii="Arial" w:hAnsi="Arial" w:cs="Arial"/>
          <w:lang w:val="ru-RU"/>
        </w:rPr>
        <w:t xml:space="preserve"> </w:t>
      </w:r>
      <w:r>
        <w:rPr>
          <w:rFonts w:ascii="Arial" w:hAnsi="Arial" w:cs="Arial"/>
          <w:lang w:val="ru-RU"/>
        </w:rPr>
        <w:t>стандарда и техничких норматива,</w:t>
      </w:r>
      <w:r w:rsidR="0034487D">
        <w:rPr>
          <w:rFonts w:ascii="Arial" w:hAnsi="Arial" w:cs="Arial"/>
          <w:lang w:val="ru-RU"/>
        </w:rPr>
        <w:t xml:space="preserve"> </w:t>
      </w:r>
      <w:r>
        <w:rPr>
          <w:rFonts w:ascii="Arial" w:hAnsi="Arial" w:cs="Arial"/>
          <w:lang w:val="ru-RU"/>
        </w:rPr>
        <w:t>укључујући и техничке прописе чији су саставни део стандарди који дефинишу обавезне техничке мере и услове којима се осигурава несметано кретање и приступ особама са инвалидитетом,</w:t>
      </w:r>
      <w:r w:rsidR="0034487D">
        <w:rPr>
          <w:rFonts w:ascii="Arial" w:hAnsi="Arial" w:cs="Arial"/>
          <w:lang w:val="ru-RU"/>
        </w:rPr>
        <w:t xml:space="preserve"> </w:t>
      </w:r>
      <w:r>
        <w:rPr>
          <w:rFonts w:ascii="Arial" w:hAnsi="Arial" w:cs="Arial"/>
          <w:lang w:val="ru-RU"/>
        </w:rPr>
        <w:t>деци и старим ос</w:t>
      </w:r>
      <w:r w:rsidR="002B2938">
        <w:rPr>
          <w:rFonts w:ascii="Arial" w:hAnsi="Arial" w:cs="Arial"/>
          <w:lang w:val="ru-RU"/>
        </w:rPr>
        <w:t>о</w:t>
      </w:r>
      <w:r>
        <w:rPr>
          <w:rFonts w:ascii="Arial" w:hAnsi="Arial" w:cs="Arial"/>
          <w:lang w:val="ru-RU"/>
        </w:rPr>
        <w:t xml:space="preserve">бама; </w:t>
      </w:r>
    </w:p>
    <w:p w:rsidR="003A1062" w:rsidRDefault="003A1062" w:rsidP="003F0F01">
      <w:pPr>
        <w:pStyle w:val="ListParagraph"/>
        <w:numPr>
          <w:ilvl w:val="0"/>
          <w:numId w:val="47"/>
        </w:numPr>
        <w:tabs>
          <w:tab w:val="left" w:pos="1080"/>
        </w:tabs>
        <w:jc w:val="both"/>
        <w:rPr>
          <w:rFonts w:ascii="Arial" w:hAnsi="Arial" w:cs="Arial"/>
          <w:lang w:val="ru-RU"/>
        </w:rPr>
      </w:pPr>
      <w:r>
        <w:rPr>
          <w:rFonts w:ascii="Arial" w:hAnsi="Arial" w:cs="Arial"/>
          <w:lang w:val="ru-RU"/>
        </w:rPr>
        <w:t>Контролу и оверу количина изведених радова (овера грађевинских књига,</w:t>
      </w:r>
      <w:r w:rsidR="0034487D">
        <w:rPr>
          <w:rFonts w:ascii="Arial" w:hAnsi="Arial" w:cs="Arial"/>
          <w:lang w:val="ru-RU"/>
        </w:rPr>
        <w:t xml:space="preserve"> </w:t>
      </w:r>
      <w:r>
        <w:rPr>
          <w:rFonts w:ascii="Arial" w:hAnsi="Arial" w:cs="Arial"/>
          <w:lang w:val="ru-RU"/>
        </w:rPr>
        <w:t>привремених и окончаних ситуација) или степена изведености радова;</w:t>
      </w:r>
    </w:p>
    <w:p w:rsidR="003A1062" w:rsidRDefault="003A1062" w:rsidP="003F0F01">
      <w:pPr>
        <w:pStyle w:val="ListParagraph"/>
        <w:numPr>
          <w:ilvl w:val="0"/>
          <w:numId w:val="47"/>
        </w:numPr>
        <w:tabs>
          <w:tab w:val="left" w:pos="1080"/>
        </w:tabs>
        <w:jc w:val="both"/>
        <w:rPr>
          <w:rFonts w:ascii="Arial" w:hAnsi="Arial" w:cs="Arial"/>
          <w:lang w:val="ru-RU"/>
        </w:rPr>
      </w:pPr>
      <w:r>
        <w:rPr>
          <w:rFonts w:ascii="Arial" w:hAnsi="Arial" w:cs="Arial"/>
          <w:lang w:val="ru-RU"/>
        </w:rPr>
        <w:t>Проверу да ли постоје докази о квалитету материјала,</w:t>
      </w:r>
      <w:r w:rsidR="0034487D">
        <w:rPr>
          <w:rFonts w:ascii="Arial" w:hAnsi="Arial" w:cs="Arial"/>
          <w:lang w:val="ru-RU"/>
        </w:rPr>
        <w:t xml:space="preserve"> </w:t>
      </w:r>
      <w:r>
        <w:rPr>
          <w:rFonts w:ascii="Arial" w:hAnsi="Arial" w:cs="Arial"/>
          <w:lang w:val="ru-RU"/>
        </w:rPr>
        <w:t>опреме и инсталација који се уграђују или постављају у објекат и да ли постоји документација којом се доказује њихов квалитет (атест,</w:t>
      </w:r>
      <w:r w:rsidR="0034487D">
        <w:rPr>
          <w:rFonts w:ascii="Arial" w:hAnsi="Arial" w:cs="Arial"/>
          <w:lang w:val="ru-RU"/>
        </w:rPr>
        <w:t xml:space="preserve"> </w:t>
      </w:r>
      <w:r>
        <w:rPr>
          <w:rFonts w:ascii="Arial" w:hAnsi="Arial" w:cs="Arial"/>
          <w:lang w:val="ru-RU"/>
        </w:rPr>
        <w:t>сертификат,</w:t>
      </w:r>
      <w:r w:rsidR="0034487D">
        <w:rPr>
          <w:rFonts w:ascii="Arial" w:hAnsi="Arial" w:cs="Arial"/>
          <w:lang w:val="ru-RU"/>
        </w:rPr>
        <w:t xml:space="preserve"> </w:t>
      </w:r>
      <w:r>
        <w:rPr>
          <w:rFonts w:ascii="Arial" w:hAnsi="Arial" w:cs="Arial"/>
          <w:lang w:val="ru-RU"/>
        </w:rPr>
        <w:t>извештај о испитивању и др.);</w:t>
      </w:r>
    </w:p>
    <w:p w:rsidR="003A1062" w:rsidRDefault="003A1062" w:rsidP="003F0F01">
      <w:pPr>
        <w:pStyle w:val="ListParagraph"/>
        <w:numPr>
          <w:ilvl w:val="0"/>
          <w:numId w:val="47"/>
        </w:numPr>
        <w:tabs>
          <w:tab w:val="left" w:pos="1080"/>
        </w:tabs>
        <w:jc w:val="both"/>
        <w:rPr>
          <w:rFonts w:ascii="Arial" w:hAnsi="Arial" w:cs="Arial"/>
          <w:lang w:val="ru-RU"/>
        </w:rPr>
      </w:pPr>
      <w:r>
        <w:rPr>
          <w:rFonts w:ascii="Arial" w:hAnsi="Arial" w:cs="Arial"/>
          <w:lang w:val="ru-RU"/>
        </w:rPr>
        <w:t>Контролу и проверу квалитета изведених радова који се,према природи и динамици изградње објекта,</w:t>
      </w:r>
      <w:r w:rsidR="0034487D">
        <w:rPr>
          <w:rFonts w:ascii="Arial" w:hAnsi="Arial" w:cs="Arial"/>
          <w:lang w:val="ru-RU"/>
        </w:rPr>
        <w:t xml:space="preserve"> </w:t>
      </w:r>
      <w:r>
        <w:rPr>
          <w:rFonts w:ascii="Arial" w:hAnsi="Arial" w:cs="Arial"/>
          <w:lang w:val="ru-RU"/>
        </w:rPr>
        <w:t>не могу проверити у каснијим фазама изградње објекта (радови на извођењу темеља,</w:t>
      </w:r>
      <w:r w:rsidR="0034487D">
        <w:rPr>
          <w:rFonts w:ascii="Arial" w:hAnsi="Arial" w:cs="Arial"/>
          <w:lang w:val="ru-RU"/>
        </w:rPr>
        <w:t xml:space="preserve"> </w:t>
      </w:r>
      <w:r>
        <w:rPr>
          <w:rFonts w:ascii="Arial" w:hAnsi="Arial" w:cs="Arial"/>
          <w:lang w:val="ru-RU"/>
        </w:rPr>
        <w:t>арматуре,</w:t>
      </w:r>
      <w:r w:rsidR="0034487D">
        <w:rPr>
          <w:rFonts w:ascii="Arial" w:hAnsi="Arial" w:cs="Arial"/>
          <w:lang w:val="ru-RU"/>
        </w:rPr>
        <w:t xml:space="preserve"> </w:t>
      </w:r>
      <w:r>
        <w:rPr>
          <w:rFonts w:ascii="Arial" w:hAnsi="Arial" w:cs="Arial"/>
          <w:lang w:val="ru-RU"/>
        </w:rPr>
        <w:t>оплате,</w:t>
      </w:r>
      <w:r w:rsidR="0034487D">
        <w:rPr>
          <w:rFonts w:ascii="Arial" w:hAnsi="Arial" w:cs="Arial"/>
          <w:lang w:val="ru-RU"/>
        </w:rPr>
        <w:t xml:space="preserve"> </w:t>
      </w:r>
      <w:r>
        <w:rPr>
          <w:rFonts w:ascii="Arial" w:hAnsi="Arial" w:cs="Arial"/>
          <w:lang w:val="ru-RU"/>
        </w:rPr>
        <w:t>изолације и др.)</w:t>
      </w:r>
    </w:p>
    <w:p w:rsidR="003A1062" w:rsidRDefault="003A1062" w:rsidP="003F0F01">
      <w:pPr>
        <w:pStyle w:val="ListParagraph"/>
        <w:numPr>
          <w:ilvl w:val="0"/>
          <w:numId w:val="47"/>
        </w:numPr>
        <w:tabs>
          <w:tab w:val="left" w:pos="1080"/>
        </w:tabs>
        <w:jc w:val="both"/>
        <w:rPr>
          <w:rFonts w:ascii="Arial" w:hAnsi="Arial" w:cs="Arial"/>
          <w:lang w:val="ru-RU"/>
        </w:rPr>
      </w:pPr>
      <w:r>
        <w:rPr>
          <w:rFonts w:ascii="Arial" w:hAnsi="Arial" w:cs="Arial"/>
          <w:lang w:val="ru-RU"/>
        </w:rPr>
        <w:t>Давање потребних упутстава извођачу радова,</w:t>
      </w:r>
      <w:r w:rsidR="0034487D">
        <w:rPr>
          <w:rFonts w:ascii="Arial" w:hAnsi="Arial" w:cs="Arial"/>
          <w:lang w:val="ru-RU"/>
        </w:rPr>
        <w:t xml:space="preserve"> </w:t>
      </w:r>
      <w:r>
        <w:rPr>
          <w:rFonts w:ascii="Arial" w:hAnsi="Arial" w:cs="Arial"/>
          <w:lang w:val="ru-RU"/>
        </w:rPr>
        <w:t xml:space="preserve">нарочито у случају одступања градње од </w:t>
      </w:r>
      <w:r w:rsidR="002F5214">
        <w:rPr>
          <w:rFonts w:ascii="Arial" w:hAnsi="Arial" w:cs="Arial"/>
          <w:lang w:val="ru-RU"/>
        </w:rPr>
        <w:t>решења којим се одобрава извођење радова</w:t>
      </w:r>
      <w:r>
        <w:rPr>
          <w:rFonts w:ascii="Arial" w:hAnsi="Arial" w:cs="Arial"/>
          <w:lang w:val="ru-RU"/>
        </w:rPr>
        <w:t xml:space="preserve"> и у случају промене услова градње објекта (промена врсте тла или других параметара утврђених геомеханичким елаборатом и др.)</w:t>
      </w:r>
    </w:p>
    <w:p w:rsidR="003A1062" w:rsidRDefault="003A1062" w:rsidP="003F0F01">
      <w:pPr>
        <w:pStyle w:val="ListParagraph"/>
        <w:numPr>
          <w:ilvl w:val="0"/>
          <w:numId w:val="47"/>
        </w:numPr>
        <w:tabs>
          <w:tab w:val="left" w:pos="1080"/>
        </w:tabs>
        <w:jc w:val="both"/>
        <w:rPr>
          <w:rFonts w:ascii="Arial" w:hAnsi="Arial" w:cs="Arial"/>
          <w:lang w:val="ru-RU"/>
        </w:rPr>
      </w:pPr>
      <w:r>
        <w:rPr>
          <w:rFonts w:ascii="Arial" w:hAnsi="Arial" w:cs="Arial"/>
          <w:lang w:val="ru-RU"/>
        </w:rPr>
        <w:t>Редовно праћење динамике градње објекта и усклађености са уговореним роковима;</w:t>
      </w:r>
    </w:p>
    <w:p w:rsidR="003A1062" w:rsidRDefault="002F5214" w:rsidP="003F0F01">
      <w:pPr>
        <w:pStyle w:val="ListParagraph"/>
        <w:numPr>
          <w:ilvl w:val="0"/>
          <w:numId w:val="47"/>
        </w:numPr>
        <w:tabs>
          <w:tab w:val="left" w:pos="1080"/>
        </w:tabs>
        <w:jc w:val="both"/>
        <w:rPr>
          <w:rFonts w:ascii="Arial" w:hAnsi="Arial" w:cs="Arial"/>
          <w:lang w:val="ru-RU"/>
        </w:rPr>
      </w:pPr>
      <w:r>
        <w:rPr>
          <w:rFonts w:ascii="Arial" w:hAnsi="Arial" w:cs="Arial"/>
          <w:lang w:val="ru-RU"/>
        </w:rPr>
        <w:t>С</w:t>
      </w:r>
      <w:r w:rsidR="003A1062">
        <w:rPr>
          <w:rFonts w:ascii="Arial" w:hAnsi="Arial" w:cs="Arial"/>
          <w:lang w:val="ru-RU"/>
        </w:rPr>
        <w:t xml:space="preserve">арадњу са извођачем радова при избору детаља технолошких и организационих решења за извођење радова; </w:t>
      </w:r>
    </w:p>
    <w:p w:rsidR="003A1062" w:rsidRPr="009064A3" w:rsidRDefault="003A1062" w:rsidP="003F0F01">
      <w:pPr>
        <w:pStyle w:val="ListParagraph"/>
        <w:numPr>
          <w:ilvl w:val="0"/>
          <w:numId w:val="47"/>
        </w:numPr>
        <w:tabs>
          <w:tab w:val="left" w:pos="1080"/>
        </w:tabs>
        <w:jc w:val="both"/>
        <w:rPr>
          <w:rFonts w:ascii="Arial" w:hAnsi="Arial" w:cs="Arial"/>
          <w:lang w:val="ru-RU"/>
        </w:rPr>
      </w:pPr>
      <w:r>
        <w:rPr>
          <w:rFonts w:ascii="Arial" w:hAnsi="Arial" w:cs="Arial"/>
          <w:lang w:val="ru-RU"/>
        </w:rPr>
        <w:t>Решавање других питања,</w:t>
      </w:r>
      <w:r w:rsidR="0034487D">
        <w:rPr>
          <w:rFonts w:ascii="Arial" w:hAnsi="Arial" w:cs="Arial"/>
          <w:lang w:val="ru-RU"/>
        </w:rPr>
        <w:t xml:space="preserve"> </w:t>
      </w:r>
      <w:r>
        <w:rPr>
          <w:rFonts w:ascii="Arial" w:hAnsi="Arial" w:cs="Arial"/>
          <w:lang w:val="ru-RU"/>
        </w:rPr>
        <w:t>кој</w:t>
      </w:r>
      <w:r w:rsidR="002F5214">
        <w:rPr>
          <w:rFonts w:ascii="Arial" w:hAnsi="Arial" w:cs="Arial"/>
          <w:lang w:val="ru-RU"/>
        </w:rPr>
        <w:t>а се појаве у току грађења,</w:t>
      </w:r>
      <w:r w:rsidR="0034487D">
        <w:rPr>
          <w:rFonts w:ascii="Arial" w:hAnsi="Arial" w:cs="Arial"/>
          <w:lang w:val="ru-RU"/>
        </w:rPr>
        <w:t xml:space="preserve"> </w:t>
      </w:r>
      <w:r w:rsidR="002F5214">
        <w:rPr>
          <w:rFonts w:ascii="Arial" w:hAnsi="Arial" w:cs="Arial"/>
          <w:lang w:val="ru-RU"/>
        </w:rPr>
        <w:t>однос</w:t>
      </w:r>
      <w:r>
        <w:rPr>
          <w:rFonts w:ascii="Arial" w:hAnsi="Arial" w:cs="Arial"/>
          <w:lang w:val="ru-RU"/>
        </w:rPr>
        <w:t xml:space="preserve">но извођења радова. </w:t>
      </w:r>
    </w:p>
    <w:p w:rsidR="003A1062" w:rsidRPr="00297C10" w:rsidRDefault="003A1062" w:rsidP="003A1062">
      <w:pPr>
        <w:pStyle w:val="BodyText"/>
        <w:spacing w:before="0" w:line="240" w:lineRule="auto"/>
        <w:rPr>
          <w:rFonts w:ascii="Arial" w:hAnsi="Arial" w:cs="Arial"/>
          <w:lang w:val="ru-RU"/>
        </w:rPr>
      </w:pP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Стручни надзор може да врши лице које испуњава услове прописане Законом о планирању и изградњи за одговорног пројектанта или одговорног извођача радова.</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У вршењу стручног надзора на објекту не могу да учествују лица која су запослена у привредном друштву, односно другом правном лицу или предузетничкој радњи које је извођач радова на том објекту, лица која врше инспекцијски надзор, као и лица која раде на пословима издавања грађевинске дозволе у органу надлежном за издавање грађевинске дозволе.</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Стручни надзор се обезбеђује од почетка грађења,</w:t>
      </w:r>
      <w:r w:rsidR="0034487D">
        <w:rPr>
          <w:rFonts w:ascii="Arial" w:hAnsi="Arial" w:cs="Arial"/>
          <w:lang w:val="ru-RU"/>
        </w:rPr>
        <w:t xml:space="preserve"> </w:t>
      </w:r>
      <w:r>
        <w:rPr>
          <w:rFonts w:ascii="Arial" w:hAnsi="Arial" w:cs="Arial"/>
          <w:lang w:val="ru-RU"/>
        </w:rPr>
        <w:t>односно извођења радова,</w:t>
      </w:r>
      <w:r w:rsidR="0034487D">
        <w:rPr>
          <w:rFonts w:ascii="Arial" w:hAnsi="Arial" w:cs="Arial"/>
          <w:lang w:val="ru-RU"/>
        </w:rPr>
        <w:t xml:space="preserve"> </w:t>
      </w:r>
      <w:r>
        <w:rPr>
          <w:rFonts w:ascii="Arial" w:hAnsi="Arial" w:cs="Arial"/>
          <w:lang w:val="ru-RU"/>
        </w:rPr>
        <w:t>у складу са Законом о планирању и изградњи и траје до завршетка грађења,</w:t>
      </w:r>
      <w:r w:rsidR="0034487D">
        <w:rPr>
          <w:rFonts w:ascii="Arial" w:hAnsi="Arial" w:cs="Arial"/>
          <w:lang w:val="ru-RU"/>
        </w:rPr>
        <w:t xml:space="preserve"> </w:t>
      </w:r>
      <w:r>
        <w:rPr>
          <w:rFonts w:ascii="Arial" w:hAnsi="Arial" w:cs="Arial"/>
          <w:lang w:val="ru-RU"/>
        </w:rPr>
        <w:t>односно извођења радова</w:t>
      </w:r>
      <w:r w:rsidR="00275896">
        <w:rPr>
          <w:rFonts w:ascii="Arial" w:hAnsi="Arial" w:cs="Arial"/>
          <w:lang w:val="ru-RU"/>
        </w:rPr>
        <w:t>.</w:t>
      </w:r>
      <w:r>
        <w:rPr>
          <w:rFonts w:ascii="Arial" w:hAnsi="Arial" w:cs="Arial"/>
          <w:lang w:val="ru-RU"/>
        </w:rPr>
        <w:t xml:space="preserve"> </w:t>
      </w:r>
      <w:r>
        <w:rPr>
          <w:rFonts w:ascii="Arial" w:hAnsi="Arial" w:cs="Arial"/>
          <w:lang w:val="ru-RU"/>
        </w:rPr>
        <w:lastRenderedPageBreak/>
        <w:t>Надзорни орган прати и контролише извођење радова на градилишту,</w:t>
      </w:r>
      <w:r w:rsidR="0034487D">
        <w:rPr>
          <w:rFonts w:ascii="Arial" w:hAnsi="Arial" w:cs="Arial"/>
          <w:lang w:val="ru-RU"/>
        </w:rPr>
        <w:t xml:space="preserve"> </w:t>
      </w:r>
      <w:r>
        <w:rPr>
          <w:rFonts w:ascii="Arial" w:hAnsi="Arial" w:cs="Arial"/>
          <w:lang w:val="ru-RU"/>
        </w:rPr>
        <w:t xml:space="preserve">као и на местима где се изводе други радови за потребе грађења објекта.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Сва запажања у току вршења стручног надзора надзорни орган уписује у грађевински дневник,</w:t>
      </w:r>
      <w:r w:rsidR="0034487D">
        <w:rPr>
          <w:rFonts w:ascii="Arial" w:hAnsi="Arial" w:cs="Arial"/>
          <w:lang w:val="ru-RU"/>
        </w:rPr>
        <w:t xml:space="preserve"> </w:t>
      </w:r>
      <w:r>
        <w:rPr>
          <w:rFonts w:ascii="Arial" w:hAnsi="Arial" w:cs="Arial"/>
          <w:lang w:val="ru-RU"/>
        </w:rPr>
        <w:t xml:space="preserve">потписује и оверава печатом.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Ако надзорни орган у току вршења стручног надзора утврди да извођач радова одступа</w:t>
      </w:r>
      <w:r w:rsidR="00275896">
        <w:rPr>
          <w:rFonts w:ascii="Arial" w:hAnsi="Arial" w:cs="Arial"/>
          <w:lang w:val="ru-RU"/>
        </w:rPr>
        <w:t xml:space="preserve"> од издатог решења којм се одобрава извођење радова</w:t>
      </w:r>
      <w:r>
        <w:rPr>
          <w:rFonts w:ascii="Arial" w:hAnsi="Arial" w:cs="Arial"/>
          <w:lang w:val="ru-RU"/>
        </w:rPr>
        <w:t>,</w:t>
      </w:r>
      <w:r w:rsidR="0034487D">
        <w:rPr>
          <w:rFonts w:ascii="Arial" w:hAnsi="Arial" w:cs="Arial"/>
          <w:lang w:val="ru-RU"/>
        </w:rPr>
        <w:t xml:space="preserve"> </w:t>
      </w:r>
      <w:r>
        <w:rPr>
          <w:rFonts w:ascii="Arial" w:hAnsi="Arial" w:cs="Arial"/>
          <w:lang w:val="ru-RU"/>
        </w:rPr>
        <w:t>предвиђеног квалитета материјала и опреме,</w:t>
      </w:r>
      <w:r w:rsidR="0034487D">
        <w:rPr>
          <w:rFonts w:ascii="Arial" w:hAnsi="Arial" w:cs="Arial"/>
          <w:lang w:val="ru-RU"/>
        </w:rPr>
        <w:t xml:space="preserve"> </w:t>
      </w:r>
      <w:r>
        <w:rPr>
          <w:rFonts w:ascii="Arial" w:hAnsi="Arial" w:cs="Arial"/>
          <w:lang w:val="ru-RU"/>
        </w:rPr>
        <w:t>која се уграђује у објекат или одступа од других елемената који би утицали на квалитет радова,</w:t>
      </w:r>
      <w:r w:rsidR="0034487D">
        <w:rPr>
          <w:rFonts w:ascii="Arial" w:hAnsi="Arial" w:cs="Arial"/>
          <w:lang w:val="ru-RU"/>
        </w:rPr>
        <w:t xml:space="preserve"> </w:t>
      </w:r>
      <w:r>
        <w:rPr>
          <w:rFonts w:ascii="Arial" w:hAnsi="Arial" w:cs="Arial"/>
          <w:lang w:val="ru-RU"/>
        </w:rPr>
        <w:t xml:space="preserve">утврђену вредност објекта или на продужење рокова </w:t>
      </w:r>
      <w:r w:rsidR="00275896">
        <w:rPr>
          <w:rFonts w:ascii="Arial" w:hAnsi="Arial" w:cs="Arial"/>
          <w:lang w:val="ru-RU"/>
        </w:rPr>
        <w:t>извођења радова</w:t>
      </w:r>
      <w:r>
        <w:rPr>
          <w:rFonts w:ascii="Arial" w:hAnsi="Arial" w:cs="Arial"/>
          <w:lang w:val="ru-RU"/>
        </w:rPr>
        <w:t>,</w:t>
      </w:r>
      <w:r w:rsidR="0034487D">
        <w:rPr>
          <w:rFonts w:ascii="Arial" w:hAnsi="Arial" w:cs="Arial"/>
          <w:lang w:val="ru-RU"/>
        </w:rPr>
        <w:t xml:space="preserve"> </w:t>
      </w:r>
      <w:r>
        <w:rPr>
          <w:rFonts w:ascii="Arial" w:hAnsi="Arial" w:cs="Arial"/>
          <w:lang w:val="ru-RU"/>
        </w:rPr>
        <w:t xml:space="preserve">без одлагања о томе обавештава инвеститора и извођача радова.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 xml:space="preserve">А ко у току грађења наступе околности због којих је неопходно одступити од </w:t>
      </w:r>
      <w:r w:rsidR="008D4929">
        <w:rPr>
          <w:rFonts w:ascii="Arial" w:hAnsi="Arial" w:cs="Arial"/>
          <w:lang w:val="ru-RU"/>
        </w:rPr>
        <w:t>решења којим се одобрава извођење радова</w:t>
      </w:r>
      <w:r>
        <w:rPr>
          <w:rFonts w:ascii="Arial" w:hAnsi="Arial" w:cs="Arial"/>
          <w:lang w:val="ru-RU"/>
        </w:rPr>
        <w:t>,</w:t>
      </w:r>
      <w:r w:rsidR="0034487D">
        <w:rPr>
          <w:rFonts w:ascii="Arial" w:hAnsi="Arial" w:cs="Arial"/>
          <w:lang w:val="ru-RU"/>
        </w:rPr>
        <w:t xml:space="preserve"> </w:t>
      </w:r>
      <w:r>
        <w:rPr>
          <w:rFonts w:ascii="Arial" w:hAnsi="Arial" w:cs="Arial"/>
          <w:lang w:val="ru-RU"/>
        </w:rPr>
        <w:t>надзорни орган о тој чињеници без одлагања обавештава инвеститора,</w:t>
      </w:r>
      <w:r w:rsidR="0034487D">
        <w:rPr>
          <w:rFonts w:ascii="Arial" w:hAnsi="Arial" w:cs="Arial"/>
          <w:lang w:val="ru-RU"/>
        </w:rPr>
        <w:t xml:space="preserve"> </w:t>
      </w:r>
      <w:r>
        <w:rPr>
          <w:rFonts w:ascii="Arial" w:hAnsi="Arial" w:cs="Arial"/>
          <w:lang w:val="ru-RU"/>
        </w:rPr>
        <w:t xml:space="preserve">ради предузимања одговарајућих мера.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Ако у току грађења наступе околности чије отклањање не трпи одлагање,</w:t>
      </w:r>
      <w:r w:rsidR="0034487D">
        <w:rPr>
          <w:rFonts w:ascii="Arial" w:hAnsi="Arial" w:cs="Arial"/>
          <w:lang w:val="ru-RU"/>
        </w:rPr>
        <w:t xml:space="preserve"> </w:t>
      </w:r>
      <w:r>
        <w:rPr>
          <w:rFonts w:ascii="Arial" w:hAnsi="Arial" w:cs="Arial"/>
          <w:lang w:val="ru-RU"/>
        </w:rPr>
        <w:t>надзорни орган о томе одмах обавештава и надлежног грађевинског инспектора,</w:t>
      </w:r>
      <w:r w:rsidR="0034487D">
        <w:rPr>
          <w:rFonts w:ascii="Arial" w:hAnsi="Arial" w:cs="Arial"/>
          <w:lang w:val="ru-RU"/>
        </w:rPr>
        <w:t xml:space="preserve"> </w:t>
      </w:r>
      <w:r>
        <w:rPr>
          <w:rFonts w:ascii="Arial" w:hAnsi="Arial" w:cs="Arial"/>
          <w:lang w:val="ru-RU"/>
        </w:rPr>
        <w:t>ради предузимања потребних мера (издавање налога извођачу радова за предузимање неопходних мера за спречавање и отклањање штетних последица,</w:t>
      </w:r>
      <w:r w:rsidR="0034487D">
        <w:rPr>
          <w:rFonts w:ascii="Arial" w:hAnsi="Arial" w:cs="Arial"/>
          <w:lang w:val="ru-RU"/>
        </w:rPr>
        <w:t xml:space="preserve"> </w:t>
      </w:r>
      <w:r>
        <w:rPr>
          <w:rFonts w:ascii="Arial" w:hAnsi="Arial" w:cs="Arial"/>
          <w:lang w:val="ru-RU"/>
        </w:rPr>
        <w:t>обустављање радова у свим случајевима,</w:t>
      </w:r>
      <w:r w:rsidR="0034487D">
        <w:rPr>
          <w:rFonts w:ascii="Arial" w:hAnsi="Arial" w:cs="Arial"/>
          <w:lang w:val="ru-RU"/>
        </w:rPr>
        <w:t xml:space="preserve"> </w:t>
      </w:r>
      <w:r>
        <w:rPr>
          <w:rFonts w:ascii="Arial" w:hAnsi="Arial" w:cs="Arial"/>
          <w:lang w:val="ru-RU"/>
        </w:rPr>
        <w:t>када се закључи да се при извођењу радова одступа од техничке документације и када конкретна одступања могу да буду од утицаја на носивост,</w:t>
      </w:r>
      <w:r w:rsidR="0034487D">
        <w:rPr>
          <w:rFonts w:ascii="Arial" w:hAnsi="Arial" w:cs="Arial"/>
          <w:lang w:val="ru-RU"/>
        </w:rPr>
        <w:t xml:space="preserve"> </w:t>
      </w:r>
      <w:r>
        <w:rPr>
          <w:rFonts w:ascii="Arial" w:hAnsi="Arial" w:cs="Arial"/>
          <w:lang w:val="ru-RU"/>
        </w:rPr>
        <w:t>трајност и пројектовану концепцију објекта или могу довести до материјалне штете,</w:t>
      </w:r>
      <w:r w:rsidR="0034487D">
        <w:rPr>
          <w:rFonts w:ascii="Arial" w:hAnsi="Arial" w:cs="Arial"/>
          <w:lang w:val="ru-RU"/>
        </w:rPr>
        <w:t xml:space="preserve"> </w:t>
      </w:r>
      <w:r>
        <w:rPr>
          <w:rFonts w:ascii="Arial" w:hAnsi="Arial" w:cs="Arial"/>
          <w:lang w:val="ru-RU"/>
        </w:rPr>
        <w:t xml:space="preserve">односно до угрожавања живота и здравља људи и др.).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Надзорни орган у току вршења стручног надзора писмено констатује: над којим радовима врши стручни надзор,</w:t>
      </w:r>
      <w:r w:rsidR="0034487D">
        <w:rPr>
          <w:rFonts w:ascii="Arial" w:hAnsi="Arial" w:cs="Arial"/>
          <w:lang w:val="ru-RU"/>
        </w:rPr>
        <w:t xml:space="preserve"> </w:t>
      </w:r>
      <w:r>
        <w:rPr>
          <w:rFonts w:ascii="Arial" w:hAnsi="Arial" w:cs="Arial"/>
          <w:lang w:val="ru-RU"/>
        </w:rPr>
        <w:t>уочене недостатке при извођењу радова и рокове за њихово отклањање,</w:t>
      </w:r>
      <w:r w:rsidR="0034487D">
        <w:rPr>
          <w:rFonts w:ascii="Arial" w:hAnsi="Arial" w:cs="Arial"/>
          <w:lang w:val="ru-RU"/>
        </w:rPr>
        <w:t xml:space="preserve"> </w:t>
      </w:r>
      <w:r>
        <w:rPr>
          <w:rFonts w:ascii="Arial" w:hAnsi="Arial" w:cs="Arial"/>
          <w:lang w:val="ru-RU"/>
        </w:rPr>
        <w:t>мере које је предузео или је на њих упутио извођача радова,</w:t>
      </w:r>
      <w:r w:rsidR="0034487D">
        <w:rPr>
          <w:rFonts w:ascii="Arial" w:hAnsi="Arial" w:cs="Arial"/>
          <w:lang w:val="ru-RU"/>
        </w:rPr>
        <w:t xml:space="preserve"> </w:t>
      </w:r>
      <w:r>
        <w:rPr>
          <w:rFonts w:ascii="Arial" w:hAnsi="Arial" w:cs="Arial"/>
          <w:lang w:val="ru-RU"/>
        </w:rPr>
        <w:t>односно одговорног извођача радова,</w:t>
      </w:r>
      <w:r w:rsidR="0034487D">
        <w:rPr>
          <w:rFonts w:ascii="Arial" w:hAnsi="Arial" w:cs="Arial"/>
          <w:lang w:val="ru-RU"/>
        </w:rPr>
        <w:t xml:space="preserve"> </w:t>
      </w:r>
      <w:r>
        <w:rPr>
          <w:rFonts w:ascii="Arial" w:hAnsi="Arial" w:cs="Arial"/>
          <w:lang w:val="ru-RU"/>
        </w:rPr>
        <w:t xml:space="preserve">примедбе у погледу квалитета и динамике грађења и друге податке који су битни за праћење </w:t>
      </w:r>
      <w:r w:rsidR="008D4929">
        <w:rPr>
          <w:rFonts w:ascii="Arial" w:hAnsi="Arial" w:cs="Arial"/>
          <w:lang w:val="ru-RU"/>
        </w:rPr>
        <w:t>извођења радова</w:t>
      </w:r>
      <w:r>
        <w:rPr>
          <w:rFonts w:ascii="Arial" w:hAnsi="Arial" w:cs="Arial"/>
          <w:lang w:val="ru-RU"/>
        </w:rPr>
        <w:t xml:space="preserve">.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Податке из претходног става овог члана надзорни орган уписује у грађевински дневник.</w:t>
      </w:r>
    </w:p>
    <w:p w:rsidR="00F45252" w:rsidRPr="00F45252" w:rsidRDefault="00F45252" w:rsidP="003A1062">
      <w:pPr>
        <w:pStyle w:val="BodyText"/>
        <w:spacing w:before="0" w:line="240" w:lineRule="auto"/>
        <w:ind w:firstLine="720"/>
        <w:rPr>
          <w:rFonts w:ascii="Arial" w:hAnsi="Arial" w:cs="Arial"/>
          <w:b/>
          <w:lang w:val="en-GB"/>
        </w:rPr>
      </w:pPr>
    </w:p>
    <w:p w:rsidR="003A1062" w:rsidRDefault="003A1062" w:rsidP="00657192">
      <w:pPr>
        <w:pStyle w:val="BodyText"/>
        <w:spacing w:before="0" w:line="240" w:lineRule="auto"/>
        <w:ind w:firstLine="17"/>
        <w:jc w:val="center"/>
        <w:rPr>
          <w:rFonts w:ascii="Arial" w:hAnsi="Arial" w:cs="Arial"/>
          <w:b/>
          <w:lang w:val="ru-RU"/>
        </w:rPr>
      </w:pPr>
      <w:r w:rsidRPr="00F31F24">
        <w:rPr>
          <w:rFonts w:ascii="Arial" w:hAnsi="Arial" w:cs="Arial"/>
          <w:b/>
          <w:lang w:val="ru-RU"/>
        </w:rPr>
        <w:t>Члан 8.</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Грађевински дневник је документ о току градње,</w:t>
      </w:r>
      <w:r w:rsidR="0034487D">
        <w:rPr>
          <w:rFonts w:ascii="Arial" w:hAnsi="Arial" w:cs="Arial"/>
          <w:lang w:val="ru-RU"/>
        </w:rPr>
        <w:t xml:space="preserve"> </w:t>
      </w:r>
      <w:r>
        <w:rPr>
          <w:rFonts w:ascii="Arial" w:hAnsi="Arial" w:cs="Arial"/>
          <w:lang w:val="ru-RU"/>
        </w:rPr>
        <w:t>у облику свеске у коју се свакодневно уписују сви подаци на основу којих се може утврдити ток и начин грађења објекта у целини,</w:t>
      </w:r>
      <w:r w:rsidR="0034487D">
        <w:rPr>
          <w:rFonts w:ascii="Arial" w:hAnsi="Arial" w:cs="Arial"/>
          <w:lang w:val="ru-RU"/>
        </w:rPr>
        <w:t xml:space="preserve"> </w:t>
      </w:r>
      <w:r>
        <w:rPr>
          <w:rFonts w:ascii="Arial" w:hAnsi="Arial" w:cs="Arial"/>
          <w:lang w:val="ru-RU"/>
        </w:rPr>
        <w:t>као и по појединим фазама,</w:t>
      </w:r>
      <w:r w:rsidR="0034487D">
        <w:rPr>
          <w:rFonts w:ascii="Arial" w:hAnsi="Arial" w:cs="Arial"/>
          <w:lang w:val="ru-RU"/>
        </w:rPr>
        <w:t xml:space="preserve"> </w:t>
      </w:r>
      <w:r>
        <w:rPr>
          <w:rFonts w:ascii="Arial" w:hAnsi="Arial" w:cs="Arial"/>
          <w:lang w:val="ru-RU"/>
        </w:rPr>
        <w:t>као и подаци који утичу или могу утицати на предвиђени ток,</w:t>
      </w:r>
      <w:r w:rsidR="0034487D">
        <w:rPr>
          <w:rFonts w:ascii="Arial" w:hAnsi="Arial" w:cs="Arial"/>
          <w:lang w:val="ru-RU"/>
        </w:rPr>
        <w:t xml:space="preserve"> </w:t>
      </w:r>
      <w:r>
        <w:rPr>
          <w:rFonts w:ascii="Arial" w:hAnsi="Arial" w:cs="Arial"/>
          <w:lang w:val="ru-RU"/>
        </w:rPr>
        <w:t>начин и рок грађења,</w:t>
      </w:r>
      <w:r w:rsidR="0034487D">
        <w:rPr>
          <w:rFonts w:ascii="Arial" w:hAnsi="Arial" w:cs="Arial"/>
          <w:lang w:val="ru-RU"/>
        </w:rPr>
        <w:t xml:space="preserve"> </w:t>
      </w:r>
      <w:r>
        <w:rPr>
          <w:rFonts w:ascii="Arial" w:hAnsi="Arial" w:cs="Arial"/>
          <w:lang w:val="ru-RU"/>
        </w:rPr>
        <w:t>односно извођења радова.</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 xml:space="preserve">Грађевински дневник води се за градилиште у целини.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Грађевински дневник води се у облику повезане и печатом извођача радова оверене свеске са једноструко нумерисаним странама у горњем десном углу,</w:t>
      </w:r>
      <w:r w:rsidR="0034487D">
        <w:rPr>
          <w:rFonts w:ascii="Arial" w:hAnsi="Arial" w:cs="Arial"/>
          <w:lang w:val="ru-RU"/>
        </w:rPr>
        <w:t xml:space="preserve"> </w:t>
      </w:r>
      <w:r>
        <w:rPr>
          <w:rFonts w:ascii="Arial" w:hAnsi="Arial" w:cs="Arial"/>
          <w:lang w:val="ru-RU"/>
        </w:rPr>
        <w:t xml:space="preserve">у два примерка (оригинал и копија).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Право уписивања одговарајућих података и запажања у грађевински дневник имају: одговорни извођач радова,</w:t>
      </w:r>
      <w:r w:rsidR="00AB5B34">
        <w:rPr>
          <w:rFonts w:ascii="Arial" w:hAnsi="Arial" w:cs="Arial"/>
          <w:lang w:val="ru-RU"/>
        </w:rPr>
        <w:t xml:space="preserve"> </w:t>
      </w:r>
      <w:r>
        <w:rPr>
          <w:rFonts w:ascii="Arial" w:hAnsi="Arial" w:cs="Arial"/>
          <w:lang w:val="ru-RU"/>
        </w:rPr>
        <w:t>лице које врши стручни надзор,</w:t>
      </w:r>
      <w:r w:rsidR="00AB5B34">
        <w:rPr>
          <w:rFonts w:ascii="Arial" w:hAnsi="Arial" w:cs="Arial"/>
          <w:lang w:val="ru-RU"/>
        </w:rPr>
        <w:t xml:space="preserve"> </w:t>
      </w:r>
      <w:r>
        <w:rPr>
          <w:rFonts w:ascii="Arial" w:hAnsi="Arial" w:cs="Arial"/>
          <w:lang w:val="ru-RU"/>
        </w:rPr>
        <w:t>као и главни или одговорни пројектант,</w:t>
      </w:r>
      <w:r w:rsidR="00AB5B34">
        <w:rPr>
          <w:rFonts w:ascii="Arial" w:hAnsi="Arial" w:cs="Arial"/>
          <w:lang w:val="ru-RU"/>
        </w:rPr>
        <w:t xml:space="preserve"> </w:t>
      </w:r>
      <w:r>
        <w:rPr>
          <w:rFonts w:ascii="Arial" w:hAnsi="Arial" w:cs="Arial"/>
          <w:lang w:val="ru-RU"/>
        </w:rPr>
        <w:t xml:space="preserve">ако учествује у вршењу надзора.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Одговорни извођач радова свакодневно уноси у грађевински дневник: датум уношења података,</w:t>
      </w:r>
      <w:r w:rsidR="00AB5B34">
        <w:rPr>
          <w:rFonts w:ascii="Arial" w:hAnsi="Arial" w:cs="Arial"/>
          <w:lang w:val="ru-RU"/>
        </w:rPr>
        <w:t xml:space="preserve"> </w:t>
      </w:r>
      <w:r>
        <w:rPr>
          <w:rFonts w:ascii="Arial" w:hAnsi="Arial" w:cs="Arial"/>
          <w:lang w:val="ru-RU"/>
        </w:rPr>
        <w:t>временске прилике (температура,</w:t>
      </w:r>
      <w:r w:rsidR="00AB5B34">
        <w:rPr>
          <w:rFonts w:ascii="Arial" w:hAnsi="Arial" w:cs="Arial"/>
          <w:lang w:val="ru-RU"/>
        </w:rPr>
        <w:t xml:space="preserve"> </w:t>
      </w:r>
      <w:r>
        <w:rPr>
          <w:rFonts w:ascii="Arial" w:hAnsi="Arial" w:cs="Arial"/>
          <w:lang w:val="ru-RU"/>
        </w:rPr>
        <w:t>падавине и сл.),</w:t>
      </w:r>
      <w:r w:rsidR="00AB5B34">
        <w:rPr>
          <w:rFonts w:ascii="Arial" w:hAnsi="Arial" w:cs="Arial"/>
          <w:lang w:val="ru-RU"/>
        </w:rPr>
        <w:t xml:space="preserve"> </w:t>
      </w:r>
      <w:r>
        <w:rPr>
          <w:rFonts w:ascii="Arial" w:hAnsi="Arial" w:cs="Arial"/>
          <w:lang w:val="ru-RU"/>
        </w:rPr>
        <w:t>радно време,</w:t>
      </w:r>
      <w:r w:rsidR="00AB5B34">
        <w:rPr>
          <w:rFonts w:ascii="Arial" w:hAnsi="Arial" w:cs="Arial"/>
          <w:lang w:val="ru-RU"/>
        </w:rPr>
        <w:t xml:space="preserve"> </w:t>
      </w:r>
      <w:r>
        <w:rPr>
          <w:rFonts w:ascii="Arial" w:hAnsi="Arial" w:cs="Arial"/>
          <w:lang w:val="ru-RU"/>
        </w:rPr>
        <w:t>ангажовану радну снагу и механизацију,</w:t>
      </w:r>
      <w:r w:rsidR="00AB5B34">
        <w:rPr>
          <w:rFonts w:ascii="Arial" w:hAnsi="Arial" w:cs="Arial"/>
          <w:lang w:val="ru-RU"/>
        </w:rPr>
        <w:t xml:space="preserve"> </w:t>
      </w:r>
      <w:r>
        <w:rPr>
          <w:rFonts w:ascii="Arial" w:hAnsi="Arial" w:cs="Arial"/>
          <w:lang w:val="ru-RU"/>
        </w:rPr>
        <w:t>друге околности под којима се изводе радови,</w:t>
      </w:r>
      <w:r w:rsidR="00AB5B34">
        <w:rPr>
          <w:rFonts w:ascii="Arial" w:hAnsi="Arial" w:cs="Arial"/>
          <w:lang w:val="ru-RU"/>
        </w:rPr>
        <w:t xml:space="preserve"> </w:t>
      </w:r>
      <w:r>
        <w:rPr>
          <w:rFonts w:ascii="Arial" w:hAnsi="Arial" w:cs="Arial"/>
          <w:lang w:val="ru-RU"/>
        </w:rPr>
        <w:t>а од значаја су за сагледавање и контролу услова и исправности извођења радова,</w:t>
      </w:r>
      <w:r w:rsidR="00AB5B34">
        <w:rPr>
          <w:rFonts w:ascii="Arial" w:hAnsi="Arial" w:cs="Arial"/>
          <w:lang w:val="ru-RU"/>
        </w:rPr>
        <w:t xml:space="preserve"> </w:t>
      </w:r>
      <w:r>
        <w:rPr>
          <w:rFonts w:ascii="Arial" w:hAnsi="Arial" w:cs="Arial"/>
          <w:lang w:val="ru-RU"/>
        </w:rPr>
        <w:t>врсту и количину приспелог материјала и продуката,</w:t>
      </w:r>
      <w:r w:rsidR="00AB5B34">
        <w:rPr>
          <w:rFonts w:ascii="Arial" w:hAnsi="Arial" w:cs="Arial"/>
          <w:lang w:val="ru-RU"/>
        </w:rPr>
        <w:t xml:space="preserve"> </w:t>
      </w:r>
      <w:r>
        <w:rPr>
          <w:rFonts w:ascii="Arial" w:hAnsi="Arial" w:cs="Arial"/>
          <w:lang w:val="ru-RU"/>
        </w:rPr>
        <w:t>произвођача материјала и продуката,</w:t>
      </w:r>
      <w:r w:rsidR="00AB5B34">
        <w:rPr>
          <w:rFonts w:ascii="Arial" w:hAnsi="Arial" w:cs="Arial"/>
          <w:lang w:val="ru-RU"/>
        </w:rPr>
        <w:t xml:space="preserve"> </w:t>
      </w:r>
      <w:r>
        <w:rPr>
          <w:rFonts w:ascii="Arial" w:hAnsi="Arial" w:cs="Arial"/>
          <w:lang w:val="ru-RU"/>
        </w:rPr>
        <w:t>постојање прописаних сертификата о квалитету испорученог материјала и продуката,</w:t>
      </w:r>
      <w:r w:rsidR="00AB5B34">
        <w:rPr>
          <w:rFonts w:ascii="Arial" w:hAnsi="Arial" w:cs="Arial"/>
          <w:lang w:val="ru-RU"/>
        </w:rPr>
        <w:t xml:space="preserve"> </w:t>
      </w:r>
      <w:r>
        <w:rPr>
          <w:rFonts w:ascii="Arial" w:hAnsi="Arial" w:cs="Arial"/>
          <w:lang w:val="ru-RU"/>
        </w:rPr>
        <w:t>врсту и положај радова који се изводе (позиција радова),</w:t>
      </w:r>
      <w:r w:rsidR="00AB5B34">
        <w:rPr>
          <w:rFonts w:ascii="Arial" w:hAnsi="Arial" w:cs="Arial"/>
          <w:lang w:val="ru-RU"/>
        </w:rPr>
        <w:t xml:space="preserve"> </w:t>
      </w:r>
      <w:r>
        <w:rPr>
          <w:rFonts w:ascii="Arial" w:hAnsi="Arial" w:cs="Arial"/>
          <w:lang w:val="ru-RU"/>
        </w:rPr>
        <w:t>оријентациону контролу појединих радова који су извршени,</w:t>
      </w:r>
      <w:r w:rsidR="00AB5B34">
        <w:rPr>
          <w:rFonts w:ascii="Arial" w:hAnsi="Arial" w:cs="Arial"/>
          <w:lang w:val="ru-RU"/>
        </w:rPr>
        <w:t xml:space="preserve"> </w:t>
      </w:r>
      <w:r>
        <w:rPr>
          <w:rFonts w:ascii="Arial" w:hAnsi="Arial" w:cs="Arial"/>
          <w:lang w:val="ru-RU"/>
        </w:rPr>
        <w:t>извршену контролу радова који су претходили радовима који се изводе (темељна јама,</w:t>
      </w:r>
      <w:r w:rsidR="00AB5B34">
        <w:rPr>
          <w:rFonts w:ascii="Arial" w:hAnsi="Arial" w:cs="Arial"/>
          <w:lang w:val="ru-RU"/>
        </w:rPr>
        <w:t xml:space="preserve"> </w:t>
      </w:r>
      <w:r>
        <w:rPr>
          <w:rFonts w:ascii="Arial" w:hAnsi="Arial" w:cs="Arial"/>
          <w:lang w:val="ru-RU"/>
        </w:rPr>
        <w:t>влажност и степен збијености подлога,</w:t>
      </w:r>
      <w:r w:rsidR="00AB5B34">
        <w:rPr>
          <w:rFonts w:ascii="Arial" w:hAnsi="Arial" w:cs="Arial"/>
          <w:lang w:val="ru-RU"/>
        </w:rPr>
        <w:t xml:space="preserve"> </w:t>
      </w:r>
      <w:r>
        <w:rPr>
          <w:rFonts w:ascii="Arial" w:hAnsi="Arial" w:cs="Arial"/>
          <w:lang w:val="ru-RU"/>
        </w:rPr>
        <w:t>оплата,</w:t>
      </w:r>
      <w:r w:rsidR="00AB5B34">
        <w:rPr>
          <w:rFonts w:ascii="Arial" w:hAnsi="Arial" w:cs="Arial"/>
          <w:lang w:val="ru-RU"/>
        </w:rPr>
        <w:t xml:space="preserve"> </w:t>
      </w:r>
      <w:r>
        <w:rPr>
          <w:rFonts w:ascii="Arial" w:hAnsi="Arial" w:cs="Arial"/>
          <w:lang w:val="ru-RU"/>
        </w:rPr>
        <w:t>арматура и сл.),</w:t>
      </w:r>
      <w:r w:rsidR="00AB5B34">
        <w:rPr>
          <w:rFonts w:ascii="Arial" w:hAnsi="Arial" w:cs="Arial"/>
          <w:lang w:val="ru-RU"/>
        </w:rPr>
        <w:t xml:space="preserve"> </w:t>
      </w:r>
      <w:r>
        <w:rPr>
          <w:rFonts w:ascii="Arial" w:hAnsi="Arial" w:cs="Arial"/>
          <w:lang w:val="ru-RU"/>
        </w:rPr>
        <w:t>начин уграђивања одговарајућих материјала и продуката (ручно,</w:t>
      </w:r>
      <w:r w:rsidR="00AB5B34">
        <w:rPr>
          <w:rFonts w:ascii="Arial" w:hAnsi="Arial" w:cs="Arial"/>
          <w:lang w:val="ru-RU"/>
        </w:rPr>
        <w:t xml:space="preserve"> </w:t>
      </w:r>
      <w:r>
        <w:rPr>
          <w:rFonts w:ascii="Arial" w:hAnsi="Arial" w:cs="Arial"/>
          <w:lang w:val="ru-RU"/>
        </w:rPr>
        <w:t xml:space="preserve">уз примену одговарајуће механизације и </w:t>
      </w:r>
      <w:r w:rsidR="00AB5B34">
        <w:rPr>
          <w:rFonts w:ascii="Arial" w:hAnsi="Arial" w:cs="Arial"/>
          <w:lang w:val="ru-RU"/>
        </w:rPr>
        <w:t>д</w:t>
      </w:r>
      <w:r>
        <w:rPr>
          <w:rFonts w:ascii="Arial" w:hAnsi="Arial" w:cs="Arial"/>
          <w:lang w:val="ru-RU"/>
        </w:rPr>
        <w:t>р.),</w:t>
      </w:r>
      <w:r w:rsidR="00AB5B34">
        <w:rPr>
          <w:rFonts w:ascii="Arial" w:hAnsi="Arial" w:cs="Arial"/>
          <w:lang w:val="ru-RU"/>
        </w:rPr>
        <w:t xml:space="preserve"> </w:t>
      </w:r>
      <w:r>
        <w:rPr>
          <w:rFonts w:ascii="Arial" w:hAnsi="Arial" w:cs="Arial"/>
          <w:lang w:val="ru-RU"/>
        </w:rPr>
        <w:t>начин неге и заштите већ изведених радова (неговање бетона,</w:t>
      </w:r>
      <w:r w:rsidR="00AB5B34">
        <w:rPr>
          <w:rFonts w:ascii="Arial" w:hAnsi="Arial" w:cs="Arial"/>
          <w:lang w:val="ru-RU"/>
        </w:rPr>
        <w:t xml:space="preserve"> </w:t>
      </w:r>
      <w:r>
        <w:rPr>
          <w:rFonts w:ascii="Arial" w:hAnsi="Arial" w:cs="Arial"/>
          <w:lang w:val="ru-RU"/>
        </w:rPr>
        <w:t>заштита од падавина и др.),</w:t>
      </w:r>
      <w:r w:rsidR="00AB5B34">
        <w:rPr>
          <w:rFonts w:ascii="Arial" w:hAnsi="Arial" w:cs="Arial"/>
          <w:lang w:val="ru-RU"/>
        </w:rPr>
        <w:t xml:space="preserve"> </w:t>
      </w:r>
      <w:r>
        <w:rPr>
          <w:rFonts w:ascii="Arial" w:hAnsi="Arial" w:cs="Arial"/>
          <w:lang w:val="ru-RU"/>
        </w:rPr>
        <w:t>узорке материјала који су достављени на контролу са ознаком положаја радова на које се одговарајући узорак односи,</w:t>
      </w:r>
      <w:r w:rsidR="00AB5B34">
        <w:rPr>
          <w:rFonts w:ascii="Arial" w:hAnsi="Arial" w:cs="Arial"/>
          <w:lang w:val="ru-RU"/>
        </w:rPr>
        <w:t xml:space="preserve"> </w:t>
      </w:r>
      <w:r>
        <w:rPr>
          <w:rFonts w:ascii="Arial" w:hAnsi="Arial" w:cs="Arial"/>
          <w:lang w:val="ru-RU"/>
        </w:rPr>
        <w:t>недостатке или грешке у техничкој документацији по којој се радови изводе,</w:t>
      </w:r>
      <w:r w:rsidR="00AB5B34">
        <w:rPr>
          <w:rFonts w:ascii="Arial" w:hAnsi="Arial" w:cs="Arial"/>
          <w:lang w:val="ru-RU"/>
        </w:rPr>
        <w:t xml:space="preserve"> </w:t>
      </w:r>
      <w:r>
        <w:rPr>
          <w:rFonts w:ascii="Arial" w:hAnsi="Arial" w:cs="Arial"/>
          <w:lang w:val="ru-RU"/>
        </w:rPr>
        <w:t>непредвиђене околности које захтевају измену постојећих техничких решења,</w:t>
      </w:r>
      <w:r w:rsidR="00AB5B34">
        <w:rPr>
          <w:rFonts w:ascii="Arial" w:hAnsi="Arial" w:cs="Arial"/>
          <w:lang w:val="ru-RU"/>
        </w:rPr>
        <w:t xml:space="preserve"> </w:t>
      </w:r>
      <w:r>
        <w:rPr>
          <w:rFonts w:ascii="Arial" w:hAnsi="Arial" w:cs="Arial"/>
          <w:lang w:val="ru-RU"/>
        </w:rPr>
        <w:t>односно повећан обим уговорених радова или извођење накнадних радова (непредвиђена својства тла,</w:t>
      </w:r>
      <w:r w:rsidR="00AB5B34">
        <w:rPr>
          <w:rFonts w:ascii="Arial" w:hAnsi="Arial" w:cs="Arial"/>
          <w:lang w:val="ru-RU"/>
        </w:rPr>
        <w:t xml:space="preserve"> </w:t>
      </w:r>
      <w:r>
        <w:rPr>
          <w:rFonts w:ascii="Arial" w:hAnsi="Arial" w:cs="Arial"/>
          <w:lang w:val="ru-RU"/>
        </w:rPr>
        <w:t>активирање клизишта,</w:t>
      </w:r>
      <w:r w:rsidR="00AB5B34">
        <w:rPr>
          <w:rFonts w:ascii="Arial" w:hAnsi="Arial" w:cs="Arial"/>
          <w:lang w:val="ru-RU"/>
        </w:rPr>
        <w:t xml:space="preserve"> </w:t>
      </w:r>
      <w:r>
        <w:rPr>
          <w:rFonts w:ascii="Arial" w:hAnsi="Arial" w:cs="Arial"/>
          <w:lang w:val="ru-RU"/>
        </w:rPr>
        <w:t>археолошки налази и др.),</w:t>
      </w:r>
      <w:r w:rsidR="00AB5B34">
        <w:rPr>
          <w:rFonts w:ascii="Arial" w:hAnsi="Arial" w:cs="Arial"/>
          <w:lang w:val="ru-RU"/>
        </w:rPr>
        <w:t xml:space="preserve"> </w:t>
      </w:r>
      <w:r>
        <w:rPr>
          <w:rFonts w:ascii="Arial" w:hAnsi="Arial" w:cs="Arial"/>
          <w:lang w:val="ru-RU"/>
        </w:rPr>
        <w:t>податке о извршеним инспекцијским прегледима градилишта и основним налазима и налозима надлежног инспектора,</w:t>
      </w:r>
      <w:r w:rsidR="00AB5B34">
        <w:rPr>
          <w:rFonts w:ascii="Arial" w:hAnsi="Arial" w:cs="Arial"/>
          <w:lang w:val="ru-RU"/>
        </w:rPr>
        <w:t xml:space="preserve"> </w:t>
      </w:r>
      <w:r>
        <w:rPr>
          <w:rFonts w:ascii="Arial" w:hAnsi="Arial" w:cs="Arial"/>
          <w:lang w:val="ru-RU"/>
        </w:rPr>
        <w:t>са назнаком мера које,</w:t>
      </w:r>
      <w:r w:rsidR="00AB5B34">
        <w:rPr>
          <w:rFonts w:ascii="Arial" w:hAnsi="Arial" w:cs="Arial"/>
          <w:lang w:val="ru-RU"/>
        </w:rPr>
        <w:t xml:space="preserve"> </w:t>
      </w:r>
      <w:r>
        <w:rPr>
          <w:rFonts w:ascii="Arial" w:hAnsi="Arial" w:cs="Arial"/>
          <w:lang w:val="ru-RU"/>
        </w:rPr>
        <w:t>по тим налозима,</w:t>
      </w:r>
      <w:r w:rsidR="00AB5B34">
        <w:rPr>
          <w:rFonts w:ascii="Arial" w:hAnsi="Arial" w:cs="Arial"/>
          <w:lang w:val="ru-RU"/>
        </w:rPr>
        <w:t xml:space="preserve"> </w:t>
      </w:r>
      <w:r>
        <w:rPr>
          <w:rFonts w:ascii="Arial" w:hAnsi="Arial" w:cs="Arial"/>
          <w:lang w:val="ru-RU"/>
        </w:rPr>
        <w:t xml:space="preserve">треба предузети.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У грађевински дневник улажу се и писмени налази и документација која је градилишту достављена од стране инвеститора,</w:t>
      </w:r>
      <w:r w:rsidR="00AB5B34">
        <w:rPr>
          <w:rFonts w:ascii="Arial" w:hAnsi="Arial" w:cs="Arial"/>
          <w:lang w:val="ru-RU"/>
        </w:rPr>
        <w:t xml:space="preserve"> </w:t>
      </w:r>
      <w:r>
        <w:rPr>
          <w:rFonts w:ascii="Arial" w:hAnsi="Arial" w:cs="Arial"/>
          <w:lang w:val="ru-RU"/>
        </w:rPr>
        <w:t>главног или одговорног пројектанта</w:t>
      </w:r>
      <w:r w:rsidR="00AB5B34">
        <w:rPr>
          <w:rFonts w:ascii="Arial" w:hAnsi="Arial" w:cs="Arial"/>
          <w:lang w:val="ru-RU"/>
        </w:rPr>
        <w:t xml:space="preserve"> </w:t>
      </w:r>
      <w:r>
        <w:rPr>
          <w:rFonts w:ascii="Arial" w:hAnsi="Arial" w:cs="Arial"/>
          <w:lang w:val="ru-RU"/>
        </w:rPr>
        <w:t xml:space="preserve">и других лица.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lastRenderedPageBreak/>
        <w:t>Одговорни извођач радова и лице које води стручни надзор својим потписима на свакој страници оверавају и потврђују тачност уписа података у грађевински дневник.</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Лице које врши стручни надзор уноси у грађевински дневник податке,</w:t>
      </w:r>
      <w:r w:rsidR="00AB5B34">
        <w:rPr>
          <w:rFonts w:ascii="Arial" w:hAnsi="Arial" w:cs="Arial"/>
          <w:lang w:val="ru-RU"/>
        </w:rPr>
        <w:t xml:space="preserve"> </w:t>
      </w:r>
      <w:r>
        <w:rPr>
          <w:rFonts w:ascii="Arial" w:hAnsi="Arial" w:cs="Arial"/>
          <w:lang w:val="ru-RU"/>
        </w:rPr>
        <w:t>запажања и налоге који се односе на: квалитет и постојање сертификата за материјале и продукте који се уграђују,</w:t>
      </w:r>
      <w:r w:rsidR="00AB5B34">
        <w:rPr>
          <w:rFonts w:ascii="Arial" w:hAnsi="Arial" w:cs="Arial"/>
          <w:lang w:val="ru-RU"/>
        </w:rPr>
        <w:t xml:space="preserve"> </w:t>
      </w:r>
      <w:r>
        <w:rPr>
          <w:rFonts w:ascii="Arial" w:hAnsi="Arial" w:cs="Arial"/>
          <w:lang w:val="ru-RU"/>
        </w:rPr>
        <w:t>квалитет и поступак извршења радова,</w:t>
      </w:r>
      <w:r w:rsidR="00AB5B34">
        <w:rPr>
          <w:rFonts w:ascii="Arial" w:hAnsi="Arial" w:cs="Arial"/>
          <w:lang w:val="ru-RU"/>
        </w:rPr>
        <w:t xml:space="preserve"> </w:t>
      </w:r>
      <w:r>
        <w:rPr>
          <w:rFonts w:ascii="Arial" w:hAnsi="Arial" w:cs="Arial"/>
          <w:lang w:val="ru-RU"/>
        </w:rPr>
        <w:t>извршени преглед радова који се у каснијим фазама не могу контролисати (темељна јама,</w:t>
      </w:r>
      <w:r w:rsidR="00AB5B34">
        <w:rPr>
          <w:rFonts w:ascii="Arial" w:hAnsi="Arial" w:cs="Arial"/>
          <w:lang w:val="ru-RU"/>
        </w:rPr>
        <w:t xml:space="preserve"> </w:t>
      </w:r>
      <w:r>
        <w:rPr>
          <w:rFonts w:ascii="Arial" w:hAnsi="Arial" w:cs="Arial"/>
          <w:lang w:val="ru-RU"/>
        </w:rPr>
        <w:t>оплата,</w:t>
      </w:r>
      <w:r w:rsidR="00AB5B34">
        <w:rPr>
          <w:rFonts w:ascii="Arial" w:hAnsi="Arial" w:cs="Arial"/>
          <w:lang w:val="ru-RU"/>
        </w:rPr>
        <w:t xml:space="preserve"> </w:t>
      </w:r>
      <w:r>
        <w:rPr>
          <w:rFonts w:ascii="Arial" w:hAnsi="Arial" w:cs="Arial"/>
          <w:lang w:val="ru-RU"/>
        </w:rPr>
        <w:t>арматура и др.),</w:t>
      </w:r>
      <w:r w:rsidR="00AB5B34">
        <w:rPr>
          <w:rFonts w:ascii="Arial" w:hAnsi="Arial" w:cs="Arial"/>
          <w:lang w:val="ru-RU"/>
        </w:rPr>
        <w:t xml:space="preserve"> </w:t>
      </w:r>
      <w:r>
        <w:rPr>
          <w:rFonts w:ascii="Arial" w:hAnsi="Arial" w:cs="Arial"/>
          <w:lang w:val="ru-RU"/>
        </w:rPr>
        <w:t>потпуност техничке документације и допунска објашњења пројектанта,</w:t>
      </w:r>
      <w:r w:rsidR="00AB5B34">
        <w:rPr>
          <w:rFonts w:ascii="Arial" w:hAnsi="Arial" w:cs="Arial"/>
          <w:lang w:val="ru-RU"/>
        </w:rPr>
        <w:t xml:space="preserve"> </w:t>
      </w:r>
      <w:r>
        <w:rPr>
          <w:rFonts w:ascii="Arial" w:hAnsi="Arial" w:cs="Arial"/>
          <w:lang w:val="ru-RU"/>
        </w:rPr>
        <w:t>вишак уговорених,</w:t>
      </w:r>
      <w:r w:rsidR="00AB5B34">
        <w:rPr>
          <w:rFonts w:ascii="Arial" w:hAnsi="Arial" w:cs="Arial"/>
          <w:lang w:val="ru-RU"/>
        </w:rPr>
        <w:t xml:space="preserve"> </w:t>
      </w:r>
      <w:r>
        <w:rPr>
          <w:rFonts w:ascii="Arial" w:hAnsi="Arial" w:cs="Arial"/>
          <w:lang w:val="ru-RU"/>
        </w:rPr>
        <w:t>односно накнадних радова,</w:t>
      </w:r>
      <w:r w:rsidR="00AB5B34">
        <w:rPr>
          <w:rFonts w:ascii="Arial" w:hAnsi="Arial" w:cs="Arial"/>
          <w:lang w:val="ru-RU"/>
        </w:rPr>
        <w:t xml:space="preserve"> </w:t>
      </w:r>
      <w:r>
        <w:rPr>
          <w:rFonts w:ascii="Arial" w:hAnsi="Arial" w:cs="Arial"/>
          <w:lang w:val="ru-RU"/>
        </w:rPr>
        <w:t>допунску техничку и другу документацију која је достављена извођачу радова и друге примедбе и запажања,</w:t>
      </w:r>
      <w:r w:rsidR="00AB5B34">
        <w:rPr>
          <w:rFonts w:ascii="Arial" w:hAnsi="Arial" w:cs="Arial"/>
          <w:lang w:val="ru-RU"/>
        </w:rPr>
        <w:t xml:space="preserve"> </w:t>
      </w:r>
      <w:r>
        <w:rPr>
          <w:rFonts w:ascii="Arial" w:hAnsi="Arial" w:cs="Arial"/>
          <w:lang w:val="ru-RU"/>
        </w:rPr>
        <w:t xml:space="preserve">која смтра корисним за усмеравање даљег процеса грађења.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Грађевински дневник својим потписом и печатом оверавају надзорни орган и одговорни извођач радова.</w:t>
      </w:r>
    </w:p>
    <w:p w:rsidR="003A1062" w:rsidRPr="00297C10" w:rsidRDefault="003A1062" w:rsidP="003A1062">
      <w:pPr>
        <w:pStyle w:val="BodyText"/>
        <w:spacing w:before="0" w:line="240" w:lineRule="auto"/>
        <w:ind w:firstLine="720"/>
        <w:rPr>
          <w:rFonts w:ascii="Arial" w:hAnsi="Arial" w:cs="Arial"/>
          <w:lang w:val="ru-RU"/>
        </w:rPr>
      </w:pPr>
      <w:r>
        <w:rPr>
          <w:rFonts w:ascii="Arial" w:hAnsi="Arial" w:cs="Arial"/>
          <w:lang w:val="ru-RU"/>
        </w:rPr>
        <w:t>Оригинал грађевинског дневника чува се код одговорног извођача радова,</w:t>
      </w:r>
      <w:r w:rsidR="00AB5B34">
        <w:rPr>
          <w:rFonts w:ascii="Arial" w:hAnsi="Arial" w:cs="Arial"/>
          <w:lang w:val="ru-RU"/>
        </w:rPr>
        <w:t xml:space="preserve"> </w:t>
      </w:r>
      <w:r>
        <w:rPr>
          <w:rFonts w:ascii="Arial" w:hAnsi="Arial" w:cs="Arial"/>
          <w:lang w:val="ru-RU"/>
        </w:rPr>
        <w:t>а копија се чува код лица које врши стручни надзор,</w:t>
      </w:r>
      <w:r w:rsidR="00AB5B34">
        <w:rPr>
          <w:rFonts w:ascii="Arial" w:hAnsi="Arial" w:cs="Arial"/>
          <w:lang w:val="ru-RU"/>
        </w:rPr>
        <w:t xml:space="preserve"> </w:t>
      </w:r>
      <w:r>
        <w:rPr>
          <w:rFonts w:ascii="Arial" w:hAnsi="Arial" w:cs="Arial"/>
          <w:lang w:val="ru-RU"/>
        </w:rPr>
        <w:t xml:space="preserve">за све време грађења објекта. </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поступи по оправданим примедбама и захтевима надзора, и да отклони недостатке у радовима у погледу којих су стављене примедбе и то на сопствени трошак.</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Под оправданим примедбама у смислу одредби претходног става, сматрају се примедбе учињене у циљу испуњења уговорних обавеза.</w:t>
      </w:r>
    </w:p>
    <w:p w:rsidR="003A1062" w:rsidRPr="00297C10" w:rsidRDefault="003A1062" w:rsidP="003A1062">
      <w:pPr>
        <w:pStyle w:val="BodyText"/>
        <w:spacing w:before="0" w:line="240" w:lineRule="auto"/>
        <w:ind w:firstLine="720"/>
        <w:rPr>
          <w:rFonts w:ascii="Arial" w:hAnsi="Arial" w:cs="Arial"/>
          <w:lang w:val="en-US"/>
        </w:rPr>
      </w:pPr>
    </w:p>
    <w:p w:rsidR="003A1062" w:rsidRPr="00297C10" w:rsidRDefault="003A1062" w:rsidP="00657192">
      <w:pPr>
        <w:pStyle w:val="BodyText"/>
        <w:spacing w:before="0" w:line="240" w:lineRule="auto"/>
        <w:jc w:val="center"/>
        <w:rPr>
          <w:rFonts w:ascii="Arial" w:hAnsi="Arial" w:cs="Arial"/>
          <w:b/>
          <w:lang w:val="ru-RU"/>
        </w:rPr>
      </w:pPr>
      <w:r>
        <w:rPr>
          <w:rFonts w:ascii="Arial" w:hAnsi="Arial" w:cs="Arial"/>
          <w:b/>
          <w:lang w:val="ru-RU"/>
        </w:rPr>
        <w:t>Члан 9.</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уведен у посао  пошто се изврши званично техничко отварање градилишта у присуству представника </w:t>
      </w:r>
      <w:r w:rsidRPr="00297C10">
        <w:rPr>
          <w:rFonts w:ascii="Arial" w:hAnsi="Arial" w:cs="Arial"/>
        </w:rPr>
        <w:t>ИНВЕСТИТОРА</w:t>
      </w:r>
      <w:r w:rsidRPr="00297C10">
        <w:rPr>
          <w:rFonts w:ascii="Arial" w:hAnsi="Arial" w:cs="Arial"/>
          <w:lang w:val="ru-RU"/>
        </w:rPr>
        <w:t xml:space="preserve"> и ИЗВОЂАЧА. ИНВЕСТИТОР ће ИЗВОЂАЧУ приликом увођења у посао предати 1 (један) комплет техничке документације или пак цртеже и техничку спецификацију.</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Датум из предходног става ће се констатовати заједно у грађевинском дневнику и од тада ће тећи рок грађења.</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Тек након преузимања градилишта, ИЗВОЂАЧ може набављати материјал, обављати припремне радове и излагати се другим трошковима у вези са извршењем Уговора.</w:t>
      </w:r>
    </w:p>
    <w:p w:rsidR="003A1062" w:rsidRPr="00297C10" w:rsidRDefault="003A1062" w:rsidP="003A1062">
      <w:pPr>
        <w:pStyle w:val="BodyText"/>
        <w:spacing w:before="0" w:line="240" w:lineRule="auto"/>
        <w:ind w:firstLine="720"/>
        <w:rPr>
          <w:rFonts w:ascii="Arial" w:hAnsi="Arial" w:cs="Arial"/>
          <w:lang w:val="sr-Latn-CS"/>
        </w:rPr>
      </w:pPr>
      <w:r w:rsidRPr="00297C10">
        <w:rPr>
          <w:rFonts w:ascii="Arial" w:hAnsi="Arial" w:cs="Arial"/>
          <w:lang w:val="ru-RU"/>
        </w:rPr>
        <w:t xml:space="preserve">Уколико приликом преузимања градилишта, упркос настојањима </w:t>
      </w:r>
      <w:r w:rsidRPr="00297C10">
        <w:rPr>
          <w:rFonts w:ascii="Arial" w:hAnsi="Arial" w:cs="Arial"/>
        </w:rPr>
        <w:t>ИНВЕСТИТОРА</w:t>
      </w:r>
      <w:r w:rsidRPr="00297C10">
        <w:rPr>
          <w:rFonts w:ascii="Arial" w:hAnsi="Arial" w:cs="Arial"/>
          <w:lang w:val="ru-RU"/>
        </w:rPr>
        <w:t xml:space="preserve"> да обазбеди ИЗВОЂАЧУ најпрецизни</w:t>
      </w:r>
      <w:r w:rsidR="00996C67">
        <w:rPr>
          <w:rFonts w:ascii="Arial" w:hAnsi="Arial" w:cs="Arial"/>
          <w:lang w:val="ru-RU"/>
        </w:rPr>
        <w:t>ј</w:t>
      </w:r>
      <w:r w:rsidRPr="00297C10">
        <w:rPr>
          <w:rFonts w:ascii="Arial" w:hAnsi="Arial" w:cs="Arial"/>
          <w:lang w:val="ru-RU"/>
        </w:rPr>
        <w:t xml:space="preserve">е могуће податке и повољне услове за извршење радова, Уговорне стране дођу до нових сазнања због којих уоште није могуће отпочети радове, или је потребно знатно изменити  описе, </w:t>
      </w:r>
      <w:r w:rsidRPr="00297C10">
        <w:rPr>
          <w:rFonts w:ascii="Arial" w:hAnsi="Arial" w:cs="Arial"/>
        </w:rPr>
        <w:t>ИНВЕСТИТОР</w:t>
      </w:r>
      <w:r w:rsidRPr="00297C10">
        <w:rPr>
          <w:rFonts w:ascii="Arial" w:hAnsi="Arial" w:cs="Arial"/>
          <w:lang w:val="ru-RU"/>
        </w:rPr>
        <w:t xml:space="preserve"> има право да о</w:t>
      </w:r>
      <w:r w:rsidR="00F45252">
        <w:rPr>
          <w:rFonts w:ascii="Arial" w:hAnsi="Arial" w:cs="Arial"/>
          <w:lang w:val="ru-RU"/>
        </w:rPr>
        <w:t>дус</w:t>
      </w:r>
      <w:r w:rsidRPr="00297C10">
        <w:rPr>
          <w:rFonts w:ascii="Arial" w:hAnsi="Arial" w:cs="Arial"/>
          <w:lang w:val="ru-RU"/>
        </w:rPr>
        <w:t>тане од Уговора. У том случају, свака уговорна страна сама сноси своје трошкове које је до тог тренутка имала.</w:t>
      </w:r>
    </w:p>
    <w:p w:rsidR="003A1062" w:rsidRPr="00297C10" w:rsidRDefault="003A1062" w:rsidP="003A1062">
      <w:pPr>
        <w:pStyle w:val="BodyText"/>
        <w:spacing w:before="0" w:line="240" w:lineRule="auto"/>
        <w:rPr>
          <w:rFonts w:ascii="Arial" w:hAnsi="Arial" w:cs="Arial"/>
          <w:b/>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IV</w:t>
      </w:r>
      <w:r w:rsidRPr="00297C10">
        <w:rPr>
          <w:rFonts w:ascii="Arial" w:hAnsi="Arial" w:cs="Arial"/>
          <w:b/>
          <w:lang w:val="ru-RU"/>
        </w:rPr>
        <w:t xml:space="preserve"> РОКОВИ</w:t>
      </w:r>
    </w:p>
    <w:p w:rsidR="003A1062" w:rsidRPr="00297C10" w:rsidRDefault="003A1062" w:rsidP="00657192">
      <w:pPr>
        <w:pStyle w:val="BodyText"/>
        <w:spacing w:before="0" w:line="240" w:lineRule="auto"/>
        <w:jc w:val="center"/>
        <w:rPr>
          <w:rFonts w:ascii="Arial" w:hAnsi="Arial" w:cs="Arial"/>
          <w:b/>
          <w:lang w:val="ru-RU"/>
        </w:rPr>
      </w:pPr>
      <w:r>
        <w:rPr>
          <w:rFonts w:ascii="Arial" w:hAnsi="Arial" w:cs="Arial"/>
          <w:b/>
          <w:lang w:val="ru-RU"/>
        </w:rPr>
        <w:t>Члан 10.</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sidR="00F45252">
        <w:rPr>
          <w:rFonts w:ascii="Arial" w:hAnsi="Arial" w:cs="Arial"/>
          <w:lang w:val="ru-RU"/>
        </w:rPr>
        <w:t>и су предмет овог Уговора изведе</w:t>
      </w:r>
      <w:r w:rsidR="008D4929">
        <w:rPr>
          <w:rFonts w:ascii="Arial" w:hAnsi="Arial" w:cs="Arial"/>
          <w:lang w:val="ru-RU"/>
        </w:rPr>
        <w:t xml:space="preserve"> у року од </w:t>
      </w:r>
      <w:r w:rsidR="00F45252">
        <w:rPr>
          <w:rFonts w:ascii="Arial" w:hAnsi="Arial" w:cs="Arial"/>
          <w:lang w:val="ru-RU"/>
        </w:rPr>
        <w:t xml:space="preserve">_______________ </w:t>
      </w:r>
      <w:r w:rsidR="00AA6D71">
        <w:rPr>
          <w:rFonts w:ascii="Arial" w:hAnsi="Arial" w:cs="Arial"/>
          <w:lang w:val="ru-RU"/>
        </w:rPr>
        <w:t xml:space="preserve">календарских </w:t>
      </w:r>
      <w:r w:rsidR="00F45252">
        <w:rPr>
          <w:rFonts w:ascii="Arial" w:hAnsi="Arial" w:cs="Arial"/>
          <w:lang w:val="ru-RU"/>
        </w:rPr>
        <w:t>дана од дана увођена у посао. (партија 1)</w:t>
      </w:r>
    </w:p>
    <w:p w:rsidR="00F45252" w:rsidRDefault="00F45252" w:rsidP="00F45252">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 xml:space="preserve">и су предмет овог Уговора изведе у року од _______________ </w:t>
      </w:r>
      <w:r w:rsidR="00AA6D71">
        <w:rPr>
          <w:rFonts w:ascii="Arial" w:hAnsi="Arial" w:cs="Arial"/>
          <w:lang w:val="ru-RU"/>
        </w:rPr>
        <w:t xml:space="preserve"> календарских </w:t>
      </w:r>
      <w:r>
        <w:rPr>
          <w:rFonts w:ascii="Arial" w:hAnsi="Arial" w:cs="Arial"/>
          <w:lang w:val="ru-RU"/>
        </w:rPr>
        <w:t>дана од дана увођена у посао. (партија 2)</w:t>
      </w:r>
    </w:p>
    <w:p w:rsidR="00C13460" w:rsidRDefault="00C13460" w:rsidP="00C13460">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предмет овог Уговора изведе у року од _______________ календарских дана од дана увођена у посао. (партија 3)</w:t>
      </w:r>
    </w:p>
    <w:p w:rsidR="00C13460" w:rsidRDefault="00C13460" w:rsidP="00C13460">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предмет овог Уговора изведе у року од _______________  календарских дана од дана увођена у посао. (партија 4)</w:t>
      </w:r>
    </w:p>
    <w:p w:rsidR="00C13460" w:rsidRDefault="00C13460" w:rsidP="00C13460">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предмет овог Уговора изведе у року од _______________ календарских дана од дана увођена у посао. (партија 5)</w:t>
      </w:r>
    </w:p>
    <w:p w:rsidR="00C13460" w:rsidRDefault="00C13460" w:rsidP="00C13460">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предмет овог Уговора изведе у року од _______________  календарских дана од дана увођена у посао. (партија 6)</w:t>
      </w:r>
    </w:p>
    <w:p w:rsidR="00C13460" w:rsidRDefault="00C13460" w:rsidP="00C13460">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предмет овог Уговора изведе у року од _______________ календарских дана од дана увођена у посао. (партија 7)</w:t>
      </w:r>
    </w:p>
    <w:p w:rsidR="00C13460" w:rsidRDefault="00C13460" w:rsidP="00C13460">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предмет овог Уговора изведе у року од _______________  календарских дана од дана увођена у посао. (партија 8)</w:t>
      </w:r>
    </w:p>
    <w:p w:rsidR="00C13460" w:rsidRDefault="00C13460" w:rsidP="00C13460">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предмет овог Уговора изведе у року од _______________ календарских дана од дана увођена у посао. (партија 9)</w:t>
      </w:r>
    </w:p>
    <w:p w:rsidR="00065905" w:rsidRDefault="00065905" w:rsidP="00065905">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предмет овог Уговора изведе у року од _______________ календарских дана од дана увођена у посао. (партија 11)</w:t>
      </w:r>
    </w:p>
    <w:p w:rsidR="00065905" w:rsidRDefault="00065905" w:rsidP="00065905">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предмет овог Уговора изведе у року од _______________  календарских дана од дана увођена у посао. (партија 12)</w:t>
      </w:r>
    </w:p>
    <w:p w:rsidR="00F81A24" w:rsidRPr="00297C10" w:rsidRDefault="00F81A24" w:rsidP="003A1062">
      <w:pPr>
        <w:pStyle w:val="BodyText"/>
        <w:spacing w:before="0" w:line="240" w:lineRule="auto"/>
        <w:ind w:firstLine="720"/>
        <w:rPr>
          <w:rFonts w:ascii="Arial" w:hAnsi="Arial" w:cs="Arial"/>
          <w:lang w:val="ru-RU"/>
        </w:rPr>
      </w:pPr>
    </w:p>
    <w:p w:rsidR="00334867" w:rsidRDefault="00C97A8F" w:rsidP="00657192">
      <w:pPr>
        <w:pStyle w:val="BodyText"/>
        <w:spacing w:before="0" w:line="240" w:lineRule="auto"/>
        <w:ind w:firstLine="16"/>
        <w:jc w:val="center"/>
        <w:rPr>
          <w:rFonts w:ascii="Arial" w:hAnsi="Arial" w:cs="Arial"/>
          <w:b/>
          <w:lang w:val="ru-RU"/>
        </w:rPr>
      </w:pPr>
      <w:r>
        <w:rPr>
          <w:rFonts w:ascii="Arial" w:hAnsi="Arial" w:cs="Arial"/>
          <w:b/>
          <w:lang w:val="ru-RU"/>
        </w:rPr>
        <w:lastRenderedPageBreak/>
        <w:t>Члан 11</w:t>
      </w:r>
      <w:r w:rsidR="00334867" w:rsidRPr="00334867">
        <w:rPr>
          <w:rFonts w:ascii="Arial" w:hAnsi="Arial" w:cs="Arial"/>
          <w:b/>
          <w:lang w:val="ru-RU"/>
        </w:rPr>
        <w:t>.</w:t>
      </w:r>
    </w:p>
    <w:p w:rsidR="00B15467" w:rsidRDefault="00334867" w:rsidP="00DE4F02">
      <w:pPr>
        <w:pStyle w:val="BodyText"/>
        <w:spacing w:before="0" w:line="240" w:lineRule="auto"/>
        <w:ind w:firstLine="708"/>
        <w:rPr>
          <w:rFonts w:ascii="Arial" w:hAnsi="Arial" w:cs="Arial"/>
          <w:lang w:val="ru-RU"/>
        </w:rPr>
      </w:pPr>
      <w:r w:rsidRPr="003A7BAF">
        <w:rPr>
          <w:rFonts w:ascii="Arial" w:hAnsi="Arial" w:cs="Arial"/>
          <w:lang w:val="ru-RU"/>
        </w:rPr>
        <w:t xml:space="preserve">ИЗВОЂАЧ је у обавези да достави ИНВЕСТИТОРУ </w:t>
      </w:r>
      <w:r w:rsidR="00C97A8F">
        <w:rPr>
          <w:rFonts w:ascii="Arial" w:hAnsi="Arial" w:cs="Arial"/>
          <w:lang w:val="ru-RU"/>
        </w:rPr>
        <w:t>у тренутуку закључивања уговора оригинал бланко соло меницу са меничним овлашћењем и поднетим захтевом банци за регистрацију менице,</w:t>
      </w:r>
      <w:r w:rsidR="00246505">
        <w:rPr>
          <w:rFonts w:ascii="Arial" w:hAnsi="Arial" w:cs="Arial"/>
          <w:lang w:val="ru-RU"/>
        </w:rPr>
        <w:t xml:space="preserve"> као средство обезвеђење за добро извршење посла,</w:t>
      </w:r>
      <w:r w:rsidR="00C97A8F">
        <w:rPr>
          <w:rFonts w:ascii="Arial" w:hAnsi="Arial" w:cs="Arial"/>
          <w:lang w:val="ru-RU"/>
        </w:rPr>
        <w:t xml:space="preserve"> као и картон депонованих потписа. У слућају реализације меница ће гласити на износ од 5% од уговорене вредности јавне набавке.</w:t>
      </w:r>
      <w:r w:rsidR="00246505">
        <w:rPr>
          <w:rFonts w:ascii="Arial" w:hAnsi="Arial" w:cs="Arial"/>
          <w:lang w:val="ru-RU"/>
        </w:rPr>
        <w:t xml:space="preserve"> Меница треба да буде издата са клаузулом </w:t>
      </w:r>
      <w:r w:rsidR="00246505">
        <w:rPr>
          <w:rFonts w:ascii="Arial" w:hAnsi="Arial" w:cs="Arial"/>
        </w:rPr>
        <w:t>“без протеста“.</w:t>
      </w:r>
      <w:r w:rsidR="00EE1DDD">
        <w:rPr>
          <w:rFonts w:ascii="Arial" w:hAnsi="Arial" w:cs="Arial"/>
        </w:rPr>
        <w:t xml:space="preserve"> (важи за </w:t>
      </w:r>
      <w:r w:rsidR="00757416" w:rsidRPr="00757416">
        <w:rPr>
          <w:rFonts w:ascii="Arial" w:hAnsi="Arial" w:cs="Arial"/>
        </w:rPr>
        <w:t>партиј</w:t>
      </w:r>
      <w:r w:rsidR="00757416" w:rsidRPr="00757416">
        <w:rPr>
          <w:rFonts w:ascii="Arial" w:hAnsi="Arial" w:cs="Arial"/>
          <w:lang w:val="sr-Cyrl-RS"/>
        </w:rPr>
        <w:t>у</w:t>
      </w:r>
      <w:r w:rsidR="006F35F6" w:rsidRPr="00757416">
        <w:rPr>
          <w:rFonts w:ascii="Arial" w:hAnsi="Arial" w:cs="Arial"/>
          <w:lang w:val="sr-Cyrl-RS"/>
        </w:rPr>
        <w:t xml:space="preserve"> </w:t>
      </w:r>
      <w:r w:rsidR="00757416" w:rsidRPr="00757416">
        <w:rPr>
          <w:rFonts w:ascii="Arial" w:hAnsi="Arial" w:cs="Arial"/>
          <w:lang w:val="sr-Cyrl-RS"/>
        </w:rPr>
        <w:t>1</w:t>
      </w:r>
      <w:r w:rsidR="00EE1DDD" w:rsidRPr="00757416">
        <w:rPr>
          <w:rFonts w:ascii="Arial" w:hAnsi="Arial" w:cs="Arial"/>
        </w:rPr>
        <w:t>).</w:t>
      </w:r>
    </w:p>
    <w:p w:rsidR="00DE4F02" w:rsidRPr="00996C67" w:rsidRDefault="00DE4F02" w:rsidP="00DE4F02">
      <w:pPr>
        <w:pStyle w:val="BodyText"/>
        <w:spacing w:before="0" w:line="240" w:lineRule="auto"/>
        <w:ind w:firstLine="708"/>
        <w:rPr>
          <w:rFonts w:ascii="Arial" w:hAnsi="Arial" w:cs="Arial"/>
          <w:color w:val="FF0000"/>
          <w:lang w:val="ru-RU"/>
        </w:rPr>
      </w:pPr>
      <w:r>
        <w:rPr>
          <w:rFonts w:ascii="Arial" w:hAnsi="Arial" w:cs="Arial"/>
          <w:lang w:val="ru-RU"/>
        </w:rPr>
        <w:t xml:space="preserve">ИЗВОЂАЧ је у обавези да достави ИНВЕСТИТОРУ оригинал банкарску гаранцију за добро извршење посла, безусловну и наплативу на први позив без права приговора, у износу од ________ (5% од вредности уговора) и са роком важности најмање 5 дана дуже од дана истека рока за коначно извршење посла. Банкарска гаранција за добро извршење посла се </w:t>
      </w:r>
      <w:r w:rsidRPr="00757416">
        <w:rPr>
          <w:rFonts w:ascii="Arial" w:hAnsi="Arial" w:cs="Arial"/>
          <w:lang w:val="ru-RU"/>
        </w:rPr>
        <w:t xml:space="preserve">доставља у року од 3 дана од дана увођења у посао. (важи за партије </w:t>
      </w:r>
      <w:r w:rsidR="00757416" w:rsidRPr="00757416">
        <w:rPr>
          <w:rFonts w:ascii="Arial" w:hAnsi="Arial" w:cs="Arial"/>
          <w:lang w:val="ru-RU"/>
        </w:rPr>
        <w:t>2, 3, 4, 5, 6, 7, 8, 9, 11 и 12</w:t>
      </w:r>
      <w:r w:rsidRPr="00757416">
        <w:rPr>
          <w:rFonts w:ascii="Arial" w:hAnsi="Arial" w:cs="Arial"/>
          <w:lang w:val="ru-RU"/>
        </w:rPr>
        <w:t>).</w:t>
      </w:r>
    </w:p>
    <w:p w:rsidR="00F85470" w:rsidRPr="00297C10" w:rsidRDefault="00F85470" w:rsidP="00F85470">
      <w:pPr>
        <w:pStyle w:val="BodyText"/>
        <w:spacing w:before="0" w:line="240" w:lineRule="auto"/>
        <w:ind w:firstLine="708"/>
        <w:rPr>
          <w:rFonts w:ascii="Arial" w:hAnsi="Arial" w:cs="Arial"/>
          <w:lang w:val="ru-RU"/>
        </w:rPr>
      </w:pPr>
    </w:p>
    <w:p w:rsidR="003A1062" w:rsidRPr="00297C10" w:rsidRDefault="00C97A8F" w:rsidP="00657192">
      <w:pPr>
        <w:pStyle w:val="BodyText"/>
        <w:spacing w:before="0" w:line="240" w:lineRule="auto"/>
        <w:jc w:val="center"/>
        <w:rPr>
          <w:rFonts w:ascii="Arial" w:hAnsi="Arial" w:cs="Arial"/>
          <w:b/>
          <w:lang w:val="ru-RU"/>
        </w:rPr>
      </w:pPr>
      <w:r>
        <w:rPr>
          <w:rFonts w:ascii="Arial" w:hAnsi="Arial" w:cs="Arial"/>
          <w:b/>
          <w:lang w:val="ru-RU"/>
        </w:rPr>
        <w:t>Члан 12</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може вршити допунску контролу испитивања.</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на захтев Надзорног органа изврши потребна откривања извршених радова, узимање узорака ради накнаданог прегледа и испитивања. После обављених прегледа и испитивања, ИЗВОЂАЧ је дужан да места на којима су вршена откривања и испитивања санира, према упуству Надзорног орагана.</w:t>
      </w:r>
    </w:p>
    <w:p w:rsidR="003A1062" w:rsidRPr="00297C10" w:rsidRDefault="003A1062" w:rsidP="003A1062">
      <w:pPr>
        <w:pStyle w:val="BodyText"/>
        <w:spacing w:before="0" w:line="240" w:lineRule="auto"/>
        <w:ind w:firstLine="720"/>
        <w:rPr>
          <w:rFonts w:ascii="Arial" w:hAnsi="Arial" w:cs="Arial"/>
          <w:lang w:val="sr-Latn-CS"/>
        </w:rPr>
      </w:pPr>
      <w:r w:rsidRPr="00297C10">
        <w:rPr>
          <w:rFonts w:ascii="Arial" w:hAnsi="Arial" w:cs="Arial"/>
          <w:lang w:val="ru-RU"/>
        </w:rPr>
        <w:t>Трошкове откривања, санирања и накнадних испитивања радова сноси уговорна страна чијом је кривицом настала потреб</w:t>
      </w:r>
      <w:r w:rsidR="00B70431">
        <w:rPr>
          <w:rFonts w:ascii="Arial" w:hAnsi="Arial" w:cs="Arial"/>
          <w:lang w:val="ru-RU"/>
        </w:rPr>
        <w:t xml:space="preserve">а за откривањем односно </w:t>
      </w:r>
      <w:r w:rsidRPr="00297C10">
        <w:rPr>
          <w:rFonts w:ascii="Arial" w:hAnsi="Arial" w:cs="Arial"/>
          <w:lang w:val="ru-RU"/>
        </w:rPr>
        <w:t>накнадним испитивањем радова.</w:t>
      </w:r>
    </w:p>
    <w:p w:rsidR="003A1062" w:rsidRDefault="003A1062" w:rsidP="003A1062">
      <w:pPr>
        <w:pStyle w:val="BodyText"/>
        <w:spacing w:before="0" w:line="240" w:lineRule="auto"/>
        <w:rPr>
          <w:rFonts w:ascii="Arial" w:hAnsi="Arial" w:cs="Arial"/>
          <w:lang w:val="ru-RU"/>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V</w:t>
      </w:r>
      <w:r w:rsidRPr="00297C10">
        <w:rPr>
          <w:rFonts w:ascii="Arial" w:hAnsi="Arial" w:cs="Arial"/>
          <w:b/>
          <w:lang w:val="ru-RU"/>
        </w:rPr>
        <w:t xml:space="preserve">  ЕКСПЛОАТАЦИЈА ОБЈЕКТА У ТОКУ ГРАЂЕЊА</w:t>
      </w:r>
    </w:p>
    <w:p w:rsidR="003A1062" w:rsidRPr="00297C10" w:rsidRDefault="00C97A8F" w:rsidP="00657192">
      <w:pPr>
        <w:pStyle w:val="BodyText"/>
        <w:spacing w:before="0" w:line="240" w:lineRule="auto"/>
        <w:jc w:val="center"/>
        <w:rPr>
          <w:rFonts w:ascii="Arial" w:hAnsi="Arial" w:cs="Arial"/>
          <w:b/>
          <w:lang w:val="ru-RU"/>
        </w:rPr>
      </w:pPr>
      <w:r>
        <w:rPr>
          <w:rFonts w:ascii="Arial" w:hAnsi="Arial" w:cs="Arial"/>
          <w:b/>
          <w:lang w:val="ru-RU"/>
        </w:rPr>
        <w:t>Члан 13</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је обавезан  да све операције потребне за извођење главних и припремних радова за извршење закљученог Уговора, изводи на начин којим се не спречава коришћење осталих објеката као и да не угрожава имовину власника или било коју другу имовину или лице.</w:t>
      </w:r>
    </w:p>
    <w:p w:rsidR="003A1062" w:rsidRDefault="003A1062" w:rsidP="003A1062">
      <w:pPr>
        <w:pStyle w:val="BodyText"/>
        <w:spacing w:before="0" w:line="240" w:lineRule="auto"/>
        <w:ind w:firstLine="720"/>
        <w:rPr>
          <w:rFonts w:ascii="Arial" w:hAnsi="Arial" w:cs="Arial"/>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VI</w:t>
      </w:r>
      <w:r w:rsidRPr="00297C10">
        <w:rPr>
          <w:rFonts w:ascii="Arial" w:hAnsi="Arial" w:cs="Arial"/>
          <w:b/>
          <w:lang w:val="ru-RU"/>
        </w:rPr>
        <w:t xml:space="preserve">  НАДЗОР И ГРАЂЕЊЕ</w:t>
      </w:r>
    </w:p>
    <w:p w:rsidR="003A1062" w:rsidRPr="00297C10" w:rsidRDefault="00C97A8F" w:rsidP="00657192">
      <w:pPr>
        <w:pStyle w:val="BodyText"/>
        <w:spacing w:before="0" w:line="240" w:lineRule="auto"/>
        <w:jc w:val="center"/>
        <w:rPr>
          <w:rFonts w:ascii="Arial" w:hAnsi="Arial" w:cs="Arial"/>
          <w:b/>
          <w:lang w:val="ru-RU"/>
        </w:rPr>
      </w:pPr>
      <w:r>
        <w:rPr>
          <w:rFonts w:ascii="Arial" w:hAnsi="Arial" w:cs="Arial"/>
          <w:b/>
          <w:lang w:val="ru-RU"/>
        </w:rPr>
        <w:t>Члан 14</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Стручни надзор над извођењем предметних радова, </w:t>
      </w:r>
      <w:r w:rsidRPr="00297C10">
        <w:rPr>
          <w:rFonts w:ascii="Arial" w:hAnsi="Arial" w:cs="Arial"/>
        </w:rPr>
        <w:t>ИНВЕСТИТОР</w:t>
      </w:r>
      <w:r w:rsidRPr="00297C10">
        <w:rPr>
          <w:rFonts w:ascii="Arial" w:hAnsi="Arial" w:cs="Arial"/>
          <w:lang w:val="ru-RU"/>
        </w:rPr>
        <w:t xml:space="preserve"> ће вршити преко и уз помоћ овлашћених стручњака. </w:t>
      </w:r>
      <w:r w:rsidRPr="00297C10">
        <w:rPr>
          <w:rFonts w:ascii="Arial" w:hAnsi="Arial" w:cs="Arial"/>
        </w:rPr>
        <w:t>ИНВЕСТИТОР</w:t>
      </w:r>
      <w:r w:rsidRPr="00297C10">
        <w:rPr>
          <w:rFonts w:ascii="Arial" w:hAnsi="Arial" w:cs="Arial"/>
          <w:lang w:val="ru-RU"/>
        </w:rPr>
        <w:t xml:space="preserve"> ће даном потписива</w:t>
      </w:r>
      <w:r w:rsidR="00996C67">
        <w:rPr>
          <w:rFonts w:ascii="Arial" w:hAnsi="Arial" w:cs="Arial"/>
          <w:lang w:val="ru-RU"/>
        </w:rPr>
        <w:t>ња Уговора именовати одговорног</w:t>
      </w:r>
      <w:r w:rsidRPr="00297C10">
        <w:rPr>
          <w:rFonts w:ascii="Arial" w:hAnsi="Arial" w:cs="Arial"/>
          <w:lang w:val="ru-RU"/>
        </w:rPr>
        <w:t xml:space="preserve"> Надзорног органа и доставити именовање ИЗВОЂАЧУ.</w:t>
      </w: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C97A8F" w:rsidP="00657192">
      <w:pPr>
        <w:pStyle w:val="BodyText"/>
        <w:spacing w:before="0" w:line="240" w:lineRule="auto"/>
        <w:jc w:val="center"/>
        <w:rPr>
          <w:rFonts w:ascii="Arial" w:hAnsi="Arial" w:cs="Arial"/>
          <w:b/>
          <w:lang w:val="ru-RU"/>
        </w:rPr>
      </w:pPr>
      <w:r>
        <w:rPr>
          <w:rFonts w:ascii="Arial" w:hAnsi="Arial" w:cs="Arial"/>
          <w:b/>
          <w:lang w:val="ru-RU"/>
        </w:rPr>
        <w:t>Члан 15</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b/>
        </w:rPr>
      </w:pPr>
      <w:r w:rsidRPr="00297C10">
        <w:rPr>
          <w:rFonts w:ascii="Arial" w:hAnsi="Arial" w:cs="Arial"/>
          <w:lang w:val="ru-RU"/>
        </w:rPr>
        <w:t xml:space="preserve">ИЗВОЂАЧ је дужан да пре почетка радова </w:t>
      </w:r>
      <w:r w:rsidRPr="00297C10">
        <w:rPr>
          <w:rFonts w:ascii="Arial" w:hAnsi="Arial" w:cs="Arial"/>
        </w:rPr>
        <w:t>обавести</w:t>
      </w:r>
      <w:r w:rsidR="00996C67">
        <w:rPr>
          <w:rFonts w:ascii="Arial" w:hAnsi="Arial" w:cs="Arial"/>
          <w:lang w:val="sr-Cyrl-RS"/>
        </w:rPr>
        <w:t xml:space="preserve"> </w:t>
      </w:r>
      <w:r w:rsidRPr="00297C10">
        <w:rPr>
          <w:rFonts w:ascii="Arial" w:hAnsi="Arial" w:cs="Arial"/>
        </w:rPr>
        <w:t>ИНВЕСТИТОР</w:t>
      </w:r>
      <w:r w:rsidRPr="00297C10">
        <w:rPr>
          <w:rFonts w:ascii="Arial" w:hAnsi="Arial" w:cs="Arial"/>
          <w:lang w:val="sr-Latn-CS"/>
        </w:rPr>
        <w:t>A o</w:t>
      </w:r>
      <w:r w:rsidRPr="00297C10">
        <w:rPr>
          <w:rFonts w:ascii="Arial" w:hAnsi="Arial" w:cs="Arial"/>
        </w:rPr>
        <w:t xml:space="preserve"> одређивању одговорног извођача  радова</w:t>
      </w:r>
      <w:r w:rsidRPr="00297C10">
        <w:rPr>
          <w:rFonts w:ascii="Arial" w:hAnsi="Arial" w:cs="Arial"/>
          <w:lang w:val="sr-Latn-CS"/>
        </w:rPr>
        <w:t xml:space="preserve">, </w:t>
      </w:r>
      <w:r w:rsidRPr="00297C10">
        <w:rPr>
          <w:rFonts w:ascii="Arial" w:hAnsi="Arial" w:cs="Arial"/>
        </w:rPr>
        <w:t>достављањем решења о именовању истог. ИЗВОЂАЧ радова је у обавези да за одговорног извођача радова решењем именује оно лице које је навео у понуди.</w:t>
      </w:r>
    </w:p>
    <w:p w:rsidR="003A1062" w:rsidRPr="00297C10" w:rsidRDefault="003A1062" w:rsidP="003A1062">
      <w:pPr>
        <w:pStyle w:val="BodyText"/>
        <w:spacing w:before="0" w:line="240" w:lineRule="auto"/>
        <w:jc w:val="center"/>
        <w:rPr>
          <w:rFonts w:ascii="Arial" w:hAnsi="Arial" w:cs="Arial"/>
          <w:b/>
        </w:rPr>
      </w:pPr>
    </w:p>
    <w:p w:rsidR="003A1062" w:rsidRPr="00297C10" w:rsidRDefault="003A1062" w:rsidP="003A1062">
      <w:pPr>
        <w:pStyle w:val="BodyText"/>
        <w:spacing w:before="0" w:line="240" w:lineRule="auto"/>
        <w:jc w:val="center"/>
        <w:rPr>
          <w:rFonts w:ascii="Arial" w:hAnsi="Arial" w:cs="Arial"/>
          <w:b/>
          <w:lang w:val="ru-RU"/>
        </w:rPr>
      </w:pPr>
      <w:r w:rsidRPr="00297C10">
        <w:rPr>
          <w:rFonts w:ascii="Arial" w:hAnsi="Arial" w:cs="Arial"/>
          <w:b/>
        </w:rPr>
        <w:t>VII</w:t>
      </w:r>
      <w:r w:rsidRPr="00297C10">
        <w:rPr>
          <w:rFonts w:ascii="Arial" w:hAnsi="Arial" w:cs="Arial"/>
          <w:b/>
          <w:lang w:val="ru-RU"/>
        </w:rPr>
        <w:t xml:space="preserve"> ГРАДИЛИШНА ДОКУМЕНТАЦИЈА</w:t>
      </w:r>
    </w:p>
    <w:p w:rsidR="003A1062" w:rsidRPr="00297C10" w:rsidRDefault="00C97A8F" w:rsidP="00657192">
      <w:pPr>
        <w:pStyle w:val="BodyText"/>
        <w:spacing w:before="0" w:line="240" w:lineRule="auto"/>
        <w:jc w:val="center"/>
        <w:rPr>
          <w:rFonts w:ascii="Arial" w:hAnsi="Arial" w:cs="Arial"/>
          <w:b/>
          <w:lang w:val="ru-RU"/>
        </w:rPr>
      </w:pPr>
      <w:r>
        <w:rPr>
          <w:rFonts w:ascii="Arial" w:hAnsi="Arial" w:cs="Arial"/>
          <w:b/>
          <w:lang w:val="ru-RU"/>
        </w:rPr>
        <w:t>Члан 16</w:t>
      </w:r>
      <w:r w:rsidR="003A1062">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дужан да уредно и по прописима који важе у седишту грађења води грађевински дневник, грађевинску књигу са свим прилозима у 2 примерка, односно 1 примерак за </w:t>
      </w:r>
      <w:r w:rsidRPr="00297C10">
        <w:rPr>
          <w:rFonts w:ascii="Arial" w:hAnsi="Arial" w:cs="Arial"/>
          <w:lang w:val="sr-Latn-CS"/>
        </w:rPr>
        <w:t>ИНВЕСТИТОРА</w:t>
      </w:r>
      <w:r w:rsidRPr="00297C10">
        <w:rPr>
          <w:rFonts w:ascii="Arial" w:hAnsi="Arial" w:cs="Arial"/>
          <w:lang w:val="ru-RU"/>
        </w:rPr>
        <w:t>, а 1 за ИЗВОЂАЧА, као и инспекцијску књигу. Грађевински дневник и грађевинска књига морају бити редовно потписивана од надзорног органа и одговорног руководиоца радова ИЗВОЂАЧА, и то: Грађевински дневник свакодневно, а Грађевинск</w:t>
      </w:r>
      <w:r w:rsidR="006C30A2">
        <w:rPr>
          <w:rFonts w:ascii="Arial" w:hAnsi="Arial" w:cs="Arial"/>
          <w:lang w:val="ru-RU"/>
        </w:rPr>
        <w:t>а</w:t>
      </w:r>
      <w:r w:rsidRPr="00297C10">
        <w:rPr>
          <w:rFonts w:ascii="Arial" w:hAnsi="Arial" w:cs="Arial"/>
          <w:lang w:val="ru-RU"/>
        </w:rPr>
        <w:t xml:space="preserve"> књига одмах након извршеног обрачуна и уношења изведених количина по свакој позицији рада.</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 xml:space="preserve">Грађевинска књига је документ у који се уписују тачни подаци о количинама стварно изведених радова по одговарајућим ставкама из предмера и предрачуна и служи као доказ за обрачун и наплату радова (ситуација). </w:t>
      </w:r>
    </w:p>
    <w:p w:rsidR="003A1062" w:rsidRDefault="003A1062" w:rsidP="003A1062">
      <w:pPr>
        <w:pStyle w:val="BodyText"/>
        <w:spacing w:before="0" w:line="240" w:lineRule="auto"/>
        <w:ind w:firstLine="720"/>
        <w:rPr>
          <w:rFonts w:ascii="Arial" w:hAnsi="Arial" w:cs="Arial"/>
          <w:lang w:val="ru-RU"/>
        </w:rPr>
      </w:pPr>
      <w:r>
        <w:rPr>
          <w:rFonts w:ascii="Arial" w:hAnsi="Arial" w:cs="Arial"/>
          <w:lang w:val="ru-RU"/>
        </w:rPr>
        <w:t>Књига инспекције се води за градилиште као целину.</w:t>
      </w:r>
    </w:p>
    <w:p w:rsidR="003A1062" w:rsidRDefault="006C30A2" w:rsidP="003A1062">
      <w:pPr>
        <w:pStyle w:val="BodyText"/>
        <w:spacing w:before="0" w:line="240" w:lineRule="auto"/>
        <w:ind w:firstLine="720"/>
        <w:rPr>
          <w:rFonts w:ascii="Arial" w:hAnsi="Arial" w:cs="Arial"/>
          <w:lang w:val="ru-RU"/>
        </w:rPr>
      </w:pPr>
      <w:r>
        <w:rPr>
          <w:rFonts w:ascii="Arial" w:hAnsi="Arial" w:cs="Arial"/>
          <w:lang w:val="ru-RU"/>
        </w:rPr>
        <w:t>Књига ин</w:t>
      </w:r>
      <w:r w:rsidR="003A1062">
        <w:rPr>
          <w:rFonts w:ascii="Arial" w:hAnsi="Arial" w:cs="Arial"/>
          <w:lang w:val="ru-RU"/>
        </w:rPr>
        <w:t xml:space="preserve">спекције води се у облику регистратора (фасцикле) са механизмом за повезивање и са једноструко нумерисаним странама у горњем десном углу. </w:t>
      </w:r>
    </w:p>
    <w:p w:rsidR="003A1062" w:rsidRPr="00297C10" w:rsidRDefault="003A1062" w:rsidP="003A1062">
      <w:pPr>
        <w:pStyle w:val="BodyText"/>
        <w:spacing w:before="0" w:line="240" w:lineRule="auto"/>
        <w:ind w:firstLine="720"/>
        <w:rPr>
          <w:rFonts w:ascii="Arial" w:hAnsi="Arial" w:cs="Arial"/>
          <w:lang w:val="ru-RU"/>
        </w:rPr>
      </w:pPr>
      <w:r>
        <w:rPr>
          <w:rFonts w:ascii="Arial" w:hAnsi="Arial" w:cs="Arial"/>
          <w:lang w:val="ru-RU"/>
        </w:rPr>
        <w:t>На почетку књиге инспекције,</w:t>
      </w:r>
      <w:r w:rsidR="006C30A2">
        <w:rPr>
          <w:rFonts w:ascii="Arial" w:hAnsi="Arial" w:cs="Arial"/>
          <w:lang w:val="ru-RU"/>
        </w:rPr>
        <w:t xml:space="preserve"> </w:t>
      </w:r>
      <w:r>
        <w:rPr>
          <w:rFonts w:ascii="Arial" w:hAnsi="Arial" w:cs="Arial"/>
          <w:lang w:val="ru-RU"/>
        </w:rPr>
        <w:t>одговорни извођач радова уноси и својим потписом и печатом оверава податке,</w:t>
      </w:r>
      <w:r w:rsidR="006C30A2">
        <w:rPr>
          <w:rFonts w:ascii="Arial" w:hAnsi="Arial" w:cs="Arial"/>
          <w:lang w:val="ru-RU"/>
        </w:rPr>
        <w:t xml:space="preserve"> </w:t>
      </w:r>
      <w:r>
        <w:rPr>
          <w:rFonts w:ascii="Arial" w:hAnsi="Arial" w:cs="Arial"/>
          <w:lang w:val="ru-RU"/>
        </w:rPr>
        <w:t>који се односе на: датум почетка вођења књиге инспекције,</w:t>
      </w:r>
      <w:r w:rsidR="006C30A2">
        <w:rPr>
          <w:rFonts w:ascii="Arial" w:hAnsi="Arial" w:cs="Arial"/>
          <w:lang w:val="ru-RU"/>
        </w:rPr>
        <w:t xml:space="preserve"> </w:t>
      </w:r>
      <w:r>
        <w:rPr>
          <w:rFonts w:ascii="Arial" w:hAnsi="Arial" w:cs="Arial"/>
          <w:lang w:val="ru-RU"/>
        </w:rPr>
        <w:t>називи и положај градилишта (место,</w:t>
      </w:r>
      <w:r w:rsidR="006C30A2">
        <w:rPr>
          <w:rFonts w:ascii="Arial" w:hAnsi="Arial" w:cs="Arial"/>
          <w:lang w:val="ru-RU"/>
        </w:rPr>
        <w:t xml:space="preserve"> </w:t>
      </w:r>
      <w:r>
        <w:rPr>
          <w:rFonts w:ascii="Arial" w:hAnsi="Arial" w:cs="Arial"/>
          <w:lang w:val="ru-RU"/>
        </w:rPr>
        <w:t>улица,</w:t>
      </w:r>
      <w:r w:rsidR="006C30A2">
        <w:rPr>
          <w:rFonts w:ascii="Arial" w:hAnsi="Arial" w:cs="Arial"/>
          <w:lang w:val="ru-RU"/>
        </w:rPr>
        <w:t xml:space="preserve"> </w:t>
      </w:r>
      <w:r>
        <w:rPr>
          <w:rFonts w:ascii="Arial" w:hAnsi="Arial" w:cs="Arial"/>
          <w:lang w:val="ru-RU"/>
        </w:rPr>
        <w:t>катастарска парцела,</w:t>
      </w:r>
      <w:r w:rsidR="006C30A2">
        <w:rPr>
          <w:rFonts w:ascii="Arial" w:hAnsi="Arial" w:cs="Arial"/>
          <w:lang w:val="ru-RU"/>
        </w:rPr>
        <w:t xml:space="preserve"> </w:t>
      </w:r>
      <w:r>
        <w:rPr>
          <w:rFonts w:ascii="Arial" w:hAnsi="Arial" w:cs="Arial"/>
          <w:lang w:val="ru-RU"/>
        </w:rPr>
        <w:t>катастарска општина и сл.),</w:t>
      </w:r>
      <w:r w:rsidR="006C30A2">
        <w:rPr>
          <w:rFonts w:ascii="Arial" w:hAnsi="Arial" w:cs="Arial"/>
          <w:lang w:val="ru-RU"/>
        </w:rPr>
        <w:t xml:space="preserve"> </w:t>
      </w:r>
      <w:r>
        <w:rPr>
          <w:rFonts w:ascii="Arial" w:hAnsi="Arial" w:cs="Arial"/>
          <w:lang w:val="ru-RU"/>
        </w:rPr>
        <w:t>инвеститора,</w:t>
      </w:r>
      <w:r w:rsidR="006C30A2">
        <w:rPr>
          <w:rFonts w:ascii="Arial" w:hAnsi="Arial" w:cs="Arial"/>
          <w:lang w:val="ru-RU"/>
        </w:rPr>
        <w:t xml:space="preserve"> </w:t>
      </w:r>
      <w:r>
        <w:rPr>
          <w:rFonts w:ascii="Arial" w:hAnsi="Arial" w:cs="Arial"/>
          <w:lang w:val="ru-RU"/>
        </w:rPr>
        <w:t>извођача радова,</w:t>
      </w:r>
      <w:r w:rsidR="006C30A2">
        <w:rPr>
          <w:rFonts w:ascii="Arial" w:hAnsi="Arial" w:cs="Arial"/>
          <w:lang w:val="ru-RU"/>
        </w:rPr>
        <w:t xml:space="preserve"> </w:t>
      </w:r>
      <w:r>
        <w:rPr>
          <w:rFonts w:ascii="Arial" w:hAnsi="Arial" w:cs="Arial"/>
          <w:lang w:val="ru-RU"/>
        </w:rPr>
        <w:t>број,</w:t>
      </w:r>
      <w:r w:rsidR="006C30A2">
        <w:rPr>
          <w:rFonts w:ascii="Arial" w:hAnsi="Arial" w:cs="Arial"/>
          <w:lang w:val="ru-RU"/>
        </w:rPr>
        <w:t xml:space="preserve"> </w:t>
      </w:r>
      <w:r>
        <w:rPr>
          <w:rFonts w:ascii="Arial" w:hAnsi="Arial" w:cs="Arial"/>
          <w:lang w:val="ru-RU"/>
        </w:rPr>
        <w:t>врсту и друге специфичне ознаке објеката и радова,</w:t>
      </w:r>
      <w:r w:rsidR="006C30A2">
        <w:rPr>
          <w:rFonts w:ascii="Arial" w:hAnsi="Arial" w:cs="Arial"/>
          <w:lang w:val="ru-RU"/>
        </w:rPr>
        <w:t xml:space="preserve"> </w:t>
      </w:r>
      <w:r>
        <w:rPr>
          <w:rFonts w:ascii="Arial" w:hAnsi="Arial" w:cs="Arial"/>
          <w:lang w:val="ru-RU"/>
        </w:rPr>
        <w:t>чије се извођење организује у оквиру истог градилишта,</w:t>
      </w:r>
      <w:r w:rsidR="006C30A2">
        <w:rPr>
          <w:rFonts w:ascii="Arial" w:hAnsi="Arial" w:cs="Arial"/>
          <w:lang w:val="ru-RU"/>
        </w:rPr>
        <w:t xml:space="preserve"> </w:t>
      </w:r>
      <w:r>
        <w:rPr>
          <w:rFonts w:ascii="Arial" w:hAnsi="Arial" w:cs="Arial"/>
          <w:lang w:val="ru-RU"/>
        </w:rPr>
        <w:t xml:space="preserve">стање расположиве техничке и друге </w:t>
      </w:r>
      <w:r>
        <w:rPr>
          <w:rFonts w:ascii="Arial" w:hAnsi="Arial" w:cs="Arial"/>
          <w:lang w:val="ru-RU"/>
        </w:rPr>
        <w:lastRenderedPageBreak/>
        <w:t>документације у тренутку започињања радова,</w:t>
      </w:r>
      <w:r w:rsidR="006C30A2">
        <w:rPr>
          <w:rFonts w:ascii="Arial" w:hAnsi="Arial" w:cs="Arial"/>
          <w:lang w:val="ru-RU"/>
        </w:rPr>
        <w:t xml:space="preserve"> </w:t>
      </w:r>
      <w:r>
        <w:rPr>
          <w:rFonts w:ascii="Arial" w:hAnsi="Arial" w:cs="Arial"/>
          <w:lang w:val="ru-RU"/>
        </w:rPr>
        <w:t>одговорног извођача радова (име и презиме,</w:t>
      </w:r>
      <w:r w:rsidR="006C30A2">
        <w:rPr>
          <w:rFonts w:ascii="Arial" w:hAnsi="Arial" w:cs="Arial"/>
          <w:lang w:val="ru-RU"/>
        </w:rPr>
        <w:t xml:space="preserve"> </w:t>
      </w:r>
      <w:r>
        <w:rPr>
          <w:rFonts w:ascii="Arial" w:hAnsi="Arial" w:cs="Arial"/>
          <w:lang w:val="ru-RU"/>
        </w:rPr>
        <w:t>стручна квалификација,</w:t>
      </w:r>
      <w:r w:rsidR="006C30A2">
        <w:rPr>
          <w:rFonts w:ascii="Arial" w:hAnsi="Arial" w:cs="Arial"/>
          <w:lang w:val="ru-RU"/>
        </w:rPr>
        <w:t xml:space="preserve"> </w:t>
      </w:r>
      <w:r>
        <w:rPr>
          <w:rFonts w:ascii="Arial" w:hAnsi="Arial" w:cs="Arial"/>
          <w:lang w:val="ru-RU"/>
        </w:rPr>
        <w:t>лиценца,</w:t>
      </w:r>
      <w:r w:rsidR="006C30A2">
        <w:rPr>
          <w:rFonts w:ascii="Arial" w:hAnsi="Arial" w:cs="Arial"/>
          <w:lang w:val="ru-RU"/>
        </w:rPr>
        <w:t xml:space="preserve"> </w:t>
      </w:r>
      <w:r>
        <w:rPr>
          <w:rFonts w:ascii="Arial" w:hAnsi="Arial" w:cs="Arial"/>
          <w:lang w:val="ru-RU"/>
        </w:rPr>
        <w:t>акт о одређивању одговорног извођача радова и др.),</w:t>
      </w:r>
      <w:r w:rsidR="006C30A2">
        <w:rPr>
          <w:rFonts w:ascii="Arial" w:hAnsi="Arial" w:cs="Arial"/>
          <w:lang w:val="ru-RU"/>
        </w:rPr>
        <w:t xml:space="preserve"> </w:t>
      </w:r>
      <w:r>
        <w:rPr>
          <w:rFonts w:ascii="Arial" w:hAnsi="Arial" w:cs="Arial"/>
          <w:lang w:val="ru-RU"/>
        </w:rPr>
        <w:t>лице које врши стручни надзор (име и презиме,</w:t>
      </w:r>
      <w:r w:rsidR="006C30A2">
        <w:rPr>
          <w:rFonts w:ascii="Arial" w:hAnsi="Arial" w:cs="Arial"/>
          <w:lang w:val="ru-RU"/>
        </w:rPr>
        <w:t xml:space="preserve"> </w:t>
      </w:r>
      <w:r>
        <w:rPr>
          <w:rFonts w:ascii="Arial" w:hAnsi="Arial" w:cs="Arial"/>
          <w:lang w:val="ru-RU"/>
        </w:rPr>
        <w:t>стручна квалификација,</w:t>
      </w:r>
      <w:r w:rsidR="006C30A2">
        <w:rPr>
          <w:rFonts w:ascii="Arial" w:hAnsi="Arial" w:cs="Arial"/>
          <w:lang w:val="ru-RU"/>
        </w:rPr>
        <w:t xml:space="preserve"> </w:t>
      </w:r>
      <w:r>
        <w:rPr>
          <w:rFonts w:ascii="Arial" w:hAnsi="Arial" w:cs="Arial"/>
          <w:lang w:val="ru-RU"/>
        </w:rPr>
        <w:t>лиценца,</w:t>
      </w:r>
      <w:r w:rsidR="006C30A2">
        <w:rPr>
          <w:rFonts w:ascii="Arial" w:hAnsi="Arial" w:cs="Arial"/>
          <w:lang w:val="ru-RU"/>
        </w:rPr>
        <w:t xml:space="preserve"> </w:t>
      </w:r>
      <w:r>
        <w:rPr>
          <w:rFonts w:ascii="Arial" w:hAnsi="Arial" w:cs="Arial"/>
          <w:lang w:val="ru-RU"/>
        </w:rPr>
        <w:t xml:space="preserve">акт о одређивању стручног надзора и др.). </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Сва комуникација између уговорених страна сматраће се важећом само ако је у писаној форми и само уколико је директно примило овлашћено лице уговорне стране.</w:t>
      </w:r>
    </w:p>
    <w:p w:rsidR="003A1062" w:rsidRPr="00297C10" w:rsidRDefault="003A1062" w:rsidP="003A1062">
      <w:pPr>
        <w:pStyle w:val="BodyText"/>
        <w:spacing w:before="0" w:line="240" w:lineRule="auto"/>
        <w:ind w:firstLine="720"/>
        <w:rPr>
          <w:rFonts w:ascii="Arial" w:hAnsi="Arial" w:cs="Arial"/>
          <w:lang w:val="ru-RU"/>
        </w:rPr>
      </w:pPr>
    </w:p>
    <w:p w:rsidR="003A1062" w:rsidRPr="00297C10" w:rsidRDefault="003A1062" w:rsidP="003A1062">
      <w:pPr>
        <w:pStyle w:val="BodyText"/>
        <w:spacing w:before="0" w:line="240" w:lineRule="auto"/>
        <w:jc w:val="center"/>
        <w:rPr>
          <w:rFonts w:ascii="Arial" w:hAnsi="Arial" w:cs="Arial"/>
          <w:b/>
          <w:lang w:val="ru-RU"/>
        </w:rPr>
      </w:pPr>
      <w:r>
        <w:rPr>
          <w:rFonts w:ascii="Arial" w:hAnsi="Arial" w:cs="Arial"/>
          <w:b/>
          <w:lang w:val="en-US"/>
        </w:rPr>
        <w:t>VIII</w:t>
      </w:r>
      <w:r w:rsidRPr="00297C10">
        <w:rPr>
          <w:rFonts w:ascii="Arial" w:hAnsi="Arial" w:cs="Arial"/>
          <w:b/>
          <w:lang w:val="ru-RU"/>
        </w:rPr>
        <w:t xml:space="preserve">  ОСИГУРАЊЕ И ГАРАНЦИЈЕ</w:t>
      </w:r>
    </w:p>
    <w:p w:rsidR="003A1062" w:rsidRPr="00297C10" w:rsidRDefault="003A1062" w:rsidP="00657192">
      <w:pPr>
        <w:pStyle w:val="BodyText"/>
        <w:spacing w:before="0" w:line="240" w:lineRule="auto"/>
        <w:jc w:val="center"/>
        <w:rPr>
          <w:rFonts w:ascii="Arial" w:hAnsi="Arial" w:cs="Arial"/>
          <w:b/>
          <w:lang w:val="ru-RU"/>
        </w:rPr>
      </w:pPr>
      <w:r>
        <w:rPr>
          <w:rFonts w:ascii="Arial" w:hAnsi="Arial" w:cs="Arial"/>
          <w:b/>
          <w:lang w:val="ru-RU"/>
        </w:rPr>
        <w:t xml:space="preserve">Члан </w:t>
      </w:r>
      <w:r w:rsidR="00C97A8F">
        <w:rPr>
          <w:rFonts w:ascii="Arial" w:hAnsi="Arial" w:cs="Arial"/>
          <w:b/>
          <w:lang w:val="ru-RU"/>
        </w:rPr>
        <w:t>17</w:t>
      </w:r>
      <w:r>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ИЗВОЂАЧ радова је дужан да пре почетка радова о свом трошку осигура све радове, објекте и раднике према вежећим прописима о осигурању и да  ориг</w:t>
      </w:r>
      <w:r w:rsidR="006C30A2">
        <w:rPr>
          <w:rFonts w:ascii="Arial" w:hAnsi="Arial" w:cs="Arial"/>
          <w:lang w:val="ru-RU"/>
        </w:rPr>
        <w:t>инале или оверене копије полиса</w:t>
      </w:r>
      <w:r w:rsidRPr="00297C10">
        <w:rPr>
          <w:rFonts w:ascii="Arial" w:hAnsi="Arial" w:cs="Arial"/>
          <w:lang w:val="ru-RU"/>
        </w:rPr>
        <w:t xml:space="preserve"> осигурања достави ИНВЕСТИТОРУ пре увођења у посао.</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Осигурање мора бити извршено на начин да</w:t>
      </w:r>
      <w:r w:rsidRPr="00297C10">
        <w:rPr>
          <w:rFonts w:ascii="Arial" w:hAnsi="Arial" w:cs="Arial"/>
        </w:rPr>
        <w:t xml:space="preserve"> ИНВЕСТИТОР </w:t>
      </w:r>
      <w:r w:rsidRPr="00297C10">
        <w:rPr>
          <w:rFonts w:ascii="Arial" w:hAnsi="Arial" w:cs="Arial"/>
          <w:lang w:val="ru-RU"/>
        </w:rPr>
        <w:t>и ИЗВОЂАЧ буду у потпуности обезбеђени и заштићени од свих штета и ризика за све време извођења радова и то до пуне њихове вредности.</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 xml:space="preserve">Поред основног осигурања радова из Уговора, ИЗВОЂАЧ  је дужан да изврши осигурање о свом трошку за све штете нанете било којем лицу или имовини које се могу појавити у току извођења радова из Уговора и обештетити </w:t>
      </w:r>
      <w:r w:rsidRPr="00297C10">
        <w:rPr>
          <w:rFonts w:ascii="Arial" w:hAnsi="Arial" w:cs="Arial"/>
        </w:rPr>
        <w:t>ИНВЕСТИТОРА</w:t>
      </w:r>
      <w:r w:rsidRPr="00297C10">
        <w:rPr>
          <w:rFonts w:ascii="Arial" w:hAnsi="Arial" w:cs="Arial"/>
          <w:lang w:val="ru-RU"/>
        </w:rPr>
        <w:t xml:space="preserve"> за све рекламације, потраживања од штете, трошкове и издатке, које настану у току изв</w:t>
      </w:r>
      <w:r w:rsidR="006C30A2">
        <w:rPr>
          <w:rFonts w:ascii="Arial" w:hAnsi="Arial" w:cs="Arial"/>
          <w:lang w:val="ru-RU"/>
        </w:rPr>
        <w:t>ођења радова, а буде их изазвао</w:t>
      </w:r>
      <w:r w:rsidRPr="00297C10">
        <w:rPr>
          <w:rFonts w:ascii="Arial" w:hAnsi="Arial" w:cs="Arial"/>
          <w:lang w:val="ru-RU"/>
        </w:rPr>
        <w:t xml:space="preserve"> ИЗВОЂАЧ. </w:t>
      </w:r>
      <w:r w:rsidRPr="00297C10">
        <w:rPr>
          <w:rFonts w:ascii="Arial" w:hAnsi="Arial" w:cs="Arial"/>
        </w:rPr>
        <w:t>ИНВЕСТИТОР</w:t>
      </w:r>
      <w:r w:rsidRPr="00297C10">
        <w:rPr>
          <w:rFonts w:ascii="Arial" w:hAnsi="Arial" w:cs="Arial"/>
          <w:lang w:val="ru-RU"/>
        </w:rPr>
        <w:t xml:space="preserve"> неће бити одговор</w:t>
      </w:r>
      <w:r w:rsidRPr="00297C10">
        <w:rPr>
          <w:rFonts w:ascii="Arial" w:hAnsi="Arial" w:cs="Arial"/>
        </w:rPr>
        <w:t>ан</w:t>
      </w:r>
      <w:r w:rsidRPr="00297C10">
        <w:rPr>
          <w:rFonts w:ascii="Arial" w:hAnsi="Arial" w:cs="Arial"/>
          <w:lang w:val="ru-RU"/>
        </w:rPr>
        <w:t xml:space="preserve"> за било какве штете нанете трећим лицима.</w:t>
      </w:r>
    </w:p>
    <w:p w:rsidR="003270F9" w:rsidRDefault="003270F9" w:rsidP="003270F9">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(партија 1)</w:t>
      </w:r>
    </w:p>
    <w:p w:rsidR="00627976" w:rsidRDefault="00627976" w:rsidP="00627976">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sidR="00246505">
        <w:rPr>
          <w:rFonts w:ascii="Arial" w:hAnsi="Arial" w:cs="Arial"/>
        </w:rPr>
        <w:t>(партија 2</w:t>
      </w:r>
      <w:r>
        <w:rPr>
          <w:rFonts w:ascii="Arial" w:hAnsi="Arial" w:cs="Arial"/>
        </w:rPr>
        <w:t>)</w:t>
      </w:r>
    </w:p>
    <w:p w:rsidR="001134BE" w:rsidRDefault="001134BE" w:rsidP="001134BE">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 xml:space="preserve">(партија </w:t>
      </w:r>
      <w:r>
        <w:rPr>
          <w:rFonts w:ascii="Arial" w:hAnsi="Arial" w:cs="Arial"/>
          <w:lang w:val="sr-Cyrl-RS"/>
        </w:rPr>
        <w:t>3</w:t>
      </w:r>
      <w:r>
        <w:rPr>
          <w:rFonts w:ascii="Arial" w:hAnsi="Arial" w:cs="Arial"/>
        </w:rPr>
        <w:t>)</w:t>
      </w:r>
    </w:p>
    <w:p w:rsidR="001134BE" w:rsidRDefault="001134BE" w:rsidP="001134BE">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 xml:space="preserve">(партија </w:t>
      </w:r>
      <w:r>
        <w:rPr>
          <w:rFonts w:ascii="Arial" w:hAnsi="Arial" w:cs="Arial"/>
          <w:lang w:val="sr-Cyrl-RS"/>
        </w:rPr>
        <w:t>4</w:t>
      </w:r>
      <w:r>
        <w:rPr>
          <w:rFonts w:ascii="Arial" w:hAnsi="Arial" w:cs="Arial"/>
        </w:rPr>
        <w:t>)</w:t>
      </w:r>
    </w:p>
    <w:p w:rsidR="001134BE" w:rsidRDefault="001134BE" w:rsidP="001134BE">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 xml:space="preserve">(партија </w:t>
      </w:r>
      <w:r>
        <w:rPr>
          <w:rFonts w:ascii="Arial" w:hAnsi="Arial" w:cs="Arial"/>
          <w:lang w:val="sr-Cyrl-RS"/>
        </w:rPr>
        <w:t>5</w:t>
      </w:r>
      <w:r>
        <w:rPr>
          <w:rFonts w:ascii="Arial" w:hAnsi="Arial" w:cs="Arial"/>
        </w:rPr>
        <w:t>)</w:t>
      </w:r>
    </w:p>
    <w:p w:rsidR="001134BE" w:rsidRDefault="001134BE" w:rsidP="001134BE">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 xml:space="preserve">(партија </w:t>
      </w:r>
      <w:r>
        <w:rPr>
          <w:rFonts w:ascii="Arial" w:hAnsi="Arial" w:cs="Arial"/>
          <w:lang w:val="sr-Cyrl-RS"/>
        </w:rPr>
        <w:t>6</w:t>
      </w:r>
      <w:r>
        <w:rPr>
          <w:rFonts w:ascii="Arial" w:hAnsi="Arial" w:cs="Arial"/>
        </w:rPr>
        <w:t>)</w:t>
      </w:r>
    </w:p>
    <w:p w:rsidR="001134BE" w:rsidRDefault="001134BE" w:rsidP="001134BE">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 xml:space="preserve">(партија </w:t>
      </w:r>
      <w:r>
        <w:rPr>
          <w:rFonts w:ascii="Arial" w:hAnsi="Arial" w:cs="Arial"/>
          <w:lang w:val="sr-Cyrl-RS"/>
        </w:rPr>
        <w:t>7</w:t>
      </w:r>
      <w:r>
        <w:rPr>
          <w:rFonts w:ascii="Arial" w:hAnsi="Arial" w:cs="Arial"/>
        </w:rPr>
        <w:t>)</w:t>
      </w:r>
    </w:p>
    <w:p w:rsidR="001134BE" w:rsidRDefault="001134BE" w:rsidP="001134BE">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 xml:space="preserve">(партија </w:t>
      </w:r>
      <w:r>
        <w:rPr>
          <w:rFonts w:ascii="Arial" w:hAnsi="Arial" w:cs="Arial"/>
          <w:lang w:val="sr-Cyrl-RS"/>
        </w:rPr>
        <w:t>8</w:t>
      </w:r>
      <w:r>
        <w:rPr>
          <w:rFonts w:ascii="Arial" w:hAnsi="Arial" w:cs="Arial"/>
        </w:rPr>
        <w:t>)</w:t>
      </w:r>
    </w:p>
    <w:p w:rsidR="001134BE" w:rsidRDefault="001134BE" w:rsidP="001134BE">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 xml:space="preserve">(партија </w:t>
      </w:r>
      <w:r>
        <w:rPr>
          <w:rFonts w:ascii="Arial" w:hAnsi="Arial" w:cs="Arial"/>
          <w:lang w:val="sr-Cyrl-RS"/>
        </w:rPr>
        <w:t>9</w:t>
      </w:r>
      <w:r>
        <w:rPr>
          <w:rFonts w:ascii="Arial" w:hAnsi="Arial" w:cs="Arial"/>
        </w:rPr>
        <w:t>)</w:t>
      </w:r>
    </w:p>
    <w:p w:rsidR="00065905" w:rsidRDefault="00065905" w:rsidP="00065905">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 xml:space="preserve">(партија </w:t>
      </w:r>
      <w:r>
        <w:rPr>
          <w:rFonts w:ascii="Arial" w:hAnsi="Arial" w:cs="Arial"/>
          <w:lang w:val="sr-Cyrl-RS"/>
        </w:rPr>
        <w:t>11</w:t>
      </w:r>
      <w:r>
        <w:rPr>
          <w:rFonts w:ascii="Arial" w:hAnsi="Arial" w:cs="Arial"/>
        </w:rPr>
        <w:t>)</w:t>
      </w:r>
    </w:p>
    <w:p w:rsidR="00065905" w:rsidRDefault="00065905" w:rsidP="00065905">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 xml:space="preserve">(партија </w:t>
      </w:r>
      <w:r>
        <w:rPr>
          <w:rFonts w:ascii="Arial" w:hAnsi="Arial" w:cs="Arial"/>
          <w:lang w:val="sr-Cyrl-RS"/>
        </w:rPr>
        <w:t>12</w:t>
      </w:r>
      <w:r>
        <w:rPr>
          <w:rFonts w:ascii="Arial" w:hAnsi="Arial" w:cs="Arial"/>
        </w:rPr>
        <w:t>)</w:t>
      </w:r>
    </w:p>
    <w:p w:rsidR="00246505" w:rsidRPr="00246505" w:rsidRDefault="00246505" w:rsidP="00627976">
      <w:pPr>
        <w:pStyle w:val="BodyText"/>
        <w:spacing w:before="0" w:line="240" w:lineRule="auto"/>
        <w:rPr>
          <w:rFonts w:ascii="Arial" w:hAnsi="Arial" w:cs="Arial"/>
        </w:rPr>
      </w:pPr>
    </w:p>
    <w:p w:rsidR="003A1062" w:rsidRDefault="003A1062" w:rsidP="003A1062">
      <w:pPr>
        <w:pStyle w:val="BodyText"/>
        <w:spacing w:before="0" w:line="240" w:lineRule="auto"/>
        <w:ind w:firstLine="720"/>
        <w:rPr>
          <w:rFonts w:ascii="Arial" w:hAnsi="Arial" w:cs="Arial"/>
        </w:rPr>
      </w:pPr>
      <w:r w:rsidRPr="00297C10">
        <w:rPr>
          <w:rFonts w:ascii="Arial" w:hAnsi="Arial" w:cs="Arial"/>
        </w:rPr>
        <w:t>ИЗВОЂАЧ је обавезан да приликом извођења уговорених радова поштује одредбе Закона о безбедности и здрављу на раду.</w:t>
      </w:r>
    </w:p>
    <w:p w:rsidR="00627976" w:rsidRPr="00297C10"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у току гарантног рока на први писмени позив</w:t>
      </w:r>
      <w:r w:rsidR="006C30A2">
        <w:rPr>
          <w:rFonts w:ascii="Arial" w:hAnsi="Arial" w:cs="Arial"/>
          <w:lang w:val="ru-RU"/>
        </w:rPr>
        <w:t xml:space="preserve"> </w:t>
      </w:r>
      <w:r w:rsidRPr="00297C10">
        <w:rPr>
          <w:rFonts w:ascii="Arial" w:hAnsi="Arial" w:cs="Arial"/>
        </w:rPr>
        <w:t>ИНВЕСТИТОРА</w:t>
      </w:r>
      <w:r w:rsidRPr="00297C10">
        <w:rPr>
          <w:rFonts w:ascii="Arial" w:hAnsi="Arial" w:cs="Arial"/>
          <w:lang w:val="ru-RU"/>
        </w:rPr>
        <w:t>, отклони све недостатке и мане које се односе на квалитет радова, односно које су настале због употребе материјала које не одговарају уговорној намени и квалитету, као и због неквалитетног извођења посла.</w:t>
      </w:r>
    </w:p>
    <w:p w:rsidR="00627976" w:rsidRPr="00297C10"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Ак</w:t>
      </w:r>
      <w:r w:rsidR="006C30A2">
        <w:rPr>
          <w:rFonts w:ascii="Arial" w:hAnsi="Arial" w:cs="Arial"/>
          <w:lang w:val="ru-RU"/>
        </w:rPr>
        <w:t xml:space="preserve">о ИЗВОЂАЧ на позив ИНВЕСТИТОРА </w:t>
      </w:r>
      <w:r w:rsidRPr="00297C10">
        <w:rPr>
          <w:rFonts w:ascii="Arial" w:hAnsi="Arial" w:cs="Arial"/>
          <w:lang w:val="ru-RU"/>
        </w:rPr>
        <w:t>не отклони одмах недостатке на објекту, ИНВЕСТИТОР има право да за отклањање недостатака ангажује другог извођача, а на терет ИЗВОЂАЧА радова из овог уговора.</w:t>
      </w:r>
    </w:p>
    <w:p w:rsidR="00627976" w:rsidRPr="00297C10" w:rsidRDefault="00627976" w:rsidP="00627976">
      <w:pPr>
        <w:pStyle w:val="BodyText"/>
        <w:spacing w:before="0" w:line="240" w:lineRule="auto"/>
        <w:ind w:firstLine="720"/>
        <w:rPr>
          <w:rFonts w:ascii="Arial" w:hAnsi="Arial" w:cs="Arial"/>
          <w:lang w:val="ru-RU"/>
        </w:rPr>
      </w:pPr>
      <w:r w:rsidRPr="00297C10">
        <w:rPr>
          <w:rFonts w:ascii="Arial" w:hAnsi="Arial" w:cs="Arial"/>
          <w:lang w:val="ru-RU"/>
        </w:rPr>
        <w:t>Ако недостаци за које је ИЗВОЂАЧ одговоран или само њихово отклањање изазову друга оштећења објекта, ИЗВОЂАЧ је дужан да и та оштећења отклони о свом трошку.</w:t>
      </w:r>
    </w:p>
    <w:p w:rsidR="0015032A" w:rsidRPr="006C30A2" w:rsidRDefault="0015032A" w:rsidP="0015032A">
      <w:pPr>
        <w:pStyle w:val="BodyText"/>
        <w:spacing w:before="0" w:line="240" w:lineRule="auto"/>
        <w:ind w:firstLine="708"/>
        <w:rPr>
          <w:rFonts w:ascii="Arial" w:hAnsi="Arial" w:cs="Arial"/>
          <w:color w:val="FF0000"/>
          <w:lang w:val="ru-RU"/>
        </w:rPr>
      </w:pPr>
      <w:r>
        <w:rPr>
          <w:rFonts w:ascii="Arial" w:hAnsi="Arial" w:cs="Arial"/>
          <w:lang w:val="ru-RU"/>
        </w:rPr>
        <w:t xml:space="preserve">ИЗВОЂАЧ је у обавези да достави ИНВЕСТИТОРУ у тренутку примопредаје радова оригинал банкарску гаранцију за отклањање грешака у гарантном року, безусловну и наплативу на први позив без права приговора, у износу од _______ (5% од вредности уговора) и са роком </w:t>
      </w:r>
      <w:r w:rsidRPr="00B70431">
        <w:rPr>
          <w:rFonts w:ascii="Arial" w:hAnsi="Arial" w:cs="Arial"/>
          <w:lang w:val="ru-RU"/>
        </w:rPr>
        <w:lastRenderedPageBreak/>
        <w:t xml:space="preserve">важности најмање 5 дана дуже од дана истека гарантног рока.(важи за партије </w:t>
      </w:r>
      <w:r w:rsidR="00B70431" w:rsidRPr="00B70431">
        <w:rPr>
          <w:rFonts w:ascii="Arial" w:hAnsi="Arial" w:cs="Arial"/>
          <w:lang w:val="ru-RU"/>
        </w:rPr>
        <w:t xml:space="preserve">2, 3, </w:t>
      </w:r>
      <w:r w:rsidR="006F1BD1">
        <w:rPr>
          <w:rFonts w:ascii="Arial" w:hAnsi="Arial" w:cs="Arial"/>
          <w:lang w:val="ru-RU"/>
        </w:rPr>
        <w:t>4, 5, 6, 7, 8, 9</w:t>
      </w:r>
      <w:r w:rsidRPr="00B70431">
        <w:rPr>
          <w:rFonts w:ascii="Arial" w:hAnsi="Arial" w:cs="Arial"/>
          <w:lang w:val="ru-RU"/>
        </w:rPr>
        <w:t>, 11</w:t>
      </w:r>
      <w:r w:rsidR="00B70431" w:rsidRPr="00B70431">
        <w:rPr>
          <w:rFonts w:ascii="Arial" w:hAnsi="Arial" w:cs="Arial"/>
          <w:lang w:val="ru-RU"/>
        </w:rPr>
        <w:t xml:space="preserve"> и 12</w:t>
      </w:r>
      <w:r w:rsidRPr="00B70431">
        <w:rPr>
          <w:rFonts w:ascii="Arial" w:hAnsi="Arial" w:cs="Arial"/>
          <w:lang w:val="ru-RU"/>
        </w:rPr>
        <w:t>).</w:t>
      </w:r>
    </w:p>
    <w:p w:rsidR="006C30A2" w:rsidRDefault="006C30A2" w:rsidP="00627976">
      <w:pPr>
        <w:pStyle w:val="BodyText"/>
        <w:spacing w:before="0" w:line="240" w:lineRule="auto"/>
        <w:ind w:firstLine="720"/>
        <w:rPr>
          <w:rFonts w:ascii="Arial" w:hAnsi="Arial" w:cs="Arial"/>
          <w:lang w:val="ru-RU"/>
        </w:rPr>
      </w:pPr>
    </w:p>
    <w:p w:rsidR="003A1062" w:rsidRPr="00297C10" w:rsidRDefault="003A1062" w:rsidP="003A1062">
      <w:pPr>
        <w:pStyle w:val="BodyText"/>
        <w:spacing w:before="0" w:line="240" w:lineRule="auto"/>
        <w:jc w:val="center"/>
        <w:rPr>
          <w:rFonts w:ascii="Arial" w:hAnsi="Arial" w:cs="Arial"/>
          <w:b/>
          <w:lang w:val="ru-RU"/>
        </w:rPr>
      </w:pPr>
      <w:r>
        <w:rPr>
          <w:rFonts w:ascii="Arial" w:hAnsi="Arial" w:cs="Arial"/>
          <w:b/>
          <w:lang w:val="en-US"/>
        </w:rPr>
        <w:t>I</w:t>
      </w:r>
      <w:r w:rsidRPr="00297C10">
        <w:rPr>
          <w:rFonts w:ascii="Arial" w:hAnsi="Arial" w:cs="Arial"/>
          <w:b/>
        </w:rPr>
        <w:t>X</w:t>
      </w:r>
      <w:r w:rsidRPr="00297C10">
        <w:rPr>
          <w:rFonts w:ascii="Arial" w:hAnsi="Arial" w:cs="Arial"/>
          <w:b/>
          <w:lang w:val="ru-RU"/>
        </w:rPr>
        <w:t xml:space="preserve">  НАКНАДА ШТЕТЕ</w:t>
      </w:r>
    </w:p>
    <w:p w:rsidR="003A1062" w:rsidRPr="00297C10" w:rsidRDefault="003A1062" w:rsidP="00657192">
      <w:pPr>
        <w:pStyle w:val="BodyText"/>
        <w:spacing w:before="0" w:line="240" w:lineRule="auto"/>
        <w:jc w:val="center"/>
        <w:rPr>
          <w:rFonts w:ascii="Arial" w:hAnsi="Arial" w:cs="Arial"/>
          <w:b/>
          <w:lang w:val="ru-RU"/>
        </w:rPr>
      </w:pPr>
      <w:r>
        <w:rPr>
          <w:rFonts w:ascii="Arial" w:hAnsi="Arial" w:cs="Arial"/>
          <w:b/>
          <w:lang w:val="ru-RU"/>
        </w:rPr>
        <w:t xml:space="preserve">Члан </w:t>
      </w:r>
      <w:r w:rsidR="00C97A8F">
        <w:rPr>
          <w:rFonts w:ascii="Arial" w:hAnsi="Arial" w:cs="Arial"/>
          <w:b/>
        </w:rPr>
        <w:t>18</w:t>
      </w:r>
      <w:r>
        <w:rPr>
          <w:rFonts w:ascii="Arial" w:hAnsi="Arial" w:cs="Arial"/>
          <w:b/>
          <w:lang w:val="ru-RU"/>
        </w:rPr>
        <w:t>.</w:t>
      </w:r>
    </w:p>
    <w:p w:rsidR="003A1062" w:rsidRDefault="003A1062" w:rsidP="003A1062">
      <w:pPr>
        <w:pStyle w:val="BodyText"/>
        <w:spacing w:before="0" w:line="240" w:lineRule="auto"/>
        <w:rPr>
          <w:rFonts w:ascii="Arial" w:hAnsi="Arial" w:cs="Arial"/>
          <w:lang w:val="ru-RU"/>
        </w:rPr>
      </w:pPr>
      <w:r w:rsidRPr="00297C10">
        <w:rPr>
          <w:rFonts w:ascii="Arial" w:hAnsi="Arial" w:cs="Arial"/>
          <w:lang w:val="ru-RU"/>
        </w:rPr>
        <w:tab/>
        <w:t>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околине и имовине трећих лица и непосредо је одговоран и дужан је надокнадити све штете које извршењем уговорених радова причини трећим лицима. ИЗВОЂАЧ је дужан да предузме све мере заштите животне средине.</w:t>
      </w:r>
    </w:p>
    <w:p w:rsidR="009931A0" w:rsidRPr="00297C10" w:rsidRDefault="009931A0" w:rsidP="003A1062">
      <w:pPr>
        <w:pStyle w:val="BodyText"/>
        <w:spacing w:before="0" w:line="240" w:lineRule="auto"/>
        <w:rPr>
          <w:rFonts w:ascii="Arial" w:hAnsi="Arial" w:cs="Arial"/>
          <w:lang w:val="ru-RU"/>
        </w:rPr>
      </w:pPr>
    </w:p>
    <w:p w:rsidR="003A1062" w:rsidRPr="00297C10" w:rsidRDefault="00C97A8F" w:rsidP="00657192">
      <w:pPr>
        <w:pStyle w:val="BodyText"/>
        <w:spacing w:before="0" w:line="240" w:lineRule="auto"/>
        <w:jc w:val="center"/>
        <w:rPr>
          <w:rFonts w:ascii="Arial" w:hAnsi="Arial" w:cs="Arial"/>
          <w:b/>
          <w:lang w:val="ru-RU"/>
        </w:rPr>
      </w:pPr>
      <w:r>
        <w:rPr>
          <w:rFonts w:ascii="Arial" w:hAnsi="Arial" w:cs="Arial"/>
          <w:b/>
          <w:lang w:val="ru-RU"/>
        </w:rPr>
        <w:t>Члан 19</w:t>
      </w:r>
      <w:r w:rsidR="003A1062">
        <w:rPr>
          <w:rFonts w:ascii="Arial" w:hAnsi="Arial" w:cs="Arial"/>
          <w:b/>
          <w:lang w:val="ru-RU"/>
        </w:rPr>
        <w:t>.</w:t>
      </w:r>
    </w:p>
    <w:p w:rsidR="003A1062" w:rsidRPr="00297C10" w:rsidRDefault="003A1062" w:rsidP="003A1062">
      <w:pPr>
        <w:pStyle w:val="BodyText"/>
        <w:spacing w:before="0" w:line="240" w:lineRule="auto"/>
        <w:rPr>
          <w:rFonts w:ascii="Arial" w:hAnsi="Arial" w:cs="Arial"/>
          <w:lang w:val="ru-RU"/>
        </w:rPr>
      </w:pPr>
      <w:r w:rsidRPr="00297C10">
        <w:rPr>
          <w:rFonts w:ascii="Arial" w:hAnsi="Arial" w:cs="Arial"/>
          <w:lang w:val="ru-RU"/>
        </w:rPr>
        <w:tab/>
      </w:r>
      <w:r w:rsidRPr="00297C10">
        <w:rPr>
          <w:rFonts w:ascii="Arial" w:hAnsi="Arial" w:cs="Arial"/>
        </w:rPr>
        <w:t>ИНВЕСТИТОР</w:t>
      </w:r>
      <w:r w:rsidRPr="00297C10">
        <w:rPr>
          <w:rFonts w:ascii="Arial" w:hAnsi="Arial" w:cs="Arial"/>
          <w:lang w:val="ru-RU"/>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овог Уговора, или из саме њихове реализације.</w:t>
      </w:r>
    </w:p>
    <w:p w:rsidR="003A1062" w:rsidRPr="00297C10" w:rsidRDefault="003A1062" w:rsidP="00BF6F84">
      <w:pPr>
        <w:pStyle w:val="BodyText"/>
        <w:spacing w:before="0" w:line="240" w:lineRule="auto"/>
        <w:rPr>
          <w:rFonts w:ascii="Arial" w:hAnsi="Arial" w:cs="Arial"/>
          <w:lang w:val="sr-Latn-CS"/>
        </w:rPr>
      </w:pPr>
    </w:p>
    <w:p w:rsidR="003A1062" w:rsidRPr="00297C10" w:rsidRDefault="003A1062" w:rsidP="00657192">
      <w:pPr>
        <w:pStyle w:val="BodyText"/>
        <w:spacing w:before="0" w:line="240" w:lineRule="auto"/>
        <w:jc w:val="center"/>
        <w:rPr>
          <w:rFonts w:ascii="Arial" w:hAnsi="Arial" w:cs="Arial"/>
          <w:b/>
          <w:lang w:val="ru-RU"/>
        </w:rPr>
      </w:pPr>
      <w:r>
        <w:rPr>
          <w:rFonts w:ascii="Arial" w:hAnsi="Arial" w:cs="Arial"/>
          <w:b/>
          <w:lang w:val="ru-RU"/>
        </w:rPr>
        <w:t>Члан 2</w:t>
      </w:r>
      <w:r w:rsidR="00BF6F84">
        <w:rPr>
          <w:rFonts w:ascii="Arial" w:hAnsi="Arial" w:cs="Arial"/>
          <w:b/>
        </w:rPr>
        <w:t>0</w:t>
      </w:r>
      <w:r>
        <w:rPr>
          <w:rFonts w:ascii="Arial" w:hAnsi="Arial" w:cs="Arial"/>
          <w:b/>
          <w:lang w:val="ru-RU"/>
        </w:rPr>
        <w:t>.</w:t>
      </w:r>
    </w:p>
    <w:p w:rsidR="003A1062" w:rsidRPr="00297C10" w:rsidRDefault="003A1062" w:rsidP="003A1062">
      <w:pPr>
        <w:pStyle w:val="BodyText"/>
        <w:spacing w:before="0" w:line="240" w:lineRule="auto"/>
        <w:rPr>
          <w:rFonts w:ascii="Arial" w:hAnsi="Arial" w:cs="Arial"/>
          <w:lang w:val="ru-RU"/>
        </w:rPr>
      </w:pPr>
      <w:r w:rsidRPr="00297C10">
        <w:rPr>
          <w:rFonts w:ascii="Arial" w:hAnsi="Arial" w:cs="Arial"/>
          <w:lang w:val="ru-RU"/>
        </w:rPr>
        <w:t>У случају непоштовања уговорних обавеза од стране Извођача, Наруч</w:t>
      </w:r>
      <w:r>
        <w:rPr>
          <w:rFonts w:ascii="Arial" w:hAnsi="Arial" w:cs="Arial"/>
          <w:lang w:val="ru-RU"/>
        </w:rPr>
        <w:t>илац ће поступати у складу са од</w:t>
      </w:r>
      <w:r w:rsidRPr="00297C10">
        <w:rPr>
          <w:rFonts w:ascii="Arial" w:hAnsi="Arial" w:cs="Arial"/>
          <w:lang w:val="ru-RU"/>
        </w:rPr>
        <w:t>говарајућим одредбама Закона о облигационим односима.</w:t>
      </w:r>
    </w:p>
    <w:p w:rsidR="003A1062" w:rsidRPr="00297C10" w:rsidRDefault="003A1062" w:rsidP="003A1062">
      <w:pPr>
        <w:pStyle w:val="BodyText"/>
        <w:spacing w:before="0" w:line="240" w:lineRule="auto"/>
        <w:jc w:val="center"/>
        <w:rPr>
          <w:rFonts w:ascii="Arial" w:hAnsi="Arial" w:cs="Arial"/>
          <w:lang w:val="ru-RU"/>
        </w:rPr>
      </w:pPr>
    </w:p>
    <w:p w:rsidR="003A1062" w:rsidRPr="00297C10" w:rsidRDefault="00BF6F84" w:rsidP="003A1062">
      <w:pPr>
        <w:pStyle w:val="BodyText"/>
        <w:spacing w:before="0" w:line="240" w:lineRule="auto"/>
        <w:jc w:val="center"/>
        <w:rPr>
          <w:rFonts w:ascii="Arial" w:hAnsi="Arial" w:cs="Arial"/>
          <w:b/>
          <w:lang w:val="ru-RU"/>
        </w:rPr>
      </w:pPr>
      <w:r>
        <w:rPr>
          <w:rFonts w:ascii="Arial" w:hAnsi="Arial" w:cs="Arial"/>
          <w:b/>
        </w:rPr>
        <w:t>X</w:t>
      </w:r>
      <w:r w:rsidR="003A1062" w:rsidRPr="00297C10">
        <w:rPr>
          <w:rFonts w:ascii="Arial" w:hAnsi="Arial" w:cs="Arial"/>
          <w:b/>
          <w:lang w:val="ru-RU"/>
        </w:rPr>
        <w:t xml:space="preserve">  САСТАВНИ ДЕЛОВИ УГОВОРА</w:t>
      </w:r>
    </w:p>
    <w:p w:rsidR="003A1062" w:rsidRPr="00297C10" w:rsidRDefault="003A1062" w:rsidP="00657192">
      <w:pPr>
        <w:pStyle w:val="BodyText"/>
        <w:spacing w:before="0" w:line="240" w:lineRule="auto"/>
        <w:jc w:val="center"/>
        <w:rPr>
          <w:rFonts w:ascii="Arial" w:hAnsi="Arial" w:cs="Arial"/>
          <w:b/>
          <w:lang w:val="ru-RU"/>
        </w:rPr>
      </w:pPr>
      <w:r>
        <w:rPr>
          <w:rFonts w:ascii="Arial" w:hAnsi="Arial" w:cs="Arial"/>
          <w:b/>
          <w:lang w:val="ru-RU"/>
        </w:rPr>
        <w:t>Члан 2</w:t>
      </w:r>
      <w:r w:rsidR="00BF6F84">
        <w:rPr>
          <w:rFonts w:ascii="Arial" w:hAnsi="Arial" w:cs="Arial"/>
          <w:b/>
        </w:rPr>
        <w:t>1</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Саставни делови овог Уговора су:</w:t>
      </w:r>
    </w:p>
    <w:p w:rsidR="003A1062" w:rsidRPr="00297C10" w:rsidRDefault="003A1062" w:rsidP="003F0F01">
      <w:pPr>
        <w:pStyle w:val="BodyText"/>
        <w:numPr>
          <w:ilvl w:val="0"/>
          <w:numId w:val="44"/>
        </w:numPr>
        <w:tabs>
          <w:tab w:val="left" w:pos="993"/>
        </w:tabs>
        <w:spacing w:before="0" w:line="240" w:lineRule="auto"/>
        <w:ind w:hanging="11"/>
        <w:jc w:val="left"/>
        <w:rPr>
          <w:rFonts w:ascii="Arial" w:hAnsi="Arial" w:cs="Arial"/>
          <w:lang w:val="ru-RU"/>
        </w:rPr>
      </w:pPr>
      <w:r w:rsidRPr="00297C10">
        <w:rPr>
          <w:rFonts w:ascii="Arial" w:hAnsi="Arial" w:cs="Arial"/>
          <w:lang w:val="ru-RU"/>
        </w:rPr>
        <w:t>документација из поступка јавне набавке</w:t>
      </w:r>
    </w:p>
    <w:p w:rsidR="003A1062" w:rsidRPr="00297C10" w:rsidRDefault="003A1062" w:rsidP="003F0F01">
      <w:pPr>
        <w:pStyle w:val="BodyText"/>
        <w:numPr>
          <w:ilvl w:val="0"/>
          <w:numId w:val="44"/>
        </w:numPr>
        <w:tabs>
          <w:tab w:val="left" w:pos="993"/>
        </w:tabs>
        <w:spacing w:before="0" w:line="240" w:lineRule="auto"/>
        <w:ind w:hanging="11"/>
        <w:jc w:val="left"/>
        <w:rPr>
          <w:rFonts w:ascii="Arial" w:hAnsi="Arial" w:cs="Arial"/>
          <w:lang w:val="ru-RU"/>
        </w:rPr>
      </w:pPr>
      <w:r w:rsidRPr="00297C10">
        <w:rPr>
          <w:rFonts w:ascii="Arial" w:hAnsi="Arial" w:cs="Arial"/>
          <w:lang w:val="ru-RU"/>
        </w:rPr>
        <w:t>понуда ИЗВОЂАЧА  бр.__________ од _________. год.</w:t>
      </w:r>
    </w:p>
    <w:p w:rsidR="003A1062" w:rsidRPr="00297C10" w:rsidRDefault="003A1062" w:rsidP="003F0F01">
      <w:pPr>
        <w:pStyle w:val="BodyText"/>
        <w:numPr>
          <w:ilvl w:val="0"/>
          <w:numId w:val="44"/>
        </w:numPr>
        <w:tabs>
          <w:tab w:val="left" w:pos="993"/>
        </w:tabs>
        <w:spacing w:before="0" w:line="240" w:lineRule="auto"/>
        <w:ind w:hanging="11"/>
        <w:jc w:val="left"/>
        <w:rPr>
          <w:rFonts w:ascii="Arial" w:hAnsi="Arial" w:cs="Arial"/>
          <w:lang w:val="ru-RU"/>
        </w:rPr>
      </w:pPr>
      <w:r w:rsidRPr="00297C10">
        <w:rPr>
          <w:rFonts w:ascii="Arial" w:hAnsi="Arial" w:cs="Arial"/>
          <w:lang w:val="ru-RU"/>
        </w:rPr>
        <w:t>предмер и предрачун Извођача радова.</w:t>
      </w:r>
    </w:p>
    <w:p w:rsidR="003A1062" w:rsidRDefault="003A1062" w:rsidP="003A1062">
      <w:pPr>
        <w:pStyle w:val="BodyText"/>
        <w:tabs>
          <w:tab w:val="left" w:pos="993"/>
        </w:tabs>
        <w:spacing w:before="0" w:line="240" w:lineRule="auto"/>
        <w:jc w:val="left"/>
        <w:rPr>
          <w:rFonts w:ascii="Arial" w:hAnsi="Arial" w:cs="Arial"/>
        </w:rPr>
      </w:pPr>
    </w:p>
    <w:p w:rsidR="003A1062" w:rsidRPr="00297C10" w:rsidRDefault="003A1062" w:rsidP="00657192">
      <w:pPr>
        <w:pStyle w:val="BodyText"/>
        <w:tabs>
          <w:tab w:val="left" w:pos="993"/>
        </w:tabs>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2</w:t>
      </w:r>
      <w:r>
        <w:rPr>
          <w:rFonts w:ascii="Arial" w:hAnsi="Arial" w:cs="Arial"/>
          <w:b/>
          <w:lang w:val="ru-RU"/>
        </w:rPr>
        <w:t>.</w:t>
      </w:r>
    </w:p>
    <w:p w:rsidR="003A1062" w:rsidRPr="00297C10" w:rsidRDefault="003A1062" w:rsidP="003A1062">
      <w:pPr>
        <w:pStyle w:val="BodyText"/>
        <w:tabs>
          <w:tab w:val="left" w:pos="993"/>
        </w:tabs>
        <w:spacing w:before="0" w:line="240" w:lineRule="auto"/>
        <w:ind w:firstLine="992"/>
        <w:rPr>
          <w:rFonts w:ascii="Arial" w:hAnsi="Arial" w:cs="Arial"/>
          <w:lang w:val="ru-RU"/>
        </w:rPr>
      </w:pPr>
      <w:r w:rsidRPr="00297C10">
        <w:rPr>
          <w:rFonts w:ascii="Arial" w:hAnsi="Arial" w:cs="Arial"/>
          <w:lang w:val="ru-RU"/>
        </w:rPr>
        <w:t>На сва питања која нису посебно регулисана овим уговором, примењују се одредбе Закона о облигационим односима</w:t>
      </w:r>
      <w:r w:rsidR="00AA6D71">
        <w:rPr>
          <w:rFonts w:ascii="Arial" w:hAnsi="Arial" w:cs="Arial"/>
          <w:lang w:val="ru-RU"/>
        </w:rPr>
        <w:t xml:space="preserve"> и Посебних узанси о грађењу</w:t>
      </w:r>
      <w:r w:rsidRPr="00297C10">
        <w:rPr>
          <w:rFonts w:ascii="Arial" w:hAnsi="Arial" w:cs="Arial"/>
          <w:lang w:val="ru-RU"/>
        </w:rPr>
        <w:t>.</w:t>
      </w:r>
    </w:p>
    <w:p w:rsidR="003A1062" w:rsidRPr="00297C10" w:rsidRDefault="003A1062" w:rsidP="003A1062">
      <w:pPr>
        <w:pStyle w:val="BodyText"/>
        <w:tabs>
          <w:tab w:val="left" w:pos="993"/>
        </w:tabs>
        <w:spacing w:before="0" w:line="240" w:lineRule="auto"/>
        <w:ind w:hanging="11"/>
        <w:rPr>
          <w:rFonts w:ascii="Arial" w:hAnsi="Arial" w:cs="Arial"/>
          <w:lang w:val="ru-RU"/>
        </w:rPr>
      </w:pPr>
    </w:p>
    <w:p w:rsidR="003A1062" w:rsidRPr="00297C10" w:rsidRDefault="00BF6F84" w:rsidP="003A1062">
      <w:pPr>
        <w:pStyle w:val="BodyText"/>
        <w:spacing w:before="0" w:line="240" w:lineRule="auto"/>
        <w:jc w:val="center"/>
        <w:rPr>
          <w:rFonts w:ascii="Arial" w:hAnsi="Arial" w:cs="Arial"/>
          <w:b/>
          <w:lang w:val="ru-RU"/>
        </w:rPr>
      </w:pPr>
      <w:r>
        <w:rPr>
          <w:rFonts w:ascii="Arial" w:hAnsi="Arial" w:cs="Arial"/>
          <w:b/>
        </w:rPr>
        <w:t>XI</w:t>
      </w:r>
      <w:r w:rsidR="003A1062" w:rsidRPr="00297C10">
        <w:rPr>
          <w:rFonts w:ascii="Arial" w:hAnsi="Arial" w:cs="Arial"/>
          <w:b/>
          <w:lang w:val="ru-RU"/>
        </w:rPr>
        <w:t xml:space="preserve"> ОСТАЛЕ ОДРЕДБЕ</w:t>
      </w:r>
    </w:p>
    <w:p w:rsidR="003A1062" w:rsidRPr="00297C10" w:rsidRDefault="003A1062" w:rsidP="00657192">
      <w:pPr>
        <w:pStyle w:val="BodyText"/>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3</w:t>
      </w:r>
      <w:r>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Измене и допуне овог Уговора могу се вршити уз пре</w:t>
      </w:r>
      <w:r w:rsidRPr="00297C10">
        <w:rPr>
          <w:rFonts w:ascii="Arial" w:hAnsi="Arial" w:cs="Arial"/>
        </w:rPr>
        <w:t>т</w:t>
      </w:r>
      <w:r w:rsidRPr="00297C10">
        <w:rPr>
          <w:rFonts w:ascii="Arial" w:hAnsi="Arial" w:cs="Arial"/>
          <w:lang w:val="ru-RU"/>
        </w:rPr>
        <w:t>ходни писмени споразум између уговорних страна који се као анекс прилаже овом Уговору.</w:t>
      </w:r>
    </w:p>
    <w:p w:rsidR="003A1062" w:rsidRDefault="003A1062" w:rsidP="003A1062">
      <w:pPr>
        <w:pStyle w:val="BodyText"/>
        <w:spacing w:before="0" w:line="240" w:lineRule="auto"/>
        <w:ind w:firstLine="720"/>
        <w:rPr>
          <w:rFonts w:ascii="Arial" w:hAnsi="Arial" w:cs="Arial"/>
          <w:lang w:val="sr-Cyrl-RS"/>
        </w:rPr>
      </w:pPr>
    </w:p>
    <w:p w:rsidR="003A1062" w:rsidRPr="00297C10" w:rsidRDefault="003A1062" w:rsidP="00657192">
      <w:pPr>
        <w:pStyle w:val="BodyText"/>
        <w:spacing w:before="0" w:line="240" w:lineRule="auto"/>
        <w:jc w:val="center"/>
        <w:rPr>
          <w:rFonts w:ascii="Arial" w:hAnsi="Arial" w:cs="Arial"/>
          <w:b/>
          <w:lang w:val="ru-RU"/>
        </w:rPr>
      </w:pPr>
      <w:r>
        <w:rPr>
          <w:rFonts w:ascii="Arial" w:hAnsi="Arial" w:cs="Arial"/>
          <w:b/>
          <w:lang w:val="ru-RU"/>
        </w:rPr>
        <w:t xml:space="preserve">Члан </w:t>
      </w:r>
      <w:r w:rsidR="00334867">
        <w:rPr>
          <w:rFonts w:ascii="Arial" w:hAnsi="Arial" w:cs="Arial"/>
          <w:b/>
          <w:lang w:val="en-US"/>
        </w:rPr>
        <w:t>2</w:t>
      </w:r>
      <w:r w:rsidR="00BF6F84">
        <w:rPr>
          <w:rFonts w:ascii="Arial" w:hAnsi="Arial" w:cs="Arial"/>
          <w:b/>
        </w:rPr>
        <w:t>4</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Сва спорна питања решаваће се директним договором ИЗВОЂАЧА и</w:t>
      </w:r>
      <w:r w:rsidR="003749A8">
        <w:rPr>
          <w:rFonts w:ascii="Arial" w:hAnsi="Arial" w:cs="Arial"/>
          <w:lang w:val="en-US"/>
        </w:rPr>
        <w:t xml:space="preserve"> </w:t>
      </w:r>
      <w:r w:rsidRPr="00297C10">
        <w:rPr>
          <w:rFonts w:ascii="Arial" w:hAnsi="Arial" w:cs="Arial"/>
        </w:rPr>
        <w:t>ИНВЕСТИТОРА</w:t>
      </w:r>
      <w:r w:rsidRPr="00297C10">
        <w:rPr>
          <w:rFonts w:ascii="Arial" w:hAnsi="Arial" w:cs="Arial"/>
          <w:lang w:val="ru-RU"/>
        </w:rPr>
        <w:t>. Уколико се спор не може на овај начин решити</w:t>
      </w:r>
      <w:r w:rsidRPr="00297C10">
        <w:rPr>
          <w:rFonts w:ascii="Arial" w:hAnsi="Arial" w:cs="Arial"/>
          <w:lang w:val="sr-Latn-CS"/>
        </w:rPr>
        <w:t xml:space="preserve">, </w:t>
      </w:r>
      <w:r w:rsidRPr="00297C10">
        <w:rPr>
          <w:rFonts w:ascii="Arial" w:hAnsi="Arial" w:cs="Arial"/>
          <w:lang w:val="ru-RU"/>
        </w:rPr>
        <w:t xml:space="preserve"> уговора се н</w:t>
      </w:r>
      <w:r w:rsidR="003749A8">
        <w:rPr>
          <w:rFonts w:ascii="Arial" w:hAnsi="Arial" w:cs="Arial"/>
          <w:lang w:val="ru-RU"/>
        </w:rPr>
        <w:t>адлежност Привредног суда у Чач</w:t>
      </w:r>
      <w:r w:rsidRPr="00297C10">
        <w:rPr>
          <w:rFonts w:ascii="Arial" w:hAnsi="Arial" w:cs="Arial"/>
          <w:lang w:val="ru-RU"/>
        </w:rPr>
        <w:t>ку.</w:t>
      </w:r>
    </w:p>
    <w:p w:rsidR="006C30A2" w:rsidRDefault="006C30A2" w:rsidP="003A1062">
      <w:pPr>
        <w:pStyle w:val="BodyText"/>
        <w:spacing w:before="0" w:line="240" w:lineRule="auto"/>
        <w:ind w:firstLine="720"/>
        <w:rPr>
          <w:rFonts w:ascii="Arial" w:hAnsi="Arial" w:cs="Arial"/>
          <w:lang w:val="ru-RU"/>
        </w:rPr>
      </w:pPr>
    </w:p>
    <w:p w:rsidR="003A1062" w:rsidRPr="00297C10" w:rsidRDefault="003A1062" w:rsidP="00657192">
      <w:pPr>
        <w:pStyle w:val="BodyText"/>
        <w:spacing w:before="0" w:line="240" w:lineRule="auto"/>
        <w:jc w:val="center"/>
        <w:rPr>
          <w:rFonts w:ascii="Arial" w:hAnsi="Arial" w:cs="Arial"/>
          <w:b/>
          <w:lang w:val="ru-RU"/>
        </w:rPr>
      </w:pPr>
      <w:r>
        <w:rPr>
          <w:rFonts w:ascii="Arial" w:hAnsi="Arial" w:cs="Arial"/>
          <w:b/>
          <w:lang w:val="ru-RU"/>
        </w:rPr>
        <w:t xml:space="preserve">Члан </w:t>
      </w:r>
      <w:r w:rsidR="00BF6F84">
        <w:rPr>
          <w:rFonts w:ascii="Arial" w:hAnsi="Arial" w:cs="Arial"/>
          <w:b/>
        </w:rPr>
        <w:t>25</w:t>
      </w:r>
      <w:r>
        <w:rPr>
          <w:rFonts w:ascii="Arial" w:hAnsi="Arial" w:cs="Arial"/>
          <w:b/>
          <w:lang w:val="ru-RU"/>
        </w:rPr>
        <w:t>.</w:t>
      </w:r>
    </w:p>
    <w:p w:rsidR="003A1062"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B61E6F" w:rsidRPr="00297C10" w:rsidRDefault="00B61E6F" w:rsidP="003A1062">
      <w:pPr>
        <w:pStyle w:val="BodyText"/>
        <w:spacing w:before="0" w:line="240" w:lineRule="auto"/>
        <w:ind w:firstLine="720"/>
        <w:rPr>
          <w:rFonts w:ascii="Arial" w:hAnsi="Arial" w:cs="Arial"/>
          <w:lang w:val="ru-RU"/>
        </w:rPr>
      </w:pPr>
    </w:p>
    <w:p w:rsidR="003A1062" w:rsidRPr="00297C10" w:rsidRDefault="00BF6F84" w:rsidP="00657192">
      <w:pPr>
        <w:pStyle w:val="BodyText"/>
        <w:spacing w:before="0" w:line="240" w:lineRule="auto"/>
        <w:jc w:val="center"/>
        <w:rPr>
          <w:rFonts w:ascii="Arial" w:hAnsi="Arial" w:cs="Arial"/>
          <w:b/>
          <w:lang w:val="ru-RU"/>
        </w:rPr>
      </w:pPr>
      <w:r>
        <w:rPr>
          <w:rFonts w:ascii="Arial" w:hAnsi="Arial" w:cs="Arial"/>
          <w:b/>
          <w:lang w:val="ru-RU"/>
        </w:rPr>
        <w:t>Члан 26</w:t>
      </w:r>
      <w:r w:rsidR="003A1062">
        <w:rPr>
          <w:rFonts w:ascii="Arial" w:hAnsi="Arial" w:cs="Arial"/>
          <w:b/>
          <w:lang w:val="ru-RU"/>
        </w:rPr>
        <w:t>.</w:t>
      </w:r>
    </w:p>
    <w:p w:rsidR="003A1062" w:rsidRPr="00297C10" w:rsidRDefault="003A1062" w:rsidP="003A1062">
      <w:pPr>
        <w:pStyle w:val="BodyText"/>
        <w:spacing w:before="0" w:line="240" w:lineRule="auto"/>
        <w:ind w:firstLine="720"/>
        <w:rPr>
          <w:rFonts w:ascii="Arial" w:hAnsi="Arial" w:cs="Arial"/>
          <w:lang w:val="ru-RU"/>
        </w:rPr>
      </w:pPr>
      <w:r w:rsidRPr="00297C10">
        <w:rPr>
          <w:rFonts w:ascii="Arial" w:hAnsi="Arial" w:cs="Arial"/>
          <w:lang w:val="ru-RU"/>
        </w:rPr>
        <w:t>Овај уговор је правн</w:t>
      </w:r>
      <w:r w:rsidRPr="00297C10">
        <w:rPr>
          <w:rFonts w:ascii="Arial" w:hAnsi="Arial" w:cs="Arial"/>
          <w:lang w:val="sr-Latn-CS"/>
        </w:rPr>
        <w:t xml:space="preserve">o </w:t>
      </w:r>
      <w:r w:rsidRPr="00297C10">
        <w:rPr>
          <w:rFonts w:ascii="Arial" w:hAnsi="Arial" w:cs="Arial"/>
          <w:lang w:val="ru-RU"/>
        </w:rPr>
        <w:t xml:space="preserve"> ваљано закључен и потписан од стране </w:t>
      </w:r>
      <w:r w:rsidRPr="00297C10">
        <w:rPr>
          <w:rFonts w:ascii="Arial" w:hAnsi="Arial" w:cs="Arial"/>
          <w:lang w:val="sr-Latn-CS"/>
        </w:rPr>
        <w:t>o</w:t>
      </w:r>
      <w:r w:rsidRPr="00297C10">
        <w:rPr>
          <w:rFonts w:ascii="Arial" w:hAnsi="Arial" w:cs="Arial"/>
          <w:lang w:val="ru-RU"/>
        </w:rPr>
        <w:t>значених</w:t>
      </w:r>
      <w:r w:rsidR="003749A8">
        <w:rPr>
          <w:rFonts w:ascii="Arial" w:hAnsi="Arial" w:cs="Arial"/>
          <w:lang w:val="en-US"/>
        </w:rPr>
        <w:t xml:space="preserve"> </w:t>
      </w:r>
      <w:r w:rsidRPr="00297C10">
        <w:rPr>
          <w:rFonts w:ascii="Arial" w:hAnsi="Arial" w:cs="Arial"/>
          <w:lang w:val="ru-RU"/>
        </w:rPr>
        <w:t>овлашћених предст</w:t>
      </w:r>
      <w:r w:rsidR="003749A8">
        <w:rPr>
          <w:rFonts w:ascii="Arial" w:hAnsi="Arial" w:cs="Arial"/>
          <w:lang w:val="en-US"/>
        </w:rPr>
        <w:t>a</w:t>
      </w:r>
      <w:r w:rsidRPr="00297C10">
        <w:rPr>
          <w:rFonts w:ascii="Arial" w:hAnsi="Arial" w:cs="Arial"/>
          <w:lang w:val="ru-RU"/>
        </w:rPr>
        <w:t>вника уг</w:t>
      </w:r>
      <w:r w:rsidR="003749A8">
        <w:rPr>
          <w:rFonts w:ascii="Arial" w:hAnsi="Arial" w:cs="Arial"/>
          <w:lang w:val="ru-RU"/>
        </w:rPr>
        <w:t>оворених страна у 4 (четири) ис</w:t>
      </w:r>
      <w:r w:rsidR="001123E4">
        <w:rPr>
          <w:rFonts w:ascii="Arial" w:hAnsi="Arial" w:cs="Arial"/>
          <w:lang w:val="ru-RU"/>
        </w:rPr>
        <w:t xml:space="preserve">товетна примерка </w:t>
      </w:r>
      <w:r w:rsidRPr="00297C10">
        <w:rPr>
          <w:rFonts w:ascii="Arial" w:hAnsi="Arial" w:cs="Arial"/>
          <w:lang w:val="ru-RU"/>
        </w:rPr>
        <w:t xml:space="preserve">од којих по 2 (два) за </w:t>
      </w:r>
      <w:r w:rsidRPr="00297C10">
        <w:rPr>
          <w:rFonts w:ascii="Arial" w:hAnsi="Arial" w:cs="Arial"/>
        </w:rPr>
        <w:t>ИНВЕСТИТОРА</w:t>
      </w:r>
      <w:r w:rsidRPr="00297C10">
        <w:rPr>
          <w:rFonts w:ascii="Arial" w:hAnsi="Arial" w:cs="Arial"/>
          <w:lang w:val="ru-RU"/>
        </w:rPr>
        <w:t xml:space="preserve"> и 2 (два) за ИЗВОЂАЧА.</w:t>
      </w:r>
    </w:p>
    <w:p w:rsidR="00065905" w:rsidRPr="00297C10" w:rsidRDefault="00065905" w:rsidP="003A1062">
      <w:pPr>
        <w:pStyle w:val="BodyText"/>
        <w:spacing w:before="0" w:line="240" w:lineRule="auto"/>
        <w:rPr>
          <w:rFonts w:ascii="Arial" w:hAnsi="Arial" w:cs="Arial"/>
          <w:lang w:val="ru-RU"/>
        </w:rPr>
      </w:pPr>
    </w:p>
    <w:tbl>
      <w:tblPr>
        <w:tblW w:w="0" w:type="auto"/>
        <w:tblLook w:val="04A0" w:firstRow="1" w:lastRow="0" w:firstColumn="1" w:lastColumn="0" w:noHBand="0" w:noVBand="1"/>
      </w:tblPr>
      <w:tblGrid>
        <w:gridCol w:w="3369"/>
        <w:gridCol w:w="1377"/>
        <w:gridCol w:w="1032"/>
        <w:gridCol w:w="3716"/>
      </w:tblGrid>
      <w:tr w:rsidR="003A1062" w:rsidRPr="00297C10" w:rsidTr="00BA4EFC">
        <w:tc>
          <w:tcPr>
            <w:tcW w:w="3369" w:type="dxa"/>
          </w:tcPr>
          <w:p w:rsidR="003A1062" w:rsidRPr="00297C10" w:rsidRDefault="003A1062" w:rsidP="00BA4EFC">
            <w:pPr>
              <w:pStyle w:val="BodyText"/>
              <w:spacing w:before="0" w:line="240" w:lineRule="auto"/>
              <w:jc w:val="center"/>
              <w:rPr>
                <w:rFonts w:ascii="Arial" w:hAnsi="Arial" w:cs="Arial"/>
                <w:b/>
                <w:lang w:val="ru-RU"/>
              </w:rPr>
            </w:pPr>
            <w:r w:rsidRPr="00297C10">
              <w:rPr>
                <w:rFonts w:ascii="Arial" w:hAnsi="Arial" w:cs="Arial"/>
                <w:b/>
                <w:lang w:val="ru-RU"/>
              </w:rPr>
              <w:t>Извођач</w:t>
            </w: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Pr="00297C10" w:rsidRDefault="003A1062" w:rsidP="00BA4EFC">
            <w:pPr>
              <w:pStyle w:val="BodyText"/>
              <w:spacing w:before="0" w:line="240" w:lineRule="auto"/>
              <w:jc w:val="center"/>
              <w:rPr>
                <w:rFonts w:ascii="Arial" w:hAnsi="Arial" w:cs="Arial"/>
                <w:b/>
                <w:lang w:val="ru-RU"/>
              </w:rPr>
            </w:pPr>
            <w:r w:rsidRPr="00297C10">
              <w:rPr>
                <w:rFonts w:ascii="Arial" w:hAnsi="Arial" w:cs="Arial"/>
                <w:b/>
                <w:lang w:val="ru-RU"/>
              </w:rPr>
              <w:t>Наручилац</w:t>
            </w:r>
          </w:p>
        </w:tc>
      </w:tr>
      <w:tr w:rsidR="003A1062" w:rsidRPr="00297C10" w:rsidTr="00BA4EFC">
        <w:tc>
          <w:tcPr>
            <w:tcW w:w="3369" w:type="dxa"/>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Pr="00297C10" w:rsidRDefault="00173980" w:rsidP="00173980">
            <w:pPr>
              <w:pStyle w:val="BodyText"/>
              <w:spacing w:before="0" w:line="240" w:lineRule="auto"/>
              <w:jc w:val="center"/>
              <w:rPr>
                <w:rFonts w:ascii="Arial" w:hAnsi="Arial" w:cs="Arial"/>
                <w:lang w:val="ru-RU"/>
              </w:rPr>
            </w:pPr>
            <w:r>
              <w:rPr>
                <w:rFonts w:ascii="Arial" w:hAnsi="Arial" w:cs="Arial"/>
                <w:lang w:val="ru-RU"/>
              </w:rPr>
              <w:t>Општина Ивањица</w:t>
            </w:r>
            <w:r w:rsidR="003A1062" w:rsidRPr="00297C10">
              <w:rPr>
                <w:rFonts w:ascii="Arial" w:hAnsi="Arial" w:cs="Arial"/>
                <w:lang w:val="ru-RU"/>
              </w:rPr>
              <w:t xml:space="preserve"> </w:t>
            </w:r>
          </w:p>
        </w:tc>
      </w:tr>
      <w:tr w:rsidR="003A1062" w:rsidRPr="00297C10" w:rsidTr="00BA4EFC">
        <w:tc>
          <w:tcPr>
            <w:tcW w:w="3369" w:type="dxa"/>
            <w:tcBorders>
              <w:bottom w:val="single" w:sz="4" w:space="0" w:color="auto"/>
            </w:tcBorders>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Borders>
              <w:bottom w:val="single" w:sz="4" w:space="0" w:color="auto"/>
            </w:tcBorders>
          </w:tcPr>
          <w:p w:rsidR="003A1062" w:rsidRPr="00297C10" w:rsidRDefault="00173980" w:rsidP="00BA4EFC">
            <w:pPr>
              <w:pStyle w:val="BodyText"/>
              <w:spacing w:before="0" w:line="240" w:lineRule="auto"/>
              <w:jc w:val="center"/>
              <w:rPr>
                <w:rFonts w:ascii="Arial" w:hAnsi="Arial" w:cs="Arial"/>
                <w:lang w:val="ru-RU"/>
              </w:rPr>
            </w:pPr>
            <w:r>
              <w:rPr>
                <w:rFonts w:ascii="Arial" w:hAnsi="Arial" w:cs="Arial"/>
                <w:lang w:val="ru-RU"/>
              </w:rPr>
              <w:t>НАЧЕЛНИК ОПШТИНСКЕ УПРАВЕ</w:t>
            </w:r>
          </w:p>
          <w:p w:rsidR="003A1062" w:rsidRPr="00297C10" w:rsidRDefault="003A1062" w:rsidP="00BA4EFC">
            <w:pPr>
              <w:pStyle w:val="BodyText"/>
              <w:spacing w:before="0" w:line="240" w:lineRule="auto"/>
              <w:jc w:val="center"/>
              <w:rPr>
                <w:rFonts w:ascii="Arial" w:hAnsi="Arial" w:cs="Arial"/>
                <w:lang w:val="ru-RU"/>
              </w:rPr>
            </w:pPr>
          </w:p>
          <w:p w:rsidR="003A1062" w:rsidRPr="00297C10" w:rsidRDefault="003A1062" w:rsidP="00BA4EFC">
            <w:pPr>
              <w:pStyle w:val="BodyText"/>
              <w:spacing w:before="0" w:line="240" w:lineRule="auto"/>
              <w:jc w:val="center"/>
              <w:rPr>
                <w:rFonts w:ascii="Arial" w:hAnsi="Arial" w:cs="Arial"/>
                <w:lang w:val="ru-RU"/>
              </w:rPr>
            </w:pPr>
          </w:p>
        </w:tc>
      </w:tr>
      <w:tr w:rsidR="003A1062" w:rsidRPr="00297C10" w:rsidTr="00BA4EFC">
        <w:tc>
          <w:tcPr>
            <w:tcW w:w="3369" w:type="dxa"/>
            <w:tcBorders>
              <w:top w:val="single" w:sz="4" w:space="0" w:color="auto"/>
            </w:tcBorders>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Borders>
              <w:top w:val="single" w:sz="4" w:space="0" w:color="auto"/>
            </w:tcBorders>
          </w:tcPr>
          <w:p w:rsidR="003A1062" w:rsidRPr="00297C10" w:rsidRDefault="006C30A2" w:rsidP="00BA4EFC">
            <w:pPr>
              <w:pStyle w:val="BodyText"/>
              <w:spacing w:before="0" w:line="240" w:lineRule="auto"/>
              <w:jc w:val="center"/>
              <w:rPr>
                <w:rFonts w:ascii="Arial" w:hAnsi="Arial" w:cs="Arial"/>
                <w:lang w:val="ru-RU"/>
              </w:rPr>
            </w:pPr>
            <w:r>
              <w:rPr>
                <w:rFonts w:ascii="Arial" w:hAnsi="Arial" w:cs="Arial"/>
                <w:lang w:val="ru-RU"/>
              </w:rPr>
              <w:t>Бојана Главинић</w:t>
            </w:r>
          </w:p>
        </w:tc>
      </w:tr>
      <w:tr w:rsidR="003A1062" w:rsidRPr="00297C10" w:rsidTr="00BA4EFC">
        <w:tc>
          <w:tcPr>
            <w:tcW w:w="3369" w:type="dxa"/>
          </w:tcPr>
          <w:p w:rsidR="003A1062" w:rsidRPr="00297C10" w:rsidRDefault="003A1062" w:rsidP="00BA4EFC">
            <w:pPr>
              <w:pStyle w:val="BodyText"/>
              <w:spacing w:before="0" w:line="240" w:lineRule="auto"/>
              <w:rPr>
                <w:rFonts w:ascii="Arial" w:hAnsi="Arial" w:cs="Arial"/>
                <w:lang w:val="ru-RU"/>
              </w:rPr>
            </w:pPr>
          </w:p>
        </w:tc>
        <w:tc>
          <w:tcPr>
            <w:tcW w:w="1377" w:type="dxa"/>
          </w:tcPr>
          <w:p w:rsidR="003A1062" w:rsidRPr="00297C10" w:rsidRDefault="003A1062" w:rsidP="00BA4EFC">
            <w:pPr>
              <w:pStyle w:val="BodyText"/>
              <w:spacing w:before="0" w:line="240" w:lineRule="auto"/>
              <w:rPr>
                <w:rFonts w:ascii="Arial" w:hAnsi="Arial" w:cs="Arial"/>
                <w:lang w:val="ru-RU"/>
              </w:rPr>
            </w:pPr>
          </w:p>
        </w:tc>
        <w:tc>
          <w:tcPr>
            <w:tcW w:w="1032" w:type="dxa"/>
          </w:tcPr>
          <w:p w:rsidR="003A1062" w:rsidRPr="00297C10" w:rsidRDefault="003A1062" w:rsidP="00BA4EFC">
            <w:pPr>
              <w:pStyle w:val="BodyText"/>
              <w:spacing w:before="0" w:line="240" w:lineRule="auto"/>
              <w:rPr>
                <w:rFonts w:ascii="Arial" w:hAnsi="Arial" w:cs="Arial"/>
                <w:lang w:val="ru-RU"/>
              </w:rPr>
            </w:pPr>
          </w:p>
        </w:tc>
        <w:tc>
          <w:tcPr>
            <w:tcW w:w="3716" w:type="dxa"/>
          </w:tcPr>
          <w:p w:rsidR="003A1062" w:rsidRPr="00297C10" w:rsidRDefault="003A1062" w:rsidP="00BA4EFC">
            <w:pPr>
              <w:pStyle w:val="BodyText"/>
              <w:spacing w:before="0" w:line="240" w:lineRule="auto"/>
              <w:jc w:val="center"/>
              <w:rPr>
                <w:rFonts w:ascii="Arial" w:hAnsi="Arial" w:cs="Arial"/>
                <w:lang w:val="ru-RU"/>
              </w:rPr>
            </w:pPr>
          </w:p>
        </w:tc>
      </w:tr>
    </w:tbl>
    <w:p w:rsidR="00B70431" w:rsidRPr="006F1BD1" w:rsidRDefault="00B70431" w:rsidP="00B70431">
      <w:pPr>
        <w:jc w:val="center"/>
        <w:rPr>
          <w:rFonts w:ascii="Arial" w:hAnsi="Arial" w:cs="Arial"/>
          <w:b/>
          <w:lang w:val="sr-Cyrl-CS"/>
        </w:rPr>
      </w:pPr>
      <w:r w:rsidRPr="006F1BD1">
        <w:rPr>
          <w:rFonts w:ascii="Arial" w:hAnsi="Arial" w:cs="Arial"/>
          <w:b/>
          <w:lang w:val="sl-SI"/>
        </w:rPr>
        <w:t>МОДЕЛ</w:t>
      </w:r>
    </w:p>
    <w:p w:rsidR="00B70431" w:rsidRPr="006F1BD1" w:rsidRDefault="00B70431" w:rsidP="00B70431">
      <w:pPr>
        <w:jc w:val="center"/>
        <w:rPr>
          <w:rFonts w:ascii="Arial" w:hAnsi="Arial" w:cs="Arial"/>
          <w:b/>
          <w:lang w:val="sr-Cyrl-CS"/>
        </w:rPr>
      </w:pPr>
      <w:r w:rsidRPr="006F1BD1">
        <w:rPr>
          <w:rFonts w:ascii="Arial" w:hAnsi="Arial" w:cs="Arial"/>
          <w:b/>
          <w:lang w:val="ru-RU"/>
        </w:rPr>
        <w:t>УГОВОР ЗА ИЗВОЂЕЊЕ РАДОВА</w:t>
      </w:r>
    </w:p>
    <w:p w:rsidR="00B70431" w:rsidRPr="00297C10" w:rsidRDefault="00B70431" w:rsidP="00B70431">
      <w:pPr>
        <w:jc w:val="center"/>
        <w:rPr>
          <w:rFonts w:ascii="Arial" w:hAnsi="Arial" w:cs="Arial"/>
          <w:b/>
          <w:lang w:val="sr-Cyrl-CS"/>
        </w:rPr>
      </w:pPr>
    </w:p>
    <w:p w:rsidR="00B70431" w:rsidRPr="00297C10" w:rsidRDefault="00B70431" w:rsidP="00B70431">
      <w:pPr>
        <w:jc w:val="center"/>
        <w:rPr>
          <w:rFonts w:ascii="Arial" w:hAnsi="Arial" w:cs="Arial"/>
          <w:b/>
          <w:lang w:val="sr-Cyrl-CS"/>
        </w:rPr>
      </w:pPr>
      <w:r>
        <w:rPr>
          <w:rFonts w:ascii="Arial" w:hAnsi="Arial" w:cs="Arial"/>
          <w:b/>
          <w:lang w:val="sr-Cyrl-CS"/>
        </w:rPr>
        <w:t>Набавка радова на одржавању општинских и некатегорисаних путева уз учешће грађана</w:t>
      </w:r>
    </w:p>
    <w:p w:rsidR="00B70431" w:rsidRPr="0037284B" w:rsidRDefault="00B70431" w:rsidP="00B70431">
      <w:pPr>
        <w:jc w:val="center"/>
        <w:rPr>
          <w:rFonts w:ascii="Arial" w:hAnsi="Arial" w:cs="Arial"/>
          <w:b/>
          <w:lang w:val="sr-Cyrl-RS"/>
        </w:rPr>
      </w:pPr>
      <w:r w:rsidRPr="00297C10">
        <w:rPr>
          <w:rFonts w:ascii="Arial" w:hAnsi="Arial" w:cs="Arial"/>
          <w:b/>
          <w:lang w:val="ru-RU"/>
        </w:rPr>
        <w:t xml:space="preserve">бр. </w:t>
      </w:r>
      <w:r>
        <w:rPr>
          <w:rFonts w:ascii="Arial" w:hAnsi="Arial" w:cs="Arial"/>
          <w:b/>
          <w:lang w:val="ru-RU"/>
        </w:rPr>
        <w:t>ЈНВВ</w:t>
      </w:r>
      <w:r w:rsidRPr="00297C10">
        <w:rPr>
          <w:rFonts w:ascii="Arial" w:hAnsi="Arial" w:cs="Arial"/>
          <w:b/>
          <w:lang w:val="ru-RU"/>
        </w:rPr>
        <w:t xml:space="preserve"> </w:t>
      </w:r>
      <w:r>
        <w:rPr>
          <w:rFonts w:ascii="Arial" w:hAnsi="Arial" w:cs="Arial"/>
          <w:b/>
          <w:lang w:val="sr-Cyrl-RS"/>
        </w:rPr>
        <w:t>8/2019</w:t>
      </w:r>
    </w:p>
    <w:p w:rsidR="00B70431" w:rsidRPr="00297C10" w:rsidRDefault="00B70431" w:rsidP="00B70431">
      <w:pPr>
        <w:jc w:val="center"/>
        <w:rPr>
          <w:rFonts w:ascii="Arial" w:hAnsi="Arial" w:cs="Arial"/>
          <w:b/>
          <w:caps/>
          <w:lang w:val="ru-RU"/>
        </w:rPr>
      </w:pPr>
    </w:p>
    <w:p w:rsidR="00B70431" w:rsidRPr="00297C10" w:rsidRDefault="00B70431" w:rsidP="00B70431">
      <w:pPr>
        <w:jc w:val="center"/>
        <w:rPr>
          <w:rFonts w:ascii="Arial" w:hAnsi="Arial" w:cs="Arial"/>
          <w:b/>
          <w:caps/>
          <w:lang w:val="ru-RU"/>
        </w:rPr>
      </w:pPr>
    </w:p>
    <w:p w:rsidR="00B70431" w:rsidRPr="00297C10" w:rsidRDefault="00B70431" w:rsidP="00B70431">
      <w:pPr>
        <w:pStyle w:val="Header"/>
        <w:jc w:val="center"/>
        <w:rPr>
          <w:rFonts w:ascii="Arial" w:hAnsi="Arial" w:cs="Arial"/>
          <w:b/>
          <w:sz w:val="22"/>
          <w:szCs w:val="22"/>
          <w:lang w:val="sr-Cyrl-CS"/>
        </w:rPr>
      </w:pPr>
      <w:r w:rsidRPr="00297C10">
        <w:rPr>
          <w:rFonts w:ascii="Arial" w:hAnsi="Arial" w:cs="Arial"/>
          <w:b/>
          <w:sz w:val="22"/>
          <w:szCs w:val="22"/>
          <w:lang w:val="sr-Cyrl-CS"/>
        </w:rPr>
        <w:t>ПРЕАМБУЛА</w:t>
      </w:r>
    </w:p>
    <w:p w:rsidR="00B70431" w:rsidRPr="00297C10" w:rsidRDefault="00B70431" w:rsidP="00B70431">
      <w:pPr>
        <w:pStyle w:val="BodyText2"/>
        <w:spacing w:after="0" w:line="240" w:lineRule="auto"/>
        <w:ind w:firstLine="720"/>
        <w:jc w:val="both"/>
        <w:rPr>
          <w:rFonts w:ascii="Arial" w:hAnsi="Arial" w:cs="Arial"/>
          <w:sz w:val="22"/>
          <w:szCs w:val="22"/>
          <w:lang w:val="sr-Cyrl-CS"/>
        </w:rPr>
      </w:pPr>
      <w:r w:rsidRPr="00297C10">
        <w:rPr>
          <w:rFonts w:ascii="Arial" w:hAnsi="Arial" w:cs="Arial"/>
          <w:sz w:val="22"/>
          <w:szCs w:val="22"/>
          <w:lang w:val="sr-Cyrl-CS"/>
        </w:rPr>
        <w:t xml:space="preserve">Овај Уговор произилази из </w:t>
      </w:r>
      <w:r>
        <w:rPr>
          <w:rFonts w:ascii="Arial" w:hAnsi="Arial" w:cs="Arial"/>
          <w:sz w:val="22"/>
          <w:szCs w:val="22"/>
          <w:lang w:val="sr-Cyrl-CS"/>
        </w:rPr>
        <w:t>Буџета општине Ивањица</w:t>
      </w:r>
      <w:r w:rsidR="0039042A">
        <w:rPr>
          <w:rFonts w:ascii="Arial" w:hAnsi="Arial" w:cs="Arial"/>
          <w:sz w:val="22"/>
          <w:szCs w:val="22"/>
          <w:lang w:val="sr-Cyrl-CS"/>
        </w:rPr>
        <w:t>, уговора о заједничком улагању закљученог између општине Ивањица и МЗ Средња река 01 број 404-3-3/2019 од 04.04.2019.године, анекса уговора о заједничком улагању закљученог између општине Ивањица и МЗ Средња река 01 број 404-3-5/2019 од 17.04.2019.године</w:t>
      </w:r>
      <w:r w:rsidRPr="00297C10">
        <w:rPr>
          <w:rFonts w:ascii="Arial" w:hAnsi="Arial" w:cs="Arial"/>
          <w:sz w:val="22"/>
          <w:szCs w:val="22"/>
          <w:lang w:val="sr-Cyrl-CS"/>
        </w:rPr>
        <w:t xml:space="preserve"> и Плана </w:t>
      </w:r>
      <w:r>
        <w:rPr>
          <w:rFonts w:ascii="Arial" w:hAnsi="Arial" w:cs="Arial"/>
          <w:sz w:val="22"/>
          <w:szCs w:val="22"/>
          <w:lang w:val="sr-Cyrl-CS"/>
        </w:rPr>
        <w:t xml:space="preserve">јавних </w:t>
      </w:r>
      <w:r w:rsidRPr="00297C10">
        <w:rPr>
          <w:rFonts w:ascii="Arial" w:hAnsi="Arial" w:cs="Arial"/>
          <w:sz w:val="22"/>
          <w:szCs w:val="22"/>
          <w:lang w:val="sr-Cyrl-CS"/>
        </w:rPr>
        <w:t xml:space="preserve">набавки општине Ивањица за </w:t>
      </w:r>
      <w:r>
        <w:rPr>
          <w:rFonts w:ascii="Arial" w:hAnsi="Arial" w:cs="Arial"/>
          <w:sz w:val="22"/>
          <w:szCs w:val="22"/>
          <w:lang w:val="sr-Cyrl-CS"/>
        </w:rPr>
        <w:t>2019</w:t>
      </w:r>
      <w:r w:rsidR="0039042A">
        <w:rPr>
          <w:rFonts w:ascii="Arial" w:hAnsi="Arial" w:cs="Arial"/>
          <w:sz w:val="22"/>
          <w:szCs w:val="22"/>
          <w:lang w:val="sr-Cyrl-CS"/>
        </w:rPr>
        <w:t>.</w:t>
      </w:r>
      <w:r>
        <w:rPr>
          <w:rFonts w:ascii="Arial" w:hAnsi="Arial" w:cs="Arial"/>
          <w:sz w:val="22"/>
          <w:szCs w:val="22"/>
          <w:lang w:val="sr-Cyrl-CS"/>
        </w:rPr>
        <w:t>годину,</w:t>
      </w:r>
      <w:r w:rsidRPr="00297C10">
        <w:rPr>
          <w:rFonts w:ascii="Arial" w:hAnsi="Arial" w:cs="Arial"/>
          <w:sz w:val="22"/>
          <w:szCs w:val="22"/>
          <w:lang w:val="sr-Cyrl-CS"/>
        </w:rPr>
        <w:t xml:space="preserve"> записника о отварању понуда од </w:t>
      </w:r>
      <w:r w:rsidRPr="00757416">
        <w:rPr>
          <w:rFonts w:ascii="Arial" w:hAnsi="Arial" w:cs="Arial"/>
          <w:b/>
          <w:sz w:val="22"/>
          <w:szCs w:val="22"/>
          <w:lang w:val="sr-Cyrl-CS"/>
        </w:rPr>
        <w:t>07.06</w:t>
      </w:r>
      <w:r w:rsidRPr="00757416">
        <w:rPr>
          <w:rFonts w:ascii="Arial" w:hAnsi="Arial" w:cs="Arial"/>
          <w:b/>
          <w:sz w:val="22"/>
          <w:szCs w:val="22"/>
          <w:lang w:val="sr-Cyrl-RS"/>
        </w:rPr>
        <w:t>.2019.</w:t>
      </w:r>
      <w:r w:rsidRPr="00757416">
        <w:rPr>
          <w:rFonts w:ascii="Arial" w:hAnsi="Arial" w:cs="Arial"/>
          <w:sz w:val="22"/>
          <w:szCs w:val="22"/>
          <w:lang w:val="sr-Cyrl-CS"/>
        </w:rPr>
        <w:t xml:space="preserve">године </w:t>
      </w:r>
      <w:r w:rsidRPr="00297C10">
        <w:rPr>
          <w:rFonts w:ascii="Arial" w:hAnsi="Arial" w:cs="Arial"/>
          <w:sz w:val="22"/>
          <w:szCs w:val="22"/>
          <w:lang w:val="sr-Cyrl-CS"/>
        </w:rPr>
        <w:t>и одлуке Наручиоца, закључен је између:</w:t>
      </w:r>
    </w:p>
    <w:p w:rsidR="00B70431" w:rsidRPr="00297C10" w:rsidRDefault="00B70431" w:rsidP="00B70431">
      <w:pPr>
        <w:pStyle w:val="BodyText2"/>
        <w:spacing w:after="0" w:line="240" w:lineRule="auto"/>
        <w:jc w:val="both"/>
        <w:rPr>
          <w:rFonts w:ascii="Arial" w:hAnsi="Arial" w:cs="Arial"/>
          <w:sz w:val="22"/>
          <w:szCs w:val="22"/>
          <w:lang w:val="sr-Cyrl-CS"/>
        </w:rPr>
      </w:pPr>
    </w:p>
    <w:p w:rsidR="00B70431" w:rsidRDefault="00B70431" w:rsidP="003F0F01">
      <w:pPr>
        <w:pStyle w:val="ListParagraph"/>
        <w:numPr>
          <w:ilvl w:val="0"/>
          <w:numId w:val="55"/>
        </w:numPr>
        <w:suppressAutoHyphens/>
        <w:jc w:val="both"/>
        <w:rPr>
          <w:rFonts w:ascii="Arial" w:hAnsi="Arial" w:cs="Arial"/>
          <w:lang w:val="sr-Cyrl-CS"/>
        </w:rPr>
      </w:pPr>
      <w:r w:rsidRPr="00B70431">
        <w:rPr>
          <w:rFonts w:ascii="Arial" w:hAnsi="Arial" w:cs="Arial"/>
          <w:lang w:val="en-US"/>
        </w:rPr>
        <w:t>О</w:t>
      </w:r>
      <w:r w:rsidRPr="00B70431">
        <w:rPr>
          <w:rFonts w:ascii="Arial" w:hAnsi="Arial" w:cs="Arial"/>
          <w:lang w:val="sr-Cyrl-CS"/>
        </w:rPr>
        <w:t>пштина Ивањица</w:t>
      </w:r>
      <w:r w:rsidRPr="00B70431">
        <w:rPr>
          <w:rFonts w:ascii="Arial" w:hAnsi="Arial" w:cs="Arial"/>
          <w:lang w:val="en-US"/>
        </w:rPr>
        <w:t xml:space="preserve">, улица </w:t>
      </w:r>
      <w:r w:rsidRPr="00B70431">
        <w:rPr>
          <w:rFonts w:ascii="Arial" w:hAnsi="Arial" w:cs="Arial"/>
          <w:lang w:val="sr-Cyrl-RS"/>
        </w:rPr>
        <w:t>Венијамина Маринковића 1</w:t>
      </w:r>
      <w:r w:rsidRPr="00B70431">
        <w:rPr>
          <w:rFonts w:ascii="Arial" w:hAnsi="Arial" w:cs="Arial"/>
          <w:lang w:val="sr-Cyrl-CS"/>
        </w:rPr>
        <w:t xml:space="preserve"> (</w:t>
      </w:r>
      <w:r w:rsidRPr="00B70431">
        <w:rPr>
          <w:rFonts w:ascii="Arial" w:hAnsi="Arial" w:cs="Arial"/>
          <w:lang w:val="sl-SI"/>
        </w:rPr>
        <w:t>у даљем тексту ИНВЕСТИТОР), ко</w:t>
      </w:r>
      <w:r w:rsidRPr="00B70431">
        <w:rPr>
          <w:rFonts w:ascii="Arial" w:hAnsi="Arial" w:cs="Arial"/>
          <w:lang w:val="sr-Cyrl-CS"/>
        </w:rPr>
        <w:t>га заступа Начелник Општинеске Управе Бојана Главинић</w:t>
      </w:r>
      <w:r>
        <w:rPr>
          <w:rFonts w:ascii="Arial" w:hAnsi="Arial" w:cs="Arial"/>
          <w:lang w:val="sr-Cyrl-CS"/>
        </w:rPr>
        <w:t>,</w:t>
      </w:r>
    </w:p>
    <w:p w:rsidR="00B70431" w:rsidRPr="00B70431" w:rsidRDefault="00B70431" w:rsidP="003F0F01">
      <w:pPr>
        <w:pStyle w:val="ListParagraph"/>
        <w:numPr>
          <w:ilvl w:val="0"/>
          <w:numId w:val="55"/>
        </w:numPr>
        <w:suppressAutoHyphens/>
        <w:jc w:val="both"/>
        <w:rPr>
          <w:rFonts w:ascii="Arial" w:hAnsi="Arial" w:cs="Arial"/>
          <w:lang w:val="sr-Cyrl-CS"/>
        </w:rPr>
      </w:pPr>
      <w:r>
        <w:rPr>
          <w:rFonts w:ascii="Arial" w:hAnsi="Arial" w:cs="Arial"/>
          <w:lang w:val="sr-Cyrl-CS"/>
        </w:rPr>
        <w:t>МЗ Средња река (у даљем тексту ИНВЕСТИТОР), кога заступа председник савета МЗ Сретен Куч и</w:t>
      </w:r>
    </w:p>
    <w:p w:rsidR="00B70431" w:rsidRPr="00B70431" w:rsidRDefault="00B70431" w:rsidP="003F0F01">
      <w:pPr>
        <w:pStyle w:val="ListParagraph"/>
        <w:numPr>
          <w:ilvl w:val="0"/>
          <w:numId w:val="55"/>
        </w:numPr>
        <w:suppressAutoHyphens/>
        <w:jc w:val="both"/>
        <w:rPr>
          <w:rFonts w:ascii="Arial" w:hAnsi="Arial" w:cs="Arial"/>
          <w:lang w:val="sl-SI"/>
        </w:rPr>
      </w:pPr>
      <w:r w:rsidRPr="00B70431">
        <w:rPr>
          <w:rFonts w:ascii="Arial" w:hAnsi="Arial" w:cs="Arial"/>
          <w:lang w:val="sl-SI"/>
        </w:rPr>
        <w:t>______________________________________________________________________________________________________________________________________________________</w:t>
      </w:r>
    </w:p>
    <w:p w:rsidR="00B70431" w:rsidRDefault="00B70431" w:rsidP="00B70431">
      <w:pPr>
        <w:ind w:firstLine="720"/>
        <w:rPr>
          <w:rFonts w:ascii="Arial" w:hAnsi="Arial" w:cs="Arial"/>
          <w:lang w:val="sr-Cyrl-CS"/>
        </w:rPr>
      </w:pPr>
    </w:p>
    <w:p w:rsidR="00B70431" w:rsidRPr="00297C10" w:rsidRDefault="00B70431" w:rsidP="00B70431">
      <w:pPr>
        <w:ind w:firstLine="720"/>
        <w:rPr>
          <w:rFonts w:ascii="Arial" w:hAnsi="Arial" w:cs="Arial"/>
          <w:lang w:val="sr-Cyrl-CS"/>
        </w:rPr>
      </w:pPr>
    </w:p>
    <w:p w:rsidR="00B70431" w:rsidRPr="00A42164" w:rsidRDefault="00B70431" w:rsidP="00B70431">
      <w:pPr>
        <w:pStyle w:val="Heading1"/>
        <w:ind w:left="1080" w:firstLine="0"/>
        <w:rPr>
          <w:rFonts w:ascii="Arial" w:hAnsi="Arial" w:cs="Arial"/>
          <w:sz w:val="22"/>
          <w:szCs w:val="22"/>
          <w:lang w:val="ru-RU"/>
        </w:rPr>
      </w:pPr>
      <w:r>
        <w:rPr>
          <w:rFonts w:ascii="Arial" w:hAnsi="Arial" w:cs="Arial"/>
          <w:sz w:val="22"/>
          <w:szCs w:val="22"/>
          <w:lang w:val="sr-Latn-CS"/>
        </w:rPr>
        <w:t xml:space="preserve">I </w:t>
      </w:r>
      <w:r w:rsidRPr="00A42164">
        <w:rPr>
          <w:rFonts w:ascii="Arial" w:hAnsi="Arial" w:cs="Arial"/>
          <w:sz w:val="22"/>
          <w:szCs w:val="22"/>
          <w:lang w:val="ru-RU"/>
        </w:rPr>
        <w:t>ПРЕДМЕТ УГОВОРА</w:t>
      </w:r>
    </w:p>
    <w:p w:rsidR="00B70431" w:rsidRDefault="00B70431" w:rsidP="00B70431">
      <w:pPr>
        <w:ind w:left="360"/>
        <w:jc w:val="center"/>
        <w:rPr>
          <w:rFonts w:ascii="Arial" w:hAnsi="Arial" w:cs="Arial"/>
          <w:b/>
          <w:lang w:val="sr-Cyrl-CS"/>
        </w:rPr>
      </w:pPr>
      <w:r>
        <w:rPr>
          <w:rFonts w:ascii="Arial" w:hAnsi="Arial" w:cs="Arial"/>
          <w:b/>
          <w:lang w:val="sr-Cyrl-CS"/>
        </w:rPr>
        <w:t>Набавка радова на одржавању општинских и некатегорисаних путева уз учешће грађана</w:t>
      </w:r>
    </w:p>
    <w:p w:rsidR="00B70431" w:rsidRPr="00A42164" w:rsidRDefault="00B70431" w:rsidP="00B70431">
      <w:pPr>
        <w:ind w:left="360"/>
        <w:jc w:val="center"/>
        <w:rPr>
          <w:rFonts w:ascii="Arial" w:hAnsi="Arial" w:cs="Arial"/>
          <w:b/>
          <w:lang w:val="sr-Cyrl-CS"/>
        </w:rPr>
      </w:pPr>
      <w:r>
        <w:rPr>
          <w:rFonts w:ascii="Arial" w:hAnsi="Arial" w:cs="Arial"/>
          <w:b/>
          <w:lang w:val="sr-Cyrl-CS"/>
        </w:rPr>
        <w:t xml:space="preserve"> број ЈНВВ 8/2019</w:t>
      </w:r>
    </w:p>
    <w:p w:rsidR="00B70431" w:rsidRDefault="00B70431" w:rsidP="00B70431">
      <w:pPr>
        <w:ind w:left="360" w:firstLine="708"/>
        <w:jc w:val="center"/>
        <w:rPr>
          <w:rFonts w:ascii="Arial" w:hAnsi="Arial" w:cs="Arial"/>
          <w:b/>
          <w:lang w:val="sr-Cyrl-CS"/>
        </w:rPr>
      </w:pPr>
    </w:p>
    <w:p w:rsidR="00B70431" w:rsidRPr="00A42164" w:rsidRDefault="00B70431" w:rsidP="00B70431">
      <w:pPr>
        <w:ind w:left="360" w:firstLine="708"/>
        <w:jc w:val="center"/>
        <w:rPr>
          <w:rFonts w:ascii="Arial" w:hAnsi="Arial" w:cs="Arial"/>
          <w:b/>
          <w:lang w:val="sr-Cyrl-CS"/>
        </w:rPr>
      </w:pPr>
    </w:p>
    <w:tbl>
      <w:tblPr>
        <w:tblW w:w="0" w:type="auto"/>
        <w:tblLook w:val="04A0" w:firstRow="1" w:lastRow="0" w:firstColumn="1" w:lastColumn="0" w:noHBand="0" w:noVBand="1"/>
      </w:tblPr>
      <w:tblGrid>
        <w:gridCol w:w="1384"/>
        <w:gridCol w:w="5245"/>
        <w:gridCol w:w="3149"/>
      </w:tblGrid>
      <w:tr w:rsidR="00B70431" w:rsidRPr="00A42164" w:rsidTr="00876217">
        <w:tc>
          <w:tcPr>
            <w:tcW w:w="1384" w:type="dxa"/>
            <w:vAlign w:val="center"/>
          </w:tcPr>
          <w:p w:rsidR="00B70431" w:rsidRPr="00A42164" w:rsidRDefault="00B70431" w:rsidP="00876217">
            <w:pPr>
              <w:rPr>
                <w:rFonts w:ascii="Arial" w:hAnsi="Arial" w:cs="Arial"/>
                <w:b/>
                <w:lang w:val="sr-Cyrl-CS"/>
              </w:rPr>
            </w:pPr>
            <w:r w:rsidRPr="00A42164">
              <w:rPr>
                <w:rFonts w:ascii="Arial" w:hAnsi="Arial" w:cs="Arial"/>
                <w:b/>
                <w:lang w:val="sr-Cyrl-CS"/>
              </w:rPr>
              <w:t>Партија</w:t>
            </w:r>
          </w:p>
        </w:tc>
        <w:tc>
          <w:tcPr>
            <w:tcW w:w="5245" w:type="dxa"/>
            <w:vAlign w:val="center"/>
          </w:tcPr>
          <w:p w:rsidR="00B70431" w:rsidRPr="00A42164" w:rsidRDefault="00B70431" w:rsidP="00876217">
            <w:pPr>
              <w:jc w:val="center"/>
              <w:rPr>
                <w:rFonts w:ascii="Arial" w:hAnsi="Arial" w:cs="Arial"/>
                <w:b/>
                <w:lang w:val="sr-Cyrl-CS"/>
              </w:rPr>
            </w:pPr>
            <w:r w:rsidRPr="00A42164">
              <w:rPr>
                <w:rFonts w:ascii="Arial" w:hAnsi="Arial" w:cs="Arial"/>
                <w:b/>
                <w:lang w:val="sr-Cyrl-CS"/>
              </w:rPr>
              <w:t>Правац</w:t>
            </w:r>
          </w:p>
        </w:tc>
        <w:tc>
          <w:tcPr>
            <w:tcW w:w="3149" w:type="dxa"/>
            <w:vAlign w:val="center"/>
          </w:tcPr>
          <w:p w:rsidR="00B70431" w:rsidRPr="00A42164" w:rsidRDefault="00B70431" w:rsidP="00876217">
            <w:pPr>
              <w:pStyle w:val="Header"/>
              <w:rPr>
                <w:rFonts w:ascii="Arial" w:hAnsi="Arial" w:cs="Arial"/>
                <w:b/>
                <w:sz w:val="22"/>
                <w:szCs w:val="22"/>
                <w:lang w:val="sr-Cyrl-CS"/>
              </w:rPr>
            </w:pPr>
            <w:r w:rsidRPr="00A42164">
              <w:rPr>
                <w:rFonts w:ascii="Arial" w:hAnsi="Arial" w:cs="Arial"/>
                <w:b/>
                <w:sz w:val="22"/>
                <w:szCs w:val="22"/>
                <w:lang w:val="sr-Cyrl-CS"/>
              </w:rPr>
              <w:t>Унети ознаку(+) за партије за које конкуришете</w:t>
            </w:r>
          </w:p>
        </w:tc>
      </w:tr>
      <w:tr w:rsidR="00B70431" w:rsidRPr="00A42164" w:rsidTr="00876217">
        <w:tc>
          <w:tcPr>
            <w:tcW w:w="1384" w:type="dxa"/>
          </w:tcPr>
          <w:p w:rsidR="00B70431" w:rsidRDefault="00B70431" w:rsidP="00876217">
            <w:pPr>
              <w:rPr>
                <w:rFonts w:ascii="Arial" w:hAnsi="Arial" w:cs="Arial"/>
                <w:b/>
                <w:lang w:val="sr-Cyrl-CS"/>
              </w:rPr>
            </w:pPr>
          </w:p>
          <w:p w:rsidR="00B70431" w:rsidRPr="0096196E" w:rsidRDefault="00B70431" w:rsidP="00B70431">
            <w:pPr>
              <w:rPr>
                <w:rFonts w:ascii="Arial" w:hAnsi="Arial" w:cs="Arial"/>
                <w:b/>
                <w:lang w:val="sr-Cyrl-CS"/>
              </w:rPr>
            </w:pPr>
            <w:r w:rsidRPr="0096196E">
              <w:rPr>
                <w:rFonts w:ascii="Arial" w:hAnsi="Arial" w:cs="Arial"/>
                <w:b/>
                <w:lang w:val="sr-Cyrl-CS"/>
              </w:rPr>
              <w:t>партија 1</w:t>
            </w:r>
            <w:r>
              <w:rPr>
                <w:rFonts w:ascii="Arial" w:hAnsi="Arial" w:cs="Arial"/>
                <w:b/>
                <w:lang w:val="sr-Cyrl-CS"/>
              </w:rPr>
              <w:t>0</w:t>
            </w:r>
          </w:p>
        </w:tc>
        <w:tc>
          <w:tcPr>
            <w:tcW w:w="5245" w:type="dxa"/>
          </w:tcPr>
          <w:p w:rsidR="00B70431" w:rsidRDefault="00B70431" w:rsidP="00876217">
            <w:pPr>
              <w:pStyle w:val="ListParagraph"/>
              <w:ind w:left="34"/>
              <w:rPr>
                <w:rFonts w:ascii="Arial" w:hAnsi="Arial" w:cs="Arial"/>
                <w:lang w:val="sr-Cyrl-CS"/>
              </w:rPr>
            </w:pPr>
          </w:p>
          <w:p w:rsidR="00B70431" w:rsidRPr="00065905" w:rsidRDefault="00B70431" w:rsidP="00CF13B1">
            <w:pPr>
              <w:pStyle w:val="ListParagraph"/>
              <w:ind w:left="34"/>
              <w:rPr>
                <w:rFonts w:ascii="Arial" w:hAnsi="Arial" w:cs="Arial"/>
                <w:lang w:val="sr-Cyrl-CS"/>
              </w:rPr>
            </w:pPr>
            <w:r w:rsidRPr="00065905">
              <w:rPr>
                <w:rFonts w:ascii="Arial" w:hAnsi="Arial" w:cs="Arial"/>
                <w:lang w:val="sr-Cyrl-CS"/>
              </w:rPr>
              <w:t xml:space="preserve">Набавка радова на асфалтирању пута у </w:t>
            </w:r>
            <w:r w:rsidR="00CF13B1">
              <w:rPr>
                <w:rFonts w:ascii="Arial" w:hAnsi="Arial" w:cs="Arial"/>
                <w:lang w:val="sr-Cyrl-CS"/>
              </w:rPr>
              <w:t>Кулизином селу, деоница 1 – Л=310 метара, деоница 2 – Л=220 метара, деоница 3 – Л=370 метара и приступни путеви Л=190 метара, МЗ Средња река</w:t>
            </w:r>
            <w:r w:rsidRPr="00065905">
              <w:rPr>
                <w:rFonts w:ascii="Arial" w:hAnsi="Arial" w:cs="Arial"/>
                <w:lang w:val="sr-Cyrl-CS"/>
              </w:rPr>
              <w:t>;</w:t>
            </w:r>
          </w:p>
        </w:tc>
        <w:tc>
          <w:tcPr>
            <w:tcW w:w="3149" w:type="dxa"/>
            <w:tcBorders>
              <w:bottom w:val="single" w:sz="4" w:space="0" w:color="auto"/>
            </w:tcBorders>
          </w:tcPr>
          <w:p w:rsidR="00B70431" w:rsidRPr="00A42164" w:rsidRDefault="00B70431" w:rsidP="00876217">
            <w:pPr>
              <w:rPr>
                <w:rFonts w:ascii="Arial" w:hAnsi="Arial" w:cs="Arial"/>
                <w:lang w:val="sr-Cyrl-CS"/>
              </w:rPr>
            </w:pPr>
          </w:p>
        </w:tc>
      </w:tr>
    </w:tbl>
    <w:p w:rsidR="00B70431" w:rsidRDefault="00B70431" w:rsidP="00B70431">
      <w:pPr>
        <w:jc w:val="center"/>
        <w:rPr>
          <w:rFonts w:ascii="Arial" w:hAnsi="Arial" w:cs="Arial"/>
          <w:b/>
          <w:lang w:val="sr-Cyrl-CS"/>
        </w:rPr>
      </w:pPr>
    </w:p>
    <w:p w:rsidR="00B70431" w:rsidRDefault="00B70431" w:rsidP="00B70431">
      <w:pPr>
        <w:jc w:val="center"/>
        <w:rPr>
          <w:rFonts w:ascii="Arial" w:hAnsi="Arial" w:cs="Arial"/>
          <w:b/>
          <w:lang w:val="sr-Cyrl-CS"/>
        </w:rPr>
      </w:pPr>
    </w:p>
    <w:p w:rsidR="00B70431" w:rsidRDefault="00B70431" w:rsidP="00B70431">
      <w:pPr>
        <w:jc w:val="center"/>
        <w:rPr>
          <w:rFonts w:ascii="Arial" w:hAnsi="Arial" w:cs="Arial"/>
          <w:b/>
          <w:lang w:val="sr-Cyrl-CS"/>
        </w:rPr>
      </w:pPr>
    </w:p>
    <w:p w:rsidR="00B70431" w:rsidRPr="00537A02" w:rsidRDefault="00537A02" w:rsidP="00537A02">
      <w:pPr>
        <w:jc w:val="center"/>
        <w:rPr>
          <w:rFonts w:ascii="Arial" w:hAnsi="Arial" w:cs="Arial"/>
          <w:b/>
          <w:lang w:val="sr-Cyrl-RS"/>
        </w:rPr>
      </w:pPr>
      <w:r>
        <w:rPr>
          <w:rFonts w:ascii="Arial" w:hAnsi="Arial" w:cs="Arial"/>
          <w:b/>
          <w:lang w:val="sr-Cyrl-RS"/>
        </w:rPr>
        <w:t xml:space="preserve">Члан 1. </w:t>
      </w:r>
    </w:p>
    <w:p w:rsidR="00B70431" w:rsidRPr="00297C10" w:rsidRDefault="00B70431" w:rsidP="00B70431">
      <w:pPr>
        <w:ind w:firstLine="720"/>
        <w:jc w:val="both"/>
        <w:rPr>
          <w:rFonts w:ascii="Arial" w:hAnsi="Arial" w:cs="Arial"/>
          <w:lang w:val="sr-Cyrl-CS"/>
        </w:rPr>
      </w:pPr>
      <w:r w:rsidRPr="00297C10">
        <w:rPr>
          <w:rFonts w:ascii="Arial" w:hAnsi="Arial" w:cs="Arial"/>
          <w:lang w:val="sl-SI"/>
        </w:rPr>
        <w:t>ИНВЕСТИТОР</w:t>
      </w:r>
      <w:r w:rsidR="002A7D50">
        <w:rPr>
          <w:rFonts w:ascii="Arial" w:hAnsi="Arial" w:cs="Arial"/>
          <w:lang w:val="sr-Cyrl-RS"/>
        </w:rPr>
        <w:t>И</w:t>
      </w:r>
      <w:r w:rsidRPr="00297C10">
        <w:rPr>
          <w:rFonts w:ascii="Arial" w:hAnsi="Arial" w:cs="Arial"/>
          <w:lang w:val="sl-SI"/>
        </w:rPr>
        <w:t xml:space="preserve"> уступа</w:t>
      </w:r>
      <w:r w:rsidR="002A7D50">
        <w:rPr>
          <w:rFonts w:ascii="Arial" w:hAnsi="Arial" w:cs="Arial"/>
          <w:lang w:val="sr-Cyrl-RS"/>
        </w:rPr>
        <w:t>ју</w:t>
      </w:r>
      <w:r w:rsidRPr="00297C10">
        <w:rPr>
          <w:rFonts w:ascii="Arial" w:hAnsi="Arial" w:cs="Arial"/>
          <w:lang w:val="sl-SI"/>
        </w:rPr>
        <w:t xml:space="preserve">, а ИЗВОЂАЧ прихвата и обавезује се да у складу са спроведеним поступком јавне набавке, привилима струке и техничким прописима изведе  радове </w:t>
      </w:r>
      <w:r>
        <w:rPr>
          <w:rFonts w:ascii="Arial" w:hAnsi="Arial" w:cs="Arial"/>
        </w:rPr>
        <w:t xml:space="preserve">одржавању општинских и некатегорисаних путева уз учешће </w:t>
      </w:r>
      <w:r>
        <w:rPr>
          <w:rFonts w:ascii="Arial" w:hAnsi="Arial" w:cs="Arial"/>
          <w:lang w:val="sr-Cyrl-RS"/>
        </w:rPr>
        <w:t xml:space="preserve">грађана, односно радове на </w:t>
      </w:r>
      <w:r w:rsidR="006F1BD1">
        <w:rPr>
          <w:rFonts w:ascii="Arial" w:hAnsi="Arial" w:cs="Arial"/>
          <w:lang w:val="sr-Cyrl-RS"/>
        </w:rPr>
        <w:t>асфалтирању предметног пута</w:t>
      </w:r>
      <w:r>
        <w:rPr>
          <w:rFonts w:ascii="Arial" w:hAnsi="Arial" w:cs="Arial"/>
        </w:rPr>
        <w:t xml:space="preserve"> у</w:t>
      </w:r>
      <w:r w:rsidRPr="00297C10">
        <w:rPr>
          <w:rFonts w:ascii="Arial" w:hAnsi="Arial" w:cs="Arial"/>
          <w:lang w:val="sl-SI"/>
        </w:rPr>
        <w:t xml:space="preserve"> свему према одобреној инвестиционо</w:t>
      </w:r>
      <w:r w:rsidR="00CF13B1">
        <w:rPr>
          <w:rFonts w:ascii="Arial" w:hAnsi="Arial" w:cs="Arial"/>
          <w:lang w:val="sr-Cyrl-RS"/>
        </w:rPr>
        <w:t xml:space="preserve"> </w:t>
      </w:r>
      <w:r w:rsidRPr="00297C10">
        <w:rPr>
          <w:rFonts w:ascii="Arial" w:hAnsi="Arial" w:cs="Arial"/>
          <w:lang w:val="sl-SI"/>
        </w:rPr>
        <w:t>-</w:t>
      </w:r>
      <w:r w:rsidR="00CF13B1">
        <w:rPr>
          <w:rFonts w:ascii="Arial" w:hAnsi="Arial" w:cs="Arial"/>
          <w:lang w:val="sr-Cyrl-RS"/>
        </w:rPr>
        <w:t xml:space="preserve"> </w:t>
      </w:r>
      <w:r w:rsidRPr="00297C10">
        <w:rPr>
          <w:rFonts w:ascii="Arial" w:hAnsi="Arial" w:cs="Arial"/>
          <w:lang w:val="sl-SI"/>
        </w:rPr>
        <w:t>техничкој документацији и утвр</w:t>
      </w:r>
      <w:r w:rsidRPr="00297C10">
        <w:rPr>
          <w:rFonts w:ascii="Arial" w:hAnsi="Arial" w:cs="Arial"/>
          <w:lang w:val="sr-Cyrl-CS"/>
        </w:rPr>
        <w:t>ђ</w:t>
      </w:r>
      <w:r>
        <w:rPr>
          <w:rFonts w:ascii="Arial" w:hAnsi="Arial" w:cs="Arial"/>
          <w:lang w:val="sl-SI"/>
        </w:rPr>
        <w:t>еном обиму посла</w:t>
      </w:r>
      <w:r>
        <w:rPr>
          <w:rFonts w:ascii="Arial" w:hAnsi="Arial" w:cs="Arial"/>
          <w:lang w:val="sr-Cyrl-CS"/>
        </w:rPr>
        <w:t xml:space="preserve">, </w:t>
      </w:r>
      <w:r w:rsidRPr="00297C10">
        <w:rPr>
          <w:rFonts w:ascii="Arial" w:hAnsi="Arial" w:cs="Arial"/>
          <w:lang w:val="sl-SI"/>
        </w:rPr>
        <w:t>а по ценама из понуде ИЗВО</w:t>
      </w:r>
      <w:r w:rsidRPr="00297C10">
        <w:rPr>
          <w:rFonts w:ascii="Arial" w:hAnsi="Arial" w:cs="Arial"/>
          <w:lang w:val="sr-Cyrl-CS"/>
        </w:rPr>
        <w:t>Ђ</w:t>
      </w:r>
      <w:r w:rsidRPr="00297C10">
        <w:rPr>
          <w:rFonts w:ascii="Arial" w:hAnsi="Arial" w:cs="Arial"/>
          <w:lang w:val="sl-SI"/>
        </w:rPr>
        <w:t>АЧА број ___________</w:t>
      </w:r>
      <w:r w:rsidR="00CF13B1">
        <w:rPr>
          <w:rFonts w:ascii="Arial" w:hAnsi="Arial" w:cs="Arial"/>
          <w:lang w:val="sr-Cyrl-RS"/>
        </w:rPr>
        <w:t>________</w:t>
      </w:r>
      <w:r w:rsidRPr="00297C10">
        <w:rPr>
          <w:rFonts w:ascii="Arial" w:hAnsi="Arial" w:cs="Arial"/>
          <w:lang w:val="sl-SI"/>
        </w:rPr>
        <w:t xml:space="preserve"> од _____________. године.</w:t>
      </w:r>
    </w:p>
    <w:p w:rsidR="00B70431" w:rsidRPr="00297C10" w:rsidRDefault="00B70431" w:rsidP="00B70431">
      <w:pPr>
        <w:ind w:firstLine="720"/>
        <w:jc w:val="both"/>
        <w:rPr>
          <w:rFonts w:ascii="Arial" w:hAnsi="Arial" w:cs="Arial"/>
          <w:lang w:val="sr-Cyrl-CS"/>
        </w:rPr>
      </w:pPr>
    </w:p>
    <w:p w:rsidR="00B70431" w:rsidRPr="00297C10" w:rsidRDefault="00B70431" w:rsidP="00B70431">
      <w:pPr>
        <w:jc w:val="center"/>
        <w:rPr>
          <w:rFonts w:ascii="Arial" w:hAnsi="Arial" w:cs="Arial"/>
          <w:b/>
          <w:lang w:val="ru-RU"/>
        </w:rPr>
      </w:pPr>
      <w:r>
        <w:rPr>
          <w:rFonts w:ascii="Arial" w:hAnsi="Arial" w:cs="Arial"/>
          <w:b/>
          <w:lang w:val="en-GB"/>
        </w:rPr>
        <w:t xml:space="preserve"> II </w:t>
      </w:r>
      <w:r w:rsidRPr="00297C10">
        <w:rPr>
          <w:rFonts w:ascii="Arial" w:hAnsi="Arial" w:cs="Arial"/>
          <w:b/>
          <w:lang w:val="ru-RU"/>
        </w:rPr>
        <w:t>ВРЕДНОСТ РАДОВА</w:t>
      </w:r>
    </w:p>
    <w:p w:rsidR="00B70431" w:rsidRPr="00297C10" w:rsidRDefault="00537A02" w:rsidP="00537A02">
      <w:pPr>
        <w:jc w:val="center"/>
        <w:rPr>
          <w:rFonts w:ascii="Arial" w:hAnsi="Arial" w:cs="Arial"/>
          <w:b/>
          <w:lang w:val="ru-RU"/>
        </w:rPr>
      </w:pPr>
      <w:r>
        <w:rPr>
          <w:rFonts w:ascii="Arial" w:hAnsi="Arial" w:cs="Arial"/>
          <w:b/>
          <w:lang w:val="ru-RU"/>
        </w:rPr>
        <w:t>Члан 2.</w:t>
      </w:r>
    </w:p>
    <w:p w:rsidR="00B70431" w:rsidRDefault="00B70431" w:rsidP="00B70431">
      <w:pPr>
        <w:pStyle w:val="BodyText"/>
        <w:spacing w:before="0" w:line="240" w:lineRule="auto"/>
        <w:ind w:firstLine="720"/>
        <w:rPr>
          <w:rFonts w:ascii="Arial" w:hAnsi="Arial" w:cs="Arial"/>
          <w:lang w:val="ru-RU"/>
        </w:rPr>
      </w:pPr>
      <w:r w:rsidRPr="00297C10">
        <w:rPr>
          <w:rFonts w:ascii="Arial" w:hAnsi="Arial" w:cs="Arial"/>
        </w:rPr>
        <w:t>Уговорена</w:t>
      </w:r>
      <w:r>
        <w:rPr>
          <w:rFonts w:ascii="Arial" w:hAnsi="Arial" w:cs="Arial"/>
        </w:rPr>
        <w:t xml:space="preserve"> </w:t>
      </w:r>
      <w:r w:rsidRPr="00297C10">
        <w:rPr>
          <w:rFonts w:ascii="Arial" w:hAnsi="Arial" w:cs="Arial"/>
        </w:rPr>
        <w:t>в</w:t>
      </w:r>
      <w:r w:rsidRPr="00297C10">
        <w:rPr>
          <w:rFonts w:ascii="Arial" w:hAnsi="Arial" w:cs="Arial"/>
          <w:lang w:val="ru-RU"/>
        </w:rPr>
        <w:t>редност предметних радова</w:t>
      </w:r>
      <w:r>
        <w:rPr>
          <w:rFonts w:ascii="Arial" w:hAnsi="Arial" w:cs="Arial"/>
          <w:lang w:val="ru-RU"/>
        </w:rPr>
        <w:t xml:space="preserve"> </w:t>
      </w:r>
      <w:r w:rsidRPr="00297C10">
        <w:rPr>
          <w:rFonts w:ascii="Arial" w:hAnsi="Arial" w:cs="Arial"/>
        </w:rPr>
        <w:t>према усвојеној горе поменутој Понуди</w:t>
      </w:r>
      <w:r>
        <w:rPr>
          <w:rFonts w:ascii="Arial" w:hAnsi="Arial" w:cs="Arial"/>
          <w:lang w:val="sr-Cyrl-RS"/>
        </w:rPr>
        <w:t xml:space="preserve"> </w:t>
      </w:r>
      <w:r w:rsidRPr="00297C10">
        <w:rPr>
          <w:rFonts w:ascii="Arial" w:hAnsi="Arial" w:cs="Arial"/>
        </w:rPr>
        <w:t xml:space="preserve">-Спецификацији уговорених радова  </w:t>
      </w:r>
      <w:r w:rsidRPr="00297C10">
        <w:rPr>
          <w:rFonts w:ascii="Arial" w:hAnsi="Arial" w:cs="Arial"/>
          <w:lang w:val="ru-RU"/>
        </w:rPr>
        <w:t xml:space="preserve">износи </w:t>
      </w:r>
      <w:r>
        <w:rPr>
          <w:rFonts w:ascii="Arial" w:hAnsi="Arial" w:cs="Arial"/>
          <w:lang w:val="ru-RU"/>
        </w:rPr>
        <w:t>за:</w:t>
      </w:r>
    </w:p>
    <w:p w:rsidR="00B70431" w:rsidRDefault="00B70431" w:rsidP="00B70431">
      <w:pPr>
        <w:pStyle w:val="BodyText"/>
        <w:spacing w:before="0" w:line="240" w:lineRule="auto"/>
        <w:ind w:firstLine="720"/>
        <w:rPr>
          <w:rFonts w:ascii="Arial" w:hAnsi="Arial" w:cs="Arial"/>
          <w:lang w:val="ru-RU"/>
        </w:rPr>
      </w:pPr>
      <w:r w:rsidRPr="00252DB1">
        <w:rPr>
          <w:rFonts w:ascii="Arial" w:hAnsi="Arial" w:cs="Arial"/>
          <w:b/>
          <w:lang w:val="ru-RU"/>
        </w:rPr>
        <w:t>Партију 1</w:t>
      </w:r>
      <w:r w:rsidR="00876217">
        <w:rPr>
          <w:rFonts w:ascii="Arial" w:hAnsi="Arial" w:cs="Arial"/>
          <w:b/>
          <w:lang w:val="ru-RU"/>
        </w:rPr>
        <w:t>0</w:t>
      </w:r>
      <w:r>
        <w:rPr>
          <w:rFonts w:ascii="Arial" w:hAnsi="Arial" w:cs="Arial"/>
          <w:lang w:val="ru-RU"/>
        </w:rPr>
        <w:t xml:space="preserve"> - ____________ динара без ПДВ-а.</w:t>
      </w:r>
    </w:p>
    <w:p w:rsidR="00A1208D" w:rsidRDefault="00A1208D" w:rsidP="00B70431">
      <w:pPr>
        <w:pStyle w:val="BodyText"/>
        <w:spacing w:before="0" w:line="240" w:lineRule="auto"/>
        <w:ind w:firstLine="720"/>
        <w:rPr>
          <w:rFonts w:ascii="Arial" w:hAnsi="Arial" w:cs="Arial"/>
          <w:lang w:val="ru-RU"/>
        </w:rPr>
      </w:pPr>
      <w:r>
        <w:rPr>
          <w:rFonts w:ascii="Arial" w:hAnsi="Arial" w:cs="Arial"/>
          <w:lang w:val="ru-RU"/>
        </w:rPr>
        <w:t>Укупан износ средстава из става 1 овог члана обезбеђен је на следећи начин:</w:t>
      </w:r>
    </w:p>
    <w:p w:rsidR="00A1208D" w:rsidRDefault="00A1208D" w:rsidP="00B70431">
      <w:pPr>
        <w:pStyle w:val="BodyText"/>
        <w:spacing w:before="0" w:line="240" w:lineRule="auto"/>
        <w:ind w:firstLine="720"/>
        <w:rPr>
          <w:rFonts w:ascii="Arial" w:hAnsi="Arial" w:cs="Arial"/>
          <w:lang w:val="ru-RU"/>
        </w:rPr>
      </w:pPr>
      <w:r>
        <w:rPr>
          <w:rFonts w:ascii="Arial" w:hAnsi="Arial" w:cs="Arial"/>
          <w:lang w:val="ru-RU"/>
        </w:rPr>
        <w:t xml:space="preserve">- износ од </w:t>
      </w:r>
      <w:r w:rsidRPr="002A7D50">
        <w:rPr>
          <w:rFonts w:ascii="Arial" w:hAnsi="Arial" w:cs="Arial"/>
          <w:b/>
          <w:lang w:val="ru-RU"/>
        </w:rPr>
        <w:t>6.360.000,00</w:t>
      </w:r>
      <w:r>
        <w:rPr>
          <w:rFonts w:ascii="Arial" w:hAnsi="Arial" w:cs="Arial"/>
          <w:lang w:val="ru-RU"/>
        </w:rPr>
        <w:t xml:space="preserve"> динара са ПДВ-ом обезбеђен је од стране општине Ивањица;</w:t>
      </w:r>
    </w:p>
    <w:p w:rsidR="00A1208D" w:rsidRDefault="00A1208D" w:rsidP="00B70431">
      <w:pPr>
        <w:pStyle w:val="BodyText"/>
        <w:spacing w:before="0" w:line="240" w:lineRule="auto"/>
        <w:ind w:firstLine="720"/>
        <w:rPr>
          <w:rFonts w:ascii="Arial" w:hAnsi="Arial" w:cs="Arial"/>
          <w:lang w:val="ru-RU"/>
        </w:rPr>
      </w:pPr>
      <w:r>
        <w:rPr>
          <w:rFonts w:ascii="Arial" w:hAnsi="Arial" w:cs="Arial"/>
          <w:lang w:val="ru-RU"/>
        </w:rPr>
        <w:t xml:space="preserve">- износ од </w:t>
      </w:r>
      <w:r w:rsidRPr="002A7D50">
        <w:rPr>
          <w:rFonts w:ascii="Arial" w:hAnsi="Arial" w:cs="Arial"/>
          <w:b/>
          <w:lang w:val="ru-RU"/>
        </w:rPr>
        <w:t>2.120.000,00</w:t>
      </w:r>
      <w:r>
        <w:rPr>
          <w:rFonts w:ascii="Arial" w:hAnsi="Arial" w:cs="Arial"/>
          <w:lang w:val="ru-RU"/>
        </w:rPr>
        <w:t xml:space="preserve"> динара са ПДВ-ом обезбеђен је од стране МЗ Средња река;</w:t>
      </w:r>
    </w:p>
    <w:p w:rsidR="00B70431" w:rsidRDefault="00B70431" w:rsidP="00B70431">
      <w:pPr>
        <w:pStyle w:val="BodyText"/>
        <w:spacing w:before="0" w:line="240" w:lineRule="auto"/>
        <w:ind w:firstLine="720"/>
        <w:rPr>
          <w:rFonts w:ascii="Arial" w:hAnsi="Arial" w:cs="Arial"/>
          <w:lang w:val="sr-Cyrl-RS"/>
        </w:rPr>
      </w:pPr>
    </w:p>
    <w:p w:rsidR="00876217" w:rsidRDefault="00876217" w:rsidP="00B70431">
      <w:pPr>
        <w:pStyle w:val="BodyText"/>
        <w:spacing w:before="0" w:line="240" w:lineRule="auto"/>
        <w:ind w:firstLine="720"/>
        <w:rPr>
          <w:rFonts w:ascii="Arial" w:hAnsi="Arial" w:cs="Arial"/>
          <w:lang w:val="sr-Cyrl-RS"/>
        </w:rPr>
      </w:pPr>
    </w:p>
    <w:p w:rsidR="00B70431" w:rsidRPr="00297C10" w:rsidRDefault="00AC0055" w:rsidP="00AC0055">
      <w:pPr>
        <w:jc w:val="center"/>
        <w:rPr>
          <w:rFonts w:ascii="Arial" w:hAnsi="Arial" w:cs="Arial"/>
          <w:b/>
          <w:lang w:val="ru-RU"/>
        </w:rPr>
      </w:pPr>
      <w:r>
        <w:rPr>
          <w:rFonts w:ascii="Arial" w:hAnsi="Arial" w:cs="Arial"/>
          <w:b/>
          <w:lang w:val="ru-RU"/>
        </w:rPr>
        <w:lastRenderedPageBreak/>
        <w:t>Члан  3.</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rPr>
        <w:t>ИНВЕСТИТОР</w:t>
      </w:r>
      <w:r w:rsidR="002A7D50">
        <w:rPr>
          <w:rFonts w:ascii="Arial" w:hAnsi="Arial" w:cs="Arial"/>
          <w:lang w:val="sr-Cyrl-RS"/>
        </w:rPr>
        <w:t>И</w:t>
      </w:r>
      <w:r w:rsidR="006F1BD1">
        <w:rPr>
          <w:rFonts w:ascii="Arial" w:hAnsi="Arial" w:cs="Arial"/>
          <w:lang w:val="ru-RU"/>
        </w:rPr>
        <w:t xml:space="preserve"> </w:t>
      </w:r>
      <w:r>
        <w:rPr>
          <w:rFonts w:ascii="Arial" w:hAnsi="Arial" w:cs="Arial"/>
          <w:lang w:val="ru-RU"/>
        </w:rPr>
        <w:t>и ИЗВОЂАЧ су сагласни да су</w:t>
      </w:r>
      <w:r w:rsidRPr="00297C10">
        <w:rPr>
          <w:rFonts w:ascii="Arial" w:hAnsi="Arial" w:cs="Arial"/>
          <w:lang w:val="ru-RU"/>
        </w:rPr>
        <w:t xml:space="preserve"> цене из Понуде фиксне и да се не могу мењати.</w:t>
      </w:r>
    </w:p>
    <w:p w:rsidR="00B70431"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Уколико се појави потре</w:t>
      </w:r>
      <w:r>
        <w:rPr>
          <w:rFonts w:ascii="Arial" w:hAnsi="Arial" w:cs="Arial"/>
          <w:lang w:val="ru-RU"/>
        </w:rPr>
        <w:t>ба за извођењем вишкова радова</w:t>
      </w:r>
      <w:r w:rsidRPr="00297C10">
        <w:rPr>
          <w:rFonts w:ascii="Arial" w:hAnsi="Arial" w:cs="Arial"/>
          <w:lang w:val="ru-RU"/>
        </w:rPr>
        <w:t>, ИЗВОЂАЧ ће их извести по ценама из основне понуде ИЗВОЂАЧА број: __________од ________.</w:t>
      </w:r>
    </w:p>
    <w:p w:rsidR="00B70431" w:rsidRPr="00297C10" w:rsidRDefault="00B70431" w:rsidP="00B70431">
      <w:pPr>
        <w:pStyle w:val="BodyText"/>
        <w:spacing w:before="0" w:line="240" w:lineRule="auto"/>
        <w:ind w:firstLine="720"/>
        <w:rPr>
          <w:rFonts w:ascii="Arial" w:hAnsi="Arial" w:cs="Arial"/>
          <w:lang w:val="ru-RU"/>
        </w:rPr>
      </w:pPr>
      <w:r>
        <w:rPr>
          <w:rFonts w:ascii="Arial" w:hAnsi="Arial" w:cs="Arial"/>
          <w:lang w:val="ru-RU"/>
        </w:rPr>
        <w:t>Вишкови радова се могу изводити  највише до 10% од вредности основног уговора.</w:t>
      </w:r>
    </w:p>
    <w:p w:rsidR="00B70431" w:rsidRPr="00297C10" w:rsidRDefault="00B70431" w:rsidP="00B70431">
      <w:pPr>
        <w:pStyle w:val="BodyText"/>
        <w:spacing w:before="0" w:line="240" w:lineRule="auto"/>
        <w:ind w:firstLine="720"/>
        <w:rPr>
          <w:rFonts w:ascii="Arial" w:hAnsi="Arial" w:cs="Arial"/>
          <w:lang w:val="ru-RU"/>
        </w:rPr>
      </w:pPr>
    </w:p>
    <w:p w:rsidR="00B70431" w:rsidRPr="00297C10" w:rsidRDefault="00AC0055" w:rsidP="00AC0055">
      <w:pPr>
        <w:pStyle w:val="BodyText"/>
        <w:spacing w:before="0" w:line="240" w:lineRule="auto"/>
        <w:jc w:val="center"/>
        <w:rPr>
          <w:rFonts w:ascii="Arial" w:hAnsi="Arial" w:cs="Arial"/>
          <w:b/>
          <w:lang w:val="ru-RU"/>
        </w:rPr>
      </w:pPr>
      <w:r>
        <w:rPr>
          <w:rFonts w:ascii="Arial" w:hAnsi="Arial" w:cs="Arial"/>
          <w:b/>
          <w:lang w:val="ru-RU"/>
        </w:rPr>
        <w:t xml:space="preserve">Члан 4. </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Изричито се захтева да ИНВЕСТИТОР</w:t>
      </w:r>
      <w:r w:rsidR="002A7D50">
        <w:rPr>
          <w:rFonts w:ascii="Arial" w:hAnsi="Arial" w:cs="Arial"/>
          <w:lang w:val="ru-RU"/>
        </w:rPr>
        <w:t>И буду</w:t>
      </w:r>
      <w:r w:rsidRPr="00297C10">
        <w:rPr>
          <w:rFonts w:ascii="Arial" w:hAnsi="Arial" w:cs="Arial"/>
          <w:lang w:val="ru-RU"/>
        </w:rPr>
        <w:t xml:space="preserve"> хитно обавештен</w:t>
      </w:r>
      <w:r w:rsidR="002A7D50">
        <w:rPr>
          <w:rFonts w:ascii="Arial" w:hAnsi="Arial" w:cs="Arial"/>
          <w:lang w:val="ru-RU"/>
        </w:rPr>
        <w:t>и</w:t>
      </w:r>
      <w:r w:rsidRPr="00297C10">
        <w:rPr>
          <w:rFonts w:ascii="Arial" w:hAnsi="Arial" w:cs="Arial"/>
          <w:lang w:val="ru-RU"/>
        </w:rPr>
        <w:t xml:space="preserve"> о сваком питању које може да доведе до промене висине предвиђеног буџета, спецификације или програма радова. Радови везани за ту околност се обу</w:t>
      </w:r>
      <w:r>
        <w:rPr>
          <w:rFonts w:ascii="Arial" w:hAnsi="Arial" w:cs="Arial"/>
          <w:lang w:val="ru-RU"/>
        </w:rPr>
        <w:t>стављају док ИНВЕСТИТОР</w:t>
      </w:r>
      <w:r w:rsidR="002A7D50">
        <w:rPr>
          <w:rFonts w:ascii="Arial" w:hAnsi="Arial" w:cs="Arial"/>
          <w:lang w:val="ru-RU"/>
        </w:rPr>
        <w:t>И</w:t>
      </w:r>
      <w:r>
        <w:rPr>
          <w:rFonts w:ascii="Arial" w:hAnsi="Arial" w:cs="Arial"/>
          <w:lang w:val="ru-RU"/>
        </w:rPr>
        <w:t xml:space="preserve"> не донес</w:t>
      </w:r>
      <w:r w:rsidR="002A7D50">
        <w:rPr>
          <w:rFonts w:ascii="Arial" w:hAnsi="Arial" w:cs="Arial"/>
          <w:lang w:val="ru-RU"/>
        </w:rPr>
        <w:t>у</w:t>
      </w:r>
      <w:r w:rsidRPr="00297C10">
        <w:rPr>
          <w:rFonts w:ascii="Arial" w:hAnsi="Arial" w:cs="Arial"/>
          <w:lang w:val="ru-RU"/>
        </w:rPr>
        <w:t xml:space="preserve"> одлуку како ће поступати.</w:t>
      </w:r>
    </w:p>
    <w:p w:rsidR="00B70431" w:rsidRPr="00297C10" w:rsidRDefault="00AC0055" w:rsidP="00AC0055">
      <w:pPr>
        <w:pStyle w:val="BodyText"/>
        <w:spacing w:before="0" w:line="240" w:lineRule="auto"/>
        <w:jc w:val="center"/>
        <w:rPr>
          <w:rFonts w:ascii="Arial" w:hAnsi="Arial" w:cs="Arial"/>
          <w:b/>
          <w:lang w:val="ru-RU"/>
        </w:rPr>
      </w:pPr>
      <w:r>
        <w:rPr>
          <w:rFonts w:ascii="Arial" w:hAnsi="Arial" w:cs="Arial"/>
          <w:b/>
          <w:lang w:val="ru-RU"/>
        </w:rPr>
        <w:t>Члан 5.</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rPr>
        <w:t>ИНВЕСТИТОР</w:t>
      </w:r>
      <w:r w:rsidR="002A7D50">
        <w:rPr>
          <w:rFonts w:ascii="Arial" w:hAnsi="Arial" w:cs="Arial"/>
          <w:lang w:val="sr-Cyrl-RS"/>
        </w:rPr>
        <w:t>И</w:t>
      </w:r>
      <w:r w:rsidRPr="00297C10">
        <w:rPr>
          <w:rFonts w:ascii="Arial" w:hAnsi="Arial" w:cs="Arial"/>
          <w:lang w:val="ru-RU"/>
        </w:rPr>
        <w:t xml:space="preserve"> неће платити позиције или врсте које нису у целости изведене у сагласно</w:t>
      </w:r>
      <w:r w:rsidRPr="00297C10">
        <w:rPr>
          <w:rFonts w:ascii="Arial" w:hAnsi="Arial" w:cs="Arial"/>
        </w:rPr>
        <w:t>с</w:t>
      </w:r>
      <w:r w:rsidRPr="00297C10">
        <w:rPr>
          <w:rFonts w:ascii="Arial" w:hAnsi="Arial" w:cs="Arial"/>
          <w:lang w:val="ru-RU"/>
        </w:rPr>
        <w:t>ти са описом из усвојене Понуде, без обзира на степен њихове завршености</w:t>
      </w:r>
      <w:r w:rsidRPr="00297C10">
        <w:rPr>
          <w:rFonts w:ascii="Arial" w:hAnsi="Arial" w:cs="Arial"/>
          <w:lang w:val="sr-Latn-CS"/>
        </w:rPr>
        <w:t>,</w:t>
      </w:r>
      <w:r w:rsidRPr="00297C10">
        <w:rPr>
          <w:rFonts w:ascii="Arial" w:hAnsi="Arial" w:cs="Arial"/>
          <w:lang w:val="ru-RU"/>
        </w:rPr>
        <w:t xml:space="preserve"> изузев да је такав степен извођења одобрен од стране надзорног органа, који мора бити писмено образложен.</w:t>
      </w:r>
    </w:p>
    <w:p w:rsidR="00B70431" w:rsidRPr="00297C10" w:rsidRDefault="00B70431" w:rsidP="00B70431">
      <w:pPr>
        <w:pStyle w:val="BodyText"/>
        <w:spacing w:before="0" w:line="240" w:lineRule="auto"/>
        <w:ind w:firstLine="720"/>
        <w:jc w:val="center"/>
        <w:rPr>
          <w:rFonts w:ascii="Arial" w:hAnsi="Arial" w:cs="Arial"/>
          <w:lang w:val="ru-RU"/>
        </w:rPr>
      </w:pPr>
    </w:p>
    <w:p w:rsidR="00B70431" w:rsidRPr="00297C10" w:rsidRDefault="00B70431" w:rsidP="00B70431">
      <w:pPr>
        <w:pStyle w:val="BodyText"/>
        <w:spacing w:before="0" w:line="240" w:lineRule="auto"/>
        <w:ind w:left="1080"/>
        <w:jc w:val="center"/>
        <w:rPr>
          <w:rFonts w:ascii="Arial" w:hAnsi="Arial" w:cs="Arial"/>
          <w:b/>
          <w:lang w:val="ru-RU"/>
        </w:rPr>
      </w:pPr>
      <w:r>
        <w:rPr>
          <w:rFonts w:ascii="Arial" w:hAnsi="Arial" w:cs="Arial"/>
          <w:b/>
          <w:lang w:val="en-GB"/>
        </w:rPr>
        <w:t xml:space="preserve">III </w:t>
      </w:r>
      <w:r w:rsidRPr="00297C10">
        <w:rPr>
          <w:rFonts w:ascii="Arial" w:hAnsi="Arial" w:cs="Arial"/>
          <w:b/>
          <w:lang w:val="ru-RU"/>
        </w:rPr>
        <w:t>УСЛОВИ ПЛАЋАЊА</w:t>
      </w:r>
    </w:p>
    <w:p w:rsidR="00B70431" w:rsidRPr="00297C10" w:rsidRDefault="00AC0055" w:rsidP="00AC0055">
      <w:pPr>
        <w:pStyle w:val="BodyText"/>
        <w:spacing w:before="0" w:line="240" w:lineRule="auto"/>
        <w:jc w:val="center"/>
        <w:rPr>
          <w:rFonts w:ascii="Arial" w:hAnsi="Arial" w:cs="Arial"/>
          <w:b/>
          <w:lang w:val="ru-RU"/>
        </w:rPr>
      </w:pPr>
      <w:r>
        <w:rPr>
          <w:rFonts w:ascii="Arial" w:hAnsi="Arial" w:cs="Arial"/>
          <w:b/>
          <w:lang w:val="ru-RU"/>
        </w:rPr>
        <w:t>Члан 6.</w:t>
      </w:r>
    </w:p>
    <w:p w:rsidR="00B70431" w:rsidRDefault="00B70431" w:rsidP="00B70431">
      <w:pPr>
        <w:pStyle w:val="BodyText"/>
        <w:spacing w:before="0" w:line="240" w:lineRule="auto"/>
        <w:ind w:firstLine="708"/>
        <w:rPr>
          <w:rFonts w:ascii="Arial" w:hAnsi="Arial" w:cs="Arial"/>
          <w:lang w:val="ru-RU"/>
        </w:rPr>
      </w:pPr>
      <w:r w:rsidRPr="00297C10">
        <w:rPr>
          <w:rFonts w:ascii="Arial" w:hAnsi="Arial" w:cs="Arial"/>
        </w:rPr>
        <w:t>ИНВЕСТИТОР</w:t>
      </w:r>
      <w:r w:rsidR="002A7D50">
        <w:rPr>
          <w:rFonts w:ascii="Arial" w:hAnsi="Arial" w:cs="Arial"/>
          <w:lang w:val="sr-Cyrl-RS"/>
        </w:rPr>
        <w:t>И</w:t>
      </w:r>
      <w:r w:rsidR="002A7D50">
        <w:rPr>
          <w:rFonts w:ascii="Arial" w:hAnsi="Arial" w:cs="Arial"/>
          <w:lang w:val="ru-RU"/>
        </w:rPr>
        <w:t xml:space="preserve"> се обавезују да ИЗВОЂАЧУ плате</w:t>
      </w:r>
      <w:r w:rsidRPr="00297C10">
        <w:rPr>
          <w:rFonts w:ascii="Arial" w:hAnsi="Arial" w:cs="Arial"/>
          <w:lang w:val="ru-RU"/>
        </w:rPr>
        <w:t xml:space="preserve"> </w:t>
      </w:r>
      <w:r>
        <w:rPr>
          <w:rFonts w:ascii="Arial" w:hAnsi="Arial" w:cs="Arial"/>
          <w:lang w:val="ru-RU"/>
        </w:rPr>
        <w:t>за изведене радова у року од _________________ дана од дана овере привремене ситуације (партија 1</w:t>
      </w:r>
      <w:r w:rsidR="00876217">
        <w:rPr>
          <w:rFonts w:ascii="Arial" w:hAnsi="Arial" w:cs="Arial"/>
          <w:lang w:val="ru-RU"/>
        </w:rPr>
        <w:t>0</w:t>
      </w:r>
      <w:r>
        <w:rPr>
          <w:rFonts w:ascii="Arial" w:hAnsi="Arial" w:cs="Arial"/>
          <w:lang w:val="ru-RU"/>
        </w:rPr>
        <w:t>)</w:t>
      </w:r>
    </w:p>
    <w:p w:rsidR="004F62D4" w:rsidRDefault="004F62D4" w:rsidP="00B70431">
      <w:pPr>
        <w:pStyle w:val="BodyText"/>
        <w:spacing w:before="0" w:line="240" w:lineRule="auto"/>
        <w:ind w:firstLine="708"/>
        <w:rPr>
          <w:rFonts w:ascii="Arial" w:hAnsi="Arial" w:cs="Arial"/>
          <w:lang w:val="ru-RU"/>
        </w:rPr>
      </w:pPr>
      <w:r>
        <w:rPr>
          <w:rFonts w:ascii="Arial" w:hAnsi="Arial" w:cs="Arial"/>
          <w:lang w:val="ru-RU"/>
        </w:rPr>
        <w:t>Сваки од ИНВЕСТИТОРА ће део средстава који обезбеђује директно уплаћивати на рачун ИЗВОЂАЧА радова.</w:t>
      </w:r>
    </w:p>
    <w:p w:rsidR="00B70431" w:rsidRPr="00F45252" w:rsidRDefault="00B70431" w:rsidP="00B70431">
      <w:pPr>
        <w:pStyle w:val="BodyText"/>
        <w:spacing w:before="0" w:line="240" w:lineRule="auto"/>
        <w:ind w:firstLine="708"/>
        <w:rPr>
          <w:rFonts w:ascii="Arial" w:hAnsi="Arial" w:cs="Arial"/>
          <w:lang w:val="en-GB"/>
        </w:rPr>
      </w:pPr>
    </w:p>
    <w:p w:rsidR="00B70431" w:rsidRPr="00297C10" w:rsidRDefault="00B70431" w:rsidP="00B70431">
      <w:pPr>
        <w:pStyle w:val="BodyText"/>
        <w:spacing w:before="0" w:line="240" w:lineRule="auto"/>
        <w:ind w:firstLine="708"/>
        <w:rPr>
          <w:rFonts w:ascii="Arial" w:hAnsi="Arial" w:cs="Arial"/>
        </w:rPr>
      </w:pPr>
      <w:r w:rsidRPr="00297C10">
        <w:rPr>
          <w:rFonts w:ascii="Arial" w:hAnsi="Arial" w:cs="Arial"/>
        </w:rPr>
        <w:t>ИНВЕСТИТОР</w:t>
      </w:r>
      <w:r w:rsidR="004F62D4">
        <w:rPr>
          <w:rFonts w:ascii="Arial" w:hAnsi="Arial" w:cs="Arial"/>
          <w:lang w:val="sr-Cyrl-RS"/>
        </w:rPr>
        <w:t>И</w:t>
      </w:r>
      <w:r w:rsidR="004F62D4">
        <w:rPr>
          <w:rFonts w:ascii="Arial" w:hAnsi="Arial" w:cs="Arial"/>
        </w:rPr>
        <w:t xml:space="preserve"> </w:t>
      </w:r>
      <w:r w:rsidR="004F62D4">
        <w:rPr>
          <w:rFonts w:ascii="Arial" w:hAnsi="Arial" w:cs="Arial"/>
          <w:lang w:val="sr-Cyrl-RS"/>
        </w:rPr>
        <w:t>су</w:t>
      </w:r>
      <w:r w:rsidRPr="00297C10">
        <w:rPr>
          <w:rFonts w:ascii="Arial" w:hAnsi="Arial" w:cs="Arial"/>
        </w:rPr>
        <w:t xml:space="preserve"> овлашћен да у року од 5 дана од дана пријема привремене ситуације достави ИЗВОЂАЧУ писмене примедбе на исту.</w:t>
      </w:r>
    </w:p>
    <w:p w:rsidR="00B70431" w:rsidRPr="00297C10" w:rsidRDefault="00B70431" w:rsidP="00B70431">
      <w:pPr>
        <w:pStyle w:val="BodyText"/>
        <w:spacing w:before="0" w:line="240" w:lineRule="auto"/>
        <w:ind w:firstLine="708"/>
        <w:rPr>
          <w:rFonts w:ascii="Arial" w:hAnsi="Arial" w:cs="Arial"/>
        </w:rPr>
      </w:pPr>
      <w:r w:rsidRPr="00297C10">
        <w:rPr>
          <w:rFonts w:ascii="Arial" w:hAnsi="Arial" w:cs="Arial"/>
        </w:rPr>
        <w:t xml:space="preserve">Уговорне стране су сагласне да ће примедбе на привремену ситуацију отклонити у року од 8 дана од дана када су примедбе уручене ИЗВОЂАЧУ. </w:t>
      </w:r>
    </w:p>
    <w:p w:rsidR="00B70431" w:rsidRDefault="00B70431" w:rsidP="00B70431">
      <w:pPr>
        <w:pStyle w:val="BodyText"/>
        <w:spacing w:before="0" w:line="240" w:lineRule="auto"/>
        <w:ind w:firstLine="720"/>
        <w:rPr>
          <w:rFonts w:ascii="Arial" w:hAnsi="Arial" w:cs="Arial"/>
        </w:rPr>
      </w:pPr>
    </w:p>
    <w:p w:rsidR="00B70431" w:rsidRPr="00297C10" w:rsidRDefault="00AC0055" w:rsidP="00AC0055">
      <w:pPr>
        <w:pStyle w:val="BodyText"/>
        <w:spacing w:before="0" w:line="240" w:lineRule="auto"/>
        <w:jc w:val="center"/>
        <w:rPr>
          <w:rFonts w:ascii="Arial" w:hAnsi="Arial" w:cs="Arial"/>
          <w:b/>
          <w:lang w:val="ru-RU"/>
        </w:rPr>
      </w:pPr>
      <w:r>
        <w:rPr>
          <w:rFonts w:ascii="Arial" w:hAnsi="Arial" w:cs="Arial"/>
          <w:b/>
          <w:lang w:val="ru-RU"/>
        </w:rPr>
        <w:t xml:space="preserve">Члан 7. </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rPr>
        <w:t>ИНВЕСТИТОР</w:t>
      </w:r>
      <w:r w:rsidR="004F62D4">
        <w:rPr>
          <w:rFonts w:ascii="Arial" w:hAnsi="Arial" w:cs="Arial"/>
          <w:lang w:val="sr-Cyrl-RS"/>
        </w:rPr>
        <w:t>И</w:t>
      </w:r>
      <w:r w:rsidR="004F62D4">
        <w:rPr>
          <w:rFonts w:ascii="Arial" w:hAnsi="Arial" w:cs="Arial"/>
          <w:lang w:val="ru-RU"/>
        </w:rPr>
        <w:t xml:space="preserve"> се обавезују</w:t>
      </w:r>
      <w:r w:rsidRPr="00297C10">
        <w:rPr>
          <w:rFonts w:ascii="Arial" w:hAnsi="Arial" w:cs="Arial"/>
          <w:lang w:val="ru-RU"/>
        </w:rPr>
        <w:t xml:space="preserve"> да обезбеди овлашћеног Надзорног органа и организује дневни надзор над извођењем радова о своме трошку.</w:t>
      </w:r>
    </w:p>
    <w:p w:rsidR="00B70431" w:rsidRDefault="00B70431" w:rsidP="00B70431">
      <w:pPr>
        <w:pStyle w:val="ListParagraph"/>
        <w:tabs>
          <w:tab w:val="left" w:pos="1080"/>
        </w:tabs>
        <w:ind w:left="0"/>
        <w:jc w:val="both"/>
        <w:rPr>
          <w:rFonts w:ascii="Arial" w:hAnsi="Arial" w:cs="Arial"/>
          <w:lang w:val="ru-RU"/>
        </w:rPr>
      </w:pPr>
      <w:r w:rsidRPr="00297C10">
        <w:rPr>
          <w:rFonts w:ascii="Arial" w:hAnsi="Arial" w:cs="Arial"/>
        </w:rPr>
        <w:t>Контрол</w:t>
      </w:r>
      <w:r w:rsidRPr="00297C10">
        <w:rPr>
          <w:rFonts w:ascii="Arial" w:hAnsi="Arial" w:cs="Arial"/>
          <w:lang w:val="sr-Cyrl-CS"/>
        </w:rPr>
        <w:t>у</w:t>
      </w:r>
      <w:r w:rsidRPr="00297C10">
        <w:rPr>
          <w:rFonts w:ascii="Arial" w:hAnsi="Arial" w:cs="Arial"/>
        </w:rPr>
        <w:t xml:space="preserve"> квалитета извођења радова ће вршити стручни</w:t>
      </w:r>
      <w:r w:rsidRPr="00297C10">
        <w:rPr>
          <w:rFonts w:ascii="Arial" w:hAnsi="Arial" w:cs="Arial"/>
          <w:lang w:val="ru-RU"/>
        </w:rPr>
        <w:t xml:space="preserve"> Надзор и иста обухвата:</w:t>
      </w:r>
    </w:p>
    <w:p w:rsidR="00B70431" w:rsidRPr="004F62D4" w:rsidRDefault="00B70431" w:rsidP="003F0F01">
      <w:pPr>
        <w:pStyle w:val="ListParagraph"/>
        <w:numPr>
          <w:ilvl w:val="0"/>
          <w:numId w:val="56"/>
        </w:numPr>
        <w:tabs>
          <w:tab w:val="left" w:pos="1080"/>
        </w:tabs>
        <w:jc w:val="both"/>
        <w:rPr>
          <w:rFonts w:ascii="Arial" w:hAnsi="Arial" w:cs="Arial"/>
          <w:lang w:val="ru-RU"/>
        </w:rPr>
      </w:pPr>
      <w:r w:rsidRPr="004F62D4">
        <w:rPr>
          <w:rFonts w:ascii="Arial" w:hAnsi="Arial" w:cs="Arial"/>
          <w:lang w:val="ru-RU"/>
        </w:rPr>
        <w:t xml:space="preserve">Контролу да ли се грађење врши према решењу којим се одобрава извођење радова, као и благовремено предузимање мера у случају одступања извођења радова од решења којим се одобрава извођење радова; </w:t>
      </w:r>
    </w:p>
    <w:p w:rsidR="00B70431" w:rsidRDefault="00B70431" w:rsidP="003F0F01">
      <w:pPr>
        <w:pStyle w:val="ListParagraph"/>
        <w:numPr>
          <w:ilvl w:val="0"/>
          <w:numId w:val="56"/>
        </w:numPr>
        <w:tabs>
          <w:tab w:val="left" w:pos="1080"/>
        </w:tabs>
        <w:jc w:val="both"/>
        <w:rPr>
          <w:rFonts w:ascii="Arial" w:hAnsi="Arial" w:cs="Arial"/>
          <w:lang w:val="ru-RU"/>
        </w:rPr>
      </w:pPr>
      <w:r>
        <w:rPr>
          <w:rFonts w:ascii="Arial" w:hAnsi="Arial" w:cs="Arial"/>
          <w:lang w:val="ru-RU"/>
        </w:rPr>
        <w:t xml:space="preserve">Контролу и проверу квалитета извођења свих врста радова и примену прописа, стандарда и техничких норматива, укључујући и техничке прописе чији су саставни део стандарди који дефинишу обавезне техничке мере и услове којима се осигурава несметано кретање и приступ особама са инвалидитетом, деци и старим особама; </w:t>
      </w:r>
    </w:p>
    <w:p w:rsidR="00B70431" w:rsidRDefault="00B70431" w:rsidP="003F0F01">
      <w:pPr>
        <w:pStyle w:val="ListParagraph"/>
        <w:numPr>
          <w:ilvl w:val="0"/>
          <w:numId w:val="56"/>
        </w:numPr>
        <w:tabs>
          <w:tab w:val="left" w:pos="1080"/>
        </w:tabs>
        <w:jc w:val="both"/>
        <w:rPr>
          <w:rFonts w:ascii="Arial" w:hAnsi="Arial" w:cs="Arial"/>
          <w:lang w:val="ru-RU"/>
        </w:rPr>
      </w:pPr>
      <w:r>
        <w:rPr>
          <w:rFonts w:ascii="Arial" w:hAnsi="Arial" w:cs="Arial"/>
          <w:lang w:val="ru-RU"/>
        </w:rPr>
        <w:t>Контролу и оверу количина изведених радова (овера грађевинских књига, привремених и окончаних ситуација) или степена изведености радова;</w:t>
      </w:r>
    </w:p>
    <w:p w:rsidR="00B70431" w:rsidRDefault="00B70431" w:rsidP="003F0F01">
      <w:pPr>
        <w:pStyle w:val="ListParagraph"/>
        <w:numPr>
          <w:ilvl w:val="0"/>
          <w:numId w:val="56"/>
        </w:numPr>
        <w:tabs>
          <w:tab w:val="left" w:pos="1080"/>
        </w:tabs>
        <w:jc w:val="both"/>
        <w:rPr>
          <w:rFonts w:ascii="Arial" w:hAnsi="Arial" w:cs="Arial"/>
          <w:lang w:val="ru-RU"/>
        </w:rPr>
      </w:pPr>
      <w:r>
        <w:rPr>
          <w:rFonts w:ascii="Arial" w:hAnsi="Arial" w:cs="Arial"/>
          <w:lang w:val="ru-RU"/>
        </w:rPr>
        <w:t>Проверу да ли постоје докази о квалитету материјала, опреме и инсталација који се уграђују или постављају у објекат и да ли постоји документација којом се доказује њихов квалитет (атест, сертификат, извештај о испитивању и др.);</w:t>
      </w:r>
    </w:p>
    <w:p w:rsidR="00B70431" w:rsidRDefault="00B70431" w:rsidP="003F0F01">
      <w:pPr>
        <w:pStyle w:val="ListParagraph"/>
        <w:numPr>
          <w:ilvl w:val="0"/>
          <w:numId w:val="56"/>
        </w:numPr>
        <w:tabs>
          <w:tab w:val="left" w:pos="1080"/>
        </w:tabs>
        <w:jc w:val="both"/>
        <w:rPr>
          <w:rFonts w:ascii="Arial" w:hAnsi="Arial" w:cs="Arial"/>
          <w:lang w:val="ru-RU"/>
        </w:rPr>
      </w:pPr>
      <w:r>
        <w:rPr>
          <w:rFonts w:ascii="Arial" w:hAnsi="Arial" w:cs="Arial"/>
          <w:lang w:val="ru-RU"/>
        </w:rPr>
        <w:t>Контролу и проверу квалитета изведених радова који се,према природи и динамици изградње објекта, не могу проверити у каснијим фазама изградње објекта (радови на извођењу темеља, арматуре, оплате, изолације и др.)</w:t>
      </w:r>
    </w:p>
    <w:p w:rsidR="00B70431" w:rsidRDefault="00B70431" w:rsidP="003F0F01">
      <w:pPr>
        <w:pStyle w:val="ListParagraph"/>
        <w:numPr>
          <w:ilvl w:val="0"/>
          <w:numId w:val="56"/>
        </w:numPr>
        <w:tabs>
          <w:tab w:val="left" w:pos="1080"/>
        </w:tabs>
        <w:jc w:val="both"/>
        <w:rPr>
          <w:rFonts w:ascii="Arial" w:hAnsi="Arial" w:cs="Arial"/>
          <w:lang w:val="ru-RU"/>
        </w:rPr>
      </w:pPr>
      <w:r>
        <w:rPr>
          <w:rFonts w:ascii="Arial" w:hAnsi="Arial" w:cs="Arial"/>
          <w:lang w:val="ru-RU"/>
        </w:rPr>
        <w:t>Давање потребних упутстава извођачу радова, нарочито у случају одступања градње од решења којим се одобрава извођење радова и у случају промене услова градње објекта (промена врсте тла или других параметара утврђених геомеханичким елаборатом и др.)</w:t>
      </w:r>
    </w:p>
    <w:p w:rsidR="00B70431" w:rsidRDefault="00B70431" w:rsidP="003F0F01">
      <w:pPr>
        <w:pStyle w:val="ListParagraph"/>
        <w:numPr>
          <w:ilvl w:val="0"/>
          <w:numId w:val="56"/>
        </w:numPr>
        <w:tabs>
          <w:tab w:val="left" w:pos="1080"/>
        </w:tabs>
        <w:jc w:val="both"/>
        <w:rPr>
          <w:rFonts w:ascii="Arial" w:hAnsi="Arial" w:cs="Arial"/>
          <w:lang w:val="ru-RU"/>
        </w:rPr>
      </w:pPr>
      <w:r>
        <w:rPr>
          <w:rFonts w:ascii="Arial" w:hAnsi="Arial" w:cs="Arial"/>
          <w:lang w:val="ru-RU"/>
        </w:rPr>
        <w:t>Редовно праћење динамике градње објекта и усклађености са уговореним роковима;</w:t>
      </w:r>
    </w:p>
    <w:p w:rsidR="00B70431" w:rsidRDefault="00B70431" w:rsidP="003F0F01">
      <w:pPr>
        <w:pStyle w:val="ListParagraph"/>
        <w:numPr>
          <w:ilvl w:val="0"/>
          <w:numId w:val="56"/>
        </w:numPr>
        <w:tabs>
          <w:tab w:val="left" w:pos="1080"/>
        </w:tabs>
        <w:jc w:val="both"/>
        <w:rPr>
          <w:rFonts w:ascii="Arial" w:hAnsi="Arial" w:cs="Arial"/>
          <w:lang w:val="ru-RU"/>
        </w:rPr>
      </w:pPr>
      <w:r>
        <w:rPr>
          <w:rFonts w:ascii="Arial" w:hAnsi="Arial" w:cs="Arial"/>
          <w:lang w:val="ru-RU"/>
        </w:rPr>
        <w:t xml:space="preserve">Сарадњу са извођачем радова при избору детаља технолошких и организационих решења за извођење радова; </w:t>
      </w:r>
    </w:p>
    <w:p w:rsidR="00B70431" w:rsidRPr="009064A3" w:rsidRDefault="00B70431" w:rsidP="003F0F01">
      <w:pPr>
        <w:pStyle w:val="ListParagraph"/>
        <w:numPr>
          <w:ilvl w:val="0"/>
          <w:numId w:val="56"/>
        </w:numPr>
        <w:tabs>
          <w:tab w:val="left" w:pos="1080"/>
        </w:tabs>
        <w:jc w:val="both"/>
        <w:rPr>
          <w:rFonts w:ascii="Arial" w:hAnsi="Arial" w:cs="Arial"/>
          <w:lang w:val="ru-RU"/>
        </w:rPr>
      </w:pPr>
      <w:r>
        <w:rPr>
          <w:rFonts w:ascii="Arial" w:hAnsi="Arial" w:cs="Arial"/>
          <w:lang w:val="ru-RU"/>
        </w:rPr>
        <w:t xml:space="preserve">Решавање других питања, која се појаве у току грађења, односно извођења радова. </w:t>
      </w:r>
    </w:p>
    <w:p w:rsidR="00B70431" w:rsidRPr="00297C10" w:rsidRDefault="00B70431" w:rsidP="00B70431">
      <w:pPr>
        <w:pStyle w:val="BodyText"/>
        <w:spacing w:before="0" w:line="240" w:lineRule="auto"/>
        <w:rPr>
          <w:rFonts w:ascii="Arial" w:hAnsi="Arial" w:cs="Arial"/>
          <w:lang w:val="ru-RU"/>
        </w:rPr>
      </w:pP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Стручни надзор може да врши лице које испуњава услове прописане Законом о планирању и изградњи за одговорног пројектанта или одговорног извођача радова.</w:t>
      </w:r>
    </w:p>
    <w:p w:rsidR="00B70431"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lastRenderedPageBreak/>
        <w:t>У вршењу стручног надзора на објекту не могу да учествују лица која су запослена у привредном друштву, односно другом правном лицу или предузетничкој радњи које је извођач радова на том објекту, лица која врше инспекцијски надзор, као и лица која раде на пословима издавања грађевинске дозволе у органу надлежном за издавање грађевинске дозволе.</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Стручни надзор се обезбеђује од почетка грађења, односно извођења радова, у складу са Законом о планирању и изградњи и траје до завршетка грађења, односно извођења радова. Надзорни орган прати и контролише извођење радова на градилишту, као и на местима где се изводе други радови за потребе грађења објекта.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Сва запажања у току вршења стручног надзора надзорни орган уписује у грађевински дневник, потписује и оверава печатом.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Ако надзорни орган у току вршења стручног надзора утврди да извођач радова одступа од издатог решења којм се одобрава извођење радова, предвиђеног квалитета материјала и опреме, која се уграђује у објекат или одступа од других елемената који би утицали на квалитет радова, утврђену вредност објекта или на продужење рокова извођења радова, без одлагања о томе обавештава инвеститора и извођача радова.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А ко у току грађења наступе околности због којих је неопходно одступити од решења којим се одобрава извођење радова, надзорни орган о тој чињеници без одлагања обавештава инвеститора, ради предузимања одговарајућих мера.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Ако у току грађења наступе околности чије отклањање не трпи одлагање, надзорни орган о томе одмах обавештава и надлежног грађевинског инспектора, ради предузимања потребних мера (издавање налога извођачу радова за предузимање неопходних мера за спречавање и отклањање штетних последица, обустављање радова у свим случајевима, када се закључи да се при извођењу радова одступа од техничке документације и када конкретна одступања могу да буду од утицаја на носивост, трајност и пројектовану концепцију објекта или могу довести до материјалне штете, односно до угрожавања живота и здравља људи и др.).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Надзорни орган у току вршења стручног надзора писмено констатује: над којим радовима врши стручни надзор, уочене недостатке при извођењу радова и рокове за њихово отклањање, мере које је предузео или је на њих упутио извођача радова, односно одговорног извођача радова, примедбе у погледу квалитета и динамике грађења и друге податке који су битни за праћење извођења радова.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Податке из претходног става овог члана надзорни орган уписује у грађевински дневник.</w:t>
      </w:r>
    </w:p>
    <w:p w:rsidR="00B70431" w:rsidRDefault="00B70431" w:rsidP="00B70431">
      <w:pPr>
        <w:pStyle w:val="BodyText"/>
        <w:spacing w:before="0" w:line="240" w:lineRule="auto"/>
        <w:ind w:firstLine="720"/>
        <w:rPr>
          <w:rFonts w:ascii="Arial" w:hAnsi="Arial" w:cs="Arial"/>
          <w:b/>
          <w:lang w:val="sr-Cyrl-RS"/>
        </w:rPr>
      </w:pPr>
    </w:p>
    <w:p w:rsidR="00B70431" w:rsidRDefault="00B70431" w:rsidP="00B70431">
      <w:pPr>
        <w:pStyle w:val="BodyText"/>
        <w:spacing w:before="0" w:line="240" w:lineRule="auto"/>
        <w:ind w:firstLine="17"/>
        <w:jc w:val="center"/>
        <w:rPr>
          <w:rFonts w:ascii="Arial" w:hAnsi="Arial" w:cs="Arial"/>
          <w:b/>
          <w:lang w:val="ru-RU"/>
        </w:rPr>
      </w:pPr>
      <w:r w:rsidRPr="00F31F24">
        <w:rPr>
          <w:rFonts w:ascii="Arial" w:hAnsi="Arial" w:cs="Arial"/>
          <w:b/>
          <w:lang w:val="ru-RU"/>
        </w:rPr>
        <w:t>Члан 8.</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Грађевински дневник је документ о току градње, у облику свеске у коју се свакодневно уписују сви подаци на основу којих се може утврдити ток и начин грађења објекта у целини, као и по појединим фазама, као и подаци који утичу или могу утицати на предвиђени ток, начин и рок грађења, односно извођења радова.</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Грађевински дневник води се за градилиште у целини.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Грађевински дневник води се у облику повезане и печатом извођача радова оверене свеске са једноструко нумерисаним странама у горњем десном углу, у два примерка (оригинал и копија).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Право уписивања одговарајућих података и запажања у грађевински дневник имају: одговорни извођач радова, лице које врши стручни надзор, као и главни или одговорни пројектант, ако учествује у вршењу надзора.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Одговорни извођач радова свакодневно уноси у грађевински дневник: датум уношења података, временске прилике (температура, падавине и сл.), радно време, ангажовану радну снагу и механизацију, друге околности под којима се изводе радови, а од значаја су за сагледавање и контролу услова и исправности извођења радова, врсту и количину приспелог материјала и продуката, произвођача материјала и продуката, постојање прописаних сертификата о квалитету испорученог материјала и продуката, врсту и положај радова који се изводе (позиција радова), оријентациону контролу појединих радова који су извршени, извршену контролу радова који су претходили радовима који се изводе (темељна јама, влажност и степен збијености подлога, оплата, арматура и сл.), начин уграђивања одговарајућих материјала и продуката (ручно, уз примену одговарајуће механизације и др.), начин неге и заштите већ изведених радова (неговање бетона, заштита од падавина и др.), узорке материјала који су достављени на контролу са ознаком положаја радова на које се одговарајући узорак односи, недостатке или грешке у техничкој документацији по којој се радови изводе, непредвиђене околности које захтевају измену постојећих техничких решења, односно повећан обим уговорених радова или извођење накнадних радова (непредвиђена </w:t>
      </w:r>
      <w:r>
        <w:rPr>
          <w:rFonts w:ascii="Arial" w:hAnsi="Arial" w:cs="Arial"/>
          <w:lang w:val="ru-RU"/>
        </w:rPr>
        <w:lastRenderedPageBreak/>
        <w:t xml:space="preserve">својства тла, активирање клизишта, археолошки налази и др.), податке о извршеним инспекцијским прегледима градилишта и основним налазима и налозима надлежног инспектора, са назнаком мера које, по тим налозима, треба предузети.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У грађевински дневник улажу се и писмени налази и документација која је градилишту достављена од стране инвеститора, главног или одговорног пројектанта и других лица.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Одговорни извођач радова и лице које води стручни надзор својим потписима на свакој страници оверавају и потврђују тачност уписа података у грађевински дневник.</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Лице које врши стручни надзор уноси у грађевински дневник податке, запажања и налоге који се односе на: квалитет и постојање сертификата за материјале и продукте који се уграђују, квалитет и поступак извршења радова, извршени преглед радова који се у каснијим фазама не могу контролисати (темељна јама, оплата, арматура и др.), потпуност техничке документације и допунска објашњења пројектанта, вишак уговорених, односно накнадних радова, допунску техничку и другу документацију која је достављена извођачу радова и друге примедбе и запажања, која смтра корисним за усмеравање даљег процеса грађења.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Грађевински дневник својим потписом и печатом оверавају надзорни орган и одговорни извођач радова.</w:t>
      </w:r>
    </w:p>
    <w:p w:rsidR="00B70431" w:rsidRPr="00297C10"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Оригинал грађевинског дневника чува се код одговорног извођача радова, а копија се чува код лица које врши стручни надзор, за све време грађења објекта. </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поступи по оправданим примедбама и захтевима надзора, и да отклони недостатке у радовима у погледу којих су стављене примедбе и то на сопствени трошак.</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Под оправданим примедбама у смислу одредби претходног става, сматрају се примедбе учињене у циљу испуњења уговорних обавеза.</w:t>
      </w:r>
    </w:p>
    <w:p w:rsidR="00B70431" w:rsidRPr="00297C10" w:rsidRDefault="00B70431" w:rsidP="00B70431">
      <w:pPr>
        <w:pStyle w:val="BodyText"/>
        <w:spacing w:before="0" w:line="240" w:lineRule="auto"/>
        <w:ind w:firstLine="720"/>
        <w:rPr>
          <w:rFonts w:ascii="Arial" w:hAnsi="Arial" w:cs="Arial"/>
          <w:lang w:val="en-US"/>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9.</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уведен у посао  пошто се изврши званично техничко отварање градилишта у присуству представника </w:t>
      </w:r>
      <w:r w:rsidRPr="00297C10">
        <w:rPr>
          <w:rFonts w:ascii="Arial" w:hAnsi="Arial" w:cs="Arial"/>
        </w:rPr>
        <w:t>ИНВЕСТИТОРА</w:t>
      </w:r>
      <w:r w:rsidRPr="00297C10">
        <w:rPr>
          <w:rFonts w:ascii="Arial" w:hAnsi="Arial" w:cs="Arial"/>
          <w:lang w:val="ru-RU"/>
        </w:rPr>
        <w:t xml:space="preserve"> и ИЗВОЂАЧА. ИНВЕСТИТОР ће ИЗВОЂАЧУ приликом увођења у посао предати 1 (један) комплет техничке документације или пак цртеже и техничку спецификацију.</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Датум из предходног става ће се констатовати заједно у грађевинском дневнику и од тада ће тећи рок грађења.</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Тек након преузимања градилишта, ИЗВОЂАЧ може набављати материјал, обављати припремне радове и излагати се другим трошковима у вези са извршењем Уговора.</w:t>
      </w:r>
    </w:p>
    <w:p w:rsidR="00B70431" w:rsidRPr="00297C10" w:rsidRDefault="00B70431" w:rsidP="00B70431">
      <w:pPr>
        <w:pStyle w:val="BodyText"/>
        <w:spacing w:before="0" w:line="240" w:lineRule="auto"/>
        <w:ind w:firstLine="720"/>
        <w:rPr>
          <w:rFonts w:ascii="Arial" w:hAnsi="Arial" w:cs="Arial"/>
          <w:lang w:val="sr-Latn-CS"/>
        </w:rPr>
      </w:pPr>
      <w:r w:rsidRPr="00297C10">
        <w:rPr>
          <w:rFonts w:ascii="Arial" w:hAnsi="Arial" w:cs="Arial"/>
          <w:lang w:val="ru-RU"/>
        </w:rPr>
        <w:t xml:space="preserve">Уколико приликом преузимања градилишта, упркос настојањима </w:t>
      </w:r>
      <w:r w:rsidRPr="00297C10">
        <w:rPr>
          <w:rFonts w:ascii="Arial" w:hAnsi="Arial" w:cs="Arial"/>
        </w:rPr>
        <w:t>ИНВЕСТИТОРА</w:t>
      </w:r>
      <w:r w:rsidRPr="00297C10">
        <w:rPr>
          <w:rFonts w:ascii="Arial" w:hAnsi="Arial" w:cs="Arial"/>
          <w:lang w:val="ru-RU"/>
        </w:rPr>
        <w:t xml:space="preserve"> да обазбеди ИЗВОЂАЧУ најпрецизни</w:t>
      </w:r>
      <w:r>
        <w:rPr>
          <w:rFonts w:ascii="Arial" w:hAnsi="Arial" w:cs="Arial"/>
          <w:lang w:val="ru-RU"/>
        </w:rPr>
        <w:t>ј</w:t>
      </w:r>
      <w:r w:rsidRPr="00297C10">
        <w:rPr>
          <w:rFonts w:ascii="Arial" w:hAnsi="Arial" w:cs="Arial"/>
          <w:lang w:val="ru-RU"/>
        </w:rPr>
        <w:t xml:space="preserve">е могуће податке и повољне услове за извршење радова, Уговорне стране дођу до нових сазнања због којих уоште није могуће отпочети радове, или је потребно знатно изменити  описе, </w:t>
      </w:r>
      <w:r w:rsidRPr="00297C10">
        <w:rPr>
          <w:rFonts w:ascii="Arial" w:hAnsi="Arial" w:cs="Arial"/>
        </w:rPr>
        <w:t>ИНВЕСТИТОР</w:t>
      </w:r>
      <w:r w:rsidRPr="00297C10">
        <w:rPr>
          <w:rFonts w:ascii="Arial" w:hAnsi="Arial" w:cs="Arial"/>
          <w:lang w:val="ru-RU"/>
        </w:rPr>
        <w:t xml:space="preserve"> има право да о</w:t>
      </w:r>
      <w:r>
        <w:rPr>
          <w:rFonts w:ascii="Arial" w:hAnsi="Arial" w:cs="Arial"/>
          <w:lang w:val="ru-RU"/>
        </w:rPr>
        <w:t>дус</w:t>
      </w:r>
      <w:r w:rsidRPr="00297C10">
        <w:rPr>
          <w:rFonts w:ascii="Arial" w:hAnsi="Arial" w:cs="Arial"/>
          <w:lang w:val="ru-RU"/>
        </w:rPr>
        <w:t>тане од Уговора. У том случају, свака уговорна страна сама сноси своје трошкове које је до тог тренутка имала.</w:t>
      </w:r>
    </w:p>
    <w:p w:rsidR="00B70431" w:rsidRPr="00297C10" w:rsidRDefault="00B70431" w:rsidP="00B70431">
      <w:pPr>
        <w:pStyle w:val="BodyText"/>
        <w:spacing w:before="0" w:line="240" w:lineRule="auto"/>
        <w:rPr>
          <w:rFonts w:ascii="Arial" w:hAnsi="Arial" w:cs="Arial"/>
          <w:b/>
        </w:rPr>
      </w:pPr>
    </w:p>
    <w:p w:rsidR="00B70431" w:rsidRPr="00297C10" w:rsidRDefault="00B70431" w:rsidP="00B70431">
      <w:pPr>
        <w:pStyle w:val="BodyText"/>
        <w:spacing w:before="0" w:line="240" w:lineRule="auto"/>
        <w:jc w:val="center"/>
        <w:rPr>
          <w:rFonts w:ascii="Arial" w:hAnsi="Arial" w:cs="Arial"/>
          <w:b/>
          <w:lang w:val="ru-RU"/>
        </w:rPr>
      </w:pPr>
      <w:r w:rsidRPr="00297C10">
        <w:rPr>
          <w:rFonts w:ascii="Arial" w:hAnsi="Arial" w:cs="Arial"/>
          <w:b/>
        </w:rPr>
        <w:t>IV</w:t>
      </w:r>
      <w:r w:rsidRPr="00297C10">
        <w:rPr>
          <w:rFonts w:ascii="Arial" w:hAnsi="Arial" w:cs="Arial"/>
          <w:b/>
          <w:lang w:val="ru-RU"/>
        </w:rPr>
        <w:t xml:space="preserve"> РОКОВИ</w:t>
      </w: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10.</w:t>
      </w:r>
    </w:p>
    <w:p w:rsidR="00B70431"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ИЗВОЂАЧ се обавезује да радове кој</w:t>
      </w:r>
      <w:r>
        <w:rPr>
          <w:rFonts w:ascii="Arial" w:hAnsi="Arial" w:cs="Arial"/>
          <w:lang w:val="ru-RU"/>
        </w:rPr>
        <w:t>и су предмет овог Уговора изведе у року од _______________ календарских дана од дана увођена у посао. (партија 1</w:t>
      </w:r>
      <w:r w:rsidR="00876217">
        <w:rPr>
          <w:rFonts w:ascii="Arial" w:hAnsi="Arial" w:cs="Arial"/>
          <w:lang w:val="ru-RU"/>
        </w:rPr>
        <w:t>0</w:t>
      </w:r>
      <w:r>
        <w:rPr>
          <w:rFonts w:ascii="Arial" w:hAnsi="Arial" w:cs="Arial"/>
          <w:lang w:val="ru-RU"/>
        </w:rPr>
        <w:t>)</w:t>
      </w:r>
    </w:p>
    <w:p w:rsidR="00B70431" w:rsidRPr="00297C10" w:rsidRDefault="00B70431" w:rsidP="00B70431">
      <w:pPr>
        <w:pStyle w:val="BodyText"/>
        <w:spacing w:before="0" w:line="240" w:lineRule="auto"/>
        <w:ind w:firstLine="720"/>
        <w:rPr>
          <w:rFonts w:ascii="Arial" w:hAnsi="Arial" w:cs="Arial"/>
          <w:lang w:val="ru-RU"/>
        </w:rPr>
      </w:pPr>
    </w:p>
    <w:p w:rsidR="00B70431" w:rsidRDefault="00B70431" w:rsidP="00B70431">
      <w:pPr>
        <w:pStyle w:val="BodyText"/>
        <w:spacing w:before="0" w:line="240" w:lineRule="auto"/>
        <w:ind w:firstLine="16"/>
        <w:jc w:val="center"/>
        <w:rPr>
          <w:rFonts w:ascii="Arial" w:hAnsi="Arial" w:cs="Arial"/>
          <w:b/>
          <w:lang w:val="ru-RU"/>
        </w:rPr>
      </w:pPr>
      <w:r>
        <w:rPr>
          <w:rFonts w:ascii="Arial" w:hAnsi="Arial" w:cs="Arial"/>
          <w:b/>
          <w:lang w:val="ru-RU"/>
        </w:rPr>
        <w:t>Члан 11</w:t>
      </w:r>
      <w:r w:rsidRPr="00334867">
        <w:rPr>
          <w:rFonts w:ascii="Arial" w:hAnsi="Arial" w:cs="Arial"/>
          <w:b/>
          <w:lang w:val="ru-RU"/>
        </w:rPr>
        <w:t>.</w:t>
      </w:r>
    </w:p>
    <w:p w:rsidR="00B70431" w:rsidRPr="00996C67" w:rsidRDefault="00B70431" w:rsidP="00B70431">
      <w:pPr>
        <w:pStyle w:val="BodyText"/>
        <w:spacing w:before="0" w:line="240" w:lineRule="auto"/>
        <w:ind w:firstLine="708"/>
        <w:rPr>
          <w:rFonts w:ascii="Arial" w:hAnsi="Arial" w:cs="Arial"/>
          <w:color w:val="FF0000"/>
          <w:lang w:val="ru-RU"/>
        </w:rPr>
      </w:pPr>
      <w:r>
        <w:rPr>
          <w:rFonts w:ascii="Arial" w:hAnsi="Arial" w:cs="Arial"/>
          <w:lang w:val="ru-RU"/>
        </w:rPr>
        <w:t xml:space="preserve">ИЗВОЂАЧ је у обавези да достави ИНВЕСТИТОРУ </w:t>
      </w:r>
      <w:r w:rsidR="004F62D4">
        <w:rPr>
          <w:rFonts w:ascii="Arial" w:hAnsi="Arial" w:cs="Arial"/>
          <w:lang w:val="ru-RU"/>
        </w:rPr>
        <w:t xml:space="preserve">општини Ивањица </w:t>
      </w:r>
      <w:r>
        <w:rPr>
          <w:rFonts w:ascii="Arial" w:hAnsi="Arial" w:cs="Arial"/>
          <w:lang w:val="ru-RU"/>
        </w:rPr>
        <w:t xml:space="preserve">оригинал банкарску гаранцију за добро извршење посла, безусловну и наплативу на први позив без права приговора, у износу од ________ (5% од вредности уговора) и са роком важности најмање 5 дана дуже од дана истека рока за коначно извршење посла. Банкарска гаранција за добро извршење посла се </w:t>
      </w:r>
      <w:r w:rsidRPr="00757416">
        <w:rPr>
          <w:rFonts w:ascii="Arial" w:hAnsi="Arial" w:cs="Arial"/>
          <w:lang w:val="ru-RU"/>
        </w:rPr>
        <w:t>доставља у року од 3 дана од дана у</w:t>
      </w:r>
      <w:r w:rsidR="004F62D4">
        <w:rPr>
          <w:rFonts w:ascii="Arial" w:hAnsi="Arial" w:cs="Arial"/>
          <w:lang w:val="ru-RU"/>
        </w:rPr>
        <w:t>вођења у посао. (важи за партију 10</w:t>
      </w:r>
      <w:r w:rsidRPr="00757416">
        <w:rPr>
          <w:rFonts w:ascii="Arial" w:hAnsi="Arial" w:cs="Arial"/>
          <w:lang w:val="ru-RU"/>
        </w:rPr>
        <w:t>).</w:t>
      </w:r>
    </w:p>
    <w:p w:rsidR="00876217" w:rsidRPr="00297C10" w:rsidRDefault="00876217" w:rsidP="00B70431">
      <w:pPr>
        <w:pStyle w:val="BodyText"/>
        <w:spacing w:before="0" w:line="240" w:lineRule="auto"/>
        <w:ind w:firstLine="708"/>
        <w:rPr>
          <w:rFonts w:ascii="Arial" w:hAnsi="Arial" w:cs="Arial"/>
          <w:lang w:val="ru-RU"/>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12.</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rPr>
        <w:t>ИНВЕСТИТОР</w:t>
      </w:r>
      <w:r w:rsidR="004F62D4">
        <w:rPr>
          <w:rFonts w:ascii="Arial" w:hAnsi="Arial" w:cs="Arial"/>
          <w:lang w:val="sr-Cyrl-RS"/>
        </w:rPr>
        <w:t>И</w:t>
      </w:r>
      <w:r w:rsidR="004F62D4">
        <w:rPr>
          <w:rFonts w:ascii="Arial" w:hAnsi="Arial" w:cs="Arial"/>
          <w:lang w:val="ru-RU"/>
        </w:rPr>
        <w:t xml:space="preserve"> могу</w:t>
      </w:r>
      <w:r w:rsidRPr="00297C10">
        <w:rPr>
          <w:rFonts w:ascii="Arial" w:hAnsi="Arial" w:cs="Arial"/>
          <w:lang w:val="ru-RU"/>
        </w:rPr>
        <w:t xml:space="preserve"> вршити допунску контролу испитивања.</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на захтев Надзорног органа изврши потребна откривања извршених радова, узимање узорака ради накнаданог прегледа и испитивања. После обављених прегледа и испитивања, ИЗВОЂАЧ је дужан да места на којима су вршена откривања и испитивања санира, према упуству Надзорног орагана.</w:t>
      </w:r>
    </w:p>
    <w:p w:rsidR="00B70431" w:rsidRPr="00297C10" w:rsidRDefault="00B70431" w:rsidP="00B70431">
      <w:pPr>
        <w:pStyle w:val="BodyText"/>
        <w:spacing w:before="0" w:line="240" w:lineRule="auto"/>
        <w:ind w:firstLine="720"/>
        <w:rPr>
          <w:rFonts w:ascii="Arial" w:hAnsi="Arial" w:cs="Arial"/>
          <w:lang w:val="sr-Latn-CS"/>
        </w:rPr>
      </w:pPr>
      <w:r w:rsidRPr="00297C10">
        <w:rPr>
          <w:rFonts w:ascii="Arial" w:hAnsi="Arial" w:cs="Arial"/>
          <w:lang w:val="ru-RU"/>
        </w:rPr>
        <w:lastRenderedPageBreak/>
        <w:t>Трошкове откривања, санирања и накнадних испитивања радова сноси уговорна страна чијом је кривицом настала потреб</w:t>
      </w:r>
      <w:r>
        <w:rPr>
          <w:rFonts w:ascii="Arial" w:hAnsi="Arial" w:cs="Arial"/>
          <w:lang w:val="ru-RU"/>
        </w:rPr>
        <w:t xml:space="preserve">а за откривањем односно </w:t>
      </w:r>
      <w:r w:rsidRPr="00297C10">
        <w:rPr>
          <w:rFonts w:ascii="Arial" w:hAnsi="Arial" w:cs="Arial"/>
          <w:lang w:val="ru-RU"/>
        </w:rPr>
        <w:t>накнадним испитивањем радова.</w:t>
      </w:r>
    </w:p>
    <w:p w:rsidR="00AC0055" w:rsidRDefault="00AC0055" w:rsidP="00B70431">
      <w:pPr>
        <w:pStyle w:val="BodyText"/>
        <w:spacing w:before="0" w:line="240" w:lineRule="auto"/>
        <w:rPr>
          <w:rFonts w:ascii="Arial" w:hAnsi="Arial" w:cs="Arial"/>
          <w:lang w:val="ru-RU"/>
        </w:rPr>
      </w:pPr>
    </w:p>
    <w:p w:rsidR="00B70431" w:rsidRPr="00297C10" w:rsidRDefault="00B70431" w:rsidP="00B70431">
      <w:pPr>
        <w:pStyle w:val="BodyText"/>
        <w:spacing w:before="0" w:line="240" w:lineRule="auto"/>
        <w:jc w:val="center"/>
        <w:rPr>
          <w:rFonts w:ascii="Arial" w:hAnsi="Arial" w:cs="Arial"/>
          <w:b/>
          <w:lang w:val="ru-RU"/>
        </w:rPr>
      </w:pPr>
      <w:r w:rsidRPr="00297C10">
        <w:rPr>
          <w:rFonts w:ascii="Arial" w:hAnsi="Arial" w:cs="Arial"/>
          <w:b/>
        </w:rPr>
        <w:t>V</w:t>
      </w:r>
      <w:r w:rsidRPr="00297C10">
        <w:rPr>
          <w:rFonts w:ascii="Arial" w:hAnsi="Arial" w:cs="Arial"/>
          <w:b/>
          <w:lang w:val="ru-RU"/>
        </w:rPr>
        <w:t xml:space="preserve">  ЕКСПЛОАТАЦИЈА ОБЈЕКТА У ТОКУ ГРАЂЕЊА</w:t>
      </w: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13.</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ИЗВОЂАЧ је обавезан  да све операције потребне за извођење главних и припремних радова за извршење закљученог Уговора, изводи на начин којим се не спречава коришћење осталих објеката као и да не угрожава имовину власника или било коју другу имовину или лице.</w:t>
      </w:r>
    </w:p>
    <w:p w:rsidR="00B70431" w:rsidRDefault="00B70431" w:rsidP="00B70431">
      <w:pPr>
        <w:pStyle w:val="BodyText"/>
        <w:spacing w:before="0" w:line="240" w:lineRule="auto"/>
        <w:ind w:firstLine="720"/>
        <w:rPr>
          <w:rFonts w:ascii="Arial" w:hAnsi="Arial" w:cs="Arial"/>
        </w:rPr>
      </w:pPr>
    </w:p>
    <w:p w:rsidR="00B70431" w:rsidRPr="00297C10" w:rsidRDefault="00B70431" w:rsidP="00B70431">
      <w:pPr>
        <w:pStyle w:val="BodyText"/>
        <w:spacing w:before="0" w:line="240" w:lineRule="auto"/>
        <w:jc w:val="center"/>
        <w:rPr>
          <w:rFonts w:ascii="Arial" w:hAnsi="Arial" w:cs="Arial"/>
          <w:b/>
          <w:lang w:val="ru-RU"/>
        </w:rPr>
      </w:pPr>
      <w:r w:rsidRPr="00297C10">
        <w:rPr>
          <w:rFonts w:ascii="Arial" w:hAnsi="Arial" w:cs="Arial"/>
          <w:b/>
        </w:rPr>
        <w:t>VI</w:t>
      </w:r>
      <w:r w:rsidRPr="00297C10">
        <w:rPr>
          <w:rFonts w:ascii="Arial" w:hAnsi="Arial" w:cs="Arial"/>
          <w:b/>
          <w:lang w:val="ru-RU"/>
        </w:rPr>
        <w:t xml:space="preserve">  НАДЗОР И ГРАЂЕЊЕ</w:t>
      </w: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14.</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 xml:space="preserve">Стручни надзор над извођењем предметних радова, </w:t>
      </w:r>
      <w:r w:rsidRPr="00297C10">
        <w:rPr>
          <w:rFonts w:ascii="Arial" w:hAnsi="Arial" w:cs="Arial"/>
        </w:rPr>
        <w:t>ИНВЕСТИТОР</w:t>
      </w:r>
      <w:r w:rsidRPr="00297C10">
        <w:rPr>
          <w:rFonts w:ascii="Arial" w:hAnsi="Arial" w:cs="Arial"/>
          <w:lang w:val="ru-RU"/>
        </w:rPr>
        <w:t xml:space="preserve"> ће вршити преко и уз помоћ овлашћених стручњака. </w:t>
      </w:r>
      <w:r w:rsidRPr="00297C10">
        <w:rPr>
          <w:rFonts w:ascii="Arial" w:hAnsi="Arial" w:cs="Arial"/>
        </w:rPr>
        <w:t>ИНВЕСТИТОР</w:t>
      </w:r>
      <w:r w:rsidRPr="00297C10">
        <w:rPr>
          <w:rFonts w:ascii="Arial" w:hAnsi="Arial" w:cs="Arial"/>
          <w:lang w:val="ru-RU"/>
        </w:rPr>
        <w:t xml:space="preserve"> ће даном потписива</w:t>
      </w:r>
      <w:r>
        <w:rPr>
          <w:rFonts w:ascii="Arial" w:hAnsi="Arial" w:cs="Arial"/>
          <w:lang w:val="ru-RU"/>
        </w:rPr>
        <w:t>ња Уговора именовати одговорног</w:t>
      </w:r>
      <w:r w:rsidRPr="00297C10">
        <w:rPr>
          <w:rFonts w:ascii="Arial" w:hAnsi="Arial" w:cs="Arial"/>
          <w:lang w:val="ru-RU"/>
        </w:rPr>
        <w:t xml:space="preserve"> Надзорног органа и доставити именовање ИЗВОЂАЧУ.</w:t>
      </w:r>
    </w:p>
    <w:p w:rsidR="00B70431" w:rsidRPr="00297C10" w:rsidRDefault="00B70431" w:rsidP="00B70431">
      <w:pPr>
        <w:pStyle w:val="BodyText"/>
        <w:spacing w:before="0" w:line="240" w:lineRule="auto"/>
        <w:ind w:firstLine="720"/>
        <w:rPr>
          <w:rFonts w:ascii="Arial" w:hAnsi="Arial" w:cs="Arial"/>
          <w:lang w:val="ru-RU"/>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15.</w:t>
      </w:r>
    </w:p>
    <w:p w:rsidR="00B70431" w:rsidRPr="00297C10" w:rsidRDefault="00B70431" w:rsidP="00B70431">
      <w:pPr>
        <w:pStyle w:val="BodyText"/>
        <w:spacing w:before="0" w:line="240" w:lineRule="auto"/>
        <w:ind w:firstLine="720"/>
        <w:rPr>
          <w:rFonts w:ascii="Arial" w:hAnsi="Arial" w:cs="Arial"/>
          <w:b/>
        </w:rPr>
      </w:pPr>
      <w:r w:rsidRPr="00297C10">
        <w:rPr>
          <w:rFonts w:ascii="Arial" w:hAnsi="Arial" w:cs="Arial"/>
          <w:lang w:val="ru-RU"/>
        </w:rPr>
        <w:t xml:space="preserve">ИЗВОЂАЧ је дужан да пре почетка радова </w:t>
      </w:r>
      <w:r w:rsidRPr="00297C10">
        <w:rPr>
          <w:rFonts w:ascii="Arial" w:hAnsi="Arial" w:cs="Arial"/>
        </w:rPr>
        <w:t>обавести</w:t>
      </w:r>
      <w:r>
        <w:rPr>
          <w:rFonts w:ascii="Arial" w:hAnsi="Arial" w:cs="Arial"/>
          <w:lang w:val="sr-Cyrl-RS"/>
        </w:rPr>
        <w:t xml:space="preserve"> </w:t>
      </w:r>
      <w:r w:rsidRPr="00297C10">
        <w:rPr>
          <w:rFonts w:ascii="Arial" w:hAnsi="Arial" w:cs="Arial"/>
        </w:rPr>
        <w:t>ИНВЕСТИТОР</w:t>
      </w:r>
      <w:r w:rsidRPr="00297C10">
        <w:rPr>
          <w:rFonts w:ascii="Arial" w:hAnsi="Arial" w:cs="Arial"/>
          <w:lang w:val="sr-Latn-CS"/>
        </w:rPr>
        <w:t>A o</w:t>
      </w:r>
      <w:r w:rsidRPr="00297C10">
        <w:rPr>
          <w:rFonts w:ascii="Arial" w:hAnsi="Arial" w:cs="Arial"/>
        </w:rPr>
        <w:t xml:space="preserve"> одређивању одговорног извођача  радова</w:t>
      </w:r>
      <w:r w:rsidRPr="00297C10">
        <w:rPr>
          <w:rFonts w:ascii="Arial" w:hAnsi="Arial" w:cs="Arial"/>
          <w:lang w:val="sr-Latn-CS"/>
        </w:rPr>
        <w:t xml:space="preserve">, </w:t>
      </w:r>
      <w:r w:rsidRPr="00297C10">
        <w:rPr>
          <w:rFonts w:ascii="Arial" w:hAnsi="Arial" w:cs="Arial"/>
        </w:rPr>
        <w:t>достављањем решења о именовању истог. ИЗВОЂАЧ радова је у обавези да за одговорног извођача радова решењем именује оно лице које је навео у понуди.</w:t>
      </w:r>
    </w:p>
    <w:p w:rsidR="00B70431" w:rsidRPr="00297C10" w:rsidRDefault="00B70431" w:rsidP="00B70431">
      <w:pPr>
        <w:pStyle w:val="BodyText"/>
        <w:spacing w:before="0" w:line="240" w:lineRule="auto"/>
        <w:jc w:val="center"/>
        <w:rPr>
          <w:rFonts w:ascii="Arial" w:hAnsi="Arial" w:cs="Arial"/>
          <w:b/>
        </w:rPr>
      </w:pPr>
    </w:p>
    <w:p w:rsidR="00B70431" w:rsidRPr="00297C10" w:rsidRDefault="00B70431" w:rsidP="00B70431">
      <w:pPr>
        <w:pStyle w:val="BodyText"/>
        <w:spacing w:before="0" w:line="240" w:lineRule="auto"/>
        <w:jc w:val="center"/>
        <w:rPr>
          <w:rFonts w:ascii="Arial" w:hAnsi="Arial" w:cs="Arial"/>
          <w:b/>
          <w:lang w:val="ru-RU"/>
        </w:rPr>
      </w:pPr>
      <w:r w:rsidRPr="00297C10">
        <w:rPr>
          <w:rFonts w:ascii="Arial" w:hAnsi="Arial" w:cs="Arial"/>
          <w:b/>
        </w:rPr>
        <w:t>VII</w:t>
      </w:r>
      <w:r w:rsidRPr="00297C10">
        <w:rPr>
          <w:rFonts w:ascii="Arial" w:hAnsi="Arial" w:cs="Arial"/>
          <w:b/>
          <w:lang w:val="ru-RU"/>
        </w:rPr>
        <w:t xml:space="preserve"> ГРАДИЛИШНА ДОКУМЕНТАЦИЈА</w:t>
      </w: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16.</w:t>
      </w:r>
    </w:p>
    <w:p w:rsidR="00B70431"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дужан да уредно и по прописима који важе у седишту грађења води грађевински дневник, грађевинску књигу са свим прилозима у 2 примерка, односно 1 примерак за </w:t>
      </w:r>
      <w:r w:rsidRPr="00297C10">
        <w:rPr>
          <w:rFonts w:ascii="Arial" w:hAnsi="Arial" w:cs="Arial"/>
          <w:lang w:val="sr-Latn-CS"/>
        </w:rPr>
        <w:t>ИНВЕСТИТОРА</w:t>
      </w:r>
      <w:r w:rsidRPr="00297C10">
        <w:rPr>
          <w:rFonts w:ascii="Arial" w:hAnsi="Arial" w:cs="Arial"/>
          <w:lang w:val="ru-RU"/>
        </w:rPr>
        <w:t>, а 1 за ИЗВОЂАЧА, као и инспекцијску књигу. Грађевински дневник и грађевинска књига морају бити редовно потписивана од надзорног органа и одговорног руководиоца радова ИЗВОЂАЧА, и то: Грађевински дневник свакодневно, а Грађевинск</w:t>
      </w:r>
      <w:r>
        <w:rPr>
          <w:rFonts w:ascii="Arial" w:hAnsi="Arial" w:cs="Arial"/>
          <w:lang w:val="ru-RU"/>
        </w:rPr>
        <w:t>а</w:t>
      </w:r>
      <w:r w:rsidRPr="00297C10">
        <w:rPr>
          <w:rFonts w:ascii="Arial" w:hAnsi="Arial" w:cs="Arial"/>
          <w:lang w:val="ru-RU"/>
        </w:rPr>
        <w:t xml:space="preserve"> књига одмах након извршеног обрачуна и уношења изведених количина по свакој позицији рада.</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Грађевинска књига је документ у који се уписују тачни подаци о количинама стварно изведених радова по одговарајућим ставкама из предмера и предрачуна и служи као доказ за обрачун и наплату радова (ситуација). </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Књига инспекције се води за градилиште као целину.</w:t>
      </w:r>
    </w:p>
    <w:p w:rsidR="00B70431"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Књига инспекције води се у облику регистратора (фасцикле) са механизмом за повезивање и са једноструко нумерисаним странама у горњем десном углу. </w:t>
      </w:r>
    </w:p>
    <w:p w:rsidR="00B70431" w:rsidRPr="00297C10" w:rsidRDefault="00B70431" w:rsidP="00B70431">
      <w:pPr>
        <w:pStyle w:val="BodyText"/>
        <w:spacing w:before="0" w:line="240" w:lineRule="auto"/>
        <w:ind w:firstLine="720"/>
        <w:rPr>
          <w:rFonts w:ascii="Arial" w:hAnsi="Arial" w:cs="Arial"/>
          <w:lang w:val="ru-RU"/>
        </w:rPr>
      </w:pPr>
      <w:r>
        <w:rPr>
          <w:rFonts w:ascii="Arial" w:hAnsi="Arial" w:cs="Arial"/>
          <w:lang w:val="ru-RU"/>
        </w:rPr>
        <w:t xml:space="preserve">На почетку књиге инспекције, одговорни извођач радова уноси и својим потписом и печатом оверава податке, који се односе на: датум почетка вођења књиге инспекције, називи и положај градилишта (место, улица, катастарска парцела, катастарска општина и сл.), инвеститора, извођача радова, број, врсту и друге специфичне ознаке објеката и радова, чије се извођење организује у оквиру истог градилишта, стање расположиве техничке и друге документације у тренутку започињања радова, одговорног извођача радова (име и презиме, стручна квалификација, лиценца, акт о одређивању одговорног извођача радова и др.), лице које врши стручни надзор (име и презиме, стручна квалификација, лиценца, акт о одређивању стручног надзора и др.). </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Сва комуникација између уговорених страна сматраће се важећом само ако је у писаној форми и само уколико је директно примило овлашћено лице уговорне стране.</w:t>
      </w:r>
    </w:p>
    <w:p w:rsidR="00B70431" w:rsidRPr="00297C10" w:rsidRDefault="00B70431" w:rsidP="00B70431">
      <w:pPr>
        <w:pStyle w:val="BodyText"/>
        <w:spacing w:before="0" w:line="240" w:lineRule="auto"/>
        <w:ind w:firstLine="720"/>
        <w:rPr>
          <w:rFonts w:ascii="Arial" w:hAnsi="Arial" w:cs="Arial"/>
          <w:lang w:val="ru-RU"/>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en-US"/>
        </w:rPr>
        <w:t>VIII</w:t>
      </w:r>
      <w:r w:rsidRPr="00297C10">
        <w:rPr>
          <w:rFonts w:ascii="Arial" w:hAnsi="Arial" w:cs="Arial"/>
          <w:b/>
          <w:lang w:val="ru-RU"/>
        </w:rPr>
        <w:t xml:space="preserve">  ОСИГУРАЊЕ И ГАРАНЦИЈЕ</w:t>
      </w: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17.</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ИЗВОЂАЧ радова је дужан да пре почетка радова о свом трошку осигура све радове, објекте и раднике према вежећим прописима о осигурању и да  ориг</w:t>
      </w:r>
      <w:r>
        <w:rPr>
          <w:rFonts w:ascii="Arial" w:hAnsi="Arial" w:cs="Arial"/>
          <w:lang w:val="ru-RU"/>
        </w:rPr>
        <w:t>инале или оверене копије полиса</w:t>
      </w:r>
      <w:r w:rsidRPr="00297C10">
        <w:rPr>
          <w:rFonts w:ascii="Arial" w:hAnsi="Arial" w:cs="Arial"/>
          <w:lang w:val="ru-RU"/>
        </w:rPr>
        <w:t xml:space="preserve"> осигурања достави ИНВЕСТИТОРУ пре увођења у посао.</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Осигурање мора бити извршено на начин да</w:t>
      </w:r>
      <w:r w:rsidRPr="00297C10">
        <w:rPr>
          <w:rFonts w:ascii="Arial" w:hAnsi="Arial" w:cs="Arial"/>
        </w:rPr>
        <w:t xml:space="preserve"> ИНВЕСТИТОР </w:t>
      </w:r>
      <w:r w:rsidRPr="00297C10">
        <w:rPr>
          <w:rFonts w:ascii="Arial" w:hAnsi="Arial" w:cs="Arial"/>
          <w:lang w:val="ru-RU"/>
        </w:rPr>
        <w:t>и ИЗВОЂАЧ буду у потпуности обезбеђени и заштићени од свих штета и ризика за све време извођења радова и то до пуне њихове вредности.</w:t>
      </w:r>
    </w:p>
    <w:p w:rsidR="00B70431"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 xml:space="preserve">Поред основног осигурања радова из Уговора, ИЗВОЂАЧ  је дужан да изврши осигурање о свом трошку за све штете нанете било којем лицу или имовини које се могу појавити у току извођења радова из Уговора и обештетити </w:t>
      </w:r>
      <w:r w:rsidRPr="00297C10">
        <w:rPr>
          <w:rFonts w:ascii="Arial" w:hAnsi="Arial" w:cs="Arial"/>
        </w:rPr>
        <w:t>ИНВЕСТИТОРА</w:t>
      </w:r>
      <w:r w:rsidRPr="00297C10">
        <w:rPr>
          <w:rFonts w:ascii="Arial" w:hAnsi="Arial" w:cs="Arial"/>
          <w:lang w:val="ru-RU"/>
        </w:rPr>
        <w:t xml:space="preserve"> за све рекламације, потраживања од штете, трошкове и издатке, које настану у току изв</w:t>
      </w:r>
      <w:r>
        <w:rPr>
          <w:rFonts w:ascii="Arial" w:hAnsi="Arial" w:cs="Arial"/>
          <w:lang w:val="ru-RU"/>
        </w:rPr>
        <w:t xml:space="preserve">ођења радова, а буде их </w:t>
      </w:r>
      <w:r>
        <w:rPr>
          <w:rFonts w:ascii="Arial" w:hAnsi="Arial" w:cs="Arial"/>
          <w:lang w:val="ru-RU"/>
        </w:rPr>
        <w:lastRenderedPageBreak/>
        <w:t>изазвао</w:t>
      </w:r>
      <w:r w:rsidRPr="00297C10">
        <w:rPr>
          <w:rFonts w:ascii="Arial" w:hAnsi="Arial" w:cs="Arial"/>
          <w:lang w:val="ru-RU"/>
        </w:rPr>
        <w:t xml:space="preserve"> ИЗВОЂАЧ. </w:t>
      </w:r>
      <w:r w:rsidRPr="00297C10">
        <w:rPr>
          <w:rFonts w:ascii="Arial" w:hAnsi="Arial" w:cs="Arial"/>
        </w:rPr>
        <w:t>ИНВЕСТИТОР</w:t>
      </w:r>
      <w:r w:rsidRPr="00297C10">
        <w:rPr>
          <w:rFonts w:ascii="Arial" w:hAnsi="Arial" w:cs="Arial"/>
          <w:lang w:val="ru-RU"/>
        </w:rPr>
        <w:t xml:space="preserve"> неће бити одговор</w:t>
      </w:r>
      <w:r w:rsidRPr="00297C10">
        <w:rPr>
          <w:rFonts w:ascii="Arial" w:hAnsi="Arial" w:cs="Arial"/>
        </w:rPr>
        <w:t>ан</w:t>
      </w:r>
      <w:r w:rsidRPr="00297C10">
        <w:rPr>
          <w:rFonts w:ascii="Arial" w:hAnsi="Arial" w:cs="Arial"/>
          <w:lang w:val="ru-RU"/>
        </w:rPr>
        <w:t xml:space="preserve"> за било какве штете нанете трећим лицима.</w:t>
      </w:r>
    </w:p>
    <w:p w:rsidR="00B70431" w:rsidRDefault="00B70431" w:rsidP="00B70431">
      <w:pPr>
        <w:pStyle w:val="BodyText"/>
        <w:spacing w:before="0" w:line="240" w:lineRule="auto"/>
        <w:rPr>
          <w:rFonts w:ascii="Arial" w:hAnsi="Arial" w:cs="Arial"/>
        </w:rPr>
      </w:pPr>
      <w:r w:rsidRPr="00297C10">
        <w:rPr>
          <w:rFonts w:ascii="Arial" w:hAnsi="Arial" w:cs="Arial"/>
        </w:rPr>
        <w:t>Гарантни рок за изведене радове је ____________ година рачунајући од дана примопредаје</w:t>
      </w:r>
      <w:r>
        <w:rPr>
          <w:rFonts w:ascii="Arial" w:hAnsi="Arial" w:cs="Arial"/>
        </w:rPr>
        <w:t xml:space="preserve"> радова</w:t>
      </w:r>
      <w:r w:rsidRPr="00297C10">
        <w:rPr>
          <w:rFonts w:ascii="Arial" w:hAnsi="Arial" w:cs="Arial"/>
        </w:rPr>
        <w:t>.</w:t>
      </w:r>
      <w:r>
        <w:rPr>
          <w:rFonts w:ascii="Arial" w:hAnsi="Arial" w:cs="Arial"/>
        </w:rPr>
        <w:t>(партија 1</w:t>
      </w:r>
      <w:r w:rsidR="00876217">
        <w:rPr>
          <w:rFonts w:ascii="Arial" w:hAnsi="Arial" w:cs="Arial"/>
          <w:lang w:val="sr-Cyrl-RS"/>
        </w:rPr>
        <w:t>0</w:t>
      </w:r>
      <w:r>
        <w:rPr>
          <w:rFonts w:ascii="Arial" w:hAnsi="Arial" w:cs="Arial"/>
        </w:rPr>
        <w:t>)</w:t>
      </w:r>
    </w:p>
    <w:p w:rsidR="00B70431" w:rsidRPr="00246505" w:rsidRDefault="00B70431" w:rsidP="00B70431">
      <w:pPr>
        <w:pStyle w:val="BodyText"/>
        <w:spacing w:before="0" w:line="240" w:lineRule="auto"/>
        <w:rPr>
          <w:rFonts w:ascii="Arial" w:hAnsi="Arial" w:cs="Arial"/>
        </w:rPr>
      </w:pPr>
    </w:p>
    <w:p w:rsidR="00B70431" w:rsidRDefault="00B70431" w:rsidP="00B70431">
      <w:pPr>
        <w:pStyle w:val="BodyText"/>
        <w:spacing w:before="0" w:line="240" w:lineRule="auto"/>
        <w:ind w:firstLine="720"/>
        <w:rPr>
          <w:rFonts w:ascii="Arial" w:hAnsi="Arial" w:cs="Arial"/>
        </w:rPr>
      </w:pPr>
      <w:r w:rsidRPr="00297C10">
        <w:rPr>
          <w:rFonts w:ascii="Arial" w:hAnsi="Arial" w:cs="Arial"/>
        </w:rPr>
        <w:t>ИЗВОЂАЧ је обавезан да приликом извођења уговорених радова поштује одредбе Закона о безбедности и здрављу на раду.</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у току гарантног рока на први писмени позив</w:t>
      </w:r>
      <w:r>
        <w:rPr>
          <w:rFonts w:ascii="Arial" w:hAnsi="Arial" w:cs="Arial"/>
          <w:lang w:val="ru-RU"/>
        </w:rPr>
        <w:t xml:space="preserve"> </w:t>
      </w:r>
      <w:r w:rsidRPr="00297C10">
        <w:rPr>
          <w:rFonts w:ascii="Arial" w:hAnsi="Arial" w:cs="Arial"/>
        </w:rPr>
        <w:t>ИНВЕСТИТОРА</w:t>
      </w:r>
      <w:r w:rsidRPr="00297C10">
        <w:rPr>
          <w:rFonts w:ascii="Arial" w:hAnsi="Arial" w:cs="Arial"/>
          <w:lang w:val="ru-RU"/>
        </w:rPr>
        <w:t>, отклони све недостатке и мане које се односе на квалитет радова, односно које су настале због употребе материјала које не одговарају уговорној намени и квалитету, као и због неквалитетног извођења посла.</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Ак</w:t>
      </w:r>
      <w:r>
        <w:rPr>
          <w:rFonts w:ascii="Arial" w:hAnsi="Arial" w:cs="Arial"/>
          <w:lang w:val="ru-RU"/>
        </w:rPr>
        <w:t xml:space="preserve">о ИЗВОЂАЧ на позив ИНВЕСТИТОРА </w:t>
      </w:r>
      <w:r w:rsidRPr="00297C10">
        <w:rPr>
          <w:rFonts w:ascii="Arial" w:hAnsi="Arial" w:cs="Arial"/>
          <w:lang w:val="ru-RU"/>
        </w:rPr>
        <w:t>не отклони одмах недостатке на објекту, ИНВЕСТИТОР има право да за отклањање недостатака ангажује другог извођача, а на терет ИЗВОЂАЧА радова из овог уговора.</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Ако недостаци за које је ИЗВОЂАЧ одговоран или само њихово отклањање изазову друга оштећења објекта, ИЗВОЂАЧ је дужан да и та оштећења отклони о свом трошку.</w:t>
      </w:r>
    </w:p>
    <w:p w:rsidR="00B70431" w:rsidRPr="006C30A2" w:rsidRDefault="00B70431" w:rsidP="00B70431">
      <w:pPr>
        <w:pStyle w:val="BodyText"/>
        <w:spacing w:before="0" w:line="240" w:lineRule="auto"/>
        <w:ind w:firstLine="708"/>
        <w:rPr>
          <w:rFonts w:ascii="Arial" w:hAnsi="Arial" w:cs="Arial"/>
          <w:color w:val="FF0000"/>
          <w:lang w:val="ru-RU"/>
        </w:rPr>
      </w:pPr>
      <w:r>
        <w:rPr>
          <w:rFonts w:ascii="Arial" w:hAnsi="Arial" w:cs="Arial"/>
          <w:lang w:val="ru-RU"/>
        </w:rPr>
        <w:t>ИЗВОЂАЧ је у обавези да достави ИНВЕСТИТОРУ</w:t>
      </w:r>
      <w:r w:rsidR="004F62D4">
        <w:rPr>
          <w:rFonts w:ascii="Arial" w:hAnsi="Arial" w:cs="Arial"/>
          <w:lang w:val="ru-RU"/>
        </w:rPr>
        <w:t xml:space="preserve"> општини Ивањица</w:t>
      </w:r>
      <w:r>
        <w:rPr>
          <w:rFonts w:ascii="Arial" w:hAnsi="Arial" w:cs="Arial"/>
          <w:lang w:val="ru-RU"/>
        </w:rPr>
        <w:t xml:space="preserve"> у тренутку примопредаје радова оригинал банкарску гаранцију за отклањање грешака у гарантном року, безусловну и наплативу на први позив без права приговора, у износу од _______ (5% од вредности уговора) и са роком </w:t>
      </w:r>
      <w:r w:rsidRPr="00B70431">
        <w:rPr>
          <w:rFonts w:ascii="Arial" w:hAnsi="Arial" w:cs="Arial"/>
          <w:lang w:val="ru-RU"/>
        </w:rPr>
        <w:t>важности најмање 5 дана дуже од дана истека</w:t>
      </w:r>
      <w:r w:rsidR="004F62D4">
        <w:rPr>
          <w:rFonts w:ascii="Arial" w:hAnsi="Arial" w:cs="Arial"/>
          <w:lang w:val="ru-RU"/>
        </w:rPr>
        <w:t xml:space="preserve"> гарантног рока.(важи за партију 10</w:t>
      </w:r>
      <w:r w:rsidRPr="00B70431">
        <w:rPr>
          <w:rFonts w:ascii="Arial" w:hAnsi="Arial" w:cs="Arial"/>
          <w:lang w:val="ru-RU"/>
        </w:rPr>
        <w:t>).</w:t>
      </w:r>
    </w:p>
    <w:p w:rsidR="00B70431" w:rsidRDefault="00B70431" w:rsidP="00B70431">
      <w:pPr>
        <w:pStyle w:val="BodyText"/>
        <w:spacing w:before="0" w:line="240" w:lineRule="auto"/>
        <w:ind w:firstLine="720"/>
        <w:rPr>
          <w:rFonts w:ascii="Arial" w:hAnsi="Arial" w:cs="Arial"/>
          <w:lang w:val="ru-RU"/>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en-US"/>
        </w:rPr>
        <w:t>I</w:t>
      </w:r>
      <w:r w:rsidRPr="00297C10">
        <w:rPr>
          <w:rFonts w:ascii="Arial" w:hAnsi="Arial" w:cs="Arial"/>
          <w:b/>
        </w:rPr>
        <w:t>X</w:t>
      </w:r>
      <w:r w:rsidRPr="00297C10">
        <w:rPr>
          <w:rFonts w:ascii="Arial" w:hAnsi="Arial" w:cs="Arial"/>
          <w:b/>
          <w:lang w:val="ru-RU"/>
        </w:rPr>
        <w:t xml:space="preserve">  НАКНАДА ШТЕТЕ</w:t>
      </w: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rPr>
        <w:t>18</w:t>
      </w:r>
      <w:r>
        <w:rPr>
          <w:rFonts w:ascii="Arial" w:hAnsi="Arial" w:cs="Arial"/>
          <w:b/>
          <w:lang w:val="ru-RU"/>
        </w:rPr>
        <w:t>.</w:t>
      </w:r>
    </w:p>
    <w:p w:rsidR="00B70431" w:rsidRDefault="00B70431" w:rsidP="00B70431">
      <w:pPr>
        <w:pStyle w:val="BodyText"/>
        <w:spacing w:before="0" w:line="240" w:lineRule="auto"/>
        <w:rPr>
          <w:rFonts w:ascii="Arial" w:hAnsi="Arial" w:cs="Arial"/>
          <w:lang w:val="ru-RU"/>
        </w:rPr>
      </w:pPr>
      <w:r w:rsidRPr="00297C10">
        <w:rPr>
          <w:rFonts w:ascii="Arial" w:hAnsi="Arial" w:cs="Arial"/>
          <w:lang w:val="ru-RU"/>
        </w:rPr>
        <w:tab/>
        <w:t>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околине и имовине трећих лица и непосредо је одговоран и дужан је надокнадити све штете које извршењем уговорених радова причини трећим лицима. ИЗВОЂАЧ је дужан да предузме све мере заштите животне средине.</w:t>
      </w:r>
    </w:p>
    <w:p w:rsidR="00B70431" w:rsidRPr="00297C10" w:rsidRDefault="00B70431" w:rsidP="00B70431">
      <w:pPr>
        <w:pStyle w:val="BodyText"/>
        <w:spacing w:before="0" w:line="240" w:lineRule="auto"/>
        <w:rPr>
          <w:rFonts w:ascii="Arial" w:hAnsi="Arial" w:cs="Arial"/>
          <w:lang w:val="ru-RU"/>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19.</w:t>
      </w:r>
    </w:p>
    <w:p w:rsidR="00B70431" w:rsidRPr="00297C10" w:rsidRDefault="00B70431" w:rsidP="00B70431">
      <w:pPr>
        <w:pStyle w:val="BodyText"/>
        <w:spacing w:before="0" w:line="240" w:lineRule="auto"/>
        <w:rPr>
          <w:rFonts w:ascii="Arial" w:hAnsi="Arial" w:cs="Arial"/>
          <w:lang w:val="ru-RU"/>
        </w:rPr>
      </w:pPr>
      <w:r w:rsidRPr="00297C10">
        <w:rPr>
          <w:rFonts w:ascii="Arial" w:hAnsi="Arial" w:cs="Arial"/>
          <w:lang w:val="ru-RU"/>
        </w:rPr>
        <w:tab/>
      </w:r>
      <w:r w:rsidRPr="00297C10">
        <w:rPr>
          <w:rFonts w:ascii="Arial" w:hAnsi="Arial" w:cs="Arial"/>
        </w:rPr>
        <w:t>ИНВЕСТИТОР</w:t>
      </w:r>
      <w:r w:rsidRPr="00297C10">
        <w:rPr>
          <w:rFonts w:ascii="Arial" w:hAnsi="Arial" w:cs="Arial"/>
          <w:lang w:val="ru-RU"/>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овог Уговора, или из саме њихове реализације.</w:t>
      </w:r>
    </w:p>
    <w:p w:rsidR="00B70431" w:rsidRPr="00297C10" w:rsidRDefault="00B70431" w:rsidP="00B70431">
      <w:pPr>
        <w:pStyle w:val="BodyText"/>
        <w:spacing w:before="0" w:line="240" w:lineRule="auto"/>
        <w:rPr>
          <w:rFonts w:ascii="Arial" w:hAnsi="Arial" w:cs="Arial"/>
          <w:lang w:val="sr-Latn-CS"/>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2</w:t>
      </w:r>
      <w:r>
        <w:rPr>
          <w:rFonts w:ascii="Arial" w:hAnsi="Arial" w:cs="Arial"/>
          <w:b/>
        </w:rPr>
        <w:t>0</w:t>
      </w:r>
      <w:r>
        <w:rPr>
          <w:rFonts w:ascii="Arial" w:hAnsi="Arial" w:cs="Arial"/>
          <w:b/>
          <w:lang w:val="ru-RU"/>
        </w:rPr>
        <w:t>.</w:t>
      </w:r>
    </w:p>
    <w:p w:rsidR="00B70431" w:rsidRPr="00297C10" w:rsidRDefault="00B70431" w:rsidP="00B70431">
      <w:pPr>
        <w:pStyle w:val="BodyText"/>
        <w:spacing w:before="0" w:line="240" w:lineRule="auto"/>
        <w:rPr>
          <w:rFonts w:ascii="Arial" w:hAnsi="Arial" w:cs="Arial"/>
          <w:lang w:val="ru-RU"/>
        </w:rPr>
      </w:pPr>
      <w:r w:rsidRPr="00297C10">
        <w:rPr>
          <w:rFonts w:ascii="Arial" w:hAnsi="Arial" w:cs="Arial"/>
          <w:lang w:val="ru-RU"/>
        </w:rPr>
        <w:t>У случају непоштовања уговорних обавеза од стране Извођача, Наруч</w:t>
      </w:r>
      <w:r>
        <w:rPr>
          <w:rFonts w:ascii="Arial" w:hAnsi="Arial" w:cs="Arial"/>
          <w:lang w:val="ru-RU"/>
        </w:rPr>
        <w:t>илац ће поступати у складу са од</w:t>
      </w:r>
      <w:r w:rsidRPr="00297C10">
        <w:rPr>
          <w:rFonts w:ascii="Arial" w:hAnsi="Arial" w:cs="Arial"/>
          <w:lang w:val="ru-RU"/>
        </w:rPr>
        <w:t>говарајућим одредбама Закона о облигационим односима.</w:t>
      </w:r>
    </w:p>
    <w:p w:rsidR="00B70431" w:rsidRDefault="00B70431" w:rsidP="00B70431">
      <w:pPr>
        <w:pStyle w:val="BodyText"/>
        <w:spacing w:before="0" w:line="240" w:lineRule="auto"/>
        <w:jc w:val="center"/>
        <w:rPr>
          <w:rFonts w:ascii="Arial" w:hAnsi="Arial" w:cs="Arial"/>
          <w:lang w:val="ru-RU"/>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rPr>
        <w:t>X</w:t>
      </w:r>
      <w:r w:rsidRPr="00297C10">
        <w:rPr>
          <w:rFonts w:ascii="Arial" w:hAnsi="Arial" w:cs="Arial"/>
          <w:b/>
          <w:lang w:val="ru-RU"/>
        </w:rPr>
        <w:t xml:space="preserve">  САСТАВНИ ДЕЛОВИ УГОВОРА</w:t>
      </w: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2</w:t>
      </w:r>
      <w:r>
        <w:rPr>
          <w:rFonts w:ascii="Arial" w:hAnsi="Arial" w:cs="Arial"/>
          <w:b/>
        </w:rPr>
        <w:t>1</w:t>
      </w:r>
      <w:r>
        <w:rPr>
          <w:rFonts w:ascii="Arial" w:hAnsi="Arial" w:cs="Arial"/>
          <w:b/>
          <w:lang w:val="ru-RU"/>
        </w:rPr>
        <w:t>.</w:t>
      </w:r>
    </w:p>
    <w:p w:rsidR="00B70431"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Саставни делови овог Уговора су:</w:t>
      </w:r>
    </w:p>
    <w:p w:rsidR="00B70431" w:rsidRPr="00297C10" w:rsidRDefault="00B70431" w:rsidP="003F0F01">
      <w:pPr>
        <w:pStyle w:val="BodyText"/>
        <w:numPr>
          <w:ilvl w:val="0"/>
          <w:numId w:val="44"/>
        </w:numPr>
        <w:tabs>
          <w:tab w:val="left" w:pos="993"/>
        </w:tabs>
        <w:spacing w:before="0" w:line="240" w:lineRule="auto"/>
        <w:ind w:hanging="11"/>
        <w:jc w:val="left"/>
        <w:rPr>
          <w:rFonts w:ascii="Arial" w:hAnsi="Arial" w:cs="Arial"/>
          <w:lang w:val="ru-RU"/>
        </w:rPr>
      </w:pPr>
      <w:r w:rsidRPr="00297C10">
        <w:rPr>
          <w:rFonts w:ascii="Arial" w:hAnsi="Arial" w:cs="Arial"/>
          <w:lang w:val="ru-RU"/>
        </w:rPr>
        <w:t>документација из поступка јавне набавке</w:t>
      </w:r>
    </w:p>
    <w:p w:rsidR="00B70431" w:rsidRPr="00297C10" w:rsidRDefault="00B70431" w:rsidP="003F0F01">
      <w:pPr>
        <w:pStyle w:val="BodyText"/>
        <w:numPr>
          <w:ilvl w:val="0"/>
          <w:numId w:val="44"/>
        </w:numPr>
        <w:tabs>
          <w:tab w:val="left" w:pos="993"/>
        </w:tabs>
        <w:spacing w:before="0" w:line="240" w:lineRule="auto"/>
        <w:ind w:hanging="11"/>
        <w:jc w:val="left"/>
        <w:rPr>
          <w:rFonts w:ascii="Arial" w:hAnsi="Arial" w:cs="Arial"/>
          <w:lang w:val="ru-RU"/>
        </w:rPr>
      </w:pPr>
      <w:r w:rsidRPr="00297C10">
        <w:rPr>
          <w:rFonts w:ascii="Arial" w:hAnsi="Arial" w:cs="Arial"/>
          <w:lang w:val="ru-RU"/>
        </w:rPr>
        <w:t>понуда ИЗВОЂАЧА  бр.__________ од _________. год.</w:t>
      </w:r>
    </w:p>
    <w:p w:rsidR="00B70431" w:rsidRPr="00297C10" w:rsidRDefault="00B70431" w:rsidP="003F0F01">
      <w:pPr>
        <w:pStyle w:val="BodyText"/>
        <w:numPr>
          <w:ilvl w:val="0"/>
          <w:numId w:val="44"/>
        </w:numPr>
        <w:tabs>
          <w:tab w:val="left" w:pos="993"/>
        </w:tabs>
        <w:spacing w:before="0" w:line="240" w:lineRule="auto"/>
        <w:ind w:hanging="11"/>
        <w:jc w:val="left"/>
        <w:rPr>
          <w:rFonts w:ascii="Arial" w:hAnsi="Arial" w:cs="Arial"/>
          <w:lang w:val="ru-RU"/>
        </w:rPr>
      </w:pPr>
      <w:r w:rsidRPr="00297C10">
        <w:rPr>
          <w:rFonts w:ascii="Arial" w:hAnsi="Arial" w:cs="Arial"/>
          <w:lang w:val="ru-RU"/>
        </w:rPr>
        <w:t>предмер и предрачун Извођача радова.</w:t>
      </w:r>
    </w:p>
    <w:p w:rsidR="00B70431" w:rsidRDefault="00B70431" w:rsidP="00B70431">
      <w:pPr>
        <w:pStyle w:val="BodyText"/>
        <w:tabs>
          <w:tab w:val="left" w:pos="993"/>
        </w:tabs>
        <w:spacing w:before="0" w:line="240" w:lineRule="auto"/>
        <w:jc w:val="left"/>
        <w:rPr>
          <w:rFonts w:ascii="Arial" w:hAnsi="Arial" w:cs="Arial"/>
        </w:rPr>
      </w:pPr>
    </w:p>
    <w:p w:rsidR="00B70431" w:rsidRPr="00297C10" w:rsidRDefault="00B70431" w:rsidP="00B70431">
      <w:pPr>
        <w:pStyle w:val="BodyText"/>
        <w:tabs>
          <w:tab w:val="left" w:pos="993"/>
        </w:tabs>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en-US"/>
        </w:rPr>
        <w:t>2</w:t>
      </w:r>
      <w:r>
        <w:rPr>
          <w:rFonts w:ascii="Arial" w:hAnsi="Arial" w:cs="Arial"/>
          <w:b/>
        </w:rPr>
        <w:t>2</w:t>
      </w:r>
      <w:r>
        <w:rPr>
          <w:rFonts w:ascii="Arial" w:hAnsi="Arial" w:cs="Arial"/>
          <w:b/>
          <w:lang w:val="ru-RU"/>
        </w:rPr>
        <w:t>.</w:t>
      </w:r>
    </w:p>
    <w:p w:rsidR="00B70431" w:rsidRPr="00297C10" w:rsidRDefault="00B70431" w:rsidP="00B70431">
      <w:pPr>
        <w:pStyle w:val="BodyText"/>
        <w:tabs>
          <w:tab w:val="left" w:pos="993"/>
        </w:tabs>
        <w:spacing w:before="0" w:line="240" w:lineRule="auto"/>
        <w:ind w:firstLine="992"/>
        <w:rPr>
          <w:rFonts w:ascii="Arial" w:hAnsi="Arial" w:cs="Arial"/>
          <w:lang w:val="ru-RU"/>
        </w:rPr>
      </w:pPr>
      <w:r w:rsidRPr="00297C10">
        <w:rPr>
          <w:rFonts w:ascii="Arial" w:hAnsi="Arial" w:cs="Arial"/>
          <w:lang w:val="ru-RU"/>
        </w:rPr>
        <w:t>На сва питања која нису посебно регулисана овим уговором, примењују се одредбе Закона о облигационим односима</w:t>
      </w:r>
      <w:r>
        <w:rPr>
          <w:rFonts w:ascii="Arial" w:hAnsi="Arial" w:cs="Arial"/>
          <w:lang w:val="ru-RU"/>
        </w:rPr>
        <w:t xml:space="preserve"> и Посебних узанси о грађењу</w:t>
      </w:r>
      <w:r w:rsidRPr="00297C10">
        <w:rPr>
          <w:rFonts w:ascii="Arial" w:hAnsi="Arial" w:cs="Arial"/>
          <w:lang w:val="ru-RU"/>
        </w:rPr>
        <w:t>.</w:t>
      </w:r>
    </w:p>
    <w:p w:rsidR="00876217" w:rsidRPr="00297C10" w:rsidRDefault="00876217" w:rsidP="00B70431">
      <w:pPr>
        <w:pStyle w:val="BodyText"/>
        <w:tabs>
          <w:tab w:val="left" w:pos="993"/>
        </w:tabs>
        <w:spacing w:before="0" w:line="240" w:lineRule="auto"/>
        <w:ind w:hanging="11"/>
        <w:rPr>
          <w:rFonts w:ascii="Arial" w:hAnsi="Arial" w:cs="Arial"/>
          <w:lang w:val="ru-RU"/>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rPr>
        <w:t>XI</w:t>
      </w:r>
      <w:r w:rsidRPr="00297C10">
        <w:rPr>
          <w:rFonts w:ascii="Arial" w:hAnsi="Arial" w:cs="Arial"/>
          <w:b/>
          <w:lang w:val="ru-RU"/>
        </w:rPr>
        <w:t xml:space="preserve"> ОСТАЛЕ ОДРЕДБЕ</w:t>
      </w: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lang w:val="en-US"/>
        </w:rPr>
        <w:t>2</w:t>
      </w:r>
      <w:r>
        <w:rPr>
          <w:rFonts w:ascii="Arial" w:hAnsi="Arial" w:cs="Arial"/>
          <w:b/>
        </w:rPr>
        <w:t>3</w:t>
      </w:r>
      <w:r>
        <w:rPr>
          <w:rFonts w:ascii="Arial" w:hAnsi="Arial" w:cs="Arial"/>
          <w:b/>
          <w:lang w:val="ru-RU"/>
        </w:rPr>
        <w:t>.</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Измене и допуне овог Уговора могу се вршити уз пре</w:t>
      </w:r>
      <w:r w:rsidRPr="00297C10">
        <w:rPr>
          <w:rFonts w:ascii="Arial" w:hAnsi="Arial" w:cs="Arial"/>
        </w:rPr>
        <w:t>т</w:t>
      </w:r>
      <w:r w:rsidRPr="00297C10">
        <w:rPr>
          <w:rFonts w:ascii="Arial" w:hAnsi="Arial" w:cs="Arial"/>
          <w:lang w:val="ru-RU"/>
        </w:rPr>
        <w:t>ходни писмени споразум између уговорних страна који се као анекс прилаже овом Уговору.</w:t>
      </w:r>
    </w:p>
    <w:p w:rsidR="00B70431" w:rsidRDefault="00B70431" w:rsidP="00B70431">
      <w:pPr>
        <w:pStyle w:val="BodyText"/>
        <w:spacing w:before="0" w:line="240" w:lineRule="auto"/>
        <w:ind w:firstLine="720"/>
        <w:rPr>
          <w:rFonts w:ascii="Arial" w:hAnsi="Arial" w:cs="Arial"/>
          <w:lang w:val="sr-Cyrl-RS"/>
        </w:rPr>
      </w:pPr>
    </w:p>
    <w:p w:rsidR="004E0E22" w:rsidRDefault="004E0E22" w:rsidP="00B70431">
      <w:pPr>
        <w:pStyle w:val="BodyText"/>
        <w:spacing w:before="0" w:line="240" w:lineRule="auto"/>
        <w:ind w:firstLine="720"/>
        <w:rPr>
          <w:rFonts w:ascii="Arial" w:hAnsi="Arial" w:cs="Arial"/>
          <w:lang w:val="sr-Cyrl-RS"/>
        </w:rPr>
      </w:pPr>
    </w:p>
    <w:p w:rsidR="004E0E22" w:rsidRDefault="004E0E22" w:rsidP="00B70431">
      <w:pPr>
        <w:pStyle w:val="BodyText"/>
        <w:spacing w:before="0" w:line="240" w:lineRule="auto"/>
        <w:ind w:firstLine="720"/>
        <w:rPr>
          <w:rFonts w:ascii="Arial" w:hAnsi="Arial" w:cs="Arial"/>
          <w:lang w:val="sr-Cyrl-RS"/>
        </w:rPr>
      </w:pPr>
    </w:p>
    <w:p w:rsidR="004E0E22" w:rsidRDefault="004E0E22" w:rsidP="00B70431">
      <w:pPr>
        <w:pStyle w:val="BodyText"/>
        <w:spacing w:before="0" w:line="240" w:lineRule="auto"/>
        <w:ind w:firstLine="720"/>
        <w:rPr>
          <w:rFonts w:ascii="Arial" w:hAnsi="Arial" w:cs="Arial"/>
          <w:lang w:val="sr-Cyrl-RS"/>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lastRenderedPageBreak/>
        <w:t xml:space="preserve">Члан </w:t>
      </w:r>
      <w:r>
        <w:rPr>
          <w:rFonts w:ascii="Arial" w:hAnsi="Arial" w:cs="Arial"/>
          <w:b/>
          <w:lang w:val="en-US"/>
        </w:rPr>
        <w:t>2</w:t>
      </w:r>
      <w:r>
        <w:rPr>
          <w:rFonts w:ascii="Arial" w:hAnsi="Arial" w:cs="Arial"/>
          <w:b/>
        </w:rPr>
        <w:t>4</w:t>
      </w:r>
      <w:r>
        <w:rPr>
          <w:rFonts w:ascii="Arial" w:hAnsi="Arial" w:cs="Arial"/>
          <w:b/>
          <w:lang w:val="ru-RU"/>
        </w:rPr>
        <w:t>.</w:t>
      </w:r>
    </w:p>
    <w:p w:rsidR="00B70431"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Сва спорна питања решаваће се директним договором ИЗВОЂАЧА и</w:t>
      </w:r>
      <w:r>
        <w:rPr>
          <w:rFonts w:ascii="Arial" w:hAnsi="Arial" w:cs="Arial"/>
          <w:lang w:val="en-US"/>
        </w:rPr>
        <w:t xml:space="preserve"> </w:t>
      </w:r>
      <w:r w:rsidRPr="00297C10">
        <w:rPr>
          <w:rFonts w:ascii="Arial" w:hAnsi="Arial" w:cs="Arial"/>
        </w:rPr>
        <w:t>ИНВЕСТИТОРА</w:t>
      </w:r>
      <w:r w:rsidRPr="00297C10">
        <w:rPr>
          <w:rFonts w:ascii="Arial" w:hAnsi="Arial" w:cs="Arial"/>
          <w:lang w:val="ru-RU"/>
        </w:rPr>
        <w:t>. Уколико се спор не може на овај начин решити</w:t>
      </w:r>
      <w:r w:rsidRPr="00297C10">
        <w:rPr>
          <w:rFonts w:ascii="Arial" w:hAnsi="Arial" w:cs="Arial"/>
          <w:lang w:val="sr-Latn-CS"/>
        </w:rPr>
        <w:t xml:space="preserve">, </w:t>
      </w:r>
      <w:r w:rsidRPr="00297C10">
        <w:rPr>
          <w:rFonts w:ascii="Arial" w:hAnsi="Arial" w:cs="Arial"/>
          <w:lang w:val="ru-RU"/>
        </w:rPr>
        <w:t xml:space="preserve"> уговора се н</w:t>
      </w:r>
      <w:r>
        <w:rPr>
          <w:rFonts w:ascii="Arial" w:hAnsi="Arial" w:cs="Arial"/>
          <w:lang w:val="ru-RU"/>
        </w:rPr>
        <w:t>адлежност Привредног суда у Чач</w:t>
      </w:r>
      <w:r w:rsidRPr="00297C10">
        <w:rPr>
          <w:rFonts w:ascii="Arial" w:hAnsi="Arial" w:cs="Arial"/>
          <w:lang w:val="ru-RU"/>
        </w:rPr>
        <w:t>ку.</w:t>
      </w:r>
    </w:p>
    <w:p w:rsidR="00B70431" w:rsidRDefault="00B70431" w:rsidP="00B70431">
      <w:pPr>
        <w:pStyle w:val="BodyText"/>
        <w:spacing w:before="0" w:line="240" w:lineRule="auto"/>
        <w:ind w:firstLine="720"/>
        <w:rPr>
          <w:rFonts w:ascii="Arial" w:hAnsi="Arial" w:cs="Arial"/>
          <w:lang w:val="ru-RU"/>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 xml:space="preserve">Члан </w:t>
      </w:r>
      <w:r>
        <w:rPr>
          <w:rFonts w:ascii="Arial" w:hAnsi="Arial" w:cs="Arial"/>
          <w:b/>
        </w:rPr>
        <w:t>25</w:t>
      </w:r>
      <w:r>
        <w:rPr>
          <w:rFonts w:ascii="Arial" w:hAnsi="Arial" w:cs="Arial"/>
          <w:b/>
          <w:lang w:val="ru-RU"/>
        </w:rPr>
        <w:t>.</w:t>
      </w:r>
    </w:p>
    <w:p w:rsidR="00B70431"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B70431" w:rsidRPr="00297C10" w:rsidRDefault="00B70431" w:rsidP="00B70431">
      <w:pPr>
        <w:pStyle w:val="BodyText"/>
        <w:spacing w:before="0" w:line="240" w:lineRule="auto"/>
        <w:ind w:firstLine="720"/>
        <w:rPr>
          <w:rFonts w:ascii="Arial" w:hAnsi="Arial" w:cs="Arial"/>
          <w:lang w:val="ru-RU"/>
        </w:rPr>
      </w:pPr>
    </w:p>
    <w:p w:rsidR="00B70431" w:rsidRPr="00297C10" w:rsidRDefault="00B70431" w:rsidP="00B70431">
      <w:pPr>
        <w:pStyle w:val="BodyText"/>
        <w:spacing w:before="0" w:line="240" w:lineRule="auto"/>
        <w:jc w:val="center"/>
        <w:rPr>
          <w:rFonts w:ascii="Arial" w:hAnsi="Arial" w:cs="Arial"/>
          <w:b/>
          <w:lang w:val="ru-RU"/>
        </w:rPr>
      </w:pPr>
      <w:r>
        <w:rPr>
          <w:rFonts w:ascii="Arial" w:hAnsi="Arial" w:cs="Arial"/>
          <w:b/>
          <w:lang w:val="ru-RU"/>
        </w:rPr>
        <w:t>Члан 26.</w:t>
      </w:r>
    </w:p>
    <w:p w:rsidR="00B70431" w:rsidRPr="00297C10" w:rsidRDefault="00B70431" w:rsidP="00B70431">
      <w:pPr>
        <w:pStyle w:val="BodyText"/>
        <w:spacing w:before="0" w:line="240" w:lineRule="auto"/>
        <w:ind w:firstLine="720"/>
        <w:rPr>
          <w:rFonts w:ascii="Arial" w:hAnsi="Arial" w:cs="Arial"/>
          <w:lang w:val="ru-RU"/>
        </w:rPr>
      </w:pPr>
      <w:r w:rsidRPr="00297C10">
        <w:rPr>
          <w:rFonts w:ascii="Arial" w:hAnsi="Arial" w:cs="Arial"/>
          <w:lang w:val="ru-RU"/>
        </w:rPr>
        <w:t>Овај уговор је правн</w:t>
      </w:r>
      <w:r w:rsidRPr="00297C10">
        <w:rPr>
          <w:rFonts w:ascii="Arial" w:hAnsi="Arial" w:cs="Arial"/>
          <w:lang w:val="sr-Latn-CS"/>
        </w:rPr>
        <w:t xml:space="preserve">o </w:t>
      </w:r>
      <w:r w:rsidRPr="00297C10">
        <w:rPr>
          <w:rFonts w:ascii="Arial" w:hAnsi="Arial" w:cs="Arial"/>
          <w:lang w:val="ru-RU"/>
        </w:rPr>
        <w:t xml:space="preserve"> ваљано закључен и потписан од стране </w:t>
      </w:r>
      <w:r w:rsidRPr="00297C10">
        <w:rPr>
          <w:rFonts w:ascii="Arial" w:hAnsi="Arial" w:cs="Arial"/>
          <w:lang w:val="sr-Latn-CS"/>
        </w:rPr>
        <w:t>o</w:t>
      </w:r>
      <w:r w:rsidRPr="00297C10">
        <w:rPr>
          <w:rFonts w:ascii="Arial" w:hAnsi="Arial" w:cs="Arial"/>
          <w:lang w:val="ru-RU"/>
        </w:rPr>
        <w:t>значених</w:t>
      </w:r>
      <w:r>
        <w:rPr>
          <w:rFonts w:ascii="Arial" w:hAnsi="Arial" w:cs="Arial"/>
          <w:lang w:val="en-US"/>
        </w:rPr>
        <w:t xml:space="preserve"> </w:t>
      </w:r>
      <w:r w:rsidRPr="00297C10">
        <w:rPr>
          <w:rFonts w:ascii="Arial" w:hAnsi="Arial" w:cs="Arial"/>
          <w:lang w:val="ru-RU"/>
        </w:rPr>
        <w:t>овлашћених предст</w:t>
      </w:r>
      <w:r>
        <w:rPr>
          <w:rFonts w:ascii="Arial" w:hAnsi="Arial" w:cs="Arial"/>
          <w:lang w:val="en-US"/>
        </w:rPr>
        <w:t>a</w:t>
      </w:r>
      <w:r w:rsidRPr="00297C10">
        <w:rPr>
          <w:rFonts w:ascii="Arial" w:hAnsi="Arial" w:cs="Arial"/>
          <w:lang w:val="ru-RU"/>
        </w:rPr>
        <w:t>вника уг</w:t>
      </w:r>
      <w:r>
        <w:rPr>
          <w:rFonts w:ascii="Arial" w:hAnsi="Arial" w:cs="Arial"/>
          <w:lang w:val="ru-RU"/>
        </w:rPr>
        <w:t xml:space="preserve">оворених страна у 4 (четири) истоветна примерка </w:t>
      </w:r>
      <w:r w:rsidRPr="00297C10">
        <w:rPr>
          <w:rFonts w:ascii="Arial" w:hAnsi="Arial" w:cs="Arial"/>
          <w:lang w:val="ru-RU"/>
        </w:rPr>
        <w:t xml:space="preserve">од којих по 2 (два) за </w:t>
      </w:r>
      <w:r w:rsidRPr="00297C10">
        <w:rPr>
          <w:rFonts w:ascii="Arial" w:hAnsi="Arial" w:cs="Arial"/>
        </w:rPr>
        <w:t>ИНВЕСТИТОРА</w:t>
      </w:r>
      <w:r w:rsidRPr="00297C10">
        <w:rPr>
          <w:rFonts w:ascii="Arial" w:hAnsi="Arial" w:cs="Arial"/>
          <w:lang w:val="ru-RU"/>
        </w:rPr>
        <w:t xml:space="preserve"> и 2 (два) за ИЗВОЂАЧА.</w:t>
      </w:r>
    </w:p>
    <w:p w:rsidR="00B70431" w:rsidRDefault="00B70431" w:rsidP="00B70431">
      <w:pPr>
        <w:pStyle w:val="BodyText"/>
        <w:spacing w:before="0" w:line="240" w:lineRule="auto"/>
        <w:rPr>
          <w:rFonts w:ascii="Arial" w:hAnsi="Arial" w:cs="Arial"/>
          <w:lang w:val="ru-RU"/>
        </w:rPr>
      </w:pPr>
    </w:p>
    <w:p w:rsidR="004E0E22" w:rsidRDefault="004E0E22" w:rsidP="00B70431">
      <w:pPr>
        <w:pStyle w:val="BodyText"/>
        <w:spacing w:before="0" w:line="240" w:lineRule="auto"/>
        <w:rPr>
          <w:rFonts w:ascii="Arial" w:hAnsi="Arial" w:cs="Arial"/>
          <w:lang w:val="ru-RU"/>
        </w:rPr>
      </w:pPr>
    </w:p>
    <w:p w:rsidR="004E0E22" w:rsidRDefault="004E0E22" w:rsidP="00B70431">
      <w:pPr>
        <w:pStyle w:val="BodyText"/>
        <w:spacing w:before="0" w:line="240" w:lineRule="auto"/>
        <w:rPr>
          <w:rFonts w:ascii="Arial" w:hAnsi="Arial" w:cs="Arial"/>
          <w:lang w:val="ru-RU"/>
        </w:rPr>
      </w:pPr>
    </w:p>
    <w:p w:rsidR="00876217" w:rsidRDefault="00876217" w:rsidP="00B70431">
      <w:pPr>
        <w:pStyle w:val="BodyText"/>
        <w:spacing w:before="0" w:line="240" w:lineRule="auto"/>
        <w:rPr>
          <w:rFonts w:ascii="Arial" w:hAnsi="Arial" w:cs="Arial"/>
          <w:lang w:val="ru-RU"/>
        </w:rPr>
      </w:pPr>
    </w:p>
    <w:tbl>
      <w:tblPr>
        <w:tblW w:w="0" w:type="auto"/>
        <w:tblLook w:val="04A0" w:firstRow="1" w:lastRow="0" w:firstColumn="1" w:lastColumn="0" w:noHBand="0" w:noVBand="1"/>
      </w:tblPr>
      <w:tblGrid>
        <w:gridCol w:w="3716"/>
      </w:tblGrid>
      <w:tr w:rsidR="004E0E22" w:rsidRPr="00297C10" w:rsidTr="000E305B">
        <w:tc>
          <w:tcPr>
            <w:tcW w:w="3716" w:type="dxa"/>
          </w:tcPr>
          <w:p w:rsidR="004E0E22" w:rsidRPr="00297C10" w:rsidRDefault="004E0E22" w:rsidP="000E305B">
            <w:pPr>
              <w:pStyle w:val="BodyText"/>
              <w:spacing w:before="0" w:line="240" w:lineRule="auto"/>
              <w:jc w:val="center"/>
              <w:rPr>
                <w:rFonts w:ascii="Arial" w:hAnsi="Arial" w:cs="Arial"/>
                <w:b/>
                <w:lang w:val="ru-RU"/>
              </w:rPr>
            </w:pPr>
            <w:r w:rsidRPr="00297C10">
              <w:rPr>
                <w:rFonts w:ascii="Arial" w:hAnsi="Arial" w:cs="Arial"/>
                <w:b/>
                <w:lang w:val="ru-RU"/>
              </w:rPr>
              <w:t>Наручилац</w:t>
            </w:r>
          </w:p>
        </w:tc>
      </w:tr>
      <w:tr w:rsidR="004E0E22" w:rsidRPr="00297C10" w:rsidTr="000E305B">
        <w:tc>
          <w:tcPr>
            <w:tcW w:w="3716" w:type="dxa"/>
          </w:tcPr>
          <w:p w:rsidR="004E0E22" w:rsidRPr="00297C10" w:rsidRDefault="004E0E22" w:rsidP="000E305B">
            <w:pPr>
              <w:pStyle w:val="BodyText"/>
              <w:spacing w:before="0" w:line="240" w:lineRule="auto"/>
              <w:jc w:val="center"/>
              <w:rPr>
                <w:rFonts w:ascii="Arial" w:hAnsi="Arial" w:cs="Arial"/>
                <w:lang w:val="ru-RU"/>
              </w:rPr>
            </w:pPr>
            <w:r>
              <w:rPr>
                <w:rFonts w:ascii="Arial" w:hAnsi="Arial" w:cs="Arial"/>
                <w:lang w:val="ru-RU"/>
              </w:rPr>
              <w:t>Општина Ивањица</w:t>
            </w:r>
            <w:r w:rsidRPr="00297C10">
              <w:rPr>
                <w:rFonts w:ascii="Arial" w:hAnsi="Arial" w:cs="Arial"/>
                <w:lang w:val="ru-RU"/>
              </w:rPr>
              <w:t xml:space="preserve"> </w:t>
            </w:r>
          </w:p>
        </w:tc>
      </w:tr>
      <w:tr w:rsidR="004E0E22" w:rsidRPr="00297C10" w:rsidTr="000E305B">
        <w:tc>
          <w:tcPr>
            <w:tcW w:w="3716" w:type="dxa"/>
            <w:tcBorders>
              <w:bottom w:val="single" w:sz="4" w:space="0" w:color="auto"/>
            </w:tcBorders>
          </w:tcPr>
          <w:p w:rsidR="004E0E22" w:rsidRPr="00297C10" w:rsidRDefault="004E0E22" w:rsidP="000E305B">
            <w:pPr>
              <w:pStyle w:val="BodyText"/>
              <w:spacing w:before="0" w:line="240" w:lineRule="auto"/>
              <w:jc w:val="center"/>
              <w:rPr>
                <w:rFonts w:ascii="Arial" w:hAnsi="Arial" w:cs="Arial"/>
                <w:lang w:val="ru-RU"/>
              </w:rPr>
            </w:pPr>
            <w:r>
              <w:rPr>
                <w:rFonts w:ascii="Arial" w:hAnsi="Arial" w:cs="Arial"/>
                <w:lang w:val="ru-RU"/>
              </w:rPr>
              <w:t>НАЧЕЛНИК ОПШТИНСКЕ УПРАВЕ</w:t>
            </w:r>
          </w:p>
          <w:p w:rsidR="004E0E22" w:rsidRPr="00297C10" w:rsidRDefault="004E0E22" w:rsidP="000E305B">
            <w:pPr>
              <w:pStyle w:val="BodyText"/>
              <w:spacing w:before="0" w:line="240" w:lineRule="auto"/>
              <w:jc w:val="center"/>
              <w:rPr>
                <w:rFonts w:ascii="Arial" w:hAnsi="Arial" w:cs="Arial"/>
                <w:lang w:val="ru-RU"/>
              </w:rPr>
            </w:pPr>
          </w:p>
          <w:p w:rsidR="004E0E22" w:rsidRPr="00297C10" w:rsidRDefault="004E0E22" w:rsidP="000E305B">
            <w:pPr>
              <w:pStyle w:val="BodyText"/>
              <w:spacing w:before="0" w:line="240" w:lineRule="auto"/>
              <w:jc w:val="center"/>
              <w:rPr>
                <w:rFonts w:ascii="Arial" w:hAnsi="Arial" w:cs="Arial"/>
                <w:lang w:val="ru-RU"/>
              </w:rPr>
            </w:pPr>
          </w:p>
        </w:tc>
      </w:tr>
      <w:tr w:rsidR="004E0E22" w:rsidRPr="00297C10" w:rsidTr="000E305B">
        <w:tc>
          <w:tcPr>
            <w:tcW w:w="3716" w:type="dxa"/>
            <w:tcBorders>
              <w:top w:val="single" w:sz="4" w:space="0" w:color="auto"/>
            </w:tcBorders>
          </w:tcPr>
          <w:p w:rsidR="004E0E22" w:rsidRPr="00297C10" w:rsidRDefault="004E0E22" w:rsidP="000E305B">
            <w:pPr>
              <w:pStyle w:val="BodyText"/>
              <w:spacing w:before="0" w:line="240" w:lineRule="auto"/>
              <w:jc w:val="center"/>
              <w:rPr>
                <w:rFonts w:ascii="Arial" w:hAnsi="Arial" w:cs="Arial"/>
                <w:lang w:val="ru-RU"/>
              </w:rPr>
            </w:pPr>
            <w:r>
              <w:rPr>
                <w:rFonts w:ascii="Arial" w:hAnsi="Arial" w:cs="Arial"/>
                <w:lang w:val="ru-RU"/>
              </w:rPr>
              <w:t>Бојана Главинић</w:t>
            </w:r>
          </w:p>
        </w:tc>
      </w:tr>
    </w:tbl>
    <w:p w:rsidR="004E0E22" w:rsidRDefault="004E0E22" w:rsidP="00B70431">
      <w:pPr>
        <w:pStyle w:val="BodyText"/>
        <w:spacing w:before="0" w:line="240" w:lineRule="auto"/>
        <w:rPr>
          <w:rFonts w:ascii="Arial" w:hAnsi="Arial" w:cs="Arial"/>
          <w:lang w:val="ru-RU"/>
        </w:rPr>
      </w:pPr>
    </w:p>
    <w:p w:rsidR="004E0E22" w:rsidRDefault="004E0E22" w:rsidP="00B70431">
      <w:pPr>
        <w:pStyle w:val="BodyText"/>
        <w:spacing w:before="0" w:line="240" w:lineRule="auto"/>
        <w:rPr>
          <w:rFonts w:ascii="Arial" w:hAnsi="Arial" w:cs="Arial"/>
          <w:lang w:val="ru-RU"/>
        </w:rPr>
      </w:pPr>
    </w:p>
    <w:p w:rsidR="004E0E22" w:rsidRDefault="004E0E22" w:rsidP="00B70431">
      <w:pPr>
        <w:pStyle w:val="BodyText"/>
        <w:spacing w:before="0" w:line="240" w:lineRule="auto"/>
        <w:rPr>
          <w:rFonts w:ascii="Arial" w:hAnsi="Arial" w:cs="Arial"/>
          <w:lang w:val="ru-RU"/>
        </w:rPr>
      </w:pPr>
    </w:p>
    <w:p w:rsidR="004E0E22" w:rsidRDefault="004E0E22" w:rsidP="00B70431">
      <w:pPr>
        <w:pStyle w:val="BodyText"/>
        <w:spacing w:before="0" w:line="240" w:lineRule="auto"/>
        <w:rPr>
          <w:rFonts w:ascii="Arial" w:hAnsi="Arial" w:cs="Arial"/>
          <w:lang w:val="ru-RU"/>
        </w:rPr>
      </w:pPr>
    </w:p>
    <w:tbl>
      <w:tblPr>
        <w:tblW w:w="0" w:type="auto"/>
        <w:tblLook w:val="04A0" w:firstRow="1" w:lastRow="0" w:firstColumn="1" w:lastColumn="0" w:noHBand="0" w:noVBand="1"/>
      </w:tblPr>
      <w:tblGrid>
        <w:gridCol w:w="3716"/>
      </w:tblGrid>
      <w:tr w:rsidR="004E0E22" w:rsidRPr="00297C10" w:rsidTr="000E305B">
        <w:tc>
          <w:tcPr>
            <w:tcW w:w="3716" w:type="dxa"/>
          </w:tcPr>
          <w:p w:rsidR="004E0E22" w:rsidRPr="00297C10" w:rsidRDefault="004E0E22" w:rsidP="000E305B">
            <w:pPr>
              <w:pStyle w:val="BodyText"/>
              <w:spacing w:before="0" w:line="240" w:lineRule="auto"/>
              <w:jc w:val="center"/>
              <w:rPr>
                <w:rFonts w:ascii="Arial" w:hAnsi="Arial" w:cs="Arial"/>
                <w:b/>
                <w:lang w:val="ru-RU"/>
              </w:rPr>
            </w:pPr>
            <w:r>
              <w:rPr>
                <w:rFonts w:ascii="Arial" w:hAnsi="Arial" w:cs="Arial"/>
                <w:b/>
                <w:lang w:val="ru-RU"/>
              </w:rPr>
              <w:t>Инвеститор</w:t>
            </w:r>
          </w:p>
        </w:tc>
      </w:tr>
      <w:tr w:rsidR="004E0E22" w:rsidRPr="00297C10" w:rsidTr="000E305B">
        <w:tc>
          <w:tcPr>
            <w:tcW w:w="3716" w:type="dxa"/>
          </w:tcPr>
          <w:p w:rsidR="004E0E22" w:rsidRPr="00297C10" w:rsidRDefault="004E0E22" w:rsidP="000E305B">
            <w:pPr>
              <w:pStyle w:val="BodyText"/>
              <w:spacing w:before="0" w:line="240" w:lineRule="auto"/>
              <w:jc w:val="center"/>
              <w:rPr>
                <w:rFonts w:ascii="Arial" w:hAnsi="Arial" w:cs="Arial"/>
                <w:lang w:val="ru-RU"/>
              </w:rPr>
            </w:pPr>
            <w:r>
              <w:rPr>
                <w:rFonts w:ascii="Arial" w:hAnsi="Arial" w:cs="Arial"/>
                <w:lang w:val="ru-RU"/>
              </w:rPr>
              <w:t>МЗ Средња река</w:t>
            </w:r>
            <w:r w:rsidRPr="00297C10">
              <w:rPr>
                <w:rFonts w:ascii="Arial" w:hAnsi="Arial" w:cs="Arial"/>
                <w:lang w:val="ru-RU"/>
              </w:rPr>
              <w:t xml:space="preserve"> </w:t>
            </w:r>
          </w:p>
        </w:tc>
      </w:tr>
      <w:tr w:rsidR="004E0E22" w:rsidRPr="00297C10" w:rsidTr="000E305B">
        <w:tc>
          <w:tcPr>
            <w:tcW w:w="3716" w:type="dxa"/>
            <w:tcBorders>
              <w:bottom w:val="single" w:sz="4" w:space="0" w:color="auto"/>
            </w:tcBorders>
          </w:tcPr>
          <w:p w:rsidR="004E0E22" w:rsidRPr="00297C10" w:rsidRDefault="004E0E22" w:rsidP="004E0E22">
            <w:pPr>
              <w:pStyle w:val="BodyText"/>
              <w:spacing w:before="0" w:line="240" w:lineRule="auto"/>
              <w:rPr>
                <w:rFonts w:ascii="Arial" w:hAnsi="Arial" w:cs="Arial"/>
                <w:lang w:val="ru-RU"/>
              </w:rPr>
            </w:pPr>
          </w:p>
          <w:p w:rsidR="004E0E22" w:rsidRPr="00297C10" w:rsidRDefault="004E0E22" w:rsidP="000E305B">
            <w:pPr>
              <w:pStyle w:val="BodyText"/>
              <w:spacing w:before="0" w:line="240" w:lineRule="auto"/>
              <w:jc w:val="center"/>
              <w:rPr>
                <w:rFonts w:ascii="Arial" w:hAnsi="Arial" w:cs="Arial"/>
                <w:lang w:val="ru-RU"/>
              </w:rPr>
            </w:pPr>
          </w:p>
          <w:p w:rsidR="004E0E22" w:rsidRPr="00297C10" w:rsidRDefault="004E0E22" w:rsidP="000E305B">
            <w:pPr>
              <w:pStyle w:val="BodyText"/>
              <w:spacing w:before="0" w:line="240" w:lineRule="auto"/>
              <w:jc w:val="center"/>
              <w:rPr>
                <w:rFonts w:ascii="Arial" w:hAnsi="Arial" w:cs="Arial"/>
                <w:lang w:val="ru-RU"/>
              </w:rPr>
            </w:pPr>
          </w:p>
        </w:tc>
      </w:tr>
      <w:tr w:rsidR="004E0E22" w:rsidRPr="00297C10" w:rsidTr="000E305B">
        <w:tc>
          <w:tcPr>
            <w:tcW w:w="3716" w:type="dxa"/>
            <w:tcBorders>
              <w:top w:val="single" w:sz="4" w:space="0" w:color="auto"/>
            </w:tcBorders>
          </w:tcPr>
          <w:p w:rsidR="004E0E22" w:rsidRPr="00297C10" w:rsidRDefault="004E0E22" w:rsidP="000E305B">
            <w:pPr>
              <w:pStyle w:val="BodyText"/>
              <w:spacing w:before="0" w:line="240" w:lineRule="auto"/>
              <w:jc w:val="center"/>
              <w:rPr>
                <w:rFonts w:ascii="Arial" w:hAnsi="Arial" w:cs="Arial"/>
                <w:lang w:val="ru-RU"/>
              </w:rPr>
            </w:pPr>
            <w:r>
              <w:rPr>
                <w:rFonts w:ascii="Arial" w:hAnsi="Arial" w:cs="Arial"/>
                <w:lang w:val="ru-RU"/>
              </w:rPr>
              <w:t>Сретен Куч</w:t>
            </w:r>
          </w:p>
        </w:tc>
      </w:tr>
    </w:tbl>
    <w:p w:rsidR="004E0E22" w:rsidRDefault="004E0E22" w:rsidP="00B70431">
      <w:pPr>
        <w:pStyle w:val="BodyText"/>
        <w:spacing w:before="0" w:line="240" w:lineRule="auto"/>
        <w:rPr>
          <w:rFonts w:ascii="Arial" w:hAnsi="Arial" w:cs="Arial"/>
          <w:lang w:val="ru-RU"/>
        </w:rPr>
      </w:pPr>
    </w:p>
    <w:p w:rsidR="004E0E22" w:rsidRDefault="004E0E22" w:rsidP="00B70431">
      <w:pPr>
        <w:pStyle w:val="BodyText"/>
        <w:spacing w:before="0" w:line="240" w:lineRule="auto"/>
        <w:rPr>
          <w:rFonts w:ascii="Arial" w:hAnsi="Arial" w:cs="Arial"/>
          <w:lang w:val="ru-RU"/>
        </w:rPr>
      </w:pPr>
    </w:p>
    <w:p w:rsidR="00876217" w:rsidRDefault="00876217" w:rsidP="00B70431">
      <w:pPr>
        <w:pStyle w:val="BodyText"/>
        <w:spacing w:before="0" w:line="240" w:lineRule="auto"/>
        <w:rPr>
          <w:rFonts w:ascii="Arial" w:hAnsi="Arial" w:cs="Arial"/>
          <w:lang w:val="ru-RU"/>
        </w:rPr>
      </w:pPr>
    </w:p>
    <w:p w:rsidR="00876217" w:rsidRPr="00297C10" w:rsidRDefault="00876217" w:rsidP="00B70431">
      <w:pPr>
        <w:pStyle w:val="BodyText"/>
        <w:spacing w:before="0" w:line="240" w:lineRule="auto"/>
        <w:rPr>
          <w:rFonts w:ascii="Arial" w:hAnsi="Arial" w:cs="Arial"/>
          <w:lang w:val="ru-RU"/>
        </w:rPr>
      </w:pPr>
    </w:p>
    <w:tbl>
      <w:tblPr>
        <w:tblW w:w="0" w:type="auto"/>
        <w:tblLook w:val="04A0" w:firstRow="1" w:lastRow="0" w:firstColumn="1" w:lastColumn="0" w:noHBand="0" w:noVBand="1"/>
      </w:tblPr>
      <w:tblGrid>
        <w:gridCol w:w="3369"/>
        <w:gridCol w:w="1377"/>
        <w:gridCol w:w="1032"/>
      </w:tblGrid>
      <w:tr w:rsidR="004E0E22" w:rsidRPr="00297C10" w:rsidTr="00876217">
        <w:tc>
          <w:tcPr>
            <w:tcW w:w="3369" w:type="dxa"/>
          </w:tcPr>
          <w:p w:rsidR="004E0E22" w:rsidRPr="00297C10" w:rsidRDefault="004E0E22" w:rsidP="00876217">
            <w:pPr>
              <w:pStyle w:val="BodyText"/>
              <w:spacing w:before="0" w:line="240" w:lineRule="auto"/>
              <w:jc w:val="center"/>
              <w:rPr>
                <w:rFonts w:ascii="Arial" w:hAnsi="Arial" w:cs="Arial"/>
                <w:b/>
                <w:lang w:val="ru-RU"/>
              </w:rPr>
            </w:pPr>
            <w:r w:rsidRPr="00297C10">
              <w:rPr>
                <w:rFonts w:ascii="Arial" w:hAnsi="Arial" w:cs="Arial"/>
                <w:b/>
                <w:lang w:val="ru-RU"/>
              </w:rPr>
              <w:t>Извођач</w:t>
            </w:r>
          </w:p>
        </w:tc>
        <w:tc>
          <w:tcPr>
            <w:tcW w:w="1377" w:type="dxa"/>
          </w:tcPr>
          <w:p w:rsidR="004E0E22" w:rsidRPr="00297C10" w:rsidRDefault="004E0E22" w:rsidP="00876217">
            <w:pPr>
              <w:pStyle w:val="BodyText"/>
              <w:spacing w:before="0" w:line="240" w:lineRule="auto"/>
              <w:rPr>
                <w:rFonts w:ascii="Arial" w:hAnsi="Arial" w:cs="Arial"/>
                <w:lang w:val="ru-RU"/>
              </w:rPr>
            </w:pPr>
          </w:p>
        </w:tc>
        <w:tc>
          <w:tcPr>
            <w:tcW w:w="1032" w:type="dxa"/>
          </w:tcPr>
          <w:p w:rsidR="004E0E22" w:rsidRPr="00297C10" w:rsidRDefault="004E0E22" w:rsidP="00876217">
            <w:pPr>
              <w:pStyle w:val="BodyText"/>
              <w:spacing w:before="0" w:line="240" w:lineRule="auto"/>
              <w:rPr>
                <w:rFonts w:ascii="Arial" w:hAnsi="Arial" w:cs="Arial"/>
                <w:lang w:val="ru-RU"/>
              </w:rPr>
            </w:pPr>
          </w:p>
        </w:tc>
      </w:tr>
      <w:tr w:rsidR="004E0E22" w:rsidRPr="00297C10" w:rsidTr="00876217">
        <w:tc>
          <w:tcPr>
            <w:tcW w:w="3369" w:type="dxa"/>
          </w:tcPr>
          <w:p w:rsidR="004E0E22" w:rsidRPr="00297C10" w:rsidRDefault="004E0E22" w:rsidP="00876217">
            <w:pPr>
              <w:pStyle w:val="BodyText"/>
              <w:spacing w:before="0" w:line="240" w:lineRule="auto"/>
              <w:rPr>
                <w:rFonts w:ascii="Arial" w:hAnsi="Arial" w:cs="Arial"/>
                <w:lang w:val="ru-RU"/>
              </w:rPr>
            </w:pPr>
          </w:p>
        </w:tc>
        <w:tc>
          <w:tcPr>
            <w:tcW w:w="1377" w:type="dxa"/>
          </w:tcPr>
          <w:p w:rsidR="004E0E22" w:rsidRPr="00297C10" w:rsidRDefault="004E0E22" w:rsidP="00876217">
            <w:pPr>
              <w:pStyle w:val="BodyText"/>
              <w:spacing w:before="0" w:line="240" w:lineRule="auto"/>
              <w:rPr>
                <w:rFonts w:ascii="Arial" w:hAnsi="Arial" w:cs="Arial"/>
                <w:lang w:val="ru-RU"/>
              </w:rPr>
            </w:pPr>
          </w:p>
        </w:tc>
        <w:tc>
          <w:tcPr>
            <w:tcW w:w="1032" w:type="dxa"/>
          </w:tcPr>
          <w:p w:rsidR="004E0E22" w:rsidRPr="00297C10" w:rsidRDefault="004E0E22" w:rsidP="00876217">
            <w:pPr>
              <w:pStyle w:val="BodyText"/>
              <w:spacing w:before="0" w:line="240" w:lineRule="auto"/>
              <w:rPr>
                <w:rFonts w:ascii="Arial" w:hAnsi="Arial" w:cs="Arial"/>
                <w:lang w:val="ru-RU"/>
              </w:rPr>
            </w:pPr>
          </w:p>
        </w:tc>
      </w:tr>
      <w:tr w:rsidR="004E0E22" w:rsidRPr="00297C10" w:rsidTr="00876217">
        <w:tc>
          <w:tcPr>
            <w:tcW w:w="3369" w:type="dxa"/>
            <w:tcBorders>
              <w:bottom w:val="single" w:sz="4" w:space="0" w:color="auto"/>
            </w:tcBorders>
          </w:tcPr>
          <w:p w:rsidR="004E0E22" w:rsidRPr="00297C10" w:rsidRDefault="004E0E22" w:rsidP="00876217">
            <w:pPr>
              <w:pStyle w:val="BodyText"/>
              <w:spacing w:before="0" w:line="240" w:lineRule="auto"/>
              <w:rPr>
                <w:rFonts w:ascii="Arial" w:hAnsi="Arial" w:cs="Arial"/>
                <w:lang w:val="ru-RU"/>
              </w:rPr>
            </w:pPr>
          </w:p>
        </w:tc>
        <w:tc>
          <w:tcPr>
            <w:tcW w:w="1377" w:type="dxa"/>
          </w:tcPr>
          <w:p w:rsidR="004E0E22" w:rsidRPr="00297C10" w:rsidRDefault="004E0E22" w:rsidP="00876217">
            <w:pPr>
              <w:pStyle w:val="BodyText"/>
              <w:spacing w:before="0" w:line="240" w:lineRule="auto"/>
              <w:rPr>
                <w:rFonts w:ascii="Arial" w:hAnsi="Arial" w:cs="Arial"/>
                <w:lang w:val="ru-RU"/>
              </w:rPr>
            </w:pPr>
          </w:p>
        </w:tc>
        <w:tc>
          <w:tcPr>
            <w:tcW w:w="1032" w:type="dxa"/>
          </w:tcPr>
          <w:p w:rsidR="004E0E22" w:rsidRPr="00297C10" w:rsidRDefault="004E0E22" w:rsidP="00876217">
            <w:pPr>
              <w:pStyle w:val="BodyText"/>
              <w:spacing w:before="0" w:line="240" w:lineRule="auto"/>
              <w:rPr>
                <w:rFonts w:ascii="Arial" w:hAnsi="Arial" w:cs="Arial"/>
                <w:lang w:val="ru-RU"/>
              </w:rPr>
            </w:pPr>
          </w:p>
        </w:tc>
      </w:tr>
      <w:tr w:rsidR="004E0E22" w:rsidRPr="00297C10" w:rsidTr="00876217">
        <w:tc>
          <w:tcPr>
            <w:tcW w:w="3369" w:type="dxa"/>
            <w:tcBorders>
              <w:top w:val="single" w:sz="4" w:space="0" w:color="auto"/>
            </w:tcBorders>
          </w:tcPr>
          <w:p w:rsidR="004E0E22" w:rsidRPr="00297C10" w:rsidRDefault="004E0E22" w:rsidP="00876217">
            <w:pPr>
              <w:pStyle w:val="BodyText"/>
              <w:spacing w:before="0" w:line="240" w:lineRule="auto"/>
              <w:rPr>
                <w:rFonts w:ascii="Arial" w:hAnsi="Arial" w:cs="Arial"/>
                <w:lang w:val="ru-RU"/>
              </w:rPr>
            </w:pPr>
          </w:p>
        </w:tc>
        <w:tc>
          <w:tcPr>
            <w:tcW w:w="1377" w:type="dxa"/>
          </w:tcPr>
          <w:p w:rsidR="004E0E22" w:rsidRPr="00297C10" w:rsidRDefault="004E0E22" w:rsidP="00876217">
            <w:pPr>
              <w:pStyle w:val="BodyText"/>
              <w:spacing w:before="0" w:line="240" w:lineRule="auto"/>
              <w:rPr>
                <w:rFonts w:ascii="Arial" w:hAnsi="Arial" w:cs="Arial"/>
                <w:lang w:val="ru-RU"/>
              </w:rPr>
            </w:pPr>
          </w:p>
        </w:tc>
        <w:tc>
          <w:tcPr>
            <w:tcW w:w="1032" w:type="dxa"/>
          </w:tcPr>
          <w:p w:rsidR="004E0E22" w:rsidRPr="00297C10" w:rsidRDefault="004E0E22" w:rsidP="00876217">
            <w:pPr>
              <w:pStyle w:val="BodyText"/>
              <w:spacing w:before="0" w:line="240" w:lineRule="auto"/>
              <w:rPr>
                <w:rFonts w:ascii="Arial" w:hAnsi="Arial" w:cs="Arial"/>
                <w:lang w:val="ru-RU"/>
              </w:rPr>
            </w:pPr>
          </w:p>
        </w:tc>
      </w:tr>
    </w:tbl>
    <w:p w:rsidR="003A1062" w:rsidRDefault="003A1062" w:rsidP="003A1062">
      <w:pPr>
        <w:pStyle w:val="ListParagraph"/>
        <w:tabs>
          <w:tab w:val="left" w:pos="90"/>
        </w:tabs>
        <w:suppressAutoHyphens/>
        <w:spacing w:line="100" w:lineRule="atLeast"/>
        <w:contextualSpacing w:val="0"/>
        <w:jc w:val="both"/>
        <w:rPr>
          <w:rFonts w:ascii="Arial" w:hAnsi="Arial" w:cs="Arial"/>
          <w:bCs/>
          <w:iCs/>
          <w:lang w:val="sr-Cyrl-CS"/>
        </w:rPr>
      </w:pPr>
    </w:p>
    <w:p w:rsidR="00065905" w:rsidRDefault="00065905" w:rsidP="003A1062">
      <w:pPr>
        <w:pStyle w:val="BodyText"/>
        <w:spacing w:before="0" w:line="240" w:lineRule="auto"/>
        <w:jc w:val="left"/>
        <w:rPr>
          <w:rFonts w:ascii="Arial" w:hAnsi="Arial" w:cs="Arial"/>
          <w:lang w:val="sr-Cyrl-RS"/>
        </w:rPr>
      </w:pPr>
    </w:p>
    <w:p w:rsidR="00065905" w:rsidRDefault="00065905" w:rsidP="003A1062">
      <w:pPr>
        <w:pStyle w:val="BodyText"/>
        <w:spacing w:before="0" w:line="240" w:lineRule="auto"/>
        <w:jc w:val="left"/>
        <w:rPr>
          <w:rFonts w:ascii="Arial" w:hAnsi="Arial" w:cs="Arial"/>
          <w:lang w:val="sr-Cyrl-RS"/>
        </w:rPr>
      </w:pPr>
    </w:p>
    <w:p w:rsidR="00065905" w:rsidRDefault="00065905" w:rsidP="003A1062">
      <w:pPr>
        <w:pStyle w:val="BodyText"/>
        <w:spacing w:before="0" w:line="240" w:lineRule="auto"/>
        <w:jc w:val="left"/>
        <w:rPr>
          <w:rFonts w:ascii="Arial" w:hAnsi="Arial" w:cs="Arial"/>
          <w:lang w:val="sr-Cyrl-RS"/>
        </w:rPr>
      </w:pPr>
    </w:p>
    <w:p w:rsidR="00065905" w:rsidRDefault="00065905"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F82C2E" w:rsidRDefault="00F82C2E" w:rsidP="003A1062">
      <w:pPr>
        <w:pStyle w:val="BodyText"/>
        <w:spacing w:before="0" w:line="240" w:lineRule="auto"/>
        <w:jc w:val="left"/>
        <w:rPr>
          <w:rFonts w:ascii="Arial" w:hAnsi="Arial" w:cs="Arial"/>
          <w:lang w:val="sr-Cyrl-RS"/>
        </w:rPr>
      </w:pPr>
    </w:p>
    <w:p w:rsidR="005043FE" w:rsidRPr="00A42164" w:rsidRDefault="00E152E5" w:rsidP="003F0F01">
      <w:pPr>
        <w:numPr>
          <w:ilvl w:val="0"/>
          <w:numId w:val="13"/>
        </w:numPr>
        <w:rPr>
          <w:rFonts w:ascii="Arial" w:hAnsi="Arial" w:cs="Arial"/>
          <w:b/>
          <w:highlight w:val="yellow"/>
          <w:lang w:val="sr-Cyrl-CS"/>
        </w:rPr>
      </w:pPr>
      <w:r>
        <w:rPr>
          <w:rFonts w:ascii="Arial" w:eastAsia="TimesNewRomanPSMT" w:hAnsi="Arial" w:cs="Arial"/>
          <w:b/>
          <w:highlight w:val="yellow"/>
          <w:lang w:val="sr-Cyrl-RS"/>
        </w:rPr>
        <w:lastRenderedPageBreak/>
        <w:t xml:space="preserve"> </w:t>
      </w:r>
      <w:r w:rsidR="005043FE" w:rsidRPr="00A42164">
        <w:rPr>
          <w:rFonts w:ascii="Arial" w:eastAsia="TimesNewRomanPSMT" w:hAnsi="Arial" w:cs="Arial"/>
          <w:b/>
          <w:highlight w:val="yellow"/>
        </w:rPr>
        <w:t>ОБРАЗАЦ СТРУКТУРЕ ЦЕНE СА УПУТСТВОМ КАКО ДА СЕ ПОПУНИ</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360"/>
        <w:rPr>
          <w:rFonts w:ascii="Arial" w:hAnsi="Arial" w:cs="Arial"/>
          <w:b/>
          <w:bCs/>
          <w:iCs/>
          <w:u w:val="single"/>
        </w:rPr>
      </w:pPr>
      <w:r w:rsidRPr="00A42164">
        <w:rPr>
          <w:rFonts w:ascii="Arial" w:hAnsi="Arial" w:cs="Arial"/>
          <w:b/>
          <w:bCs/>
          <w:iCs/>
          <w:u w:val="single"/>
        </w:rPr>
        <w:t>Упутство за попуњавање обрасца структуре цене:</w:t>
      </w:r>
    </w:p>
    <w:p w:rsidR="005043FE" w:rsidRPr="00A42164" w:rsidRDefault="005043FE" w:rsidP="006F2E39">
      <w:pPr>
        <w:ind w:left="360"/>
        <w:rPr>
          <w:rFonts w:ascii="Arial" w:hAnsi="Arial" w:cs="Arial"/>
          <w:bCs/>
          <w:iCs/>
        </w:rPr>
      </w:pPr>
    </w:p>
    <w:p w:rsidR="005043FE" w:rsidRPr="00A42164" w:rsidRDefault="005043FE" w:rsidP="00434922">
      <w:pPr>
        <w:pStyle w:val="ListParagraph"/>
        <w:tabs>
          <w:tab w:val="left" w:pos="90"/>
        </w:tabs>
        <w:ind w:left="0"/>
        <w:jc w:val="both"/>
        <w:rPr>
          <w:rFonts w:ascii="Arial" w:hAnsi="Arial" w:cs="Arial"/>
          <w:bCs/>
          <w:iCs/>
          <w:lang w:val="sr-Cyrl-CS"/>
        </w:rPr>
      </w:pPr>
      <w:r w:rsidRPr="00A42164">
        <w:rPr>
          <w:rFonts w:ascii="Arial" w:hAnsi="Arial" w:cs="Arial"/>
          <w:bCs/>
          <w:iCs/>
        </w:rPr>
        <w:t>Понуђач треба да попун</w:t>
      </w:r>
      <w:r w:rsidRPr="00A42164">
        <w:rPr>
          <w:rFonts w:ascii="Arial" w:hAnsi="Arial" w:cs="Arial"/>
          <w:bCs/>
          <w:iCs/>
          <w:lang w:val="sr-Cyrl-CS"/>
        </w:rPr>
        <w:t>и</w:t>
      </w:r>
      <w:r w:rsidRPr="00A42164">
        <w:rPr>
          <w:rFonts w:ascii="Arial" w:hAnsi="Arial" w:cs="Arial"/>
          <w:bCs/>
          <w:iCs/>
        </w:rPr>
        <w:t xml:space="preserve"> образац структуре цене </w:t>
      </w:r>
      <w:r w:rsidRPr="00A42164">
        <w:rPr>
          <w:rFonts w:ascii="Arial" w:hAnsi="Arial" w:cs="Arial"/>
          <w:bCs/>
          <w:iCs/>
          <w:lang w:val="sr-Cyrl-CS"/>
        </w:rPr>
        <w:t>на следећи начин</w:t>
      </w:r>
      <w:r w:rsidRPr="00A42164">
        <w:rPr>
          <w:rFonts w:ascii="Arial" w:hAnsi="Arial" w:cs="Arial"/>
          <w:bCs/>
          <w:iCs/>
        </w:rPr>
        <w:t>:</w:t>
      </w:r>
    </w:p>
    <w:p w:rsidR="005043FE" w:rsidRPr="00A42164" w:rsidRDefault="005043FE" w:rsidP="00434922">
      <w:pPr>
        <w:pStyle w:val="ListParagraph"/>
        <w:tabs>
          <w:tab w:val="left" w:pos="90"/>
        </w:tabs>
        <w:ind w:left="0"/>
        <w:jc w:val="both"/>
        <w:rPr>
          <w:rFonts w:ascii="Arial" w:hAnsi="Arial" w:cs="Arial"/>
          <w:bCs/>
          <w:iCs/>
          <w:lang w:val="sr-Cyrl-CS"/>
        </w:rPr>
      </w:pPr>
    </w:p>
    <w:p w:rsidR="005043FE" w:rsidRPr="00A42164" w:rsidRDefault="005043FE" w:rsidP="003F0F01">
      <w:pPr>
        <w:pStyle w:val="ListParagraph"/>
        <w:numPr>
          <w:ilvl w:val="0"/>
          <w:numId w:val="32"/>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A42164">
        <w:rPr>
          <w:rFonts w:ascii="Arial" w:hAnsi="Arial" w:cs="Arial"/>
          <w:bCs/>
          <w:iCs/>
          <w:lang w:val="sr-Cyrl-CS"/>
        </w:rPr>
        <w:t xml:space="preserve">у колони </w:t>
      </w:r>
      <w:r w:rsidR="00644190">
        <w:rPr>
          <w:rFonts w:ascii="Arial" w:hAnsi="Arial" w:cs="Arial"/>
          <w:bCs/>
          <w:iCs/>
          <w:lang w:val="sr-Cyrl-CS"/>
        </w:rPr>
        <w:t>5</w:t>
      </w:r>
      <w:r w:rsidRPr="00A42164">
        <w:rPr>
          <w:rFonts w:ascii="Arial" w:hAnsi="Arial" w:cs="Arial"/>
          <w:bCs/>
          <w:iCs/>
        </w:rPr>
        <w:t xml:space="preserve">. уписати колико износи цена </w:t>
      </w:r>
      <w:r w:rsidR="00644190">
        <w:rPr>
          <w:rFonts w:ascii="Arial" w:hAnsi="Arial" w:cs="Arial"/>
          <w:bCs/>
          <w:iCs/>
          <w:lang w:val="sr-Cyrl-CS"/>
        </w:rPr>
        <w:t xml:space="preserve">рада </w:t>
      </w:r>
      <w:r w:rsidRPr="00A42164">
        <w:rPr>
          <w:rFonts w:ascii="Arial" w:hAnsi="Arial" w:cs="Arial"/>
          <w:bCs/>
          <w:iCs/>
        </w:rPr>
        <w:t xml:space="preserve">без ПДВ-а, за </w:t>
      </w:r>
      <w:r w:rsidRPr="00A42164">
        <w:rPr>
          <w:rFonts w:ascii="Arial" w:hAnsi="Arial" w:cs="Arial"/>
          <w:bCs/>
          <w:iCs/>
          <w:lang w:val="sr-Cyrl-CS"/>
        </w:rPr>
        <w:t>сваку од позиција радова</w:t>
      </w:r>
      <w:r w:rsidRPr="00A42164">
        <w:rPr>
          <w:rFonts w:ascii="Arial" w:hAnsi="Arial" w:cs="Arial"/>
          <w:bCs/>
          <w:iCs/>
        </w:rPr>
        <w:t>;</w:t>
      </w:r>
    </w:p>
    <w:p w:rsidR="005043FE" w:rsidRPr="00A42164" w:rsidRDefault="005043FE" w:rsidP="00434922">
      <w:pPr>
        <w:pStyle w:val="ListParagraph"/>
        <w:tabs>
          <w:tab w:val="left" w:pos="90"/>
        </w:tabs>
        <w:suppressAutoHyphens/>
        <w:spacing w:line="100" w:lineRule="atLeast"/>
        <w:contextualSpacing w:val="0"/>
        <w:jc w:val="both"/>
        <w:rPr>
          <w:rFonts w:ascii="Arial" w:hAnsi="Arial" w:cs="Arial"/>
          <w:bCs/>
          <w:iCs/>
          <w:lang w:val="sr-Cyrl-CS"/>
        </w:rPr>
      </w:pPr>
    </w:p>
    <w:p w:rsidR="005043FE" w:rsidRPr="00A42164" w:rsidRDefault="005043FE" w:rsidP="003F0F01">
      <w:pPr>
        <w:pStyle w:val="ListParagraph"/>
        <w:numPr>
          <w:ilvl w:val="0"/>
          <w:numId w:val="32"/>
        </w:numPr>
        <w:tabs>
          <w:tab w:val="clear" w:pos="2160"/>
          <w:tab w:val="num" w:pos="0"/>
          <w:tab w:val="left" w:pos="90"/>
        </w:tabs>
        <w:suppressAutoHyphens/>
        <w:spacing w:line="100" w:lineRule="atLeast"/>
        <w:ind w:left="720"/>
        <w:contextualSpacing w:val="0"/>
        <w:jc w:val="both"/>
        <w:rPr>
          <w:rFonts w:ascii="Arial" w:hAnsi="Arial" w:cs="Arial"/>
          <w:bCs/>
          <w:iCs/>
        </w:rPr>
      </w:pPr>
      <w:r w:rsidRPr="00A42164">
        <w:rPr>
          <w:rFonts w:ascii="Arial" w:hAnsi="Arial" w:cs="Arial"/>
          <w:bCs/>
          <w:iCs/>
          <w:lang w:val="sr-Cyrl-CS"/>
        </w:rPr>
        <w:t xml:space="preserve">у колони </w:t>
      </w:r>
      <w:r w:rsidR="00644190">
        <w:rPr>
          <w:rFonts w:ascii="Arial" w:hAnsi="Arial" w:cs="Arial"/>
          <w:bCs/>
          <w:iCs/>
          <w:lang w:val="sr-Cyrl-CS"/>
        </w:rPr>
        <w:t>6</w:t>
      </w:r>
      <w:r w:rsidRPr="00A42164">
        <w:rPr>
          <w:rFonts w:ascii="Arial" w:hAnsi="Arial" w:cs="Arial"/>
          <w:bCs/>
          <w:iCs/>
        </w:rPr>
        <w:t>. уписати колико износи цена</w:t>
      </w:r>
      <w:r w:rsidR="00644190">
        <w:rPr>
          <w:rFonts w:ascii="Arial" w:hAnsi="Arial" w:cs="Arial"/>
          <w:bCs/>
          <w:iCs/>
          <w:lang w:val="sr-Cyrl-CS"/>
        </w:rPr>
        <w:t xml:space="preserve"> материјалабез</w:t>
      </w:r>
      <w:r w:rsidR="00644190">
        <w:rPr>
          <w:rFonts w:ascii="Arial" w:hAnsi="Arial" w:cs="Arial"/>
          <w:bCs/>
          <w:iCs/>
        </w:rPr>
        <w:t xml:space="preserve"> ПДВ-</w:t>
      </w:r>
      <w:r w:rsidR="00644190">
        <w:rPr>
          <w:rFonts w:ascii="Arial" w:hAnsi="Arial" w:cs="Arial"/>
          <w:bCs/>
          <w:iCs/>
          <w:lang w:val="sr-Cyrl-CS"/>
        </w:rPr>
        <w:t>а</w:t>
      </w:r>
      <w:r w:rsidRPr="00A42164">
        <w:rPr>
          <w:rFonts w:ascii="Arial" w:hAnsi="Arial" w:cs="Arial"/>
          <w:bCs/>
          <w:iCs/>
        </w:rPr>
        <w:t xml:space="preserve">, за </w:t>
      </w:r>
      <w:r w:rsidRPr="00A42164">
        <w:rPr>
          <w:rFonts w:ascii="Arial" w:hAnsi="Arial" w:cs="Arial"/>
          <w:bCs/>
          <w:iCs/>
          <w:lang w:val="sr-Cyrl-CS"/>
        </w:rPr>
        <w:t>сваку од позиција радова</w:t>
      </w:r>
      <w:r w:rsidRPr="00A42164">
        <w:rPr>
          <w:rFonts w:ascii="Arial" w:hAnsi="Arial" w:cs="Arial"/>
          <w:bCs/>
          <w:iCs/>
        </w:rPr>
        <w:t>;</w:t>
      </w:r>
    </w:p>
    <w:p w:rsidR="005043FE" w:rsidRPr="00A42164" w:rsidRDefault="005043FE" w:rsidP="00434922">
      <w:pPr>
        <w:pStyle w:val="ListParagraph"/>
        <w:tabs>
          <w:tab w:val="left" w:pos="90"/>
        </w:tabs>
        <w:suppressAutoHyphens/>
        <w:spacing w:line="100" w:lineRule="atLeast"/>
        <w:contextualSpacing w:val="0"/>
        <w:jc w:val="both"/>
        <w:rPr>
          <w:rFonts w:ascii="Arial" w:hAnsi="Arial" w:cs="Arial"/>
          <w:bCs/>
          <w:iCs/>
        </w:rPr>
      </w:pPr>
    </w:p>
    <w:p w:rsidR="005043FE" w:rsidRDefault="005043FE" w:rsidP="003F0F01">
      <w:pPr>
        <w:pStyle w:val="ListParagraph"/>
        <w:numPr>
          <w:ilvl w:val="0"/>
          <w:numId w:val="32"/>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671742">
        <w:rPr>
          <w:rFonts w:ascii="Arial" w:hAnsi="Arial" w:cs="Arial"/>
          <w:bCs/>
          <w:iCs/>
        </w:rPr>
        <w:t xml:space="preserve">у колони </w:t>
      </w:r>
      <w:r w:rsidR="00644190" w:rsidRPr="00671742">
        <w:rPr>
          <w:rFonts w:ascii="Arial" w:hAnsi="Arial" w:cs="Arial"/>
          <w:bCs/>
          <w:iCs/>
          <w:lang w:val="sr-Cyrl-CS"/>
        </w:rPr>
        <w:t>7</w:t>
      </w:r>
      <w:r w:rsidR="00644190" w:rsidRPr="00671742">
        <w:rPr>
          <w:rFonts w:ascii="Arial" w:hAnsi="Arial" w:cs="Arial"/>
          <w:bCs/>
          <w:iCs/>
        </w:rPr>
        <w:t>. уписати укупн</w:t>
      </w:r>
      <w:r w:rsidR="00644190" w:rsidRPr="00671742">
        <w:rPr>
          <w:rFonts w:ascii="Arial" w:hAnsi="Arial" w:cs="Arial"/>
          <w:bCs/>
          <w:iCs/>
          <w:lang w:val="sr-Cyrl-CS"/>
        </w:rPr>
        <w:t>у</w:t>
      </w:r>
      <w:r w:rsidR="00644190" w:rsidRPr="00671742">
        <w:rPr>
          <w:rFonts w:ascii="Arial" w:hAnsi="Arial" w:cs="Arial"/>
          <w:bCs/>
          <w:iCs/>
        </w:rPr>
        <w:t xml:space="preserve"> цен</w:t>
      </w:r>
      <w:r w:rsidR="00644190" w:rsidRPr="00671742">
        <w:rPr>
          <w:rFonts w:ascii="Arial" w:hAnsi="Arial" w:cs="Arial"/>
          <w:bCs/>
          <w:iCs/>
          <w:lang w:val="sr-Cyrl-CS"/>
        </w:rPr>
        <w:t>у рада и материјала</w:t>
      </w:r>
      <w:r w:rsidRPr="00671742">
        <w:rPr>
          <w:rFonts w:ascii="Arial" w:hAnsi="Arial" w:cs="Arial"/>
          <w:bCs/>
          <w:iCs/>
        </w:rPr>
        <w:t xml:space="preserve"> без ПДВ-а за </w:t>
      </w:r>
      <w:r w:rsidRPr="00671742">
        <w:rPr>
          <w:rFonts w:ascii="Arial" w:hAnsi="Arial" w:cs="Arial"/>
          <w:bCs/>
          <w:iCs/>
          <w:lang w:val="sr-Cyrl-CS"/>
        </w:rPr>
        <w:t>сваку од позиција радова</w:t>
      </w:r>
      <w:r w:rsidRPr="00671742">
        <w:rPr>
          <w:rFonts w:ascii="Arial" w:hAnsi="Arial" w:cs="Arial"/>
          <w:bCs/>
          <w:iCs/>
        </w:rPr>
        <w:t xml:space="preserve"> и то тако што ће </w:t>
      </w:r>
      <w:r w:rsidR="00644190" w:rsidRPr="00671742">
        <w:rPr>
          <w:rFonts w:ascii="Arial" w:hAnsi="Arial" w:cs="Arial"/>
          <w:bCs/>
          <w:iCs/>
          <w:lang w:val="sr-Cyrl-CS"/>
        </w:rPr>
        <w:t>сабрати</w:t>
      </w:r>
      <w:r w:rsidRPr="00671742">
        <w:rPr>
          <w:rFonts w:ascii="Arial" w:hAnsi="Arial" w:cs="Arial"/>
          <w:bCs/>
          <w:iCs/>
        </w:rPr>
        <w:t xml:space="preserve"> цену</w:t>
      </w:r>
      <w:r w:rsidR="00644190" w:rsidRPr="00671742">
        <w:rPr>
          <w:rFonts w:ascii="Arial" w:hAnsi="Arial" w:cs="Arial"/>
          <w:bCs/>
          <w:iCs/>
          <w:lang w:val="sr-Cyrl-CS"/>
        </w:rPr>
        <w:t xml:space="preserve"> рада</w:t>
      </w:r>
      <w:r w:rsidRPr="00671742">
        <w:rPr>
          <w:rFonts w:ascii="Arial" w:hAnsi="Arial" w:cs="Arial"/>
          <w:bCs/>
          <w:iCs/>
        </w:rPr>
        <w:t xml:space="preserve"> без ПДВ-а (наведену у колони </w:t>
      </w:r>
      <w:r w:rsidR="00644190" w:rsidRPr="00671742">
        <w:rPr>
          <w:rFonts w:ascii="Arial" w:hAnsi="Arial" w:cs="Arial"/>
          <w:bCs/>
          <w:iCs/>
          <w:lang w:val="sr-Cyrl-CS"/>
        </w:rPr>
        <w:t>5</w:t>
      </w:r>
      <w:r w:rsidRPr="00671742">
        <w:rPr>
          <w:rFonts w:ascii="Arial" w:hAnsi="Arial" w:cs="Arial"/>
          <w:bCs/>
          <w:iCs/>
        </w:rPr>
        <w:t xml:space="preserve">.) са </w:t>
      </w:r>
      <w:r w:rsidR="00644190" w:rsidRPr="00671742">
        <w:rPr>
          <w:rFonts w:ascii="Arial" w:hAnsi="Arial" w:cs="Arial"/>
          <w:bCs/>
          <w:iCs/>
          <w:lang w:val="sr-Cyrl-CS"/>
        </w:rPr>
        <w:t>ценом материјала без ПДВ-а</w:t>
      </w:r>
      <w:r w:rsidRPr="00671742">
        <w:rPr>
          <w:rFonts w:ascii="Arial" w:hAnsi="Arial" w:cs="Arial"/>
          <w:bCs/>
          <w:iCs/>
        </w:rPr>
        <w:t xml:space="preserve"> (</w:t>
      </w:r>
      <w:r w:rsidR="00644190" w:rsidRPr="00671742">
        <w:rPr>
          <w:rFonts w:ascii="Arial" w:hAnsi="Arial" w:cs="Arial"/>
          <w:bCs/>
          <w:iCs/>
        </w:rPr>
        <w:t xml:space="preserve">наведене у колони </w:t>
      </w:r>
      <w:r w:rsidR="00644190" w:rsidRPr="00671742">
        <w:rPr>
          <w:rFonts w:ascii="Arial" w:hAnsi="Arial" w:cs="Arial"/>
          <w:bCs/>
          <w:iCs/>
          <w:lang w:val="sr-Cyrl-CS"/>
        </w:rPr>
        <w:t>6</w:t>
      </w:r>
      <w:r w:rsidRPr="00671742">
        <w:rPr>
          <w:rFonts w:ascii="Arial" w:hAnsi="Arial" w:cs="Arial"/>
          <w:bCs/>
          <w:iCs/>
          <w:lang w:val="sr-Cyrl-CS"/>
        </w:rPr>
        <w:t>.</w:t>
      </w:r>
      <w:r w:rsidRPr="00671742">
        <w:rPr>
          <w:rFonts w:ascii="Arial" w:hAnsi="Arial" w:cs="Arial"/>
          <w:bCs/>
          <w:iCs/>
        </w:rPr>
        <w:t xml:space="preserve">); </w:t>
      </w:r>
    </w:p>
    <w:p w:rsidR="00671742" w:rsidRPr="00671742" w:rsidRDefault="00671742" w:rsidP="00671742">
      <w:pPr>
        <w:pStyle w:val="ListParagraph"/>
        <w:rPr>
          <w:rFonts w:ascii="Arial" w:hAnsi="Arial" w:cs="Arial"/>
          <w:bCs/>
          <w:iCs/>
          <w:lang w:val="sr-Cyrl-CS"/>
        </w:rPr>
      </w:pPr>
    </w:p>
    <w:p w:rsidR="005043FE" w:rsidRPr="00671742" w:rsidRDefault="00671742" w:rsidP="00434922">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w:t>
      </w:r>
      <w:r w:rsidR="005043FE" w:rsidRPr="00A42164">
        <w:rPr>
          <w:rFonts w:ascii="Arial" w:hAnsi="Arial" w:cs="Arial"/>
          <w:bCs/>
          <w:iCs/>
          <w:lang w:val="sr-Cyrl-CS"/>
        </w:rPr>
        <w:t xml:space="preserve">у колони </w:t>
      </w:r>
      <w:r>
        <w:rPr>
          <w:rFonts w:ascii="Arial" w:hAnsi="Arial" w:cs="Arial"/>
          <w:bCs/>
          <w:iCs/>
          <w:lang w:val="sr-Cyrl-CS"/>
        </w:rPr>
        <w:t>8</w:t>
      </w:r>
      <w:r w:rsidR="005043FE" w:rsidRPr="00A42164">
        <w:rPr>
          <w:rFonts w:ascii="Arial" w:hAnsi="Arial" w:cs="Arial"/>
          <w:bCs/>
          <w:iCs/>
        </w:rPr>
        <w:t xml:space="preserve">. уписати </w:t>
      </w:r>
      <w:r>
        <w:rPr>
          <w:rFonts w:ascii="Arial" w:hAnsi="Arial" w:cs="Arial"/>
          <w:bCs/>
          <w:iCs/>
          <w:lang w:val="sr-Cyrl-CS"/>
        </w:rPr>
        <w:t>укупну цену без</w:t>
      </w:r>
      <w:r>
        <w:rPr>
          <w:rFonts w:ascii="Arial" w:hAnsi="Arial" w:cs="Arial"/>
          <w:bCs/>
          <w:iCs/>
        </w:rPr>
        <w:t xml:space="preserve"> ПДВ-</w:t>
      </w:r>
      <w:r>
        <w:rPr>
          <w:rFonts w:ascii="Arial" w:hAnsi="Arial" w:cs="Arial"/>
          <w:bCs/>
          <w:iCs/>
          <w:lang w:val="sr-Cyrl-CS"/>
        </w:rPr>
        <w:t>а</w:t>
      </w:r>
      <w:r w:rsidR="005043FE" w:rsidRPr="00A42164">
        <w:rPr>
          <w:rFonts w:ascii="Arial" w:hAnsi="Arial" w:cs="Arial"/>
          <w:bCs/>
          <w:iCs/>
        </w:rPr>
        <w:t xml:space="preserve"> за </w:t>
      </w:r>
      <w:r w:rsidR="005043FE" w:rsidRPr="00A42164">
        <w:rPr>
          <w:rFonts w:ascii="Arial" w:hAnsi="Arial" w:cs="Arial"/>
          <w:bCs/>
          <w:iCs/>
          <w:lang w:val="sr-Cyrl-CS"/>
        </w:rPr>
        <w:t>сваку од позиција радова</w:t>
      </w:r>
      <w:r w:rsidR="005043FE" w:rsidRPr="00A42164">
        <w:rPr>
          <w:rFonts w:ascii="Arial" w:hAnsi="Arial" w:cs="Arial"/>
          <w:bCs/>
          <w:iCs/>
        </w:rPr>
        <w:t xml:space="preserve"> и то тако што ће помножити </w:t>
      </w:r>
      <w:r>
        <w:rPr>
          <w:rFonts w:ascii="Arial" w:hAnsi="Arial" w:cs="Arial"/>
          <w:bCs/>
          <w:iCs/>
          <w:lang w:val="sr-Cyrl-CS"/>
        </w:rPr>
        <w:t xml:space="preserve">количине </w:t>
      </w:r>
      <w:r>
        <w:rPr>
          <w:rFonts w:ascii="Arial" w:hAnsi="Arial" w:cs="Arial"/>
          <w:bCs/>
          <w:iCs/>
        </w:rPr>
        <w:t xml:space="preserve"> (наведен</w:t>
      </w:r>
      <w:r>
        <w:rPr>
          <w:rFonts w:ascii="Arial" w:hAnsi="Arial" w:cs="Arial"/>
          <w:bCs/>
          <w:iCs/>
          <w:lang w:val="sr-Cyrl-CS"/>
        </w:rPr>
        <w:t>а</w:t>
      </w:r>
      <w:r w:rsidR="005043FE" w:rsidRPr="00A42164">
        <w:rPr>
          <w:rFonts w:ascii="Arial" w:hAnsi="Arial" w:cs="Arial"/>
          <w:bCs/>
          <w:iCs/>
        </w:rPr>
        <w:t xml:space="preserve"> у колони 4.) са </w:t>
      </w:r>
      <w:r>
        <w:rPr>
          <w:rFonts w:ascii="Arial" w:hAnsi="Arial" w:cs="Arial"/>
          <w:bCs/>
          <w:iCs/>
          <w:lang w:val="sr-Cyrl-CS"/>
        </w:rPr>
        <w:t>укупном ценом рада и материјала без ПДВ-а</w:t>
      </w:r>
      <w:r w:rsidR="005043FE" w:rsidRPr="00A42164">
        <w:rPr>
          <w:rFonts w:ascii="Arial" w:hAnsi="Arial" w:cs="Arial"/>
          <w:bCs/>
          <w:iCs/>
        </w:rPr>
        <w:t xml:space="preserve"> (</w:t>
      </w:r>
      <w:r>
        <w:rPr>
          <w:rFonts w:ascii="Arial" w:hAnsi="Arial" w:cs="Arial"/>
          <w:bCs/>
          <w:iCs/>
        </w:rPr>
        <w:t>наведен</w:t>
      </w:r>
      <w:r>
        <w:rPr>
          <w:rFonts w:ascii="Arial" w:hAnsi="Arial" w:cs="Arial"/>
          <w:bCs/>
          <w:iCs/>
          <w:lang w:val="sr-Cyrl-CS"/>
        </w:rPr>
        <w:t>у</w:t>
      </w:r>
      <w:r>
        <w:rPr>
          <w:rFonts w:ascii="Arial" w:hAnsi="Arial" w:cs="Arial"/>
          <w:bCs/>
          <w:iCs/>
        </w:rPr>
        <w:t xml:space="preserve"> у колони </w:t>
      </w:r>
      <w:r>
        <w:rPr>
          <w:rFonts w:ascii="Arial" w:hAnsi="Arial" w:cs="Arial"/>
          <w:bCs/>
          <w:iCs/>
          <w:lang w:val="sr-Cyrl-CS"/>
        </w:rPr>
        <w:t>7</w:t>
      </w:r>
      <w:r w:rsidR="005043FE" w:rsidRPr="00A42164">
        <w:rPr>
          <w:rFonts w:ascii="Arial" w:hAnsi="Arial" w:cs="Arial"/>
          <w:bCs/>
          <w:iCs/>
        </w:rPr>
        <w:t xml:space="preserve">.); На крају уписати укупну цену предмета набавке </w:t>
      </w:r>
      <w:r>
        <w:rPr>
          <w:rFonts w:ascii="Arial" w:hAnsi="Arial" w:cs="Arial"/>
          <w:bCs/>
          <w:iCs/>
          <w:lang w:val="sr-Cyrl-CS"/>
        </w:rPr>
        <w:t>без</w:t>
      </w:r>
      <w:r>
        <w:rPr>
          <w:rFonts w:ascii="Arial" w:hAnsi="Arial" w:cs="Arial"/>
          <w:bCs/>
          <w:iCs/>
        </w:rPr>
        <w:t xml:space="preserve"> ПДВ-</w:t>
      </w:r>
      <w:r>
        <w:rPr>
          <w:rFonts w:ascii="Arial" w:hAnsi="Arial" w:cs="Arial"/>
          <w:bCs/>
          <w:iCs/>
          <w:lang w:val="sr-Cyrl-CS"/>
        </w:rPr>
        <w:t>а.</w:t>
      </w: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Default="005043FE" w:rsidP="006F2E39">
      <w:pPr>
        <w:rPr>
          <w:rFonts w:ascii="Arial" w:hAnsi="Arial" w:cs="Arial"/>
          <w:b/>
          <w:bCs/>
          <w:i/>
          <w:iCs/>
          <w:lang w:val="sr-Cyrl-CS"/>
        </w:rPr>
      </w:pPr>
    </w:p>
    <w:p w:rsidR="001F2053" w:rsidRDefault="001F2053" w:rsidP="006F2E39">
      <w:pPr>
        <w:rPr>
          <w:rFonts w:ascii="Arial" w:hAnsi="Arial" w:cs="Arial"/>
          <w:b/>
          <w:bCs/>
          <w:i/>
          <w:iCs/>
          <w:lang w:val="sr-Cyrl-CS"/>
        </w:rPr>
      </w:pPr>
    </w:p>
    <w:p w:rsidR="001F2053" w:rsidRDefault="001F2053" w:rsidP="006F2E39">
      <w:pPr>
        <w:rPr>
          <w:rFonts w:ascii="Arial" w:hAnsi="Arial" w:cs="Arial"/>
          <w:b/>
          <w:bCs/>
          <w:i/>
          <w:iCs/>
          <w:lang w:val="sr-Cyrl-CS"/>
        </w:rPr>
      </w:pPr>
    </w:p>
    <w:p w:rsidR="001F2053" w:rsidRDefault="001F2053" w:rsidP="006F2E39">
      <w:pPr>
        <w:rPr>
          <w:rFonts w:ascii="Arial" w:hAnsi="Arial" w:cs="Arial"/>
          <w:b/>
          <w:bCs/>
          <w:i/>
          <w:iCs/>
          <w:lang w:val="sr-Cyrl-CS"/>
        </w:rPr>
      </w:pPr>
    </w:p>
    <w:p w:rsidR="00CB77CC" w:rsidRDefault="00CB77CC" w:rsidP="006F2E39">
      <w:pPr>
        <w:rPr>
          <w:rFonts w:ascii="Arial" w:hAnsi="Arial" w:cs="Arial"/>
          <w:b/>
          <w:bCs/>
          <w:i/>
          <w:iCs/>
          <w:lang w:val="en-US"/>
        </w:rPr>
      </w:pPr>
    </w:p>
    <w:tbl>
      <w:tblPr>
        <w:tblW w:w="10387" w:type="dxa"/>
        <w:tblInd w:w="-214" w:type="dxa"/>
        <w:tblLook w:val="04A0" w:firstRow="1" w:lastRow="0" w:firstColumn="1" w:lastColumn="0" w:noHBand="0" w:noVBand="1"/>
      </w:tblPr>
      <w:tblGrid>
        <w:gridCol w:w="593"/>
        <w:gridCol w:w="3641"/>
        <w:gridCol w:w="522"/>
        <w:gridCol w:w="931"/>
        <w:gridCol w:w="991"/>
        <w:gridCol w:w="1134"/>
        <w:gridCol w:w="1134"/>
        <w:gridCol w:w="1441"/>
      </w:tblGrid>
      <w:tr w:rsidR="00EB29DA" w:rsidRPr="00EB29DA" w:rsidTr="00EB29DA">
        <w:trPr>
          <w:trHeight w:val="36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lang w:val="sr-Cyrl-RS" w:eastAsia="sr-Cyrl-RS"/>
              </w:rPr>
            </w:pPr>
            <w:r w:rsidRPr="00EB29DA">
              <w:rPr>
                <w:rFonts w:ascii="Arial" w:eastAsia="Times New Roman" w:hAnsi="Arial" w:cs="Arial"/>
                <w:color w:val="000000"/>
                <w:lang w:val="sr-Cyrl-RS" w:eastAsia="sr-Cyrl-RS"/>
              </w:rPr>
              <w:lastRenderedPageBreak/>
              <w:t> </w:t>
            </w:r>
          </w:p>
        </w:tc>
        <w:tc>
          <w:tcPr>
            <w:tcW w:w="9794" w:type="dxa"/>
            <w:gridSpan w:val="7"/>
            <w:tcBorders>
              <w:top w:val="single" w:sz="4" w:space="0" w:color="auto"/>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b/>
                <w:bCs/>
                <w:color w:val="000000"/>
                <w:sz w:val="28"/>
                <w:szCs w:val="28"/>
                <w:lang w:val="sr-Cyrl-RS" w:eastAsia="sr-Cyrl-RS"/>
              </w:rPr>
            </w:pPr>
            <w:r>
              <w:rPr>
                <w:rFonts w:ascii="Arial" w:eastAsia="Times New Roman" w:hAnsi="Arial" w:cs="Arial"/>
                <w:b/>
                <w:bCs/>
                <w:color w:val="000000"/>
                <w:sz w:val="28"/>
                <w:szCs w:val="28"/>
                <w:lang w:val="sr-Cyrl-RS" w:eastAsia="sr-Cyrl-RS"/>
              </w:rPr>
              <w:t>ОБРАЗАЦ СТРУКТУРЕ ЦЕНА</w:t>
            </w:r>
          </w:p>
        </w:tc>
      </w:tr>
      <w:tr w:rsidR="00EB29DA" w:rsidRPr="00EB29DA" w:rsidTr="00EB29DA">
        <w:trPr>
          <w:trHeight w:val="64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lang w:val="sr-Cyrl-RS" w:eastAsia="sr-Cyrl-RS"/>
              </w:rPr>
            </w:pPr>
            <w:r w:rsidRPr="00EB29DA">
              <w:rPr>
                <w:rFonts w:ascii="Arial" w:eastAsia="Times New Roman" w:hAnsi="Arial" w:cs="Arial"/>
                <w:color w:val="000000"/>
                <w:lang w:val="sr-Cyrl-RS" w:eastAsia="sr-Cyrl-RS"/>
              </w:rPr>
              <w:t> </w:t>
            </w:r>
          </w:p>
        </w:tc>
        <w:tc>
          <w:tcPr>
            <w:tcW w:w="9794" w:type="dxa"/>
            <w:gridSpan w:val="7"/>
            <w:tcBorders>
              <w:top w:val="single" w:sz="4" w:space="0" w:color="auto"/>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поправци деонице пута Стеванићи Л=1450м, МЗ Ерчеге;</w:t>
            </w:r>
          </w:p>
        </w:tc>
      </w:tr>
      <w:tr w:rsidR="00EB29DA" w:rsidRPr="00EB29DA" w:rsidTr="00EB29DA">
        <w:trPr>
          <w:trHeight w:val="31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lang w:val="sr-Cyrl-RS" w:eastAsia="sr-Cyrl-RS"/>
              </w:rPr>
            </w:pPr>
            <w:r w:rsidRPr="00EB29DA">
              <w:rPr>
                <w:rFonts w:ascii="Arial" w:eastAsia="Times New Roman" w:hAnsi="Arial" w:cs="Arial"/>
                <w:color w:val="000000"/>
                <w:lang w:val="sr-Cyrl-RS" w:eastAsia="sr-Cyrl-RS"/>
              </w:rPr>
              <w:t> </w:t>
            </w:r>
          </w:p>
        </w:tc>
        <w:tc>
          <w:tcPr>
            <w:tcW w:w="979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B29DA" w:rsidRPr="00EB29DA" w:rsidRDefault="00EB29DA" w:rsidP="00EB29DA">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1</w:t>
            </w:r>
          </w:p>
        </w:tc>
      </w:tr>
      <w:tr w:rsidR="00EB29DA" w:rsidRPr="00EB29DA" w:rsidTr="00EB29DA">
        <w:trPr>
          <w:trHeight w:val="112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Р.бр.</w:t>
            </w:r>
          </w:p>
        </w:tc>
        <w:tc>
          <w:tcPr>
            <w:tcW w:w="3641" w:type="dxa"/>
            <w:tcBorders>
              <w:top w:val="nil"/>
              <w:left w:val="nil"/>
              <w:bottom w:val="single" w:sz="4" w:space="0" w:color="auto"/>
              <w:right w:val="single" w:sz="4" w:space="0" w:color="auto"/>
            </w:tcBorders>
            <w:shd w:val="clear" w:color="auto" w:fill="auto"/>
            <w:noWrap/>
            <w:hideMark/>
          </w:tcPr>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Опис позиције</w:t>
            </w:r>
          </w:p>
        </w:tc>
        <w:tc>
          <w:tcPr>
            <w:tcW w:w="522" w:type="dxa"/>
            <w:tcBorders>
              <w:top w:val="nil"/>
              <w:left w:val="nil"/>
              <w:bottom w:val="single" w:sz="4" w:space="0" w:color="auto"/>
              <w:right w:val="single" w:sz="4" w:space="0" w:color="auto"/>
            </w:tcBorders>
            <w:shd w:val="clear" w:color="auto" w:fill="auto"/>
            <w:noWrap/>
            <w:hideMark/>
          </w:tcPr>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Ј.м.</w:t>
            </w:r>
          </w:p>
        </w:tc>
        <w:tc>
          <w:tcPr>
            <w:tcW w:w="931" w:type="dxa"/>
            <w:tcBorders>
              <w:top w:val="nil"/>
              <w:left w:val="nil"/>
              <w:bottom w:val="single" w:sz="4" w:space="0" w:color="auto"/>
              <w:right w:val="single" w:sz="4" w:space="0" w:color="auto"/>
            </w:tcBorders>
            <w:shd w:val="clear" w:color="auto" w:fill="auto"/>
            <w:noWrap/>
            <w:hideMark/>
          </w:tcPr>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Количина</w:t>
            </w:r>
          </w:p>
        </w:tc>
        <w:tc>
          <w:tcPr>
            <w:tcW w:w="991" w:type="dxa"/>
            <w:tcBorders>
              <w:top w:val="nil"/>
              <w:left w:val="nil"/>
              <w:bottom w:val="single" w:sz="4" w:space="0" w:color="auto"/>
              <w:right w:val="single" w:sz="4" w:space="0" w:color="auto"/>
            </w:tcBorders>
            <w:shd w:val="clear" w:color="auto" w:fill="auto"/>
            <w:hideMark/>
          </w:tcPr>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 xml:space="preserve">Цена рада без ПДВ-а  </w:t>
            </w:r>
          </w:p>
        </w:tc>
        <w:tc>
          <w:tcPr>
            <w:tcW w:w="1134" w:type="dxa"/>
            <w:tcBorders>
              <w:top w:val="nil"/>
              <w:left w:val="nil"/>
              <w:bottom w:val="single" w:sz="4" w:space="0" w:color="auto"/>
              <w:right w:val="single" w:sz="4" w:space="0" w:color="auto"/>
            </w:tcBorders>
            <w:shd w:val="clear" w:color="auto" w:fill="auto"/>
            <w:hideMark/>
          </w:tcPr>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Цена материјала без ПДВ-а</w:t>
            </w:r>
          </w:p>
        </w:tc>
        <w:tc>
          <w:tcPr>
            <w:tcW w:w="1134" w:type="dxa"/>
            <w:tcBorders>
              <w:top w:val="nil"/>
              <w:left w:val="nil"/>
              <w:bottom w:val="single" w:sz="4" w:space="0" w:color="auto"/>
              <w:right w:val="single" w:sz="4" w:space="0" w:color="auto"/>
            </w:tcBorders>
            <w:shd w:val="clear" w:color="auto" w:fill="auto"/>
            <w:hideMark/>
          </w:tcPr>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Укупна цена рада и материјала без ПДВ-а</w:t>
            </w:r>
          </w:p>
        </w:tc>
        <w:tc>
          <w:tcPr>
            <w:tcW w:w="1441" w:type="dxa"/>
            <w:tcBorders>
              <w:top w:val="nil"/>
              <w:left w:val="nil"/>
              <w:bottom w:val="single" w:sz="4" w:space="0" w:color="auto"/>
              <w:right w:val="single" w:sz="4" w:space="0" w:color="auto"/>
            </w:tcBorders>
            <w:shd w:val="clear" w:color="auto" w:fill="auto"/>
            <w:hideMark/>
          </w:tcPr>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Укупна цена без ПДВ-а</w:t>
            </w:r>
          </w:p>
        </w:tc>
      </w:tr>
      <w:tr w:rsidR="00EB29DA" w:rsidRPr="00EB29DA" w:rsidTr="00EB29DA">
        <w:trPr>
          <w:trHeight w:val="285"/>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1</w:t>
            </w:r>
          </w:p>
        </w:tc>
        <w:tc>
          <w:tcPr>
            <w:tcW w:w="3641" w:type="dxa"/>
            <w:tcBorders>
              <w:top w:val="nil"/>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2</w:t>
            </w:r>
          </w:p>
        </w:tc>
        <w:tc>
          <w:tcPr>
            <w:tcW w:w="522" w:type="dxa"/>
            <w:tcBorders>
              <w:top w:val="nil"/>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3</w:t>
            </w:r>
          </w:p>
        </w:tc>
        <w:tc>
          <w:tcPr>
            <w:tcW w:w="931" w:type="dxa"/>
            <w:tcBorders>
              <w:top w:val="nil"/>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4</w:t>
            </w:r>
          </w:p>
        </w:tc>
        <w:tc>
          <w:tcPr>
            <w:tcW w:w="991"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5</w:t>
            </w:r>
          </w:p>
        </w:tc>
        <w:tc>
          <w:tcPr>
            <w:tcW w:w="1134"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6</w:t>
            </w:r>
          </w:p>
        </w:tc>
        <w:tc>
          <w:tcPr>
            <w:tcW w:w="1134"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7(5+6)</w:t>
            </w:r>
          </w:p>
        </w:tc>
        <w:tc>
          <w:tcPr>
            <w:tcW w:w="1441"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8(4*7)</w:t>
            </w:r>
          </w:p>
        </w:tc>
      </w:tr>
      <w:tr w:rsidR="00EB29DA" w:rsidRPr="00EB29DA" w:rsidTr="00EB29DA">
        <w:trPr>
          <w:trHeight w:val="1706"/>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w:t>
            </w:r>
          </w:p>
        </w:tc>
        <w:tc>
          <w:tcPr>
            <w:tcW w:w="3641"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Рад булдозера  на профилисању и изравњању постојеће трасе као припрема за насипање у ширини б=4,00 м, са давањем попречног пада  за одводњавање, са гурањем земље у страну. Обрачун по ефективном сату радне машине.</w:t>
            </w:r>
          </w:p>
        </w:tc>
        <w:tc>
          <w:tcPr>
            <w:tcW w:w="52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9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4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1.1.</w:t>
            </w:r>
          </w:p>
        </w:tc>
        <w:tc>
          <w:tcPr>
            <w:tcW w:w="36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Рад на траси</w:t>
            </w:r>
          </w:p>
        </w:tc>
        <w:tc>
          <w:tcPr>
            <w:tcW w:w="52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h</w:t>
            </w:r>
          </w:p>
        </w:tc>
        <w:tc>
          <w:tcPr>
            <w:tcW w:w="93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10,00</w:t>
            </w:r>
          </w:p>
        </w:tc>
        <w:tc>
          <w:tcPr>
            <w:tcW w:w="991" w:type="dxa"/>
            <w:tcBorders>
              <w:top w:val="nil"/>
              <w:left w:val="nil"/>
              <w:bottom w:val="single" w:sz="4" w:space="0" w:color="auto"/>
              <w:right w:val="single" w:sz="4" w:space="0" w:color="auto"/>
            </w:tcBorders>
            <w:shd w:val="clear" w:color="auto" w:fill="auto"/>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4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570"/>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1.2.</w:t>
            </w:r>
          </w:p>
        </w:tc>
        <w:tc>
          <w:tcPr>
            <w:tcW w:w="3641" w:type="dxa"/>
            <w:tcBorders>
              <w:top w:val="nil"/>
              <w:left w:val="nil"/>
              <w:bottom w:val="single" w:sz="4" w:space="0" w:color="auto"/>
              <w:right w:val="single" w:sz="4" w:space="0" w:color="auto"/>
            </w:tcBorders>
            <w:shd w:val="clear" w:color="auto" w:fill="auto"/>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Рад на изради приступног пута ка позајмишту</w:t>
            </w:r>
          </w:p>
        </w:tc>
        <w:tc>
          <w:tcPr>
            <w:tcW w:w="52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h</w:t>
            </w:r>
          </w:p>
        </w:tc>
        <w:tc>
          <w:tcPr>
            <w:tcW w:w="93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3,00</w:t>
            </w:r>
          </w:p>
        </w:tc>
        <w:tc>
          <w:tcPr>
            <w:tcW w:w="991" w:type="dxa"/>
            <w:tcBorders>
              <w:top w:val="nil"/>
              <w:left w:val="nil"/>
              <w:bottom w:val="single" w:sz="4" w:space="0" w:color="auto"/>
              <w:right w:val="single" w:sz="4" w:space="0" w:color="auto"/>
            </w:tcBorders>
            <w:shd w:val="clear" w:color="auto" w:fill="auto"/>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4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1800"/>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2.</w:t>
            </w:r>
          </w:p>
        </w:tc>
        <w:tc>
          <w:tcPr>
            <w:tcW w:w="3641"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Рад комбинирке на зачишћању банкина, проширењу постојеће трасе, шкарпирању косина засека, корекцији постојећег подужног канала за одводњавање, са пребацивањем земље у страну. Обрачун по ефективном сату радне машине.</w:t>
            </w:r>
          </w:p>
        </w:tc>
        <w:tc>
          <w:tcPr>
            <w:tcW w:w="52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91"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4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6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h</w:t>
            </w:r>
          </w:p>
        </w:tc>
        <w:tc>
          <w:tcPr>
            <w:tcW w:w="93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10,00</w:t>
            </w:r>
          </w:p>
        </w:tc>
        <w:tc>
          <w:tcPr>
            <w:tcW w:w="991" w:type="dxa"/>
            <w:tcBorders>
              <w:top w:val="nil"/>
              <w:left w:val="nil"/>
              <w:bottom w:val="single" w:sz="4" w:space="0" w:color="auto"/>
              <w:right w:val="single" w:sz="4" w:space="0" w:color="auto"/>
            </w:tcBorders>
            <w:shd w:val="clear" w:color="auto" w:fill="auto"/>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4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2356"/>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3.</w:t>
            </w:r>
          </w:p>
        </w:tc>
        <w:tc>
          <w:tcPr>
            <w:tcW w:w="3641"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Припрема-ископ у позајмишту на траси пута,утовар, транспорт камионом кипером носивости до 25 т, разастирање и ваљање камене дробине из природног позајмишта,местимично, ширине б=3,00 м ,  д=10 цм. Позајмиште обезбеђују грађани.Обрачун у растреситом стању по м3 довезеног материјала.</w:t>
            </w:r>
          </w:p>
        </w:tc>
        <w:tc>
          <w:tcPr>
            <w:tcW w:w="52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9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4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31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6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m3</w:t>
            </w:r>
          </w:p>
        </w:tc>
        <w:tc>
          <w:tcPr>
            <w:tcW w:w="93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26</w:t>
            </w:r>
            <w:r>
              <w:rPr>
                <w:rFonts w:ascii="Arial" w:eastAsia="Times New Roman" w:hAnsi="Arial" w:cs="Arial"/>
                <w:color w:val="000000"/>
                <w:sz w:val="20"/>
                <w:szCs w:val="20"/>
                <w:lang w:val="sr-Cyrl-RS" w:eastAsia="sr-Cyrl-RS"/>
              </w:rPr>
              <w:t>7</w:t>
            </w:r>
            <w:r w:rsidRPr="00EB29DA">
              <w:rPr>
                <w:rFonts w:ascii="Arial" w:eastAsia="Times New Roman" w:hAnsi="Arial" w:cs="Arial"/>
                <w:color w:val="000000"/>
                <w:sz w:val="20"/>
                <w:szCs w:val="20"/>
                <w:lang w:val="sr-Cyrl-RS" w:eastAsia="sr-Cyrl-RS"/>
              </w:rPr>
              <w:t>,00</w:t>
            </w:r>
          </w:p>
        </w:tc>
        <w:tc>
          <w:tcPr>
            <w:tcW w:w="991" w:type="dxa"/>
            <w:tcBorders>
              <w:top w:val="nil"/>
              <w:left w:val="nil"/>
              <w:bottom w:val="single" w:sz="4" w:space="0" w:color="auto"/>
              <w:right w:val="single" w:sz="4" w:space="0" w:color="auto"/>
            </w:tcBorders>
            <w:shd w:val="clear" w:color="auto" w:fill="auto"/>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4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1940"/>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4.</w:t>
            </w:r>
          </w:p>
        </w:tc>
        <w:tc>
          <w:tcPr>
            <w:tcW w:w="3641"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Набавка и уградња ПВЦ коруговане цеви Ø 300,СН 8, као пропуста за бочно одвођење атмосферске воде. Око цеви уградити ситнозрни материјал и извршити проширење ископа за улаз и одвод атмосферске воде. Обрачун по м1 уграђене цеви.</w:t>
            </w:r>
          </w:p>
        </w:tc>
        <w:tc>
          <w:tcPr>
            <w:tcW w:w="52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9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4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360"/>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641"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m1</w:t>
            </w:r>
          </w:p>
        </w:tc>
        <w:tc>
          <w:tcPr>
            <w:tcW w:w="93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18,00</w:t>
            </w:r>
          </w:p>
        </w:tc>
        <w:tc>
          <w:tcPr>
            <w:tcW w:w="991" w:type="dxa"/>
            <w:tcBorders>
              <w:top w:val="nil"/>
              <w:left w:val="nil"/>
              <w:bottom w:val="single" w:sz="4" w:space="0" w:color="auto"/>
              <w:right w:val="single" w:sz="4" w:space="0" w:color="auto"/>
            </w:tcBorders>
            <w:shd w:val="clear" w:color="auto" w:fill="auto"/>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134" w:type="dxa"/>
            <w:tcBorders>
              <w:top w:val="nil"/>
              <w:left w:val="nil"/>
              <w:bottom w:val="single" w:sz="4" w:space="0" w:color="auto"/>
              <w:right w:val="single" w:sz="4" w:space="0" w:color="auto"/>
            </w:tcBorders>
            <w:shd w:val="clear" w:color="auto" w:fill="auto"/>
            <w:noWrap/>
            <w:vAlign w:val="bottom"/>
          </w:tcPr>
          <w:p w:rsidR="00EB29DA" w:rsidRPr="00EB29DA" w:rsidRDefault="00EB29DA" w:rsidP="00EB29DA">
            <w:pPr>
              <w:jc w:val="center"/>
              <w:rPr>
                <w:rFonts w:ascii="Arial" w:eastAsia="Times New Roman" w:hAnsi="Arial" w:cs="Arial"/>
                <w:color w:val="000000"/>
                <w:sz w:val="20"/>
                <w:szCs w:val="20"/>
                <w:lang w:val="sr-Cyrl-RS" w:eastAsia="sr-Cyrl-RS"/>
              </w:rPr>
            </w:pPr>
          </w:p>
        </w:tc>
        <w:tc>
          <w:tcPr>
            <w:tcW w:w="14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34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6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52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9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ind w:left="-108" w:right="-108"/>
              <w:jc w:val="center"/>
              <w:rPr>
                <w:rFonts w:ascii="Arial" w:eastAsia="Times New Roman" w:hAnsi="Arial" w:cs="Arial"/>
                <w:b/>
                <w:color w:val="000000"/>
                <w:sz w:val="20"/>
                <w:szCs w:val="20"/>
                <w:lang w:val="sr-Cyrl-RS" w:eastAsia="sr-Cyrl-RS"/>
              </w:rPr>
            </w:pPr>
            <w:r w:rsidRPr="00EB29DA">
              <w:rPr>
                <w:rFonts w:ascii="Arial" w:eastAsia="Times New Roman" w:hAnsi="Arial" w:cs="Arial"/>
                <w:b/>
                <w:color w:val="000000"/>
                <w:sz w:val="20"/>
                <w:szCs w:val="20"/>
                <w:lang w:val="sr-Cyrl-RS" w:eastAsia="sr-Cyrl-RS"/>
              </w:rPr>
              <w:t>Укупна цена без ПДВ-а</w:t>
            </w:r>
          </w:p>
        </w:tc>
        <w:tc>
          <w:tcPr>
            <w:tcW w:w="144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bl>
    <w:p w:rsidR="00BA0460" w:rsidRDefault="00BA0460" w:rsidP="006F2E39">
      <w:pPr>
        <w:rPr>
          <w:rFonts w:ascii="Arial" w:hAnsi="Arial" w:cs="Arial"/>
          <w:bCs/>
          <w:iCs/>
          <w:lang w:val="sr-Cyrl-RS"/>
        </w:rPr>
      </w:pPr>
    </w:p>
    <w:p w:rsidR="00EB29DA" w:rsidRPr="00EB29DA" w:rsidRDefault="00EB29DA" w:rsidP="006F2E39">
      <w:pPr>
        <w:rPr>
          <w:rFonts w:ascii="Arial" w:hAnsi="Arial" w:cs="Arial"/>
          <w:bCs/>
          <w:iCs/>
          <w:lang w:val="sr-Cyrl-RS"/>
        </w:rPr>
      </w:pPr>
    </w:p>
    <w:tbl>
      <w:tblPr>
        <w:tblW w:w="11237" w:type="dxa"/>
        <w:tblInd w:w="-639" w:type="dxa"/>
        <w:tblLook w:val="04A0" w:firstRow="1" w:lastRow="0" w:firstColumn="1" w:lastColumn="0" w:noHBand="0" w:noVBand="1"/>
      </w:tblPr>
      <w:tblGrid>
        <w:gridCol w:w="4533"/>
        <w:gridCol w:w="554"/>
        <w:gridCol w:w="1364"/>
        <w:gridCol w:w="887"/>
        <w:gridCol w:w="1476"/>
        <w:gridCol w:w="1269"/>
        <w:gridCol w:w="1154"/>
      </w:tblGrid>
      <w:tr w:rsidR="0010481C" w:rsidRPr="006B2194" w:rsidTr="001D3F33">
        <w:trPr>
          <w:gridBefore w:val="1"/>
          <w:wBefore w:w="4494" w:type="dxa"/>
          <w:trHeight w:val="300"/>
        </w:trPr>
        <w:tc>
          <w:tcPr>
            <w:tcW w:w="549" w:type="dxa"/>
            <w:tcBorders>
              <w:top w:val="nil"/>
            </w:tcBorders>
            <w:noWrap/>
            <w:vAlign w:val="bottom"/>
            <w:hideMark/>
          </w:tcPr>
          <w:p w:rsidR="0010481C" w:rsidRPr="006B2194" w:rsidRDefault="0010481C" w:rsidP="001D3F33">
            <w:pPr>
              <w:spacing w:after="200" w:line="276" w:lineRule="auto"/>
            </w:pPr>
          </w:p>
        </w:tc>
        <w:tc>
          <w:tcPr>
            <w:tcW w:w="1352" w:type="dxa"/>
            <w:noWrap/>
            <w:vAlign w:val="bottom"/>
            <w:hideMark/>
          </w:tcPr>
          <w:p w:rsidR="0010481C" w:rsidRPr="006B2194" w:rsidRDefault="0010481C" w:rsidP="001D3F33">
            <w:pPr>
              <w:spacing w:after="200" w:line="276" w:lineRule="auto"/>
            </w:pPr>
          </w:p>
        </w:tc>
        <w:tc>
          <w:tcPr>
            <w:tcW w:w="879" w:type="dxa"/>
            <w:tcBorders>
              <w:top w:val="nil"/>
            </w:tcBorders>
            <w:noWrap/>
            <w:vAlign w:val="bottom"/>
            <w:hideMark/>
          </w:tcPr>
          <w:p w:rsidR="0010481C" w:rsidRPr="006B2194" w:rsidRDefault="0010481C" w:rsidP="001D3F33">
            <w:pPr>
              <w:spacing w:after="200" w:line="276" w:lineRule="auto"/>
            </w:pPr>
          </w:p>
        </w:tc>
        <w:tc>
          <w:tcPr>
            <w:tcW w:w="1463" w:type="dxa"/>
            <w:noWrap/>
            <w:vAlign w:val="bottom"/>
            <w:hideMark/>
          </w:tcPr>
          <w:p w:rsidR="0010481C" w:rsidRPr="00117185" w:rsidRDefault="0010481C" w:rsidP="001D3F33">
            <w:pPr>
              <w:spacing w:after="200" w:line="276" w:lineRule="auto"/>
              <w:rPr>
                <w:lang w:val="sr-Cyrl-RS"/>
              </w:rPr>
            </w:pPr>
          </w:p>
        </w:tc>
        <w:tc>
          <w:tcPr>
            <w:tcW w:w="1258" w:type="dxa"/>
            <w:noWrap/>
            <w:vAlign w:val="bottom"/>
            <w:hideMark/>
          </w:tcPr>
          <w:p w:rsidR="0010481C" w:rsidRDefault="0010481C" w:rsidP="001D3F33">
            <w:pPr>
              <w:spacing w:line="276" w:lineRule="auto"/>
              <w:ind w:left="-122"/>
              <w:rPr>
                <w:rFonts w:ascii="Arial" w:eastAsia="Times New Roman" w:hAnsi="Arial" w:cs="Arial"/>
                <w:color w:val="000000"/>
                <w:lang w:val="sr-Cyrl-RS" w:eastAsia="sr-Cyrl-RS"/>
              </w:rPr>
            </w:pPr>
          </w:p>
          <w:p w:rsidR="0010481C" w:rsidRPr="006B2194" w:rsidRDefault="0010481C" w:rsidP="001D3F33">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44" w:type="dxa"/>
            <w:noWrap/>
            <w:vAlign w:val="bottom"/>
            <w:hideMark/>
          </w:tcPr>
          <w:p w:rsidR="0010481C" w:rsidRPr="006B2194" w:rsidRDefault="0010481C" w:rsidP="001D3F33">
            <w:pPr>
              <w:spacing w:line="276" w:lineRule="auto"/>
            </w:pPr>
          </w:p>
        </w:tc>
      </w:tr>
      <w:tr w:rsidR="0010481C" w:rsidRPr="006B2194" w:rsidTr="001D3F33">
        <w:trPr>
          <w:trHeight w:val="300"/>
        </w:trPr>
        <w:tc>
          <w:tcPr>
            <w:tcW w:w="4314" w:type="dxa"/>
            <w:hideMark/>
          </w:tcPr>
          <w:p w:rsidR="0010481C" w:rsidRPr="006B2194" w:rsidRDefault="0010481C" w:rsidP="001D3F33">
            <w:pPr>
              <w:spacing w:line="276" w:lineRule="auto"/>
            </w:pPr>
          </w:p>
        </w:tc>
        <w:tc>
          <w:tcPr>
            <w:tcW w:w="549" w:type="dxa"/>
            <w:noWrap/>
            <w:vAlign w:val="bottom"/>
            <w:hideMark/>
          </w:tcPr>
          <w:p w:rsidR="0010481C" w:rsidRPr="006B2194" w:rsidRDefault="0010481C" w:rsidP="001D3F33">
            <w:pPr>
              <w:spacing w:line="276" w:lineRule="auto"/>
            </w:pPr>
          </w:p>
        </w:tc>
        <w:tc>
          <w:tcPr>
            <w:tcW w:w="1352" w:type="dxa"/>
            <w:noWrap/>
            <w:vAlign w:val="bottom"/>
            <w:hideMark/>
          </w:tcPr>
          <w:p w:rsidR="0010481C" w:rsidRPr="006B2194" w:rsidRDefault="0010481C" w:rsidP="001D3F33">
            <w:pPr>
              <w:spacing w:line="276" w:lineRule="auto"/>
            </w:pPr>
          </w:p>
        </w:tc>
        <w:tc>
          <w:tcPr>
            <w:tcW w:w="879" w:type="dxa"/>
            <w:noWrap/>
            <w:vAlign w:val="bottom"/>
            <w:hideMark/>
          </w:tcPr>
          <w:p w:rsidR="0010481C" w:rsidRPr="006B2194" w:rsidRDefault="0010481C" w:rsidP="001D3F33">
            <w:pPr>
              <w:spacing w:line="276" w:lineRule="auto"/>
            </w:pPr>
          </w:p>
        </w:tc>
        <w:tc>
          <w:tcPr>
            <w:tcW w:w="1463" w:type="dxa"/>
            <w:noWrap/>
            <w:vAlign w:val="bottom"/>
            <w:hideMark/>
          </w:tcPr>
          <w:p w:rsidR="0010481C" w:rsidRPr="006B2194" w:rsidRDefault="0010481C" w:rsidP="001D3F33">
            <w:pPr>
              <w:spacing w:line="276" w:lineRule="auto"/>
            </w:pPr>
          </w:p>
        </w:tc>
        <w:tc>
          <w:tcPr>
            <w:tcW w:w="1258" w:type="dxa"/>
            <w:noWrap/>
            <w:vAlign w:val="bottom"/>
            <w:hideMark/>
          </w:tcPr>
          <w:p w:rsidR="0010481C" w:rsidRPr="006B2194" w:rsidRDefault="0010481C" w:rsidP="001D3F33">
            <w:pPr>
              <w:spacing w:line="276" w:lineRule="auto"/>
            </w:pPr>
          </w:p>
        </w:tc>
        <w:tc>
          <w:tcPr>
            <w:tcW w:w="1144" w:type="dxa"/>
            <w:noWrap/>
            <w:vAlign w:val="bottom"/>
            <w:hideMark/>
          </w:tcPr>
          <w:p w:rsidR="0010481C" w:rsidRPr="006B2194" w:rsidRDefault="0010481C" w:rsidP="001D3F33">
            <w:pPr>
              <w:spacing w:line="276" w:lineRule="auto"/>
            </w:pPr>
          </w:p>
        </w:tc>
      </w:tr>
      <w:tr w:rsidR="0010481C" w:rsidRPr="006B2194" w:rsidTr="001D3F33">
        <w:trPr>
          <w:trHeight w:val="315"/>
        </w:trPr>
        <w:tc>
          <w:tcPr>
            <w:tcW w:w="4314" w:type="dxa"/>
            <w:noWrap/>
            <w:vAlign w:val="bottom"/>
            <w:hideMark/>
          </w:tcPr>
          <w:p w:rsidR="0010481C" w:rsidRPr="006B2194" w:rsidRDefault="0010481C" w:rsidP="001D3F33">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49" w:type="dxa"/>
            <w:noWrap/>
            <w:vAlign w:val="bottom"/>
            <w:hideMark/>
          </w:tcPr>
          <w:p w:rsidR="0010481C" w:rsidRPr="006B2194" w:rsidRDefault="0010481C" w:rsidP="001D3F33">
            <w:pPr>
              <w:spacing w:line="276" w:lineRule="auto"/>
            </w:pPr>
          </w:p>
        </w:tc>
        <w:tc>
          <w:tcPr>
            <w:tcW w:w="1352" w:type="dxa"/>
            <w:noWrap/>
            <w:vAlign w:val="bottom"/>
            <w:hideMark/>
          </w:tcPr>
          <w:p w:rsidR="0010481C" w:rsidRPr="006B2194" w:rsidRDefault="0010481C" w:rsidP="001D3F33">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79" w:type="dxa"/>
            <w:noWrap/>
            <w:vAlign w:val="bottom"/>
            <w:hideMark/>
          </w:tcPr>
          <w:p w:rsidR="0010481C" w:rsidRPr="006B2194" w:rsidRDefault="0010481C" w:rsidP="001D3F33">
            <w:pPr>
              <w:spacing w:line="276" w:lineRule="auto"/>
            </w:pPr>
          </w:p>
        </w:tc>
        <w:tc>
          <w:tcPr>
            <w:tcW w:w="1463" w:type="dxa"/>
            <w:tcBorders>
              <w:top w:val="nil"/>
              <w:left w:val="nil"/>
              <w:bottom w:val="single" w:sz="8" w:space="0" w:color="auto"/>
              <w:right w:val="nil"/>
            </w:tcBorders>
            <w:noWrap/>
            <w:vAlign w:val="bottom"/>
            <w:hideMark/>
          </w:tcPr>
          <w:p w:rsidR="0010481C" w:rsidRPr="006B2194" w:rsidRDefault="0010481C" w:rsidP="001D3F33">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8" w:type="dxa"/>
            <w:tcBorders>
              <w:top w:val="nil"/>
              <w:left w:val="nil"/>
              <w:bottom w:val="single" w:sz="8" w:space="0" w:color="auto"/>
              <w:right w:val="nil"/>
            </w:tcBorders>
            <w:noWrap/>
            <w:vAlign w:val="bottom"/>
            <w:hideMark/>
          </w:tcPr>
          <w:p w:rsidR="0010481C" w:rsidRPr="006B2194" w:rsidRDefault="0010481C" w:rsidP="001D3F33">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44" w:type="dxa"/>
            <w:tcBorders>
              <w:top w:val="nil"/>
              <w:left w:val="nil"/>
              <w:bottom w:val="single" w:sz="8" w:space="0" w:color="auto"/>
              <w:right w:val="nil"/>
            </w:tcBorders>
            <w:noWrap/>
            <w:vAlign w:val="bottom"/>
            <w:hideMark/>
          </w:tcPr>
          <w:p w:rsidR="0010481C" w:rsidRPr="006B2194" w:rsidRDefault="0010481C" w:rsidP="001D3F33">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BA0460" w:rsidRDefault="00BA0460" w:rsidP="006F2E39">
      <w:pPr>
        <w:rPr>
          <w:rFonts w:ascii="Arial" w:hAnsi="Arial" w:cs="Arial"/>
          <w:b/>
          <w:bCs/>
          <w:i/>
          <w:iCs/>
          <w:lang w:val="sr-Cyrl-RS"/>
        </w:rPr>
      </w:pPr>
    </w:p>
    <w:tbl>
      <w:tblPr>
        <w:tblW w:w="10325" w:type="dxa"/>
        <w:tblInd w:w="-334" w:type="dxa"/>
        <w:tblLook w:val="04A0" w:firstRow="1" w:lastRow="0" w:firstColumn="1" w:lastColumn="0" w:noHBand="0" w:noVBand="1"/>
      </w:tblPr>
      <w:tblGrid>
        <w:gridCol w:w="593"/>
        <w:gridCol w:w="3503"/>
        <w:gridCol w:w="495"/>
        <w:gridCol w:w="1055"/>
        <w:gridCol w:w="962"/>
        <w:gridCol w:w="1289"/>
        <w:gridCol w:w="1302"/>
        <w:gridCol w:w="1126"/>
      </w:tblGrid>
      <w:tr w:rsidR="00EB29DA" w:rsidRPr="00EB29DA" w:rsidTr="00EB29DA">
        <w:trPr>
          <w:trHeight w:val="360"/>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lang w:val="sr-Cyrl-RS" w:eastAsia="sr-Cyrl-RS"/>
              </w:rPr>
            </w:pPr>
            <w:r w:rsidRPr="00EB29DA">
              <w:rPr>
                <w:rFonts w:ascii="Arial" w:eastAsia="Times New Roman" w:hAnsi="Arial" w:cs="Arial"/>
                <w:color w:val="000000"/>
                <w:lang w:val="sr-Cyrl-RS" w:eastAsia="sr-Cyrl-RS"/>
              </w:rPr>
              <w:lastRenderedPageBreak/>
              <w:t> </w:t>
            </w:r>
          </w:p>
        </w:tc>
        <w:tc>
          <w:tcPr>
            <w:tcW w:w="9732" w:type="dxa"/>
            <w:gridSpan w:val="7"/>
            <w:tcBorders>
              <w:top w:val="single" w:sz="4" w:space="0" w:color="auto"/>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b/>
                <w:bCs/>
                <w:color w:val="000000"/>
                <w:sz w:val="28"/>
                <w:szCs w:val="28"/>
                <w:lang w:val="sr-Cyrl-RS" w:eastAsia="sr-Cyrl-RS"/>
              </w:rPr>
            </w:pPr>
            <w:r>
              <w:rPr>
                <w:rFonts w:ascii="Arial" w:eastAsia="Times New Roman" w:hAnsi="Arial" w:cs="Arial"/>
                <w:b/>
                <w:bCs/>
                <w:color w:val="000000"/>
                <w:sz w:val="28"/>
                <w:szCs w:val="28"/>
                <w:lang w:val="sr-Cyrl-RS" w:eastAsia="sr-Cyrl-RS"/>
              </w:rPr>
              <w:t>ОБРАЗАЦ СТРУКТУРЕ ЦЕНА</w:t>
            </w:r>
          </w:p>
        </w:tc>
      </w:tr>
      <w:tr w:rsidR="00EB29DA" w:rsidRPr="00EB29DA" w:rsidTr="00EB29DA">
        <w:trPr>
          <w:trHeight w:val="31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lang w:val="sr-Cyrl-RS" w:eastAsia="sr-Cyrl-RS"/>
              </w:rPr>
            </w:pPr>
            <w:r w:rsidRPr="00EB29DA">
              <w:rPr>
                <w:rFonts w:ascii="Arial" w:eastAsia="Times New Roman" w:hAnsi="Arial" w:cs="Arial"/>
                <w:color w:val="000000"/>
                <w:lang w:val="sr-Cyrl-RS" w:eastAsia="sr-Cyrl-RS"/>
              </w:rPr>
              <w:t> </w:t>
            </w:r>
          </w:p>
        </w:tc>
        <w:tc>
          <w:tcPr>
            <w:tcW w:w="9732" w:type="dxa"/>
            <w:gridSpan w:val="7"/>
            <w:tcBorders>
              <w:top w:val="single" w:sz="4" w:space="0" w:color="auto"/>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Варјаче – Симеуновићи Л=300м, МЗ Прилике;</w:t>
            </w:r>
          </w:p>
        </w:tc>
      </w:tr>
      <w:tr w:rsidR="00EB29DA" w:rsidRPr="00EB29DA" w:rsidTr="00EB29DA">
        <w:trPr>
          <w:trHeight w:val="31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lang w:val="sr-Cyrl-RS" w:eastAsia="sr-Cyrl-RS"/>
              </w:rPr>
            </w:pPr>
            <w:r w:rsidRPr="00EB29DA">
              <w:rPr>
                <w:rFonts w:ascii="Arial" w:eastAsia="Times New Roman" w:hAnsi="Arial" w:cs="Arial"/>
                <w:color w:val="000000"/>
                <w:lang w:val="sr-Cyrl-RS" w:eastAsia="sr-Cyrl-RS"/>
              </w:rPr>
              <w:t> </w:t>
            </w:r>
          </w:p>
        </w:tc>
        <w:tc>
          <w:tcPr>
            <w:tcW w:w="973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B29DA" w:rsidRPr="00EB29DA" w:rsidRDefault="00EB29DA" w:rsidP="00EB29DA">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2</w:t>
            </w:r>
          </w:p>
        </w:tc>
      </w:tr>
      <w:tr w:rsidR="00EB29DA" w:rsidRPr="00EB29DA" w:rsidTr="00EB29DA">
        <w:trPr>
          <w:trHeight w:val="878"/>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Р.бр.</w:t>
            </w:r>
          </w:p>
        </w:tc>
        <w:tc>
          <w:tcPr>
            <w:tcW w:w="3503" w:type="dxa"/>
            <w:tcBorders>
              <w:top w:val="nil"/>
              <w:left w:val="nil"/>
              <w:bottom w:val="single" w:sz="4" w:space="0" w:color="auto"/>
              <w:right w:val="single" w:sz="4" w:space="0" w:color="auto"/>
            </w:tcBorders>
            <w:shd w:val="clear" w:color="auto" w:fill="auto"/>
            <w:noWrap/>
            <w:hideMark/>
          </w:tcPr>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Опис позиције</w:t>
            </w:r>
          </w:p>
        </w:tc>
        <w:tc>
          <w:tcPr>
            <w:tcW w:w="495" w:type="dxa"/>
            <w:tcBorders>
              <w:top w:val="nil"/>
              <w:left w:val="nil"/>
              <w:bottom w:val="single" w:sz="4" w:space="0" w:color="auto"/>
              <w:right w:val="single" w:sz="4" w:space="0" w:color="auto"/>
            </w:tcBorders>
            <w:shd w:val="clear" w:color="auto" w:fill="auto"/>
            <w:noWrap/>
            <w:hideMark/>
          </w:tcPr>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Ј.м.</w:t>
            </w:r>
          </w:p>
        </w:tc>
        <w:tc>
          <w:tcPr>
            <w:tcW w:w="1055" w:type="dxa"/>
            <w:tcBorders>
              <w:top w:val="nil"/>
              <w:left w:val="nil"/>
              <w:bottom w:val="single" w:sz="4" w:space="0" w:color="auto"/>
              <w:right w:val="single" w:sz="4" w:space="0" w:color="auto"/>
            </w:tcBorders>
            <w:shd w:val="clear" w:color="auto" w:fill="auto"/>
            <w:noWrap/>
            <w:hideMark/>
          </w:tcPr>
          <w:p w:rsidR="00EB29DA" w:rsidRDefault="00EB29DA" w:rsidP="00EB29DA">
            <w:pPr>
              <w:jc w:val="center"/>
              <w:rPr>
                <w:rFonts w:ascii="Arial" w:eastAsia="Times New Roman" w:hAnsi="Arial" w:cs="Arial"/>
                <w:color w:val="000000"/>
                <w:sz w:val="16"/>
                <w:szCs w:val="16"/>
                <w:lang w:val="sr-Cyrl-RS" w:eastAsia="sr-Cyrl-RS"/>
              </w:rPr>
            </w:pPr>
          </w:p>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Количина</w:t>
            </w:r>
          </w:p>
        </w:tc>
        <w:tc>
          <w:tcPr>
            <w:tcW w:w="962" w:type="dxa"/>
            <w:tcBorders>
              <w:top w:val="nil"/>
              <w:left w:val="nil"/>
              <w:bottom w:val="single" w:sz="4" w:space="0" w:color="auto"/>
              <w:right w:val="single" w:sz="4" w:space="0" w:color="auto"/>
            </w:tcBorders>
            <w:shd w:val="clear" w:color="auto" w:fill="auto"/>
            <w:hideMark/>
          </w:tcPr>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 xml:space="preserve">Цена рада без ПДВ-а  </w:t>
            </w:r>
          </w:p>
        </w:tc>
        <w:tc>
          <w:tcPr>
            <w:tcW w:w="1289" w:type="dxa"/>
            <w:tcBorders>
              <w:top w:val="nil"/>
              <w:left w:val="nil"/>
              <w:bottom w:val="single" w:sz="4" w:space="0" w:color="auto"/>
              <w:right w:val="single" w:sz="4" w:space="0" w:color="auto"/>
            </w:tcBorders>
            <w:shd w:val="clear" w:color="auto" w:fill="auto"/>
            <w:hideMark/>
          </w:tcPr>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Цена материјала без ПДВ-а</w:t>
            </w:r>
          </w:p>
        </w:tc>
        <w:tc>
          <w:tcPr>
            <w:tcW w:w="1302" w:type="dxa"/>
            <w:tcBorders>
              <w:top w:val="nil"/>
              <w:left w:val="nil"/>
              <w:bottom w:val="single" w:sz="4" w:space="0" w:color="auto"/>
              <w:right w:val="single" w:sz="4" w:space="0" w:color="auto"/>
            </w:tcBorders>
            <w:shd w:val="clear" w:color="auto" w:fill="auto"/>
            <w:hideMark/>
          </w:tcPr>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Укупна цена рада и материјала без ПДВ-а</w:t>
            </w:r>
          </w:p>
        </w:tc>
        <w:tc>
          <w:tcPr>
            <w:tcW w:w="1126" w:type="dxa"/>
            <w:tcBorders>
              <w:top w:val="nil"/>
              <w:left w:val="nil"/>
              <w:bottom w:val="single" w:sz="4" w:space="0" w:color="auto"/>
              <w:right w:val="single" w:sz="4" w:space="0" w:color="auto"/>
            </w:tcBorders>
            <w:shd w:val="clear" w:color="auto" w:fill="auto"/>
            <w:hideMark/>
          </w:tcPr>
          <w:p w:rsidR="00EB29DA" w:rsidRDefault="00EB29DA"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Укупна цена без ПДВ-а</w:t>
            </w:r>
          </w:p>
        </w:tc>
      </w:tr>
      <w:tr w:rsidR="00EB29DA" w:rsidRPr="00EB29DA" w:rsidTr="00EB29DA">
        <w:trPr>
          <w:trHeight w:val="285"/>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1</w:t>
            </w:r>
          </w:p>
        </w:tc>
        <w:tc>
          <w:tcPr>
            <w:tcW w:w="3503" w:type="dxa"/>
            <w:tcBorders>
              <w:top w:val="nil"/>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3</w:t>
            </w:r>
          </w:p>
        </w:tc>
        <w:tc>
          <w:tcPr>
            <w:tcW w:w="1055" w:type="dxa"/>
            <w:tcBorders>
              <w:top w:val="nil"/>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4</w:t>
            </w:r>
          </w:p>
        </w:tc>
        <w:tc>
          <w:tcPr>
            <w:tcW w:w="962"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5</w:t>
            </w:r>
          </w:p>
        </w:tc>
        <w:tc>
          <w:tcPr>
            <w:tcW w:w="1289"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6</w:t>
            </w:r>
          </w:p>
        </w:tc>
        <w:tc>
          <w:tcPr>
            <w:tcW w:w="1302"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7(5+6)</w:t>
            </w:r>
          </w:p>
        </w:tc>
        <w:tc>
          <w:tcPr>
            <w:tcW w:w="1126"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8(4*7)</w:t>
            </w:r>
          </w:p>
        </w:tc>
      </w:tr>
      <w:tr w:rsidR="00EB29DA" w:rsidRPr="00EB29DA" w:rsidTr="00EB29DA">
        <w:trPr>
          <w:trHeight w:val="1830"/>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w:t>
            </w:r>
            <w:r>
              <w:rPr>
                <w:rFonts w:ascii="Arial" w:eastAsia="Times New Roman" w:hAnsi="Arial" w:cs="Arial"/>
                <w:color w:val="000000"/>
                <w:sz w:val="20"/>
                <w:szCs w:val="20"/>
                <w:lang w:val="sr-Cyrl-RS" w:eastAsia="sr-Cyrl-RS"/>
              </w:rPr>
              <w:t>.</w:t>
            </w:r>
          </w:p>
        </w:tc>
        <w:tc>
          <w:tcPr>
            <w:tcW w:w="3503"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xml:space="preserve">Планирање и ваљање постојеће подлоге коловоза као уређење будуће постељице б=3,35м, са потребним риперисањем и давањем попречних падова ка каналу, до постизања равности +/- 3 цм и са  минималним модулом стишљивости Мс=30 МН/м2.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89"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30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50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м2</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1.005,00</w:t>
            </w:r>
          </w:p>
        </w:tc>
        <w:tc>
          <w:tcPr>
            <w:tcW w:w="962" w:type="dxa"/>
            <w:tcBorders>
              <w:top w:val="nil"/>
              <w:left w:val="nil"/>
              <w:bottom w:val="single" w:sz="4" w:space="0" w:color="auto"/>
              <w:right w:val="single" w:sz="4" w:space="0" w:color="auto"/>
            </w:tcBorders>
            <w:shd w:val="clear" w:color="auto" w:fill="auto"/>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89"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30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1632"/>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2</w:t>
            </w:r>
            <w:r>
              <w:rPr>
                <w:rFonts w:ascii="Arial" w:eastAsia="Times New Roman" w:hAnsi="Arial" w:cs="Arial"/>
                <w:color w:val="000000"/>
                <w:sz w:val="20"/>
                <w:szCs w:val="20"/>
                <w:lang w:val="sr-Cyrl-RS" w:eastAsia="sr-Cyrl-RS"/>
              </w:rPr>
              <w:t>.</w:t>
            </w:r>
          </w:p>
        </w:tc>
        <w:tc>
          <w:tcPr>
            <w:tcW w:w="3503"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89"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30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50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м3</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150,00</w:t>
            </w:r>
          </w:p>
        </w:tc>
        <w:tc>
          <w:tcPr>
            <w:tcW w:w="962" w:type="dxa"/>
            <w:tcBorders>
              <w:top w:val="nil"/>
              <w:left w:val="nil"/>
              <w:bottom w:val="single" w:sz="4" w:space="0" w:color="auto"/>
              <w:right w:val="single" w:sz="4" w:space="0" w:color="auto"/>
            </w:tcBorders>
            <w:shd w:val="clear" w:color="auto" w:fill="auto"/>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89"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30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17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3</w:t>
            </w:r>
            <w:r>
              <w:rPr>
                <w:rFonts w:ascii="Arial" w:eastAsia="Times New Roman" w:hAnsi="Arial" w:cs="Arial"/>
                <w:color w:val="000000"/>
                <w:sz w:val="20"/>
                <w:szCs w:val="20"/>
                <w:lang w:val="sr-Cyrl-RS" w:eastAsia="sr-Cyrl-RS"/>
              </w:rPr>
              <w:t>.</w:t>
            </w:r>
          </w:p>
        </w:tc>
        <w:tc>
          <w:tcPr>
            <w:tcW w:w="3503"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89"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30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50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м3</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10,00</w:t>
            </w:r>
          </w:p>
        </w:tc>
        <w:tc>
          <w:tcPr>
            <w:tcW w:w="962" w:type="dxa"/>
            <w:tcBorders>
              <w:top w:val="nil"/>
              <w:left w:val="nil"/>
              <w:bottom w:val="single" w:sz="4" w:space="0" w:color="auto"/>
              <w:right w:val="single" w:sz="4" w:space="0" w:color="auto"/>
            </w:tcBorders>
            <w:shd w:val="clear" w:color="auto" w:fill="auto"/>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89"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30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2040"/>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4.</w:t>
            </w:r>
          </w:p>
        </w:tc>
        <w:tc>
          <w:tcPr>
            <w:tcW w:w="3503"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д=20 цм, б=3,35м, са давањем попречних падова, захтеване равности +/- 1 цм и минималним модулом стишљивости Мс=70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89"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30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50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м3</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100,00</w:t>
            </w:r>
          </w:p>
        </w:tc>
        <w:tc>
          <w:tcPr>
            <w:tcW w:w="962" w:type="dxa"/>
            <w:tcBorders>
              <w:top w:val="nil"/>
              <w:left w:val="nil"/>
              <w:bottom w:val="single" w:sz="4" w:space="0" w:color="auto"/>
              <w:right w:val="single" w:sz="4" w:space="0" w:color="auto"/>
            </w:tcBorders>
            <w:shd w:val="clear" w:color="auto" w:fill="auto"/>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89"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30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76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5.</w:t>
            </w:r>
          </w:p>
        </w:tc>
        <w:tc>
          <w:tcPr>
            <w:tcW w:w="3503"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Машинска уградња асфалтног застора БНХС16, д=5 цм, б=2,75 м.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89"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30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50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м2</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400,00</w:t>
            </w:r>
          </w:p>
        </w:tc>
        <w:tc>
          <w:tcPr>
            <w:tcW w:w="962" w:type="dxa"/>
            <w:tcBorders>
              <w:top w:val="nil"/>
              <w:left w:val="nil"/>
              <w:bottom w:val="single" w:sz="4" w:space="0" w:color="auto"/>
              <w:right w:val="single" w:sz="4" w:space="0" w:color="auto"/>
            </w:tcBorders>
            <w:shd w:val="clear" w:color="auto" w:fill="auto"/>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89"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30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B29DA">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503"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05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2591" w:type="dxa"/>
            <w:gridSpan w:val="2"/>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b/>
                <w:bCs/>
                <w:color w:val="000000"/>
                <w:sz w:val="20"/>
                <w:szCs w:val="20"/>
                <w:lang w:val="sr-Cyrl-RS" w:eastAsia="sr-Cyrl-RS"/>
              </w:rPr>
            </w:pPr>
            <w:r>
              <w:rPr>
                <w:rFonts w:ascii="Arial" w:eastAsia="Times New Roman" w:hAnsi="Arial" w:cs="Arial"/>
                <w:b/>
                <w:bCs/>
                <w:color w:val="000000"/>
                <w:sz w:val="20"/>
                <w:szCs w:val="20"/>
                <w:lang w:val="sr-Cyrl-RS" w:eastAsia="sr-Cyrl-RS"/>
              </w:rPr>
              <w:t>Укупна цена без ПДВ-а</w:t>
            </w:r>
            <w:r w:rsidRPr="00EB29DA">
              <w:rPr>
                <w:rFonts w:ascii="Arial" w:eastAsia="Times New Roman" w:hAnsi="Arial" w:cs="Arial"/>
                <w:b/>
                <w:bCs/>
                <w:color w:val="000000"/>
                <w:sz w:val="20"/>
                <w:szCs w:val="20"/>
                <w:lang w:val="sr-Cyrl-RS" w:eastAsia="sr-Cyrl-RS"/>
              </w:rPr>
              <w:t> </w:t>
            </w:r>
          </w:p>
        </w:tc>
        <w:tc>
          <w:tcPr>
            <w:tcW w:w="112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b/>
                <w:bCs/>
                <w:color w:val="000000"/>
                <w:sz w:val="20"/>
                <w:szCs w:val="20"/>
                <w:lang w:val="sr-Cyrl-RS" w:eastAsia="sr-Cyrl-RS"/>
              </w:rPr>
            </w:pPr>
            <w:r w:rsidRPr="00EB29DA">
              <w:rPr>
                <w:rFonts w:ascii="Arial" w:eastAsia="Times New Roman" w:hAnsi="Arial" w:cs="Arial"/>
                <w:b/>
                <w:bCs/>
                <w:color w:val="000000"/>
                <w:sz w:val="20"/>
                <w:szCs w:val="20"/>
                <w:lang w:val="sr-Cyrl-RS" w:eastAsia="sr-Cyrl-RS"/>
              </w:rPr>
              <w:t> </w:t>
            </w:r>
          </w:p>
        </w:tc>
      </w:tr>
    </w:tbl>
    <w:p w:rsidR="0010481C" w:rsidRPr="00EB29DA" w:rsidRDefault="0010481C" w:rsidP="006F2E39">
      <w:pPr>
        <w:rPr>
          <w:rFonts w:ascii="Arial" w:hAnsi="Arial" w:cs="Arial"/>
          <w:bCs/>
          <w:iCs/>
          <w:lang w:val="sr-Cyrl-RS"/>
        </w:rPr>
      </w:pPr>
    </w:p>
    <w:p w:rsidR="0010481C" w:rsidRDefault="0010481C" w:rsidP="006F2E39">
      <w:pPr>
        <w:rPr>
          <w:rFonts w:ascii="Arial" w:hAnsi="Arial" w:cs="Arial"/>
          <w:b/>
          <w:bCs/>
          <w:i/>
          <w:iCs/>
          <w:lang w:val="sr-Cyrl-RS"/>
        </w:rPr>
      </w:pPr>
    </w:p>
    <w:tbl>
      <w:tblPr>
        <w:tblW w:w="11237" w:type="dxa"/>
        <w:tblInd w:w="-639" w:type="dxa"/>
        <w:tblLook w:val="04A0" w:firstRow="1" w:lastRow="0" w:firstColumn="1" w:lastColumn="0" w:noHBand="0" w:noVBand="1"/>
      </w:tblPr>
      <w:tblGrid>
        <w:gridCol w:w="4533"/>
        <w:gridCol w:w="554"/>
        <w:gridCol w:w="1364"/>
        <w:gridCol w:w="887"/>
        <w:gridCol w:w="1476"/>
        <w:gridCol w:w="1269"/>
        <w:gridCol w:w="1154"/>
      </w:tblGrid>
      <w:tr w:rsidR="00EB29DA" w:rsidRPr="006B2194" w:rsidTr="00EB29DA">
        <w:trPr>
          <w:gridBefore w:val="1"/>
          <w:wBefore w:w="4494" w:type="dxa"/>
          <w:trHeight w:val="300"/>
        </w:trPr>
        <w:tc>
          <w:tcPr>
            <w:tcW w:w="549" w:type="dxa"/>
            <w:tcBorders>
              <w:top w:val="nil"/>
            </w:tcBorders>
            <w:noWrap/>
            <w:vAlign w:val="bottom"/>
            <w:hideMark/>
          </w:tcPr>
          <w:p w:rsidR="00EB29DA" w:rsidRPr="006B2194" w:rsidRDefault="00EB29DA" w:rsidP="00EB29DA">
            <w:pPr>
              <w:spacing w:after="200" w:line="276" w:lineRule="auto"/>
            </w:pPr>
          </w:p>
        </w:tc>
        <w:tc>
          <w:tcPr>
            <w:tcW w:w="1352" w:type="dxa"/>
            <w:noWrap/>
            <w:vAlign w:val="bottom"/>
            <w:hideMark/>
          </w:tcPr>
          <w:p w:rsidR="00EB29DA" w:rsidRPr="006B2194" w:rsidRDefault="00EB29DA" w:rsidP="00EB29DA">
            <w:pPr>
              <w:spacing w:after="200" w:line="276" w:lineRule="auto"/>
            </w:pPr>
          </w:p>
        </w:tc>
        <w:tc>
          <w:tcPr>
            <w:tcW w:w="879" w:type="dxa"/>
            <w:tcBorders>
              <w:top w:val="nil"/>
            </w:tcBorders>
            <w:noWrap/>
            <w:vAlign w:val="bottom"/>
            <w:hideMark/>
          </w:tcPr>
          <w:p w:rsidR="00EB29DA" w:rsidRPr="006B2194" w:rsidRDefault="00EB29DA" w:rsidP="00EB29DA">
            <w:pPr>
              <w:spacing w:after="200" w:line="276" w:lineRule="auto"/>
            </w:pPr>
          </w:p>
        </w:tc>
        <w:tc>
          <w:tcPr>
            <w:tcW w:w="1463" w:type="dxa"/>
            <w:noWrap/>
            <w:vAlign w:val="bottom"/>
            <w:hideMark/>
          </w:tcPr>
          <w:p w:rsidR="00EB29DA" w:rsidRPr="00117185" w:rsidRDefault="00EB29DA" w:rsidP="00EB29DA">
            <w:pPr>
              <w:spacing w:after="200" w:line="276" w:lineRule="auto"/>
              <w:rPr>
                <w:lang w:val="sr-Cyrl-RS"/>
              </w:rPr>
            </w:pPr>
          </w:p>
        </w:tc>
        <w:tc>
          <w:tcPr>
            <w:tcW w:w="1258" w:type="dxa"/>
            <w:noWrap/>
            <w:vAlign w:val="bottom"/>
            <w:hideMark/>
          </w:tcPr>
          <w:p w:rsidR="00EB29DA" w:rsidRDefault="00EB29DA" w:rsidP="00EB29DA">
            <w:pPr>
              <w:spacing w:line="276" w:lineRule="auto"/>
              <w:ind w:left="-122"/>
              <w:rPr>
                <w:rFonts w:ascii="Arial" w:eastAsia="Times New Roman" w:hAnsi="Arial" w:cs="Arial"/>
                <w:color w:val="000000"/>
                <w:lang w:val="sr-Cyrl-RS" w:eastAsia="sr-Cyrl-RS"/>
              </w:rPr>
            </w:pPr>
          </w:p>
          <w:p w:rsidR="00EB29DA" w:rsidRPr="006B2194" w:rsidRDefault="00EB29DA" w:rsidP="00EB29DA">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44" w:type="dxa"/>
            <w:noWrap/>
            <w:vAlign w:val="bottom"/>
            <w:hideMark/>
          </w:tcPr>
          <w:p w:rsidR="00EB29DA" w:rsidRPr="006B2194" w:rsidRDefault="00EB29DA" w:rsidP="00EB29DA">
            <w:pPr>
              <w:spacing w:line="276" w:lineRule="auto"/>
            </w:pPr>
          </w:p>
        </w:tc>
      </w:tr>
      <w:tr w:rsidR="00EB29DA" w:rsidRPr="006B2194" w:rsidTr="00EB29DA">
        <w:trPr>
          <w:trHeight w:val="300"/>
        </w:trPr>
        <w:tc>
          <w:tcPr>
            <w:tcW w:w="4314" w:type="dxa"/>
            <w:hideMark/>
          </w:tcPr>
          <w:p w:rsidR="00EB29DA" w:rsidRPr="006B2194" w:rsidRDefault="00EB29DA" w:rsidP="00EB29DA">
            <w:pPr>
              <w:spacing w:line="276" w:lineRule="auto"/>
            </w:pPr>
          </w:p>
        </w:tc>
        <w:tc>
          <w:tcPr>
            <w:tcW w:w="549" w:type="dxa"/>
            <w:noWrap/>
            <w:vAlign w:val="bottom"/>
            <w:hideMark/>
          </w:tcPr>
          <w:p w:rsidR="00EB29DA" w:rsidRPr="006B2194" w:rsidRDefault="00EB29DA" w:rsidP="00EB29DA">
            <w:pPr>
              <w:spacing w:line="276" w:lineRule="auto"/>
            </w:pPr>
          </w:p>
        </w:tc>
        <w:tc>
          <w:tcPr>
            <w:tcW w:w="1352" w:type="dxa"/>
            <w:noWrap/>
            <w:vAlign w:val="bottom"/>
            <w:hideMark/>
          </w:tcPr>
          <w:p w:rsidR="00EB29DA" w:rsidRPr="006B2194" w:rsidRDefault="00EB29DA" w:rsidP="00EB29DA">
            <w:pPr>
              <w:spacing w:line="276" w:lineRule="auto"/>
            </w:pPr>
          </w:p>
        </w:tc>
        <w:tc>
          <w:tcPr>
            <w:tcW w:w="879" w:type="dxa"/>
            <w:noWrap/>
            <w:vAlign w:val="bottom"/>
            <w:hideMark/>
          </w:tcPr>
          <w:p w:rsidR="00EB29DA" w:rsidRPr="006B2194" w:rsidRDefault="00EB29DA" w:rsidP="00EB29DA">
            <w:pPr>
              <w:spacing w:line="276" w:lineRule="auto"/>
            </w:pPr>
          </w:p>
        </w:tc>
        <w:tc>
          <w:tcPr>
            <w:tcW w:w="1463" w:type="dxa"/>
            <w:noWrap/>
            <w:vAlign w:val="bottom"/>
            <w:hideMark/>
          </w:tcPr>
          <w:p w:rsidR="00EB29DA" w:rsidRPr="006B2194" w:rsidRDefault="00EB29DA" w:rsidP="00EB29DA">
            <w:pPr>
              <w:spacing w:line="276" w:lineRule="auto"/>
            </w:pPr>
          </w:p>
        </w:tc>
        <w:tc>
          <w:tcPr>
            <w:tcW w:w="1258" w:type="dxa"/>
            <w:noWrap/>
            <w:vAlign w:val="bottom"/>
            <w:hideMark/>
          </w:tcPr>
          <w:p w:rsidR="00EB29DA" w:rsidRPr="006B2194" w:rsidRDefault="00EB29DA" w:rsidP="00EB29DA">
            <w:pPr>
              <w:spacing w:line="276" w:lineRule="auto"/>
            </w:pPr>
          </w:p>
        </w:tc>
        <w:tc>
          <w:tcPr>
            <w:tcW w:w="1144" w:type="dxa"/>
            <w:noWrap/>
            <w:vAlign w:val="bottom"/>
            <w:hideMark/>
          </w:tcPr>
          <w:p w:rsidR="00EB29DA" w:rsidRPr="006B2194" w:rsidRDefault="00EB29DA" w:rsidP="00EB29DA">
            <w:pPr>
              <w:spacing w:line="276" w:lineRule="auto"/>
            </w:pPr>
          </w:p>
        </w:tc>
      </w:tr>
      <w:tr w:rsidR="00EB29DA" w:rsidRPr="006B2194" w:rsidTr="00EB29DA">
        <w:trPr>
          <w:trHeight w:val="315"/>
        </w:trPr>
        <w:tc>
          <w:tcPr>
            <w:tcW w:w="4314" w:type="dxa"/>
            <w:noWrap/>
            <w:vAlign w:val="bottom"/>
            <w:hideMark/>
          </w:tcPr>
          <w:p w:rsidR="00EB29DA" w:rsidRPr="006B2194" w:rsidRDefault="00EB29DA"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49" w:type="dxa"/>
            <w:noWrap/>
            <w:vAlign w:val="bottom"/>
            <w:hideMark/>
          </w:tcPr>
          <w:p w:rsidR="00EB29DA" w:rsidRPr="006B2194" w:rsidRDefault="00EB29DA" w:rsidP="00EB29DA">
            <w:pPr>
              <w:spacing w:line="276" w:lineRule="auto"/>
            </w:pPr>
          </w:p>
        </w:tc>
        <w:tc>
          <w:tcPr>
            <w:tcW w:w="1352" w:type="dxa"/>
            <w:noWrap/>
            <w:vAlign w:val="bottom"/>
            <w:hideMark/>
          </w:tcPr>
          <w:p w:rsidR="00EB29DA" w:rsidRPr="006B2194" w:rsidRDefault="00EB29DA" w:rsidP="00EB29DA">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79" w:type="dxa"/>
            <w:noWrap/>
            <w:vAlign w:val="bottom"/>
            <w:hideMark/>
          </w:tcPr>
          <w:p w:rsidR="00EB29DA" w:rsidRPr="006B2194" w:rsidRDefault="00EB29DA" w:rsidP="00EB29DA">
            <w:pPr>
              <w:spacing w:line="276" w:lineRule="auto"/>
            </w:pPr>
          </w:p>
        </w:tc>
        <w:tc>
          <w:tcPr>
            <w:tcW w:w="1463" w:type="dxa"/>
            <w:tcBorders>
              <w:top w:val="nil"/>
              <w:left w:val="nil"/>
              <w:bottom w:val="single" w:sz="8" w:space="0" w:color="auto"/>
              <w:right w:val="nil"/>
            </w:tcBorders>
            <w:noWrap/>
            <w:vAlign w:val="bottom"/>
            <w:hideMark/>
          </w:tcPr>
          <w:p w:rsidR="00EB29DA" w:rsidRPr="006B2194" w:rsidRDefault="00EB29DA"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8" w:type="dxa"/>
            <w:tcBorders>
              <w:top w:val="nil"/>
              <w:left w:val="nil"/>
              <w:bottom w:val="single" w:sz="8" w:space="0" w:color="auto"/>
              <w:right w:val="nil"/>
            </w:tcBorders>
            <w:noWrap/>
            <w:vAlign w:val="bottom"/>
            <w:hideMark/>
          </w:tcPr>
          <w:p w:rsidR="00EB29DA" w:rsidRPr="006B2194" w:rsidRDefault="00EB29DA"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44" w:type="dxa"/>
            <w:tcBorders>
              <w:top w:val="nil"/>
              <w:left w:val="nil"/>
              <w:bottom w:val="single" w:sz="8" w:space="0" w:color="auto"/>
              <w:right w:val="nil"/>
            </w:tcBorders>
            <w:noWrap/>
            <w:vAlign w:val="bottom"/>
            <w:hideMark/>
          </w:tcPr>
          <w:p w:rsidR="00EB29DA" w:rsidRPr="006B2194" w:rsidRDefault="00EB29DA" w:rsidP="00EB29DA">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10481C" w:rsidRDefault="0010481C" w:rsidP="006F2E39">
      <w:pPr>
        <w:rPr>
          <w:rFonts w:ascii="Arial" w:hAnsi="Arial" w:cs="Arial"/>
          <w:b/>
          <w:bCs/>
          <w:i/>
          <w:iCs/>
          <w:lang w:val="sr-Cyrl-RS"/>
        </w:rPr>
      </w:pPr>
    </w:p>
    <w:p w:rsidR="0010481C" w:rsidRDefault="0010481C" w:rsidP="006F2E39">
      <w:pPr>
        <w:rPr>
          <w:rFonts w:ascii="Arial" w:hAnsi="Arial" w:cs="Arial"/>
          <w:b/>
          <w:bCs/>
          <w:i/>
          <w:iCs/>
          <w:lang w:val="sr-Cyrl-RS"/>
        </w:rPr>
      </w:pPr>
    </w:p>
    <w:tbl>
      <w:tblPr>
        <w:tblW w:w="10364" w:type="dxa"/>
        <w:tblInd w:w="-191" w:type="dxa"/>
        <w:tblLook w:val="04A0" w:firstRow="1" w:lastRow="0" w:firstColumn="1" w:lastColumn="0" w:noHBand="0" w:noVBand="1"/>
      </w:tblPr>
      <w:tblGrid>
        <w:gridCol w:w="593"/>
        <w:gridCol w:w="3410"/>
        <w:gridCol w:w="495"/>
        <w:gridCol w:w="961"/>
        <w:gridCol w:w="964"/>
        <w:gridCol w:w="1262"/>
        <w:gridCol w:w="1236"/>
        <w:gridCol w:w="1443"/>
      </w:tblGrid>
      <w:tr w:rsidR="00EB29DA" w:rsidRPr="00EB29DA" w:rsidTr="00E35247">
        <w:trPr>
          <w:trHeight w:val="315"/>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lastRenderedPageBreak/>
              <w:t> </w:t>
            </w:r>
          </w:p>
        </w:tc>
        <w:tc>
          <w:tcPr>
            <w:tcW w:w="977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9DA" w:rsidRPr="00EB29DA" w:rsidRDefault="00E35247" w:rsidP="00EB29DA">
            <w:pPr>
              <w:jc w:val="center"/>
              <w:rPr>
                <w:rFonts w:ascii="Arial" w:eastAsia="Times New Roman" w:hAnsi="Arial" w:cs="Arial"/>
                <w:b/>
                <w:bCs/>
                <w:color w:val="000000"/>
                <w:sz w:val="24"/>
                <w:szCs w:val="24"/>
                <w:lang w:val="sr-Cyrl-RS" w:eastAsia="sr-Cyrl-RS"/>
              </w:rPr>
            </w:pPr>
            <w:r w:rsidRPr="00E35247">
              <w:rPr>
                <w:rFonts w:ascii="Arial" w:eastAsia="Times New Roman" w:hAnsi="Arial" w:cs="Arial"/>
                <w:b/>
                <w:bCs/>
                <w:color w:val="000000"/>
                <w:sz w:val="28"/>
                <w:szCs w:val="24"/>
                <w:lang w:val="sr-Cyrl-RS" w:eastAsia="sr-Cyrl-RS"/>
              </w:rPr>
              <w:t>ОБРАЗАЦ СТРУКТУРЕ ЦЕНА</w:t>
            </w:r>
          </w:p>
        </w:tc>
      </w:tr>
      <w:tr w:rsidR="00EB29DA" w:rsidRPr="00EB29DA" w:rsidTr="00E35247">
        <w:trPr>
          <w:trHeight w:val="33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EB29DA" w:rsidRPr="00EB29DA" w:rsidRDefault="00EB29DA" w:rsidP="00EB29DA">
            <w:pPr>
              <w:rPr>
                <w:rFonts w:ascii="Arial" w:eastAsia="Times New Roman" w:hAnsi="Arial" w:cs="Arial"/>
                <w:color w:val="000000"/>
                <w:sz w:val="20"/>
                <w:szCs w:val="20"/>
                <w:lang w:val="sr-Cyrl-RS" w:eastAsia="sr-Cyrl-RS"/>
              </w:rPr>
            </w:pPr>
          </w:p>
        </w:tc>
        <w:tc>
          <w:tcPr>
            <w:tcW w:w="977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9DA" w:rsidRPr="00EB29DA" w:rsidRDefault="00E35247" w:rsidP="00EB29DA">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у Међуречју Л=37м, МЗ Међуречје;</w:t>
            </w:r>
          </w:p>
        </w:tc>
      </w:tr>
      <w:tr w:rsidR="00EB29DA" w:rsidRPr="00EB29DA" w:rsidTr="00E35247">
        <w:trPr>
          <w:trHeight w:val="300"/>
        </w:trPr>
        <w:tc>
          <w:tcPr>
            <w:tcW w:w="593" w:type="dxa"/>
            <w:tcBorders>
              <w:top w:val="nil"/>
              <w:left w:val="single" w:sz="4" w:space="0" w:color="auto"/>
              <w:bottom w:val="single" w:sz="4" w:space="0" w:color="auto"/>
              <w:right w:val="nil"/>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77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29DA" w:rsidRPr="00EB29DA" w:rsidRDefault="00E35247" w:rsidP="00EB29DA">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3</w:t>
            </w:r>
          </w:p>
        </w:tc>
      </w:tr>
      <w:tr w:rsidR="00EB29DA" w:rsidRPr="00EB29DA" w:rsidTr="00E35247">
        <w:trPr>
          <w:trHeight w:val="878"/>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Default="00E35247" w:rsidP="00EB29DA">
            <w:pPr>
              <w:jc w:val="center"/>
              <w:rPr>
                <w:rFonts w:ascii="Arial" w:eastAsia="Times New Roman" w:hAnsi="Arial" w:cs="Arial"/>
                <w:color w:val="000000"/>
                <w:sz w:val="16"/>
                <w:szCs w:val="16"/>
                <w:lang w:val="sr-Cyrl-RS" w:eastAsia="sr-Cyrl-RS"/>
              </w:rPr>
            </w:pPr>
          </w:p>
          <w:p w:rsidR="00E35247" w:rsidRDefault="00E35247"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Р.бр.</w:t>
            </w:r>
          </w:p>
        </w:tc>
        <w:tc>
          <w:tcPr>
            <w:tcW w:w="3410" w:type="dxa"/>
            <w:tcBorders>
              <w:top w:val="nil"/>
              <w:left w:val="nil"/>
              <w:bottom w:val="single" w:sz="4" w:space="0" w:color="auto"/>
              <w:right w:val="single" w:sz="4" w:space="0" w:color="auto"/>
            </w:tcBorders>
            <w:shd w:val="clear" w:color="auto" w:fill="auto"/>
            <w:noWrap/>
            <w:hideMark/>
          </w:tcPr>
          <w:p w:rsidR="00E35247" w:rsidRDefault="00E35247" w:rsidP="00EB29DA">
            <w:pPr>
              <w:jc w:val="center"/>
              <w:rPr>
                <w:rFonts w:ascii="Arial" w:eastAsia="Times New Roman" w:hAnsi="Arial" w:cs="Arial"/>
                <w:color w:val="000000"/>
                <w:sz w:val="16"/>
                <w:szCs w:val="16"/>
                <w:lang w:val="sr-Cyrl-RS" w:eastAsia="sr-Cyrl-RS"/>
              </w:rPr>
            </w:pPr>
          </w:p>
          <w:p w:rsidR="00E35247" w:rsidRDefault="00E35247"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Опис позиције</w:t>
            </w:r>
          </w:p>
        </w:tc>
        <w:tc>
          <w:tcPr>
            <w:tcW w:w="495" w:type="dxa"/>
            <w:tcBorders>
              <w:top w:val="nil"/>
              <w:left w:val="nil"/>
              <w:bottom w:val="single" w:sz="4" w:space="0" w:color="auto"/>
              <w:right w:val="single" w:sz="4" w:space="0" w:color="auto"/>
            </w:tcBorders>
            <w:shd w:val="clear" w:color="auto" w:fill="auto"/>
            <w:noWrap/>
            <w:hideMark/>
          </w:tcPr>
          <w:p w:rsidR="00E35247" w:rsidRDefault="00E35247" w:rsidP="00EB29DA">
            <w:pPr>
              <w:jc w:val="center"/>
              <w:rPr>
                <w:rFonts w:ascii="Arial" w:eastAsia="Times New Roman" w:hAnsi="Arial" w:cs="Arial"/>
                <w:color w:val="000000"/>
                <w:sz w:val="16"/>
                <w:szCs w:val="16"/>
                <w:lang w:val="sr-Cyrl-RS" w:eastAsia="sr-Cyrl-RS"/>
              </w:rPr>
            </w:pPr>
          </w:p>
          <w:p w:rsidR="00E35247" w:rsidRDefault="00E35247"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Ј.м.</w:t>
            </w:r>
          </w:p>
        </w:tc>
        <w:tc>
          <w:tcPr>
            <w:tcW w:w="961" w:type="dxa"/>
            <w:tcBorders>
              <w:top w:val="nil"/>
              <w:left w:val="nil"/>
              <w:bottom w:val="single" w:sz="4" w:space="0" w:color="auto"/>
              <w:right w:val="single" w:sz="4" w:space="0" w:color="auto"/>
            </w:tcBorders>
            <w:shd w:val="clear" w:color="auto" w:fill="auto"/>
            <w:noWrap/>
            <w:hideMark/>
          </w:tcPr>
          <w:p w:rsidR="00E35247" w:rsidRDefault="00E35247" w:rsidP="00EB29DA">
            <w:pPr>
              <w:jc w:val="center"/>
              <w:rPr>
                <w:rFonts w:ascii="Arial" w:eastAsia="Times New Roman" w:hAnsi="Arial" w:cs="Arial"/>
                <w:color w:val="000000"/>
                <w:sz w:val="16"/>
                <w:szCs w:val="16"/>
                <w:lang w:val="sr-Cyrl-RS" w:eastAsia="sr-Cyrl-RS"/>
              </w:rPr>
            </w:pPr>
          </w:p>
          <w:p w:rsidR="00E35247" w:rsidRDefault="00E35247"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Количина</w:t>
            </w:r>
          </w:p>
        </w:tc>
        <w:tc>
          <w:tcPr>
            <w:tcW w:w="964" w:type="dxa"/>
            <w:tcBorders>
              <w:top w:val="nil"/>
              <w:left w:val="nil"/>
              <w:bottom w:val="single" w:sz="4" w:space="0" w:color="auto"/>
              <w:right w:val="single" w:sz="4" w:space="0" w:color="auto"/>
            </w:tcBorders>
            <w:shd w:val="clear" w:color="auto" w:fill="auto"/>
            <w:hideMark/>
          </w:tcPr>
          <w:p w:rsidR="00E35247" w:rsidRDefault="00E35247"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 xml:space="preserve">Цена рада без ПДВ-а  </w:t>
            </w:r>
          </w:p>
        </w:tc>
        <w:tc>
          <w:tcPr>
            <w:tcW w:w="1262" w:type="dxa"/>
            <w:tcBorders>
              <w:top w:val="nil"/>
              <w:left w:val="nil"/>
              <w:bottom w:val="single" w:sz="4" w:space="0" w:color="auto"/>
              <w:right w:val="single" w:sz="4" w:space="0" w:color="auto"/>
            </w:tcBorders>
            <w:shd w:val="clear" w:color="auto" w:fill="auto"/>
            <w:hideMark/>
          </w:tcPr>
          <w:p w:rsidR="00E35247" w:rsidRDefault="00E35247"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Цена материјала без ПДВ-а</w:t>
            </w:r>
          </w:p>
        </w:tc>
        <w:tc>
          <w:tcPr>
            <w:tcW w:w="1236" w:type="dxa"/>
            <w:tcBorders>
              <w:top w:val="nil"/>
              <w:left w:val="nil"/>
              <w:bottom w:val="single" w:sz="4" w:space="0" w:color="auto"/>
              <w:right w:val="single" w:sz="4" w:space="0" w:color="auto"/>
            </w:tcBorders>
            <w:shd w:val="clear" w:color="auto" w:fill="auto"/>
            <w:hideMark/>
          </w:tcPr>
          <w:p w:rsidR="00E35247" w:rsidRDefault="00E35247"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Укупна цена рада и материјала без ПДВ-а</w:t>
            </w:r>
          </w:p>
        </w:tc>
        <w:tc>
          <w:tcPr>
            <w:tcW w:w="1443" w:type="dxa"/>
            <w:tcBorders>
              <w:top w:val="nil"/>
              <w:left w:val="nil"/>
              <w:bottom w:val="single" w:sz="4" w:space="0" w:color="auto"/>
              <w:right w:val="single" w:sz="4" w:space="0" w:color="auto"/>
            </w:tcBorders>
            <w:shd w:val="clear" w:color="auto" w:fill="auto"/>
            <w:hideMark/>
          </w:tcPr>
          <w:p w:rsidR="00E35247" w:rsidRDefault="00E35247" w:rsidP="00EB29DA">
            <w:pPr>
              <w:jc w:val="center"/>
              <w:rPr>
                <w:rFonts w:ascii="Arial" w:eastAsia="Times New Roman" w:hAnsi="Arial" w:cs="Arial"/>
                <w:color w:val="000000"/>
                <w:sz w:val="16"/>
                <w:szCs w:val="16"/>
                <w:lang w:val="sr-Cyrl-RS" w:eastAsia="sr-Cyrl-RS"/>
              </w:rPr>
            </w:pPr>
          </w:p>
          <w:p w:rsidR="00E35247" w:rsidRDefault="00E35247" w:rsidP="00EB29DA">
            <w:pPr>
              <w:jc w:val="center"/>
              <w:rPr>
                <w:rFonts w:ascii="Arial" w:eastAsia="Times New Roman" w:hAnsi="Arial" w:cs="Arial"/>
                <w:color w:val="000000"/>
                <w:sz w:val="16"/>
                <w:szCs w:val="16"/>
                <w:lang w:val="sr-Cyrl-RS" w:eastAsia="sr-Cyrl-RS"/>
              </w:rPr>
            </w:pPr>
          </w:p>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Укупна цена без ПДВ-а</w:t>
            </w:r>
          </w:p>
        </w:tc>
      </w:tr>
      <w:tr w:rsidR="00EB29DA" w:rsidRPr="00EB29DA" w:rsidTr="00E35247">
        <w:trPr>
          <w:trHeight w:val="30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1</w:t>
            </w:r>
          </w:p>
        </w:tc>
        <w:tc>
          <w:tcPr>
            <w:tcW w:w="3410" w:type="dxa"/>
            <w:tcBorders>
              <w:top w:val="nil"/>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3</w:t>
            </w:r>
          </w:p>
        </w:tc>
        <w:tc>
          <w:tcPr>
            <w:tcW w:w="961" w:type="dxa"/>
            <w:tcBorders>
              <w:top w:val="nil"/>
              <w:left w:val="nil"/>
              <w:bottom w:val="single" w:sz="4" w:space="0" w:color="auto"/>
              <w:right w:val="single" w:sz="4" w:space="0" w:color="auto"/>
            </w:tcBorders>
            <w:shd w:val="clear" w:color="auto" w:fill="auto"/>
            <w:noWrap/>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4</w:t>
            </w:r>
          </w:p>
        </w:tc>
        <w:tc>
          <w:tcPr>
            <w:tcW w:w="964"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5</w:t>
            </w:r>
          </w:p>
        </w:tc>
        <w:tc>
          <w:tcPr>
            <w:tcW w:w="1262"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6</w:t>
            </w:r>
          </w:p>
        </w:tc>
        <w:tc>
          <w:tcPr>
            <w:tcW w:w="1236"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7(5+6)</w:t>
            </w:r>
          </w:p>
        </w:tc>
        <w:tc>
          <w:tcPr>
            <w:tcW w:w="1443" w:type="dxa"/>
            <w:tcBorders>
              <w:top w:val="nil"/>
              <w:left w:val="nil"/>
              <w:bottom w:val="single" w:sz="4" w:space="0" w:color="auto"/>
              <w:right w:val="single" w:sz="4" w:space="0" w:color="auto"/>
            </w:tcBorders>
            <w:shd w:val="clear" w:color="auto" w:fill="auto"/>
            <w:vAlign w:val="center"/>
            <w:hideMark/>
          </w:tcPr>
          <w:p w:rsidR="00EB29DA" w:rsidRPr="00EB29DA" w:rsidRDefault="00EB29DA" w:rsidP="00EB29DA">
            <w:pPr>
              <w:jc w:val="center"/>
              <w:rPr>
                <w:rFonts w:ascii="Arial" w:eastAsia="Times New Roman" w:hAnsi="Arial" w:cs="Arial"/>
                <w:color w:val="000000"/>
                <w:sz w:val="16"/>
                <w:szCs w:val="16"/>
                <w:lang w:val="sr-Cyrl-RS" w:eastAsia="sr-Cyrl-RS"/>
              </w:rPr>
            </w:pPr>
            <w:r w:rsidRPr="00EB29DA">
              <w:rPr>
                <w:rFonts w:ascii="Arial" w:eastAsia="Times New Roman" w:hAnsi="Arial" w:cs="Arial"/>
                <w:color w:val="000000"/>
                <w:sz w:val="16"/>
                <w:szCs w:val="16"/>
                <w:lang w:val="sr-Cyrl-RS" w:eastAsia="sr-Cyrl-RS"/>
              </w:rPr>
              <w:t>8(4*7)</w:t>
            </w:r>
          </w:p>
        </w:tc>
      </w:tr>
      <w:tr w:rsidR="00EB29DA" w:rsidRPr="00EB29DA" w:rsidTr="00E35247">
        <w:trPr>
          <w:trHeight w:val="2250"/>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r w:rsidR="00E35247">
              <w:rPr>
                <w:rFonts w:ascii="Arial" w:eastAsia="Times New Roman" w:hAnsi="Arial" w:cs="Arial"/>
                <w:color w:val="000000"/>
                <w:sz w:val="20"/>
                <w:szCs w:val="20"/>
                <w:lang w:val="sr-Cyrl-RS" w:eastAsia="sr-Cyrl-RS"/>
              </w:rPr>
              <w:t>1.</w:t>
            </w:r>
          </w:p>
        </w:tc>
        <w:tc>
          <w:tcPr>
            <w:tcW w:w="3410"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4"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44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35247">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410"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m3</w:t>
            </w:r>
          </w:p>
        </w:tc>
        <w:tc>
          <w:tcPr>
            <w:tcW w:w="96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45,00</w:t>
            </w:r>
          </w:p>
        </w:tc>
        <w:tc>
          <w:tcPr>
            <w:tcW w:w="964" w:type="dxa"/>
            <w:tcBorders>
              <w:top w:val="nil"/>
              <w:left w:val="nil"/>
              <w:bottom w:val="single" w:sz="4" w:space="0" w:color="auto"/>
              <w:right w:val="single" w:sz="4" w:space="0" w:color="auto"/>
            </w:tcBorders>
            <w:shd w:val="clear" w:color="auto" w:fill="auto"/>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44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35247">
        <w:trPr>
          <w:trHeight w:val="2040"/>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r w:rsidR="00E35247">
              <w:rPr>
                <w:rFonts w:ascii="Arial" w:eastAsia="Times New Roman" w:hAnsi="Arial" w:cs="Arial"/>
                <w:color w:val="000000"/>
                <w:sz w:val="20"/>
                <w:szCs w:val="20"/>
                <w:lang w:val="sr-Cyrl-RS" w:eastAsia="sr-Cyrl-RS"/>
              </w:rPr>
              <w:t>2.</w:t>
            </w:r>
          </w:p>
        </w:tc>
        <w:tc>
          <w:tcPr>
            <w:tcW w:w="3410"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б=3,50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4"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44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35247">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410"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m3</w:t>
            </w:r>
          </w:p>
        </w:tc>
        <w:tc>
          <w:tcPr>
            <w:tcW w:w="96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30,00</w:t>
            </w:r>
          </w:p>
        </w:tc>
        <w:tc>
          <w:tcPr>
            <w:tcW w:w="964" w:type="dxa"/>
            <w:tcBorders>
              <w:top w:val="nil"/>
              <w:left w:val="nil"/>
              <w:bottom w:val="single" w:sz="4" w:space="0" w:color="auto"/>
              <w:right w:val="single" w:sz="4" w:space="0" w:color="auto"/>
            </w:tcBorders>
            <w:shd w:val="clear" w:color="auto" w:fill="auto"/>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44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35247">
        <w:trPr>
          <w:trHeight w:val="76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r w:rsidR="00E35247">
              <w:rPr>
                <w:rFonts w:ascii="Arial" w:eastAsia="Times New Roman" w:hAnsi="Arial" w:cs="Arial"/>
                <w:color w:val="000000"/>
                <w:sz w:val="20"/>
                <w:szCs w:val="20"/>
                <w:lang w:val="sr-Cyrl-RS" w:eastAsia="sr-Cyrl-RS"/>
              </w:rPr>
              <w:t>3.</w:t>
            </w:r>
          </w:p>
        </w:tc>
        <w:tc>
          <w:tcPr>
            <w:tcW w:w="3410" w:type="dxa"/>
            <w:tcBorders>
              <w:top w:val="nil"/>
              <w:left w:val="nil"/>
              <w:bottom w:val="single" w:sz="4" w:space="0" w:color="auto"/>
              <w:right w:val="single" w:sz="4" w:space="0" w:color="auto"/>
            </w:tcBorders>
            <w:shd w:val="clear" w:color="auto" w:fill="auto"/>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Машинска уградња асфалтног застора БНХС 16, д=5 цм, б=2.75 м .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964"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44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B29DA" w:rsidRPr="00EB29DA" w:rsidTr="00E35247">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3410"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m2</w:t>
            </w:r>
          </w:p>
        </w:tc>
        <w:tc>
          <w:tcPr>
            <w:tcW w:w="961"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right"/>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105,00</w:t>
            </w:r>
          </w:p>
        </w:tc>
        <w:tc>
          <w:tcPr>
            <w:tcW w:w="964" w:type="dxa"/>
            <w:tcBorders>
              <w:top w:val="nil"/>
              <w:left w:val="nil"/>
              <w:bottom w:val="single" w:sz="4" w:space="0" w:color="auto"/>
              <w:right w:val="single" w:sz="4" w:space="0" w:color="auto"/>
            </w:tcBorders>
            <w:shd w:val="clear" w:color="auto" w:fill="auto"/>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62"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236"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jc w:val="cente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c>
          <w:tcPr>
            <w:tcW w:w="1443" w:type="dxa"/>
            <w:tcBorders>
              <w:top w:val="nil"/>
              <w:left w:val="nil"/>
              <w:bottom w:val="single" w:sz="4" w:space="0" w:color="auto"/>
              <w:right w:val="single" w:sz="4" w:space="0" w:color="auto"/>
            </w:tcBorders>
            <w:shd w:val="clear" w:color="auto" w:fill="auto"/>
            <w:noWrap/>
            <w:vAlign w:val="bottom"/>
            <w:hideMark/>
          </w:tcPr>
          <w:p w:rsidR="00EB29DA" w:rsidRPr="00EB29DA" w:rsidRDefault="00EB29DA"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r w:rsidR="00E35247" w:rsidRPr="00EB29DA" w:rsidTr="00D83D46">
        <w:trPr>
          <w:trHeight w:val="285"/>
        </w:trPr>
        <w:tc>
          <w:tcPr>
            <w:tcW w:w="593" w:type="dxa"/>
            <w:tcBorders>
              <w:top w:val="nil"/>
              <w:left w:val="nil"/>
              <w:bottom w:val="nil"/>
              <w:right w:val="nil"/>
            </w:tcBorders>
            <w:shd w:val="clear" w:color="auto" w:fill="auto"/>
            <w:noWrap/>
            <w:hideMark/>
          </w:tcPr>
          <w:p w:rsidR="00E35247" w:rsidRPr="00EB29DA" w:rsidRDefault="00E35247" w:rsidP="00EB29DA">
            <w:pPr>
              <w:jc w:val="right"/>
              <w:rPr>
                <w:rFonts w:ascii="Arial" w:eastAsia="Times New Roman" w:hAnsi="Arial" w:cs="Arial"/>
                <w:color w:val="000000"/>
                <w:sz w:val="20"/>
                <w:szCs w:val="20"/>
                <w:lang w:val="sr-Cyrl-RS" w:eastAsia="sr-Cyrl-RS"/>
              </w:rPr>
            </w:pPr>
          </w:p>
        </w:tc>
        <w:tc>
          <w:tcPr>
            <w:tcW w:w="3410" w:type="dxa"/>
            <w:tcBorders>
              <w:top w:val="nil"/>
              <w:left w:val="nil"/>
              <w:bottom w:val="nil"/>
              <w:right w:val="nil"/>
            </w:tcBorders>
            <w:shd w:val="clear" w:color="auto" w:fill="auto"/>
            <w:hideMark/>
          </w:tcPr>
          <w:p w:rsidR="00E35247" w:rsidRPr="00EB29DA" w:rsidRDefault="00E35247" w:rsidP="00EB29DA">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E35247" w:rsidRPr="00EB29DA" w:rsidRDefault="00E35247" w:rsidP="00EB29DA">
            <w:pPr>
              <w:jc w:val="right"/>
              <w:rPr>
                <w:rFonts w:ascii="Arial" w:eastAsia="Times New Roman" w:hAnsi="Arial" w:cs="Arial"/>
                <w:color w:val="000000"/>
                <w:sz w:val="20"/>
                <w:szCs w:val="20"/>
                <w:lang w:val="sr-Cyrl-RS" w:eastAsia="sr-Cyrl-RS"/>
              </w:rPr>
            </w:pPr>
          </w:p>
        </w:tc>
        <w:tc>
          <w:tcPr>
            <w:tcW w:w="961" w:type="dxa"/>
            <w:tcBorders>
              <w:top w:val="nil"/>
              <w:left w:val="nil"/>
              <w:bottom w:val="nil"/>
              <w:right w:val="nil"/>
            </w:tcBorders>
            <w:shd w:val="clear" w:color="auto" w:fill="auto"/>
            <w:noWrap/>
            <w:vAlign w:val="bottom"/>
            <w:hideMark/>
          </w:tcPr>
          <w:p w:rsidR="00E35247" w:rsidRPr="00EB29DA" w:rsidRDefault="00E35247" w:rsidP="00EB29DA">
            <w:pPr>
              <w:rPr>
                <w:rFonts w:ascii="Arial" w:eastAsia="Times New Roman" w:hAnsi="Arial" w:cs="Arial"/>
                <w:color w:val="000000"/>
                <w:sz w:val="20"/>
                <w:szCs w:val="20"/>
                <w:lang w:val="sr-Cyrl-RS" w:eastAsia="sr-Cyrl-RS"/>
              </w:rPr>
            </w:pPr>
          </w:p>
        </w:tc>
        <w:tc>
          <w:tcPr>
            <w:tcW w:w="964" w:type="dxa"/>
            <w:tcBorders>
              <w:top w:val="nil"/>
              <w:left w:val="nil"/>
              <w:bottom w:val="nil"/>
              <w:right w:val="nil"/>
            </w:tcBorders>
            <w:shd w:val="clear" w:color="auto" w:fill="auto"/>
            <w:noWrap/>
            <w:vAlign w:val="bottom"/>
            <w:hideMark/>
          </w:tcPr>
          <w:p w:rsidR="00E35247" w:rsidRPr="00EB29DA" w:rsidRDefault="00E35247" w:rsidP="00EB29DA">
            <w:pPr>
              <w:rPr>
                <w:rFonts w:ascii="Arial" w:eastAsia="Times New Roman" w:hAnsi="Arial" w:cs="Arial"/>
                <w:color w:val="000000"/>
                <w:sz w:val="20"/>
                <w:szCs w:val="20"/>
                <w:lang w:val="sr-Cyrl-RS" w:eastAsia="sr-Cyrl-RS"/>
              </w:rPr>
            </w:pPr>
          </w:p>
        </w:tc>
        <w:tc>
          <w:tcPr>
            <w:tcW w:w="2498" w:type="dxa"/>
            <w:gridSpan w:val="2"/>
            <w:tcBorders>
              <w:top w:val="nil"/>
              <w:left w:val="single" w:sz="4" w:space="0" w:color="auto"/>
              <w:bottom w:val="single" w:sz="4" w:space="0" w:color="auto"/>
              <w:right w:val="single" w:sz="4" w:space="0" w:color="auto"/>
            </w:tcBorders>
            <w:shd w:val="clear" w:color="auto" w:fill="auto"/>
            <w:noWrap/>
            <w:vAlign w:val="bottom"/>
            <w:hideMark/>
          </w:tcPr>
          <w:p w:rsidR="00E35247" w:rsidRPr="00E35247" w:rsidRDefault="00E35247" w:rsidP="00E35247">
            <w:pPr>
              <w:ind w:left="-136"/>
              <w:jc w:val="right"/>
              <w:rPr>
                <w:rFonts w:ascii="Arial" w:eastAsia="Times New Roman" w:hAnsi="Arial" w:cs="Arial"/>
                <w:b/>
                <w:color w:val="000000"/>
                <w:sz w:val="20"/>
                <w:szCs w:val="20"/>
                <w:lang w:val="sr-Cyrl-RS" w:eastAsia="sr-Cyrl-RS"/>
              </w:rPr>
            </w:pPr>
            <w:r w:rsidRPr="00E35247">
              <w:rPr>
                <w:rFonts w:ascii="Arial" w:eastAsia="Times New Roman" w:hAnsi="Arial" w:cs="Arial"/>
                <w:b/>
                <w:color w:val="000000"/>
                <w:sz w:val="20"/>
                <w:szCs w:val="20"/>
                <w:lang w:val="sr-Cyrl-RS" w:eastAsia="sr-Cyrl-RS"/>
              </w:rPr>
              <w:t>Укупна цена без ПДВ-а </w:t>
            </w:r>
          </w:p>
        </w:tc>
        <w:tc>
          <w:tcPr>
            <w:tcW w:w="1443" w:type="dxa"/>
            <w:tcBorders>
              <w:top w:val="nil"/>
              <w:left w:val="nil"/>
              <w:bottom w:val="single" w:sz="4" w:space="0" w:color="auto"/>
              <w:right w:val="single" w:sz="4" w:space="0" w:color="auto"/>
            </w:tcBorders>
            <w:shd w:val="clear" w:color="auto" w:fill="auto"/>
            <w:noWrap/>
            <w:vAlign w:val="bottom"/>
            <w:hideMark/>
          </w:tcPr>
          <w:p w:rsidR="00E35247" w:rsidRPr="00EB29DA" w:rsidRDefault="00E35247" w:rsidP="00EB29DA">
            <w:pPr>
              <w:rPr>
                <w:rFonts w:ascii="Arial" w:eastAsia="Times New Roman" w:hAnsi="Arial" w:cs="Arial"/>
                <w:color w:val="000000"/>
                <w:sz w:val="20"/>
                <w:szCs w:val="20"/>
                <w:lang w:val="sr-Cyrl-RS" w:eastAsia="sr-Cyrl-RS"/>
              </w:rPr>
            </w:pPr>
            <w:r w:rsidRPr="00EB29DA">
              <w:rPr>
                <w:rFonts w:ascii="Arial" w:eastAsia="Times New Roman" w:hAnsi="Arial" w:cs="Arial"/>
                <w:color w:val="000000"/>
                <w:sz w:val="20"/>
                <w:szCs w:val="20"/>
                <w:lang w:val="sr-Cyrl-RS" w:eastAsia="sr-Cyrl-RS"/>
              </w:rPr>
              <w:t> </w:t>
            </w:r>
          </w:p>
        </w:tc>
      </w:tr>
    </w:tbl>
    <w:p w:rsidR="0010481C" w:rsidRPr="00EB29DA" w:rsidRDefault="0010481C" w:rsidP="006F2E39">
      <w:pPr>
        <w:rPr>
          <w:rFonts w:ascii="Arial" w:hAnsi="Arial" w:cs="Arial"/>
          <w:bCs/>
          <w:iCs/>
          <w:lang w:val="sr-Cyrl-RS"/>
        </w:rPr>
      </w:pPr>
    </w:p>
    <w:p w:rsidR="0010481C" w:rsidRDefault="0010481C" w:rsidP="006F2E39">
      <w:pPr>
        <w:rPr>
          <w:rFonts w:ascii="Arial" w:hAnsi="Arial" w:cs="Arial"/>
          <w:b/>
          <w:bCs/>
          <w:i/>
          <w:iCs/>
          <w:lang w:val="sr-Cyrl-RS"/>
        </w:rPr>
      </w:pPr>
    </w:p>
    <w:p w:rsidR="0010481C" w:rsidRDefault="0010481C" w:rsidP="006F2E39">
      <w:pPr>
        <w:rPr>
          <w:rFonts w:ascii="Arial" w:hAnsi="Arial" w:cs="Arial"/>
          <w:b/>
          <w:bCs/>
          <w:i/>
          <w:iCs/>
          <w:lang w:val="sr-Cyrl-RS"/>
        </w:rPr>
      </w:pPr>
    </w:p>
    <w:p w:rsidR="0010481C" w:rsidRDefault="0010481C" w:rsidP="006F2E39">
      <w:pPr>
        <w:rPr>
          <w:rFonts w:ascii="Arial" w:hAnsi="Arial" w:cs="Arial"/>
          <w:b/>
          <w:bCs/>
          <w:i/>
          <w:iCs/>
          <w:lang w:val="sr-Cyrl-RS"/>
        </w:rPr>
      </w:pPr>
    </w:p>
    <w:tbl>
      <w:tblPr>
        <w:tblW w:w="11237" w:type="dxa"/>
        <w:tblInd w:w="-639" w:type="dxa"/>
        <w:tblLook w:val="04A0" w:firstRow="1" w:lastRow="0" w:firstColumn="1" w:lastColumn="0" w:noHBand="0" w:noVBand="1"/>
      </w:tblPr>
      <w:tblGrid>
        <w:gridCol w:w="4533"/>
        <w:gridCol w:w="554"/>
        <w:gridCol w:w="1364"/>
        <w:gridCol w:w="887"/>
        <w:gridCol w:w="1476"/>
        <w:gridCol w:w="1269"/>
        <w:gridCol w:w="1154"/>
      </w:tblGrid>
      <w:tr w:rsidR="00E35247" w:rsidRPr="006B2194" w:rsidTr="00D83D46">
        <w:trPr>
          <w:gridBefore w:val="1"/>
          <w:wBefore w:w="4494" w:type="dxa"/>
          <w:trHeight w:val="300"/>
        </w:trPr>
        <w:tc>
          <w:tcPr>
            <w:tcW w:w="549" w:type="dxa"/>
            <w:tcBorders>
              <w:top w:val="nil"/>
            </w:tcBorders>
            <w:noWrap/>
            <w:vAlign w:val="bottom"/>
            <w:hideMark/>
          </w:tcPr>
          <w:p w:rsidR="00E35247" w:rsidRPr="006B2194" w:rsidRDefault="00E35247" w:rsidP="00D83D46">
            <w:pPr>
              <w:spacing w:after="200" w:line="276" w:lineRule="auto"/>
            </w:pPr>
          </w:p>
        </w:tc>
        <w:tc>
          <w:tcPr>
            <w:tcW w:w="1352" w:type="dxa"/>
            <w:noWrap/>
            <w:vAlign w:val="bottom"/>
            <w:hideMark/>
          </w:tcPr>
          <w:p w:rsidR="00E35247" w:rsidRPr="006B2194" w:rsidRDefault="00E35247" w:rsidP="00D83D46">
            <w:pPr>
              <w:spacing w:after="200" w:line="276" w:lineRule="auto"/>
            </w:pPr>
          </w:p>
        </w:tc>
        <w:tc>
          <w:tcPr>
            <w:tcW w:w="879" w:type="dxa"/>
            <w:tcBorders>
              <w:top w:val="nil"/>
            </w:tcBorders>
            <w:noWrap/>
            <w:vAlign w:val="bottom"/>
            <w:hideMark/>
          </w:tcPr>
          <w:p w:rsidR="00E35247" w:rsidRPr="006B2194" w:rsidRDefault="00E35247" w:rsidP="00D83D46">
            <w:pPr>
              <w:spacing w:after="200" w:line="276" w:lineRule="auto"/>
            </w:pPr>
          </w:p>
        </w:tc>
        <w:tc>
          <w:tcPr>
            <w:tcW w:w="1463" w:type="dxa"/>
            <w:noWrap/>
            <w:vAlign w:val="bottom"/>
            <w:hideMark/>
          </w:tcPr>
          <w:p w:rsidR="00E35247" w:rsidRPr="00117185" w:rsidRDefault="00E35247" w:rsidP="00D83D46">
            <w:pPr>
              <w:spacing w:after="200" w:line="276" w:lineRule="auto"/>
              <w:rPr>
                <w:lang w:val="sr-Cyrl-RS"/>
              </w:rPr>
            </w:pPr>
          </w:p>
        </w:tc>
        <w:tc>
          <w:tcPr>
            <w:tcW w:w="1258" w:type="dxa"/>
            <w:noWrap/>
            <w:vAlign w:val="bottom"/>
            <w:hideMark/>
          </w:tcPr>
          <w:p w:rsidR="00E35247" w:rsidRDefault="00E35247" w:rsidP="00D83D46">
            <w:pPr>
              <w:spacing w:line="276" w:lineRule="auto"/>
              <w:ind w:left="-122"/>
              <w:rPr>
                <w:rFonts w:ascii="Arial" w:eastAsia="Times New Roman" w:hAnsi="Arial" w:cs="Arial"/>
                <w:color w:val="000000"/>
                <w:lang w:val="sr-Cyrl-RS" w:eastAsia="sr-Cyrl-RS"/>
              </w:rPr>
            </w:pPr>
          </w:p>
          <w:p w:rsidR="00E35247" w:rsidRPr="006B2194" w:rsidRDefault="00E35247" w:rsidP="00D83D46">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44" w:type="dxa"/>
            <w:noWrap/>
            <w:vAlign w:val="bottom"/>
            <w:hideMark/>
          </w:tcPr>
          <w:p w:rsidR="00E35247" w:rsidRPr="006B2194" w:rsidRDefault="00E35247" w:rsidP="00D83D46">
            <w:pPr>
              <w:spacing w:line="276" w:lineRule="auto"/>
            </w:pPr>
          </w:p>
        </w:tc>
      </w:tr>
      <w:tr w:rsidR="00E35247" w:rsidRPr="006B2194" w:rsidTr="00D83D46">
        <w:trPr>
          <w:trHeight w:val="300"/>
        </w:trPr>
        <w:tc>
          <w:tcPr>
            <w:tcW w:w="4314" w:type="dxa"/>
            <w:hideMark/>
          </w:tcPr>
          <w:p w:rsidR="00E35247" w:rsidRPr="006B2194" w:rsidRDefault="00E35247" w:rsidP="00D83D46">
            <w:pPr>
              <w:spacing w:line="276" w:lineRule="auto"/>
            </w:pPr>
          </w:p>
        </w:tc>
        <w:tc>
          <w:tcPr>
            <w:tcW w:w="549" w:type="dxa"/>
            <w:noWrap/>
            <w:vAlign w:val="bottom"/>
            <w:hideMark/>
          </w:tcPr>
          <w:p w:rsidR="00E35247" w:rsidRPr="006B2194" w:rsidRDefault="00E35247" w:rsidP="00D83D46">
            <w:pPr>
              <w:spacing w:line="276" w:lineRule="auto"/>
            </w:pPr>
          </w:p>
        </w:tc>
        <w:tc>
          <w:tcPr>
            <w:tcW w:w="1352" w:type="dxa"/>
            <w:noWrap/>
            <w:vAlign w:val="bottom"/>
            <w:hideMark/>
          </w:tcPr>
          <w:p w:rsidR="00E35247" w:rsidRPr="006B2194" w:rsidRDefault="00E35247" w:rsidP="00D83D46">
            <w:pPr>
              <w:spacing w:line="276" w:lineRule="auto"/>
            </w:pPr>
          </w:p>
        </w:tc>
        <w:tc>
          <w:tcPr>
            <w:tcW w:w="879" w:type="dxa"/>
            <w:noWrap/>
            <w:vAlign w:val="bottom"/>
            <w:hideMark/>
          </w:tcPr>
          <w:p w:rsidR="00E35247" w:rsidRPr="006B2194" w:rsidRDefault="00E35247" w:rsidP="00D83D46">
            <w:pPr>
              <w:spacing w:line="276" w:lineRule="auto"/>
            </w:pPr>
          </w:p>
        </w:tc>
        <w:tc>
          <w:tcPr>
            <w:tcW w:w="1463" w:type="dxa"/>
            <w:noWrap/>
            <w:vAlign w:val="bottom"/>
            <w:hideMark/>
          </w:tcPr>
          <w:p w:rsidR="00E35247" w:rsidRPr="006B2194" w:rsidRDefault="00E35247" w:rsidP="00D83D46">
            <w:pPr>
              <w:spacing w:line="276" w:lineRule="auto"/>
            </w:pPr>
          </w:p>
        </w:tc>
        <w:tc>
          <w:tcPr>
            <w:tcW w:w="1258" w:type="dxa"/>
            <w:noWrap/>
            <w:vAlign w:val="bottom"/>
            <w:hideMark/>
          </w:tcPr>
          <w:p w:rsidR="00E35247" w:rsidRPr="006B2194" w:rsidRDefault="00E35247" w:rsidP="00D83D46">
            <w:pPr>
              <w:spacing w:line="276" w:lineRule="auto"/>
            </w:pPr>
          </w:p>
        </w:tc>
        <w:tc>
          <w:tcPr>
            <w:tcW w:w="1144" w:type="dxa"/>
            <w:noWrap/>
            <w:vAlign w:val="bottom"/>
            <w:hideMark/>
          </w:tcPr>
          <w:p w:rsidR="00E35247" w:rsidRPr="006B2194" w:rsidRDefault="00E35247" w:rsidP="00D83D46">
            <w:pPr>
              <w:spacing w:line="276" w:lineRule="auto"/>
            </w:pPr>
          </w:p>
        </w:tc>
      </w:tr>
      <w:tr w:rsidR="00E35247" w:rsidRPr="006B2194" w:rsidTr="00D83D46">
        <w:trPr>
          <w:trHeight w:val="315"/>
        </w:trPr>
        <w:tc>
          <w:tcPr>
            <w:tcW w:w="4314" w:type="dxa"/>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49" w:type="dxa"/>
            <w:noWrap/>
            <w:vAlign w:val="bottom"/>
            <w:hideMark/>
          </w:tcPr>
          <w:p w:rsidR="00E35247" w:rsidRPr="006B2194" w:rsidRDefault="00E35247" w:rsidP="00D83D46">
            <w:pPr>
              <w:spacing w:line="276" w:lineRule="auto"/>
            </w:pPr>
          </w:p>
        </w:tc>
        <w:tc>
          <w:tcPr>
            <w:tcW w:w="1352" w:type="dxa"/>
            <w:noWrap/>
            <w:vAlign w:val="bottom"/>
            <w:hideMark/>
          </w:tcPr>
          <w:p w:rsidR="00E35247" w:rsidRPr="006B2194" w:rsidRDefault="00E35247" w:rsidP="00D83D46">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79" w:type="dxa"/>
            <w:noWrap/>
            <w:vAlign w:val="bottom"/>
            <w:hideMark/>
          </w:tcPr>
          <w:p w:rsidR="00E35247" w:rsidRPr="006B2194" w:rsidRDefault="00E35247" w:rsidP="00D83D46">
            <w:pPr>
              <w:spacing w:line="276" w:lineRule="auto"/>
            </w:pPr>
          </w:p>
        </w:tc>
        <w:tc>
          <w:tcPr>
            <w:tcW w:w="1463" w:type="dxa"/>
            <w:tcBorders>
              <w:top w:val="nil"/>
              <w:left w:val="nil"/>
              <w:bottom w:val="single" w:sz="8" w:space="0" w:color="auto"/>
              <w:right w:val="nil"/>
            </w:tcBorders>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8" w:type="dxa"/>
            <w:tcBorders>
              <w:top w:val="nil"/>
              <w:left w:val="nil"/>
              <w:bottom w:val="single" w:sz="8" w:space="0" w:color="auto"/>
              <w:right w:val="nil"/>
            </w:tcBorders>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44" w:type="dxa"/>
            <w:tcBorders>
              <w:top w:val="nil"/>
              <w:left w:val="nil"/>
              <w:bottom w:val="single" w:sz="8" w:space="0" w:color="auto"/>
              <w:right w:val="nil"/>
            </w:tcBorders>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10481C" w:rsidRDefault="0010481C" w:rsidP="006F2E39">
      <w:pPr>
        <w:rPr>
          <w:rFonts w:ascii="Arial" w:hAnsi="Arial" w:cs="Arial"/>
          <w:b/>
          <w:bCs/>
          <w:i/>
          <w:iCs/>
          <w:lang w:val="sr-Cyrl-RS"/>
        </w:rPr>
      </w:pPr>
    </w:p>
    <w:p w:rsidR="0010481C" w:rsidRDefault="0010481C" w:rsidP="006F2E39">
      <w:pPr>
        <w:rPr>
          <w:rFonts w:ascii="Arial" w:hAnsi="Arial" w:cs="Arial"/>
          <w:b/>
          <w:bCs/>
          <w:i/>
          <w:iCs/>
          <w:lang w:val="sr-Cyrl-RS"/>
        </w:rPr>
      </w:pPr>
    </w:p>
    <w:p w:rsidR="0010481C" w:rsidRDefault="0010481C" w:rsidP="006F2E39">
      <w:pPr>
        <w:rPr>
          <w:rFonts w:ascii="Arial" w:hAnsi="Arial" w:cs="Arial"/>
          <w:b/>
          <w:bCs/>
          <w:i/>
          <w:iCs/>
          <w:lang w:val="sr-Cyrl-RS"/>
        </w:rPr>
      </w:pPr>
    </w:p>
    <w:p w:rsidR="0010481C" w:rsidRDefault="0010481C" w:rsidP="006F2E39">
      <w:pPr>
        <w:rPr>
          <w:rFonts w:ascii="Arial" w:hAnsi="Arial" w:cs="Arial"/>
          <w:b/>
          <w:bCs/>
          <w:i/>
          <w:iCs/>
          <w:lang w:val="sr-Cyrl-RS"/>
        </w:rPr>
      </w:pPr>
    </w:p>
    <w:p w:rsidR="00BA0460" w:rsidRDefault="00BA0460" w:rsidP="006F2E39">
      <w:pPr>
        <w:rPr>
          <w:rFonts w:ascii="Arial" w:hAnsi="Arial" w:cs="Arial"/>
          <w:b/>
          <w:bCs/>
          <w:i/>
          <w:iCs/>
          <w:lang w:val="sr-Cyrl-RS"/>
        </w:rPr>
      </w:pPr>
    </w:p>
    <w:p w:rsidR="00BA0460" w:rsidRDefault="00BA0460" w:rsidP="006F2E39">
      <w:pPr>
        <w:rPr>
          <w:rFonts w:ascii="Arial" w:hAnsi="Arial" w:cs="Arial"/>
          <w:b/>
          <w:bCs/>
          <w:i/>
          <w:iCs/>
          <w:lang w:val="sr-Cyrl-RS"/>
        </w:rPr>
      </w:pPr>
    </w:p>
    <w:p w:rsidR="00BA0460" w:rsidRDefault="00BA0460" w:rsidP="006F2E39">
      <w:pPr>
        <w:rPr>
          <w:rFonts w:ascii="Arial" w:hAnsi="Arial" w:cs="Arial"/>
          <w:b/>
          <w:bCs/>
          <w:i/>
          <w:iCs/>
          <w:lang w:val="sr-Cyrl-RS"/>
        </w:rPr>
      </w:pPr>
    </w:p>
    <w:p w:rsidR="00BA0460" w:rsidRDefault="00BA0460"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tbl>
      <w:tblPr>
        <w:tblW w:w="10505" w:type="dxa"/>
        <w:tblInd w:w="-191" w:type="dxa"/>
        <w:tblLook w:val="04A0" w:firstRow="1" w:lastRow="0" w:firstColumn="1" w:lastColumn="0" w:noHBand="0" w:noVBand="1"/>
      </w:tblPr>
      <w:tblGrid>
        <w:gridCol w:w="593"/>
        <w:gridCol w:w="3789"/>
        <w:gridCol w:w="495"/>
        <w:gridCol w:w="931"/>
        <w:gridCol w:w="963"/>
        <w:gridCol w:w="1063"/>
        <w:gridCol w:w="1396"/>
        <w:gridCol w:w="1275"/>
      </w:tblGrid>
      <w:tr w:rsidR="00E35247" w:rsidRPr="00E35247" w:rsidTr="00E35247">
        <w:trPr>
          <w:trHeight w:val="315"/>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lastRenderedPageBreak/>
              <w:t> </w:t>
            </w:r>
          </w:p>
        </w:tc>
        <w:tc>
          <w:tcPr>
            <w:tcW w:w="99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b/>
                <w:bCs/>
                <w:color w:val="000000"/>
                <w:sz w:val="24"/>
                <w:szCs w:val="24"/>
                <w:lang w:val="sr-Cyrl-RS" w:eastAsia="sr-Cyrl-RS"/>
              </w:rPr>
            </w:pPr>
            <w:r w:rsidRPr="00E35247">
              <w:rPr>
                <w:rFonts w:ascii="Arial" w:eastAsia="Times New Roman" w:hAnsi="Arial" w:cs="Arial"/>
                <w:b/>
                <w:bCs/>
                <w:color w:val="000000"/>
                <w:sz w:val="28"/>
                <w:szCs w:val="24"/>
                <w:lang w:val="sr-Cyrl-RS" w:eastAsia="sr-Cyrl-RS"/>
              </w:rPr>
              <w:t>ОБРАЗАЦ СТРУКТУРЕ ЦЕНА</w:t>
            </w:r>
          </w:p>
        </w:tc>
      </w:tr>
      <w:tr w:rsidR="00E35247" w:rsidRPr="00E35247" w:rsidTr="00E35247">
        <w:trPr>
          <w:trHeight w:val="31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E35247" w:rsidRPr="00E35247" w:rsidRDefault="00E35247" w:rsidP="00E35247">
            <w:pPr>
              <w:rPr>
                <w:rFonts w:ascii="Arial" w:eastAsia="Times New Roman" w:hAnsi="Arial" w:cs="Arial"/>
                <w:color w:val="000000"/>
                <w:sz w:val="20"/>
                <w:szCs w:val="20"/>
                <w:lang w:val="sr-Cyrl-RS" w:eastAsia="sr-Cyrl-RS"/>
              </w:rPr>
            </w:pPr>
          </w:p>
        </w:tc>
        <w:tc>
          <w:tcPr>
            <w:tcW w:w="9912" w:type="dxa"/>
            <w:gridSpan w:val="7"/>
            <w:tcBorders>
              <w:top w:val="single" w:sz="4" w:space="0" w:color="auto"/>
              <w:left w:val="nil"/>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крака улице код завода „Анемија“, МЗ Ивањица;</w:t>
            </w:r>
          </w:p>
        </w:tc>
      </w:tr>
      <w:tr w:rsidR="00E35247" w:rsidRPr="00E35247" w:rsidTr="00E35247">
        <w:trPr>
          <w:trHeight w:val="31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912" w:type="dxa"/>
            <w:gridSpan w:val="7"/>
            <w:tcBorders>
              <w:top w:val="single" w:sz="4" w:space="0" w:color="auto"/>
              <w:left w:val="nil"/>
              <w:bottom w:val="single" w:sz="4" w:space="0" w:color="auto"/>
              <w:right w:val="single" w:sz="4" w:space="0" w:color="000000"/>
            </w:tcBorders>
            <w:shd w:val="clear" w:color="auto" w:fill="auto"/>
            <w:noWrap/>
            <w:vAlign w:val="bottom"/>
            <w:hideMark/>
          </w:tcPr>
          <w:p w:rsidR="00E35247" w:rsidRPr="00E35247" w:rsidRDefault="00E35247" w:rsidP="00E35247">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4</w:t>
            </w:r>
          </w:p>
        </w:tc>
      </w:tr>
      <w:tr w:rsidR="00E35247" w:rsidRPr="00E35247" w:rsidTr="00E35247">
        <w:trPr>
          <w:trHeight w:val="1058"/>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Р.бр.</w:t>
            </w:r>
          </w:p>
        </w:tc>
        <w:tc>
          <w:tcPr>
            <w:tcW w:w="3789" w:type="dxa"/>
            <w:tcBorders>
              <w:top w:val="nil"/>
              <w:left w:val="nil"/>
              <w:bottom w:val="single" w:sz="4" w:space="0" w:color="auto"/>
              <w:right w:val="single" w:sz="4" w:space="0" w:color="auto"/>
            </w:tcBorders>
            <w:shd w:val="clear" w:color="auto" w:fill="auto"/>
            <w:noWrap/>
            <w:hideMark/>
          </w:tcPr>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Опис позиције</w:t>
            </w:r>
          </w:p>
        </w:tc>
        <w:tc>
          <w:tcPr>
            <w:tcW w:w="495" w:type="dxa"/>
            <w:tcBorders>
              <w:top w:val="nil"/>
              <w:left w:val="nil"/>
              <w:bottom w:val="single" w:sz="4" w:space="0" w:color="auto"/>
              <w:right w:val="single" w:sz="4" w:space="0" w:color="auto"/>
            </w:tcBorders>
            <w:shd w:val="clear" w:color="auto" w:fill="auto"/>
            <w:noWrap/>
            <w:hideMark/>
          </w:tcPr>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Ј.м.</w:t>
            </w:r>
          </w:p>
        </w:tc>
        <w:tc>
          <w:tcPr>
            <w:tcW w:w="931" w:type="dxa"/>
            <w:tcBorders>
              <w:top w:val="nil"/>
              <w:left w:val="nil"/>
              <w:bottom w:val="single" w:sz="4" w:space="0" w:color="auto"/>
              <w:right w:val="single" w:sz="4" w:space="0" w:color="auto"/>
            </w:tcBorders>
            <w:shd w:val="clear" w:color="auto" w:fill="auto"/>
            <w:noWrap/>
            <w:hideMark/>
          </w:tcPr>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Количина</w:t>
            </w:r>
          </w:p>
        </w:tc>
        <w:tc>
          <w:tcPr>
            <w:tcW w:w="963" w:type="dxa"/>
            <w:tcBorders>
              <w:top w:val="nil"/>
              <w:left w:val="nil"/>
              <w:bottom w:val="single" w:sz="4" w:space="0" w:color="auto"/>
              <w:right w:val="single" w:sz="4" w:space="0" w:color="auto"/>
            </w:tcBorders>
            <w:shd w:val="clear" w:color="auto" w:fill="auto"/>
            <w:hideMark/>
          </w:tcPr>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 xml:space="preserve">Цена рада без ПДВ-а  </w:t>
            </w:r>
          </w:p>
        </w:tc>
        <w:tc>
          <w:tcPr>
            <w:tcW w:w="1063" w:type="dxa"/>
            <w:tcBorders>
              <w:top w:val="nil"/>
              <w:left w:val="nil"/>
              <w:bottom w:val="single" w:sz="4" w:space="0" w:color="auto"/>
              <w:right w:val="single" w:sz="4" w:space="0" w:color="auto"/>
            </w:tcBorders>
            <w:shd w:val="clear" w:color="auto" w:fill="auto"/>
            <w:hideMark/>
          </w:tcPr>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Цена материјала без ПДВ-а</w:t>
            </w:r>
          </w:p>
        </w:tc>
        <w:tc>
          <w:tcPr>
            <w:tcW w:w="1396" w:type="dxa"/>
            <w:tcBorders>
              <w:top w:val="nil"/>
              <w:left w:val="nil"/>
              <w:bottom w:val="single" w:sz="4" w:space="0" w:color="auto"/>
              <w:right w:val="single" w:sz="4" w:space="0" w:color="auto"/>
            </w:tcBorders>
            <w:shd w:val="clear" w:color="auto" w:fill="auto"/>
            <w:hideMark/>
          </w:tcPr>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Укупна цена рада и материјала без ПДВ-а</w:t>
            </w:r>
          </w:p>
        </w:tc>
        <w:tc>
          <w:tcPr>
            <w:tcW w:w="1275" w:type="dxa"/>
            <w:tcBorders>
              <w:top w:val="nil"/>
              <w:left w:val="nil"/>
              <w:bottom w:val="single" w:sz="4" w:space="0" w:color="auto"/>
              <w:right w:val="single" w:sz="4" w:space="0" w:color="auto"/>
            </w:tcBorders>
            <w:shd w:val="clear" w:color="auto" w:fill="auto"/>
            <w:hideMark/>
          </w:tcPr>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Укупна цена без ПДВ-а</w:t>
            </w:r>
          </w:p>
        </w:tc>
      </w:tr>
      <w:tr w:rsidR="00E35247" w:rsidRPr="00E35247" w:rsidTr="00E35247">
        <w:trPr>
          <w:trHeight w:val="285"/>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1</w:t>
            </w:r>
          </w:p>
        </w:tc>
        <w:tc>
          <w:tcPr>
            <w:tcW w:w="3789" w:type="dxa"/>
            <w:tcBorders>
              <w:top w:val="nil"/>
              <w:left w:val="nil"/>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3</w:t>
            </w:r>
          </w:p>
        </w:tc>
        <w:tc>
          <w:tcPr>
            <w:tcW w:w="931" w:type="dxa"/>
            <w:tcBorders>
              <w:top w:val="nil"/>
              <w:left w:val="nil"/>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4</w:t>
            </w:r>
          </w:p>
        </w:tc>
        <w:tc>
          <w:tcPr>
            <w:tcW w:w="963" w:type="dxa"/>
            <w:tcBorders>
              <w:top w:val="nil"/>
              <w:left w:val="nil"/>
              <w:bottom w:val="single" w:sz="4" w:space="0" w:color="auto"/>
              <w:right w:val="single" w:sz="4" w:space="0" w:color="auto"/>
            </w:tcBorders>
            <w:shd w:val="clear" w:color="auto" w:fill="auto"/>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5</w:t>
            </w:r>
          </w:p>
        </w:tc>
        <w:tc>
          <w:tcPr>
            <w:tcW w:w="1063" w:type="dxa"/>
            <w:tcBorders>
              <w:top w:val="nil"/>
              <w:left w:val="nil"/>
              <w:bottom w:val="single" w:sz="4" w:space="0" w:color="auto"/>
              <w:right w:val="single" w:sz="4" w:space="0" w:color="auto"/>
            </w:tcBorders>
            <w:shd w:val="clear" w:color="auto" w:fill="auto"/>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6</w:t>
            </w:r>
          </w:p>
        </w:tc>
        <w:tc>
          <w:tcPr>
            <w:tcW w:w="1396" w:type="dxa"/>
            <w:tcBorders>
              <w:top w:val="nil"/>
              <w:left w:val="nil"/>
              <w:bottom w:val="single" w:sz="4" w:space="0" w:color="auto"/>
              <w:right w:val="single" w:sz="4" w:space="0" w:color="auto"/>
            </w:tcBorders>
            <w:shd w:val="clear" w:color="auto" w:fill="auto"/>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7(5+6)</w:t>
            </w:r>
          </w:p>
        </w:tc>
        <w:tc>
          <w:tcPr>
            <w:tcW w:w="1275" w:type="dxa"/>
            <w:tcBorders>
              <w:top w:val="nil"/>
              <w:left w:val="nil"/>
              <w:bottom w:val="single" w:sz="4" w:space="0" w:color="auto"/>
              <w:right w:val="single" w:sz="4" w:space="0" w:color="auto"/>
            </w:tcBorders>
            <w:shd w:val="clear" w:color="auto" w:fill="auto"/>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8(4*7)</w:t>
            </w:r>
          </w:p>
        </w:tc>
      </w:tr>
      <w:tr w:rsidR="00E35247" w:rsidRPr="00E35247" w:rsidTr="00E35247">
        <w:trPr>
          <w:trHeight w:val="1902"/>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w:t>
            </w:r>
          </w:p>
        </w:tc>
        <w:tc>
          <w:tcPr>
            <w:tcW w:w="3789" w:type="dxa"/>
            <w:tcBorders>
              <w:top w:val="nil"/>
              <w:left w:val="nil"/>
              <w:bottom w:val="single" w:sz="4" w:space="0" w:color="auto"/>
              <w:right w:val="single" w:sz="4" w:space="0" w:color="auto"/>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Планирање постојеће подлоге коловоза као уређење будуће постељице, са потребним риперисањем и давањем попречних падова , до постизања равности +/- 3 цм и са  минималним модулом стишљивости Мс=30 МН/м2. Обрачун по радном сату комбиноване машине.</w:t>
            </w:r>
          </w:p>
        </w:tc>
        <w:tc>
          <w:tcPr>
            <w:tcW w:w="495"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63"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315"/>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3789" w:type="dxa"/>
            <w:tcBorders>
              <w:top w:val="nil"/>
              <w:left w:val="nil"/>
              <w:bottom w:val="single" w:sz="4" w:space="0" w:color="auto"/>
              <w:right w:val="single" w:sz="4" w:space="0" w:color="auto"/>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h</w:t>
            </w:r>
          </w:p>
        </w:tc>
        <w:tc>
          <w:tcPr>
            <w:tcW w:w="931"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1,00</w:t>
            </w:r>
          </w:p>
        </w:tc>
        <w:tc>
          <w:tcPr>
            <w:tcW w:w="963" w:type="dxa"/>
            <w:tcBorders>
              <w:top w:val="nil"/>
              <w:left w:val="nil"/>
              <w:bottom w:val="single" w:sz="4" w:space="0" w:color="auto"/>
              <w:right w:val="single" w:sz="4" w:space="0" w:color="auto"/>
            </w:tcBorders>
            <w:shd w:val="clear" w:color="auto" w:fill="auto"/>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1792"/>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2.</w:t>
            </w:r>
          </w:p>
        </w:tc>
        <w:tc>
          <w:tcPr>
            <w:tcW w:w="3789" w:type="dxa"/>
            <w:tcBorders>
              <w:top w:val="nil"/>
              <w:left w:val="nil"/>
              <w:bottom w:val="single" w:sz="4" w:space="0" w:color="auto"/>
              <w:right w:val="single" w:sz="4" w:space="0" w:color="auto"/>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495"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63" w:type="dxa"/>
            <w:tcBorders>
              <w:top w:val="nil"/>
              <w:left w:val="nil"/>
              <w:bottom w:val="single" w:sz="4" w:space="0" w:color="auto"/>
              <w:right w:val="single" w:sz="4" w:space="0" w:color="auto"/>
            </w:tcBorders>
            <w:shd w:val="clear" w:color="auto" w:fill="auto"/>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315"/>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3789" w:type="dxa"/>
            <w:tcBorders>
              <w:top w:val="nil"/>
              <w:left w:val="nil"/>
              <w:bottom w:val="single" w:sz="4" w:space="0" w:color="auto"/>
              <w:right w:val="single" w:sz="4" w:space="0" w:color="auto"/>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h</w:t>
            </w:r>
          </w:p>
        </w:tc>
        <w:tc>
          <w:tcPr>
            <w:tcW w:w="931"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1,00</w:t>
            </w:r>
          </w:p>
        </w:tc>
        <w:tc>
          <w:tcPr>
            <w:tcW w:w="963" w:type="dxa"/>
            <w:tcBorders>
              <w:top w:val="nil"/>
              <w:left w:val="nil"/>
              <w:bottom w:val="single" w:sz="4" w:space="0" w:color="auto"/>
              <w:right w:val="single" w:sz="4" w:space="0" w:color="auto"/>
            </w:tcBorders>
            <w:shd w:val="clear" w:color="auto" w:fill="auto"/>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2123"/>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3.</w:t>
            </w:r>
          </w:p>
        </w:tc>
        <w:tc>
          <w:tcPr>
            <w:tcW w:w="3789" w:type="dxa"/>
            <w:tcBorders>
              <w:top w:val="nil"/>
              <w:left w:val="nil"/>
              <w:bottom w:val="single" w:sz="4" w:space="0" w:color="auto"/>
              <w:right w:val="single" w:sz="4" w:space="0" w:color="auto"/>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63"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289"/>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3789"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m3</w:t>
            </w:r>
          </w:p>
        </w:tc>
        <w:tc>
          <w:tcPr>
            <w:tcW w:w="931"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30,00</w:t>
            </w:r>
          </w:p>
        </w:tc>
        <w:tc>
          <w:tcPr>
            <w:tcW w:w="963" w:type="dxa"/>
            <w:tcBorders>
              <w:top w:val="nil"/>
              <w:left w:val="nil"/>
              <w:bottom w:val="single" w:sz="4" w:space="0" w:color="auto"/>
              <w:right w:val="single" w:sz="4" w:space="0" w:color="auto"/>
            </w:tcBorders>
            <w:shd w:val="clear" w:color="auto" w:fill="auto"/>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1872"/>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4.</w:t>
            </w:r>
          </w:p>
        </w:tc>
        <w:tc>
          <w:tcPr>
            <w:tcW w:w="3789" w:type="dxa"/>
            <w:tcBorders>
              <w:top w:val="nil"/>
              <w:left w:val="nil"/>
              <w:bottom w:val="single" w:sz="4" w:space="0" w:color="auto"/>
              <w:right w:val="single" w:sz="4" w:space="0" w:color="auto"/>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б=4.00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63"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3789"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m3</w:t>
            </w:r>
          </w:p>
        </w:tc>
        <w:tc>
          <w:tcPr>
            <w:tcW w:w="931"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25,00</w:t>
            </w:r>
          </w:p>
        </w:tc>
        <w:tc>
          <w:tcPr>
            <w:tcW w:w="963" w:type="dxa"/>
            <w:tcBorders>
              <w:top w:val="nil"/>
              <w:left w:val="nil"/>
              <w:bottom w:val="single" w:sz="4" w:space="0" w:color="auto"/>
              <w:right w:val="single" w:sz="4" w:space="0" w:color="auto"/>
            </w:tcBorders>
            <w:shd w:val="clear" w:color="auto" w:fill="auto"/>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968"/>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5.</w:t>
            </w:r>
          </w:p>
        </w:tc>
        <w:tc>
          <w:tcPr>
            <w:tcW w:w="3789" w:type="dxa"/>
            <w:tcBorders>
              <w:top w:val="nil"/>
              <w:left w:val="nil"/>
              <w:bottom w:val="single" w:sz="4" w:space="0" w:color="auto"/>
              <w:right w:val="single" w:sz="4" w:space="0" w:color="auto"/>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Машинска уградња асфалтног застора БНХС 16, д=5 цм, б=3,00 м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63"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3789"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m2</w:t>
            </w:r>
          </w:p>
        </w:tc>
        <w:tc>
          <w:tcPr>
            <w:tcW w:w="931"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80,00</w:t>
            </w:r>
          </w:p>
        </w:tc>
        <w:tc>
          <w:tcPr>
            <w:tcW w:w="963" w:type="dxa"/>
            <w:tcBorders>
              <w:top w:val="nil"/>
              <w:left w:val="nil"/>
              <w:bottom w:val="single" w:sz="4" w:space="0" w:color="auto"/>
              <w:right w:val="single" w:sz="4" w:space="0" w:color="auto"/>
            </w:tcBorders>
            <w:shd w:val="clear" w:color="auto" w:fill="auto"/>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396"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285"/>
        </w:trPr>
        <w:tc>
          <w:tcPr>
            <w:tcW w:w="593" w:type="dxa"/>
            <w:tcBorders>
              <w:top w:val="nil"/>
              <w:left w:val="nil"/>
              <w:bottom w:val="nil"/>
              <w:right w:val="nil"/>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p>
        </w:tc>
        <w:tc>
          <w:tcPr>
            <w:tcW w:w="3789" w:type="dxa"/>
            <w:tcBorders>
              <w:top w:val="nil"/>
              <w:left w:val="nil"/>
              <w:bottom w:val="nil"/>
              <w:right w:val="nil"/>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E35247" w:rsidRPr="00E35247" w:rsidRDefault="00E35247" w:rsidP="00E35247">
            <w:pPr>
              <w:jc w:val="right"/>
              <w:rPr>
                <w:rFonts w:ascii="Arial" w:eastAsia="Times New Roman" w:hAnsi="Arial" w:cs="Arial"/>
                <w:color w:val="000000"/>
                <w:sz w:val="20"/>
                <w:szCs w:val="20"/>
                <w:lang w:val="sr-Cyrl-RS" w:eastAsia="sr-Cyrl-RS"/>
              </w:rPr>
            </w:pPr>
          </w:p>
        </w:tc>
        <w:tc>
          <w:tcPr>
            <w:tcW w:w="931" w:type="dxa"/>
            <w:tcBorders>
              <w:top w:val="nil"/>
              <w:left w:val="nil"/>
              <w:bottom w:val="nil"/>
              <w:right w:val="nil"/>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p>
        </w:tc>
        <w:tc>
          <w:tcPr>
            <w:tcW w:w="963" w:type="dxa"/>
            <w:tcBorders>
              <w:top w:val="nil"/>
              <w:left w:val="nil"/>
              <w:bottom w:val="nil"/>
              <w:right w:val="nil"/>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p>
        </w:tc>
        <w:tc>
          <w:tcPr>
            <w:tcW w:w="2459" w:type="dxa"/>
            <w:gridSpan w:val="2"/>
            <w:tcBorders>
              <w:top w:val="nil"/>
              <w:left w:val="single" w:sz="4" w:space="0" w:color="auto"/>
              <w:bottom w:val="single" w:sz="4" w:space="0" w:color="auto"/>
              <w:right w:val="single" w:sz="4" w:space="0" w:color="auto"/>
            </w:tcBorders>
            <w:shd w:val="clear" w:color="auto" w:fill="auto"/>
            <w:noWrap/>
            <w:vAlign w:val="center"/>
            <w:hideMark/>
          </w:tcPr>
          <w:p w:rsidR="00E35247" w:rsidRPr="00E35247" w:rsidRDefault="00E35247" w:rsidP="00E35247">
            <w:pPr>
              <w:ind w:left="-59" w:right="-102"/>
              <w:jc w:val="center"/>
              <w:rPr>
                <w:rFonts w:ascii="Arial" w:eastAsia="Times New Roman" w:hAnsi="Arial" w:cs="Arial"/>
                <w:b/>
                <w:color w:val="000000"/>
                <w:sz w:val="20"/>
                <w:szCs w:val="20"/>
                <w:lang w:val="sr-Cyrl-RS" w:eastAsia="sr-Cyrl-RS"/>
              </w:rPr>
            </w:pPr>
            <w:r w:rsidRPr="00E35247">
              <w:rPr>
                <w:rFonts w:ascii="Arial" w:eastAsia="Times New Roman" w:hAnsi="Arial" w:cs="Arial"/>
                <w:b/>
                <w:color w:val="000000"/>
                <w:sz w:val="20"/>
                <w:szCs w:val="20"/>
                <w:lang w:val="sr-Cyrl-RS" w:eastAsia="sr-Cyrl-RS"/>
              </w:rPr>
              <w:t>Укупна цена без ПДВ-а</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bl>
    <w:p w:rsidR="00B943D4" w:rsidRPr="00E35247" w:rsidRDefault="00B943D4" w:rsidP="006F2E39">
      <w:pPr>
        <w:rPr>
          <w:rFonts w:ascii="Arial" w:hAnsi="Arial" w:cs="Arial"/>
          <w:bCs/>
          <w:iCs/>
          <w:lang w:val="sr-Cyrl-RS"/>
        </w:rPr>
      </w:pPr>
    </w:p>
    <w:tbl>
      <w:tblPr>
        <w:tblW w:w="11237" w:type="dxa"/>
        <w:tblInd w:w="-639" w:type="dxa"/>
        <w:tblLook w:val="04A0" w:firstRow="1" w:lastRow="0" w:firstColumn="1" w:lastColumn="0" w:noHBand="0" w:noVBand="1"/>
      </w:tblPr>
      <w:tblGrid>
        <w:gridCol w:w="4533"/>
        <w:gridCol w:w="554"/>
        <w:gridCol w:w="1364"/>
        <w:gridCol w:w="887"/>
        <w:gridCol w:w="1476"/>
        <w:gridCol w:w="1269"/>
        <w:gridCol w:w="1154"/>
      </w:tblGrid>
      <w:tr w:rsidR="00E35247" w:rsidRPr="006B2194" w:rsidTr="00D83D46">
        <w:trPr>
          <w:gridBefore w:val="1"/>
          <w:wBefore w:w="4494" w:type="dxa"/>
          <w:trHeight w:val="300"/>
        </w:trPr>
        <w:tc>
          <w:tcPr>
            <w:tcW w:w="549" w:type="dxa"/>
            <w:tcBorders>
              <w:top w:val="nil"/>
            </w:tcBorders>
            <w:noWrap/>
            <w:vAlign w:val="bottom"/>
            <w:hideMark/>
          </w:tcPr>
          <w:p w:rsidR="00E35247" w:rsidRPr="006B2194" w:rsidRDefault="00E35247" w:rsidP="00D83D46">
            <w:pPr>
              <w:spacing w:after="200" w:line="276" w:lineRule="auto"/>
            </w:pPr>
          </w:p>
        </w:tc>
        <w:tc>
          <w:tcPr>
            <w:tcW w:w="1352" w:type="dxa"/>
            <w:noWrap/>
            <w:vAlign w:val="bottom"/>
            <w:hideMark/>
          </w:tcPr>
          <w:p w:rsidR="00E35247" w:rsidRPr="006B2194" w:rsidRDefault="00E35247" w:rsidP="00D83D46">
            <w:pPr>
              <w:spacing w:after="200" w:line="276" w:lineRule="auto"/>
            </w:pPr>
          </w:p>
        </w:tc>
        <w:tc>
          <w:tcPr>
            <w:tcW w:w="879" w:type="dxa"/>
            <w:tcBorders>
              <w:top w:val="nil"/>
            </w:tcBorders>
            <w:noWrap/>
            <w:vAlign w:val="bottom"/>
            <w:hideMark/>
          </w:tcPr>
          <w:p w:rsidR="00E35247" w:rsidRPr="006B2194" w:rsidRDefault="00E35247" w:rsidP="00D83D46">
            <w:pPr>
              <w:spacing w:after="200" w:line="276" w:lineRule="auto"/>
            </w:pPr>
          </w:p>
        </w:tc>
        <w:tc>
          <w:tcPr>
            <w:tcW w:w="1463" w:type="dxa"/>
            <w:noWrap/>
            <w:vAlign w:val="bottom"/>
            <w:hideMark/>
          </w:tcPr>
          <w:p w:rsidR="00E35247" w:rsidRPr="00117185" w:rsidRDefault="00E35247" w:rsidP="00D83D46">
            <w:pPr>
              <w:spacing w:after="200" w:line="276" w:lineRule="auto"/>
              <w:rPr>
                <w:lang w:val="sr-Cyrl-RS"/>
              </w:rPr>
            </w:pPr>
          </w:p>
        </w:tc>
        <w:tc>
          <w:tcPr>
            <w:tcW w:w="1258" w:type="dxa"/>
            <w:noWrap/>
            <w:vAlign w:val="bottom"/>
            <w:hideMark/>
          </w:tcPr>
          <w:p w:rsidR="00E35247" w:rsidRPr="006B2194" w:rsidRDefault="00E35247" w:rsidP="00D83D46">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44" w:type="dxa"/>
            <w:noWrap/>
            <w:vAlign w:val="bottom"/>
            <w:hideMark/>
          </w:tcPr>
          <w:p w:rsidR="00E35247" w:rsidRPr="006B2194" w:rsidRDefault="00E35247" w:rsidP="00D83D46">
            <w:pPr>
              <w:spacing w:line="276" w:lineRule="auto"/>
            </w:pPr>
          </w:p>
        </w:tc>
      </w:tr>
      <w:tr w:rsidR="00E35247" w:rsidRPr="006B2194" w:rsidTr="00D83D46">
        <w:trPr>
          <w:trHeight w:val="300"/>
        </w:trPr>
        <w:tc>
          <w:tcPr>
            <w:tcW w:w="4314" w:type="dxa"/>
            <w:hideMark/>
          </w:tcPr>
          <w:p w:rsidR="00E35247" w:rsidRPr="006B2194" w:rsidRDefault="00E35247" w:rsidP="00D83D46">
            <w:pPr>
              <w:spacing w:line="276" w:lineRule="auto"/>
            </w:pPr>
          </w:p>
        </w:tc>
        <w:tc>
          <w:tcPr>
            <w:tcW w:w="549" w:type="dxa"/>
            <w:noWrap/>
            <w:vAlign w:val="bottom"/>
            <w:hideMark/>
          </w:tcPr>
          <w:p w:rsidR="00E35247" w:rsidRPr="006B2194" w:rsidRDefault="00E35247" w:rsidP="00D83D46">
            <w:pPr>
              <w:spacing w:line="276" w:lineRule="auto"/>
            </w:pPr>
          </w:p>
        </w:tc>
        <w:tc>
          <w:tcPr>
            <w:tcW w:w="1352" w:type="dxa"/>
            <w:noWrap/>
            <w:vAlign w:val="bottom"/>
            <w:hideMark/>
          </w:tcPr>
          <w:p w:rsidR="00E35247" w:rsidRPr="006B2194" w:rsidRDefault="00E35247" w:rsidP="00D83D46">
            <w:pPr>
              <w:spacing w:line="276" w:lineRule="auto"/>
            </w:pPr>
          </w:p>
        </w:tc>
        <w:tc>
          <w:tcPr>
            <w:tcW w:w="879" w:type="dxa"/>
            <w:noWrap/>
            <w:vAlign w:val="bottom"/>
            <w:hideMark/>
          </w:tcPr>
          <w:p w:rsidR="00E35247" w:rsidRPr="006B2194" w:rsidRDefault="00E35247" w:rsidP="00D83D46">
            <w:pPr>
              <w:spacing w:line="276" w:lineRule="auto"/>
            </w:pPr>
          </w:p>
        </w:tc>
        <w:tc>
          <w:tcPr>
            <w:tcW w:w="1463" w:type="dxa"/>
            <w:noWrap/>
            <w:vAlign w:val="bottom"/>
            <w:hideMark/>
          </w:tcPr>
          <w:p w:rsidR="00E35247" w:rsidRPr="006B2194" w:rsidRDefault="00E35247" w:rsidP="00D83D46">
            <w:pPr>
              <w:spacing w:line="276" w:lineRule="auto"/>
            </w:pPr>
          </w:p>
        </w:tc>
        <w:tc>
          <w:tcPr>
            <w:tcW w:w="1258" w:type="dxa"/>
            <w:noWrap/>
            <w:vAlign w:val="bottom"/>
            <w:hideMark/>
          </w:tcPr>
          <w:p w:rsidR="00E35247" w:rsidRPr="006B2194" w:rsidRDefault="00E35247" w:rsidP="00D83D46">
            <w:pPr>
              <w:spacing w:line="276" w:lineRule="auto"/>
            </w:pPr>
          </w:p>
        </w:tc>
        <w:tc>
          <w:tcPr>
            <w:tcW w:w="1144" w:type="dxa"/>
            <w:noWrap/>
            <w:vAlign w:val="bottom"/>
            <w:hideMark/>
          </w:tcPr>
          <w:p w:rsidR="00E35247" w:rsidRPr="006B2194" w:rsidRDefault="00E35247" w:rsidP="00D83D46">
            <w:pPr>
              <w:spacing w:line="276" w:lineRule="auto"/>
            </w:pPr>
          </w:p>
        </w:tc>
      </w:tr>
      <w:tr w:rsidR="00E35247" w:rsidRPr="006B2194" w:rsidTr="00D83D46">
        <w:trPr>
          <w:trHeight w:val="315"/>
        </w:trPr>
        <w:tc>
          <w:tcPr>
            <w:tcW w:w="4314" w:type="dxa"/>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49" w:type="dxa"/>
            <w:noWrap/>
            <w:vAlign w:val="bottom"/>
            <w:hideMark/>
          </w:tcPr>
          <w:p w:rsidR="00E35247" w:rsidRPr="006B2194" w:rsidRDefault="00E35247" w:rsidP="00D83D46">
            <w:pPr>
              <w:spacing w:line="276" w:lineRule="auto"/>
            </w:pPr>
          </w:p>
        </w:tc>
        <w:tc>
          <w:tcPr>
            <w:tcW w:w="1352" w:type="dxa"/>
            <w:noWrap/>
            <w:vAlign w:val="bottom"/>
            <w:hideMark/>
          </w:tcPr>
          <w:p w:rsidR="00E35247" w:rsidRPr="006B2194" w:rsidRDefault="00E35247" w:rsidP="00D83D46">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79" w:type="dxa"/>
            <w:noWrap/>
            <w:vAlign w:val="bottom"/>
            <w:hideMark/>
          </w:tcPr>
          <w:p w:rsidR="00E35247" w:rsidRPr="006B2194" w:rsidRDefault="00E35247" w:rsidP="00D83D46">
            <w:pPr>
              <w:spacing w:line="276" w:lineRule="auto"/>
            </w:pPr>
          </w:p>
        </w:tc>
        <w:tc>
          <w:tcPr>
            <w:tcW w:w="1463" w:type="dxa"/>
            <w:tcBorders>
              <w:top w:val="nil"/>
              <w:left w:val="nil"/>
              <w:bottom w:val="single" w:sz="8" w:space="0" w:color="auto"/>
              <w:right w:val="nil"/>
            </w:tcBorders>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8" w:type="dxa"/>
            <w:tcBorders>
              <w:top w:val="nil"/>
              <w:left w:val="nil"/>
              <w:bottom w:val="single" w:sz="8" w:space="0" w:color="auto"/>
              <w:right w:val="nil"/>
            </w:tcBorders>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44" w:type="dxa"/>
            <w:tcBorders>
              <w:top w:val="nil"/>
              <w:left w:val="nil"/>
              <w:bottom w:val="single" w:sz="8" w:space="0" w:color="auto"/>
              <w:right w:val="nil"/>
            </w:tcBorders>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B943D4" w:rsidRDefault="00B943D4" w:rsidP="006F2E39">
      <w:pPr>
        <w:rPr>
          <w:rFonts w:ascii="Arial" w:hAnsi="Arial" w:cs="Arial"/>
          <w:b/>
          <w:bCs/>
          <w:i/>
          <w:iCs/>
          <w:lang w:val="sr-Cyrl-RS"/>
        </w:rPr>
      </w:pPr>
    </w:p>
    <w:tbl>
      <w:tblPr>
        <w:tblW w:w="10647" w:type="dxa"/>
        <w:tblInd w:w="-191" w:type="dxa"/>
        <w:tblLook w:val="04A0" w:firstRow="1" w:lastRow="0" w:firstColumn="1" w:lastColumn="0" w:noHBand="0" w:noVBand="1"/>
      </w:tblPr>
      <w:tblGrid>
        <w:gridCol w:w="593"/>
        <w:gridCol w:w="3325"/>
        <w:gridCol w:w="495"/>
        <w:gridCol w:w="962"/>
        <w:gridCol w:w="1020"/>
        <w:gridCol w:w="1275"/>
        <w:gridCol w:w="1560"/>
        <w:gridCol w:w="1417"/>
      </w:tblGrid>
      <w:tr w:rsidR="00E35247" w:rsidRPr="00E35247" w:rsidTr="00E35247">
        <w:trPr>
          <w:trHeight w:val="315"/>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lastRenderedPageBreak/>
              <w:t> </w:t>
            </w:r>
          </w:p>
        </w:tc>
        <w:tc>
          <w:tcPr>
            <w:tcW w:w="100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b/>
                <w:color w:val="000000"/>
                <w:sz w:val="24"/>
                <w:szCs w:val="24"/>
                <w:lang w:val="sr-Cyrl-RS" w:eastAsia="sr-Cyrl-RS"/>
              </w:rPr>
            </w:pPr>
            <w:r w:rsidRPr="00E35247">
              <w:rPr>
                <w:rFonts w:ascii="Arial" w:eastAsia="Times New Roman" w:hAnsi="Arial" w:cs="Arial"/>
                <w:b/>
                <w:color w:val="000000"/>
                <w:sz w:val="28"/>
                <w:szCs w:val="24"/>
                <w:lang w:val="sr-Cyrl-RS" w:eastAsia="sr-Cyrl-RS"/>
              </w:rPr>
              <w:t>ОБРАЗАЦ СТРУКТУРЕ ЦЕНА</w:t>
            </w:r>
          </w:p>
        </w:tc>
      </w:tr>
      <w:tr w:rsidR="00E35247" w:rsidRPr="00E35247" w:rsidTr="00E35247">
        <w:trPr>
          <w:trHeight w:val="33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E35247" w:rsidRPr="00E35247" w:rsidRDefault="00E35247" w:rsidP="00E35247">
            <w:pPr>
              <w:rPr>
                <w:rFonts w:ascii="Arial" w:eastAsia="Times New Roman" w:hAnsi="Arial" w:cs="Arial"/>
                <w:color w:val="000000"/>
                <w:sz w:val="20"/>
                <w:szCs w:val="20"/>
                <w:lang w:val="sr-Cyrl-RS" w:eastAsia="sr-Cyrl-RS"/>
              </w:rPr>
            </w:pPr>
          </w:p>
        </w:tc>
        <w:tc>
          <w:tcPr>
            <w:tcW w:w="100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b/>
                <w:color w:val="000000"/>
                <w:sz w:val="24"/>
                <w:szCs w:val="24"/>
                <w:lang w:val="sr-Cyrl-RS" w:eastAsia="sr-Cyrl-RS"/>
              </w:rPr>
            </w:pPr>
            <w:r w:rsidRPr="00E35247">
              <w:rPr>
                <w:rFonts w:ascii="Arial" w:eastAsia="Times New Roman" w:hAnsi="Arial" w:cs="Arial"/>
                <w:b/>
                <w:color w:val="000000"/>
                <w:sz w:val="24"/>
                <w:szCs w:val="24"/>
                <w:lang w:val="sr-Cyrl-RS" w:eastAsia="sr-Cyrl-RS"/>
              </w:rPr>
              <w:t>Набавка радова на асфалтирању пута у насељу „мала Палестина“ Л=22м, МЗ Ивањица;</w:t>
            </w:r>
          </w:p>
        </w:tc>
      </w:tr>
      <w:tr w:rsidR="00E35247" w:rsidRPr="00E35247" w:rsidTr="00E35247">
        <w:trPr>
          <w:trHeight w:val="30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E35247" w:rsidRPr="00E35247" w:rsidRDefault="00E35247" w:rsidP="00E35247">
            <w:pPr>
              <w:rPr>
                <w:rFonts w:ascii="Arial" w:eastAsia="Times New Roman" w:hAnsi="Arial" w:cs="Arial"/>
                <w:color w:val="000000"/>
                <w:sz w:val="20"/>
                <w:szCs w:val="20"/>
                <w:lang w:val="sr-Cyrl-RS" w:eastAsia="sr-Cyrl-RS"/>
              </w:rPr>
            </w:pPr>
          </w:p>
        </w:tc>
        <w:tc>
          <w:tcPr>
            <w:tcW w:w="10054" w:type="dxa"/>
            <w:gridSpan w:val="7"/>
            <w:tcBorders>
              <w:top w:val="single" w:sz="4" w:space="0" w:color="auto"/>
              <w:left w:val="single" w:sz="4" w:space="0" w:color="auto"/>
              <w:bottom w:val="nil"/>
              <w:right w:val="single" w:sz="4" w:space="0" w:color="000000"/>
            </w:tcBorders>
            <w:shd w:val="clear" w:color="auto" w:fill="auto"/>
            <w:noWrap/>
            <w:vAlign w:val="center"/>
            <w:hideMark/>
          </w:tcPr>
          <w:p w:rsidR="00E35247" w:rsidRPr="00E35247" w:rsidRDefault="00E35247" w:rsidP="00E35247">
            <w:pPr>
              <w:jc w:val="center"/>
              <w:rPr>
                <w:rFonts w:ascii="Arial" w:eastAsia="Times New Roman" w:hAnsi="Arial" w:cs="Arial"/>
                <w:b/>
                <w:color w:val="000000"/>
                <w:sz w:val="24"/>
                <w:szCs w:val="24"/>
                <w:lang w:val="sr-Cyrl-RS" w:eastAsia="sr-Cyrl-RS"/>
              </w:rPr>
            </w:pPr>
            <w:r w:rsidRPr="00E35247">
              <w:rPr>
                <w:rFonts w:ascii="Arial" w:eastAsia="Times New Roman" w:hAnsi="Arial" w:cs="Arial"/>
                <w:b/>
                <w:color w:val="000000"/>
                <w:sz w:val="24"/>
                <w:szCs w:val="24"/>
                <w:lang w:val="sr-Cyrl-RS" w:eastAsia="sr-Cyrl-RS"/>
              </w:rPr>
              <w:t>ПАРТИЈА 5</w:t>
            </w:r>
          </w:p>
        </w:tc>
      </w:tr>
      <w:tr w:rsidR="00E35247" w:rsidRPr="00E35247" w:rsidTr="00E35247">
        <w:trPr>
          <w:trHeight w:val="878"/>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Р.бр.</w:t>
            </w:r>
          </w:p>
        </w:tc>
        <w:tc>
          <w:tcPr>
            <w:tcW w:w="3325" w:type="dxa"/>
            <w:tcBorders>
              <w:top w:val="single" w:sz="4" w:space="0" w:color="auto"/>
              <w:left w:val="nil"/>
              <w:bottom w:val="single" w:sz="4" w:space="0" w:color="auto"/>
              <w:right w:val="single" w:sz="4" w:space="0" w:color="auto"/>
            </w:tcBorders>
            <w:shd w:val="clear" w:color="auto" w:fill="auto"/>
            <w:noWrap/>
            <w:hideMark/>
          </w:tcPr>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Опис позиције</w:t>
            </w:r>
          </w:p>
        </w:tc>
        <w:tc>
          <w:tcPr>
            <w:tcW w:w="495" w:type="dxa"/>
            <w:tcBorders>
              <w:top w:val="single" w:sz="4" w:space="0" w:color="auto"/>
              <w:left w:val="nil"/>
              <w:bottom w:val="single" w:sz="4" w:space="0" w:color="auto"/>
              <w:right w:val="single" w:sz="4" w:space="0" w:color="auto"/>
            </w:tcBorders>
            <w:shd w:val="clear" w:color="auto" w:fill="auto"/>
            <w:noWrap/>
            <w:hideMark/>
          </w:tcPr>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Ј.м.</w:t>
            </w:r>
          </w:p>
        </w:tc>
        <w:tc>
          <w:tcPr>
            <w:tcW w:w="962" w:type="dxa"/>
            <w:tcBorders>
              <w:top w:val="single" w:sz="4" w:space="0" w:color="auto"/>
              <w:left w:val="nil"/>
              <w:bottom w:val="single" w:sz="4" w:space="0" w:color="auto"/>
              <w:right w:val="single" w:sz="4" w:space="0" w:color="auto"/>
            </w:tcBorders>
            <w:shd w:val="clear" w:color="auto" w:fill="auto"/>
            <w:noWrap/>
            <w:hideMark/>
          </w:tcPr>
          <w:p w:rsidR="00E35247" w:rsidRDefault="00E35247" w:rsidP="00E35247">
            <w:pPr>
              <w:jc w:val="center"/>
              <w:rPr>
                <w:rFonts w:ascii="Arial" w:eastAsia="Times New Roman" w:hAnsi="Arial" w:cs="Arial"/>
                <w:color w:val="000000"/>
                <w:sz w:val="16"/>
                <w:szCs w:val="16"/>
                <w:lang w:val="sr-Cyrl-RS" w:eastAsia="sr-Cyrl-RS"/>
              </w:rPr>
            </w:pPr>
          </w:p>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Количина</w:t>
            </w:r>
          </w:p>
        </w:tc>
        <w:tc>
          <w:tcPr>
            <w:tcW w:w="1020" w:type="dxa"/>
            <w:tcBorders>
              <w:top w:val="single" w:sz="4" w:space="0" w:color="auto"/>
              <w:left w:val="nil"/>
              <w:bottom w:val="single" w:sz="4" w:space="0" w:color="auto"/>
              <w:right w:val="single" w:sz="4" w:space="0" w:color="auto"/>
            </w:tcBorders>
            <w:shd w:val="clear" w:color="auto" w:fill="auto"/>
            <w:hideMark/>
          </w:tcPr>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 xml:space="preserve">Цена рада без ПДВ-а  </w:t>
            </w:r>
          </w:p>
        </w:tc>
        <w:tc>
          <w:tcPr>
            <w:tcW w:w="1275" w:type="dxa"/>
            <w:tcBorders>
              <w:top w:val="single" w:sz="4" w:space="0" w:color="auto"/>
              <w:left w:val="nil"/>
              <w:bottom w:val="single" w:sz="4" w:space="0" w:color="auto"/>
              <w:right w:val="single" w:sz="4" w:space="0" w:color="auto"/>
            </w:tcBorders>
            <w:shd w:val="clear" w:color="auto" w:fill="auto"/>
            <w:hideMark/>
          </w:tcPr>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Цена материјала без ПДВ-а</w:t>
            </w:r>
          </w:p>
        </w:tc>
        <w:tc>
          <w:tcPr>
            <w:tcW w:w="1560" w:type="dxa"/>
            <w:tcBorders>
              <w:top w:val="single" w:sz="4" w:space="0" w:color="auto"/>
              <w:left w:val="nil"/>
              <w:bottom w:val="single" w:sz="4" w:space="0" w:color="auto"/>
              <w:right w:val="single" w:sz="4" w:space="0" w:color="auto"/>
            </w:tcBorders>
            <w:shd w:val="clear" w:color="auto" w:fill="auto"/>
            <w:hideMark/>
          </w:tcPr>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Укупна цена рада и материјала без ПДВ-а</w:t>
            </w:r>
          </w:p>
        </w:tc>
        <w:tc>
          <w:tcPr>
            <w:tcW w:w="1417" w:type="dxa"/>
            <w:tcBorders>
              <w:top w:val="single" w:sz="4" w:space="0" w:color="auto"/>
              <w:left w:val="nil"/>
              <w:bottom w:val="single" w:sz="4" w:space="0" w:color="auto"/>
              <w:right w:val="single" w:sz="4" w:space="0" w:color="auto"/>
            </w:tcBorders>
            <w:shd w:val="clear" w:color="auto" w:fill="auto"/>
            <w:hideMark/>
          </w:tcPr>
          <w:p w:rsidR="00E35247" w:rsidRDefault="00E35247" w:rsidP="00E35247">
            <w:pPr>
              <w:jc w:val="center"/>
              <w:rPr>
                <w:rFonts w:ascii="Arial" w:eastAsia="Times New Roman" w:hAnsi="Arial" w:cs="Arial"/>
                <w:color w:val="000000"/>
                <w:sz w:val="16"/>
                <w:szCs w:val="16"/>
                <w:lang w:val="sr-Cyrl-RS" w:eastAsia="sr-Cyrl-RS"/>
              </w:rPr>
            </w:pPr>
          </w:p>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Укупна цена без ПДВ-а</w:t>
            </w:r>
          </w:p>
        </w:tc>
      </w:tr>
      <w:tr w:rsidR="00E35247" w:rsidRPr="00E35247" w:rsidTr="00E35247">
        <w:trPr>
          <w:trHeight w:val="30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1</w:t>
            </w:r>
          </w:p>
        </w:tc>
        <w:tc>
          <w:tcPr>
            <w:tcW w:w="3325" w:type="dxa"/>
            <w:tcBorders>
              <w:top w:val="nil"/>
              <w:left w:val="nil"/>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3</w:t>
            </w:r>
          </w:p>
        </w:tc>
        <w:tc>
          <w:tcPr>
            <w:tcW w:w="962" w:type="dxa"/>
            <w:tcBorders>
              <w:top w:val="nil"/>
              <w:left w:val="nil"/>
              <w:bottom w:val="single" w:sz="4" w:space="0" w:color="auto"/>
              <w:right w:val="single" w:sz="4" w:space="0" w:color="auto"/>
            </w:tcBorders>
            <w:shd w:val="clear" w:color="auto" w:fill="auto"/>
            <w:noWrap/>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4</w:t>
            </w:r>
          </w:p>
        </w:tc>
        <w:tc>
          <w:tcPr>
            <w:tcW w:w="1020" w:type="dxa"/>
            <w:tcBorders>
              <w:top w:val="nil"/>
              <w:left w:val="nil"/>
              <w:bottom w:val="single" w:sz="4" w:space="0" w:color="auto"/>
              <w:right w:val="single" w:sz="4" w:space="0" w:color="auto"/>
            </w:tcBorders>
            <w:shd w:val="clear" w:color="auto" w:fill="auto"/>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5</w:t>
            </w:r>
          </w:p>
        </w:tc>
        <w:tc>
          <w:tcPr>
            <w:tcW w:w="1275" w:type="dxa"/>
            <w:tcBorders>
              <w:top w:val="nil"/>
              <w:left w:val="nil"/>
              <w:bottom w:val="single" w:sz="4" w:space="0" w:color="auto"/>
              <w:right w:val="single" w:sz="4" w:space="0" w:color="auto"/>
            </w:tcBorders>
            <w:shd w:val="clear" w:color="auto" w:fill="auto"/>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6</w:t>
            </w:r>
          </w:p>
        </w:tc>
        <w:tc>
          <w:tcPr>
            <w:tcW w:w="1560" w:type="dxa"/>
            <w:tcBorders>
              <w:top w:val="nil"/>
              <w:left w:val="nil"/>
              <w:bottom w:val="single" w:sz="4" w:space="0" w:color="auto"/>
              <w:right w:val="single" w:sz="4" w:space="0" w:color="auto"/>
            </w:tcBorders>
            <w:shd w:val="clear" w:color="auto" w:fill="auto"/>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7(5+6)</w:t>
            </w:r>
          </w:p>
        </w:tc>
        <w:tc>
          <w:tcPr>
            <w:tcW w:w="1417" w:type="dxa"/>
            <w:tcBorders>
              <w:top w:val="nil"/>
              <w:left w:val="nil"/>
              <w:bottom w:val="single" w:sz="4" w:space="0" w:color="auto"/>
              <w:right w:val="single" w:sz="4" w:space="0" w:color="auto"/>
            </w:tcBorders>
            <w:shd w:val="clear" w:color="auto" w:fill="auto"/>
            <w:vAlign w:val="center"/>
            <w:hideMark/>
          </w:tcPr>
          <w:p w:rsidR="00E35247" w:rsidRPr="00E35247" w:rsidRDefault="00E35247" w:rsidP="00E35247">
            <w:pPr>
              <w:jc w:val="center"/>
              <w:rPr>
                <w:rFonts w:ascii="Arial" w:eastAsia="Times New Roman" w:hAnsi="Arial" w:cs="Arial"/>
                <w:color w:val="000000"/>
                <w:sz w:val="16"/>
                <w:szCs w:val="16"/>
                <w:lang w:val="sr-Cyrl-RS" w:eastAsia="sr-Cyrl-RS"/>
              </w:rPr>
            </w:pPr>
            <w:r w:rsidRPr="00E35247">
              <w:rPr>
                <w:rFonts w:ascii="Arial" w:eastAsia="Times New Roman" w:hAnsi="Arial" w:cs="Arial"/>
                <w:color w:val="000000"/>
                <w:sz w:val="16"/>
                <w:szCs w:val="16"/>
                <w:lang w:val="sr-Cyrl-RS" w:eastAsia="sr-Cyrl-RS"/>
              </w:rPr>
              <w:t>8(4*7)</w:t>
            </w:r>
          </w:p>
        </w:tc>
      </w:tr>
      <w:tr w:rsidR="00E35247" w:rsidRPr="00E35247" w:rsidTr="00E35247">
        <w:trPr>
          <w:trHeight w:val="2250"/>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w:t>
            </w:r>
          </w:p>
        </w:tc>
        <w:tc>
          <w:tcPr>
            <w:tcW w:w="3325" w:type="dxa"/>
            <w:tcBorders>
              <w:top w:val="nil"/>
              <w:left w:val="nil"/>
              <w:bottom w:val="single" w:sz="4" w:space="0" w:color="auto"/>
              <w:right w:val="single" w:sz="4" w:space="0" w:color="auto"/>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62"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20"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560"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332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m3</w:t>
            </w:r>
          </w:p>
        </w:tc>
        <w:tc>
          <w:tcPr>
            <w:tcW w:w="962"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20,00</w:t>
            </w:r>
          </w:p>
        </w:tc>
        <w:tc>
          <w:tcPr>
            <w:tcW w:w="1020" w:type="dxa"/>
            <w:tcBorders>
              <w:top w:val="nil"/>
              <w:left w:val="nil"/>
              <w:bottom w:val="single" w:sz="4" w:space="0" w:color="auto"/>
              <w:right w:val="single" w:sz="4" w:space="0" w:color="auto"/>
            </w:tcBorders>
            <w:shd w:val="clear" w:color="auto" w:fill="auto"/>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560"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2040"/>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2.</w:t>
            </w:r>
          </w:p>
        </w:tc>
        <w:tc>
          <w:tcPr>
            <w:tcW w:w="3325" w:type="dxa"/>
            <w:tcBorders>
              <w:top w:val="nil"/>
              <w:left w:val="nil"/>
              <w:bottom w:val="single" w:sz="4" w:space="0" w:color="auto"/>
              <w:right w:val="single" w:sz="4" w:space="0" w:color="auto"/>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б=3,50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62"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20"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560"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332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m3</w:t>
            </w:r>
          </w:p>
        </w:tc>
        <w:tc>
          <w:tcPr>
            <w:tcW w:w="962"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20,00</w:t>
            </w:r>
          </w:p>
        </w:tc>
        <w:tc>
          <w:tcPr>
            <w:tcW w:w="1020" w:type="dxa"/>
            <w:tcBorders>
              <w:top w:val="nil"/>
              <w:left w:val="nil"/>
              <w:bottom w:val="single" w:sz="4" w:space="0" w:color="auto"/>
              <w:right w:val="single" w:sz="4" w:space="0" w:color="auto"/>
            </w:tcBorders>
            <w:shd w:val="clear" w:color="auto" w:fill="auto"/>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560"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765"/>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3.</w:t>
            </w:r>
          </w:p>
        </w:tc>
        <w:tc>
          <w:tcPr>
            <w:tcW w:w="3325" w:type="dxa"/>
            <w:tcBorders>
              <w:top w:val="nil"/>
              <w:left w:val="nil"/>
              <w:bottom w:val="single" w:sz="4" w:space="0" w:color="auto"/>
              <w:right w:val="single" w:sz="4" w:space="0" w:color="auto"/>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Машинска уградња асфалтног застора БНХС 16, д=5 цм, б=3,00 м .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962"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020"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560"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E35247">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332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m2</w:t>
            </w:r>
          </w:p>
        </w:tc>
        <w:tc>
          <w:tcPr>
            <w:tcW w:w="962"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65,00</w:t>
            </w:r>
          </w:p>
        </w:tc>
        <w:tc>
          <w:tcPr>
            <w:tcW w:w="1020" w:type="dxa"/>
            <w:tcBorders>
              <w:top w:val="nil"/>
              <w:left w:val="nil"/>
              <w:bottom w:val="single" w:sz="4" w:space="0" w:color="auto"/>
              <w:right w:val="single" w:sz="4" w:space="0" w:color="auto"/>
            </w:tcBorders>
            <w:shd w:val="clear" w:color="auto" w:fill="auto"/>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560"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jc w:val="cente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r w:rsidR="00E35247" w:rsidRPr="00E35247" w:rsidTr="00D83D46">
        <w:trPr>
          <w:trHeight w:val="285"/>
        </w:trPr>
        <w:tc>
          <w:tcPr>
            <w:tcW w:w="593" w:type="dxa"/>
            <w:tcBorders>
              <w:top w:val="nil"/>
              <w:left w:val="nil"/>
              <w:bottom w:val="nil"/>
              <w:right w:val="nil"/>
            </w:tcBorders>
            <w:shd w:val="clear" w:color="auto" w:fill="auto"/>
            <w:noWrap/>
            <w:hideMark/>
          </w:tcPr>
          <w:p w:rsidR="00E35247" w:rsidRPr="00E35247" w:rsidRDefault="00E35247" w:rsidP="00E35247">
            <w:pPr>
              <w:jc w:val="right"/>
              <w:rPr>
                <w:rFonts w:ascii="Arial" w:eastAsia="Times New Roman" w:hAnsi="Arial" w:cs="Arial"/>
                <w:color w:val="000000"/>
                <w:sz w:val="20"/>
                <w:szCs w:val="20"/>
                <w:lang w:val="sr-Cyrl-RS" w:eastAsia="sr-Cyrl-RS"/>
              </w:rPr>
            </w:pPr>
          </w:p>
        </w:tc>
        <w:tc>
          <w:tcPr>
            <w:tcW w:w="3325" w:type="dxa"/>
            <w:tcBorders>
              <w:top w:val="nil"/>
              <w:left w:val="nil"/>
              <w:bottom w:val="nil"/>
              <w:right w:val="nil"/>
            </w:tcBorders>
            <w:shd w:val="clear" w:color="auto" w:fill="auto"/>
            <w:hideMark/>
          </w:tcPr>
          <w:p w:rsidR="00E35247" w:rsidRPr="00E35247" w:rsidRDefault="00E35247" w:rsidP="00E35247">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E35247" w:rsidRPr="00E35247" w:rsidRDefault="00E35247" w:rsidP="00E35247">
            <w:pPr>
              <w:jc w:val="right"/>
              <w:rPr>
                <w:rFonts w:ascii="Arial" w:eastAsia="Times New Roman" w:hAnsi="Arial" w:cs="Arial"/>
                <w:color w:val="000000"/>
                <w:sz w:val="20"/>
                <w:szCs w:val="20"/>
                <w:lang w:val="sr-Cyrl-RS" w:eastAsia="sr-Cyrl-RS"/>
              </w:rPr>
            </w:pPr>
          </w:p>
        </w:tc>
        <w:tc>
          <w:tcPr>
            <w:tcW w:w="962" w:type="dxa"/>
            <w:tcBorders>
              <w:top w:val="nil"/>
              <w:left w:val="nil"/>
              <w:bottom w:val="nil"/>
              <w:right w:val="nil"/>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p>
        </w:tc>
        <w:tc>
          <w:tcPr>
            <w:tcW w:w="1020" w:type="dxa"/>
            <w:tcBorders>
              <w:top w:val="nil"/>
              <w:left w:val="nil"/>
              <w:bottom w:val="nil"/>
              <w:right w:val="nil"/>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p>
        </w:tc>
        <w:tc>
          <w:tcPr>
            <w:tcW w:w="2835" w:type="dxa"/>
            <w:gridSpan w:val="2"/>
            <w:tcBorders>
              <w:top w:val="nil"/>
              <w:left w:val="single" w:sz="4" w:space="0" w:color="auto"/>
              <w:bottom w:val="single" w:sz="4" w:space="0" w:color="auto"/>
              <w:right w:val="single" w:sz="4" w:space="0" w:color="auto"/>
            </w:tcBorders>
            <w:shd w:val="clear" w:color="auto" w:fill="auto"/>
            <w:noWrap/>
            <w:vAlign w:val="bottom"/>
            <w:hideMark/>
          </w:tcPr>
          <w:p w:rsidR="00E35247" w:rsidRPr="00E35247" w:rsidRDefault="00E35247" w:rsidP="00E35247">
            <w:pPr>
              <w:jc w:val="right"/>
              <w:rPr>
                <w:rFonts w:ascii="Arial" w:eastAsia="Times New Roman" w:hAnsi="Arial" w:cs="Arial"/>
                <w:b/>
                <w:color w:val="000000"/>
                <w:sz w:val="20"/>
                <w:szCs w:val="20"/>
                <w:lang w:val="sr-Cyrl-RS" w:eastAsia="sr-Cyrl-RS"/>
              </w:rPr>
            </w:pPr>
            <w:r w:rsidRPr="00E35247">
              <w:rPr>
                <w:rFonts w:ascii="Arial" w:eastAsia="Times New Roman" w:hAnsi="Arial" w:cs="Arial"/>
                <w:b/>
                <w:color w:val="000000"/>
                <w:sz w:val="20"/>
                <w:szCs w:val="20"/>
                <w:lang w:val="sr-Cyrl-RS" w:eastAsia="sr-Cyrl-RS"/>
              </w:rPr>
              <w:t>Укупна цена без ПДВ-а</w:t>
            </w:r>
          </w:p>
        </w:tc>
        <w:tc>
          <w:tcPr>
            <w:tcW w:w="1417" w:type="dxa"/>
            <w:tcBorders>
              <w:top w:val="nil"/>
              <w:left w:val="nil"/>
              <w:bottom w:val="single" w:sz="4" w:space="0" w:color="auto"/>
              <w:right w:val="single" w:sz="4" w:space="0" w:color="auto"/>
            </w:tcBorders>
            <w:shd w:val="clear" w:color="auto" w:fill="auto"/>
            <w:noWrap/>
            <w:vAlign w:val="bottom"/>
            <w:hideMark/>
          </w:tcPr>
          <w:p w:rsidR="00E35247" w:rsidRPr="00E35247" w:rsidRDefault="00E35247" w:rsidP="00E35247">
            <w:pPr>
              <w:rPr>
                <w:rFonts w:ascii="Arial" w:eastAsia="Times New Roman" w:hAnsi="Arial" w:cs="Arial"/>
                <w:color w:val="000000"/>
                <w:sz w:val="20"/>
                <w:szCs w:val="20"/>
                <w:lang w:val="sr-Cyrl-RS" w:eastAsia="sr-Cyrl-RS"/>
              </w:rPr>
            </w:pPr>
            <w:r w:rsidRPr="00E35247">
              <w:rPr>
                <w:rFonts w:ascii="Arial" w:eastAsia="Times New Roman" w:hAnsi="Arial" w:cs="Arial"/>
                <w:color w:val="000000"/>
                <w:sz w:val="20"/>
                <w:szCs w:val="20"/>
                <w:lang w:val="sr-Cyrl-RS" w:eastAsia="sr-Cyrl-RS"/>
              </w:rPr>
              <w:t> </w:t>
            </w:r>
          </w:p>
        </w:tc>
      </w:tr>
    </w:tbl>
    <w:p w:rsidR="00B943D4" w:rsidRPr="00E35247" w:rsidRDefault="00B943D4" w:rsidP="006F2E39">
      <w:pPr>
        <w:rPr>
          <w:rFonts w:ascii="Arial" w:hAnsi="Arial" w:cs="Arial"/>
          <w:bCs/>
          <w:iCs/>
          <w:lang w:val="sr-Cyrl-RS"/>
        </w:rPr>
      </w:pPr>
    </w:p>
    <w:p w:rsidR="00B943D4" w:rsidRDefault="00B943D4" w:rsidP="006F2E39">
      <w:pPr>
        <w:rPr>
          <w:rFonts w:ascii="Arial" w:hAnsi="Arial" w:cs="Arial"/>
          <w:b/>
          <w:bCs/>
          <w:i/>
          <w:iCs/>
          <w:lang w:val="sr-Cyrl-RS"/>
        </w:rPr>
      </w:pPr>
    </w:p>
    <w:p w:rsidR="00E35247" w:rsidRDefault="00E35247" w:rsidP="006F2E39">
      <w:pPr>
        <w:rPr>
          <w:rFonts w:ascii="Arial" w:hAnsi="Arial" w:cs="Arial"/>
          <w:b/>
          <w:bCs/>
          <w:i/>
          <w:iCs/>
          <w:lang w:val="sr-Cyrl-RS"/>
        </w:rPr>
      </w:pPr>
    </w:p>
    <w:p w:rsidR="00B943D4" w:rsidRDefault="00B943D4" w:rsidP="006F2E39">
      <w:pPr>
        <w:rPr>
          <w:rFonts w:ascii="Arial" w:hAnsi="Arial" w:cs="Arial"/>
          <w:b/>
          <w:bCs/>
          <w:i/>
          <w:iCs/>
          <w:lang w:val="sr-Cyrl-RS"/>
        </w:rPr>
      </w:pPr>
    </w:p>
    <w:tbl>
      <w:tblPr>
        <w:tblW w:w="11237" w:type="dxa"/>
        <w:tblInd w:w="-639" w:type="dxa"/>
        <w:tblLook w:val="04A0" w:firstRow="1" w:lastRow="0" w:firstColumn="1" w:lastColumn="0" w:noHBand="0" w:noVBand="1"/>
      </w:tblPr>
      <w:tblGrid>
        <w:gridCol w:w="4533"/>
        <w:gridCol w:w="554"/>
        <w:gridCol w:w="1364"/>
        <w:gridCol w:w="887"/>
        <w:gridCol w:w="1476"/>
        <w:gridCol w:w="1269"/>
        <w:gridCol w:w="1154"/>
      </w:tblGrid>
      <w:tr w:rsidR="00E35247" w:rsidRPr="006B2194" w:rsidTr="00D83D46">
        <w:trPr>
          <w:gridBefore w:val="1"/>
          <w:wBefore w:w="4494" w:type="dxa"/>
          <w:trHeight w:val="300"/>
        </w:trPr>
        <w:tc>
          <w:tcPr>
            <w:tcW w:w="549" w:type="dxa"/>
            <w:tcBorders>
              <w:top w:val="nil"/>
            </w:tcBorders>
            <w:noWrap/>
            <w:vAlign w:val="bottom"/>
            <w:hideMark/>
          </w:tcPr>
          <w:p w:rsidR="00E35247" w:rsidRPr="006B2194" w:rsidRDefault="00E35247" w:rsidP="00D83D46">
            <w:pPr>
              <w:spacing w:after="200" w:line="276" w:lineRule="auto"/>
            </w:pPr>
          </w:p>
        </w:tc>
        <w:tc>
          <w:tcPr>
            <w:tcW w:w="1352" w:type="dxa"/>
            <w:noWrap/>
            <w:vAlign w:val="bottom"/>
            <w:hideMark/>
          </w:tcPr>
          <w:p w:rsidR="00E35247" w:rsidRPr="006B2194" w:rsidRDefault="00E35247" w:rsidP="00D83D46">
            <w:pPr>
              <w:spacing w:after="200" w:line="276" w:lineRule="auto"/>
            </w:pPr>
          </w:p>
        </w:tc>
        <w:tc>
          <w:tcPr>
            <w:tcW w:w="879" w:type="dxa"/>
            <w:tcBorders>
              <w:top w:val="nil"/>
            </w:tcBorders>
            <w:noWrap/>
            <w:vAlign w:val="bottom"/>
            <w:hideMark/>
          </w:tcPr>
          <w:p w:rsidR="00E35247" w:rsidRPr="006B2194" w:rsidRDefault="00E35247" w:rsidP="00D83D46">
            <w:pPr>
              <w:spacing w:after="200" w:line="276" w:lineRule="auto"/>
            </w:pPr>
          </w:p>
        </w:tc>
        <w:tc>
          <w:tcPr>
            <w:tcW w:w="1463" w:type="dxa"/>
            <w:noWrap/>
            <w:vAlign w:val="bottom"/>
            <w:hideMark/>
          </w:tcPr>
          <w:p w:rsidR="00E35247" w:rsidRPr="00117185" w:rsidRDefault="00E35247" w:rsidP="00D83D46">
            <w:pPr>
              <w:spacing w:after="200" w:line="276" w:lineRule="auto"/>
              <w:rPr>
                <w:lang w:val="sr-Cyrl-RS"/>
              </w:rPr>
            </w:pPr>
          </w:p>
        </w:tc>
        <w:tc>
          <w:tcPr>
            <w:tcW w:w="1258" w:type="dxa"/>
            <w:noWrap/>
            <w:vAlign w:val="bottom"/>
            <w:hideMark/>
          </w:tcPr>
          <w:p w:rsidR="00E35247" w:rsidRPr="006B2194" w:rsidRDefault="00E35247" w:rsidP="00D83D46">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44" w:type="dxa"/>
            <w:noWrap/>
            <w:vAlign w:val="bottom"/>
            <w:hideMark/>
          </w:tcPr>
          <w:p w:rsidR="00E35247" w:rsidRPr="006B2194" w:rsidRDefault="00E35247" w:rsidP="00D83D46">
            <w:pPr>
              <w:spacing w:line="276" w:lineRule="auto"/>
            </w:pPr>
          </w:p>
        </w:tc>
      </w:tr>
      <w:tr w:rsidR="00E35247" w:rsidRPr="006B2194" w:rsidTr="00D83D46">
        <w:trPr>
          <w:trHeight w:val="300"/>
        </w:trPr>
        <w:tc>
          <w:tcPr>
            <w:tcW w:w="4314" w:type="dxa"/>
            <w:hideMark/>
          </w:tcPr>
          <w:p w:rsidR="00E35247" w:rsidRPr="006B2194" w:rsidRDefault="00E35247" w:rsidP="00D83D46">
            <w:pPr>
              <w:spacing w:line="276" w:lineRule="auto"/>
            </w:pPr>
          </w:p>
        </w:tc>
        <w:tc>
          <w:tcPr>
            <w:tcW w:w="549" w:type="dxa"/>
            <w:noWrap/>
            <w:vAlign w:val="bottom"/>
            <w:hideMark/>
          </w:tcPr>
          <w:p w:rsidR="00E35247" w:rsidRPr="006B2194" w:rsidRDefault="00E35247" w:rsidP="00D83D46">
            <w:pPr>
              <w:spacing w:line="276" w:lineRule="auto"/>
            </w:pPr>
          </w:p>
        </w:tc>
        <w:tc>
          <w:tcPr>
            <w:tcW w:w="1352" w:type="dxa"/>
            <w:noWrap/>
            <w:vAlign w:val="bottom"/>
            <w:hideMark/>
          </w:tcPr>
          <w:p w:rsidR="00E35247" w:rsidRPr="006B2194" w:rsidRDefault="00E35247" w:rsidP="00D83D46">
            <w:pPr>
              <w:spacing w:line="276" w:lineRule="auto"/>
            </w:pPr>
          </w:p>
        </w:tc>
        <w:tc>
          <w:tcPr>
            <w:tcW w:w="879" w:type="dxa"/>
            <w:noWrap/>
            <w:vAlign w:val="bottom"/>
            <w:hideMark/>
          </w:tcPr>
          <w:p w:rsidR="00E35247" w:rsidRPr="006B2194" w:rsidRDefault="00E35247" w:rsidP="00D83D46">
            <w:pPr>
              <w:spacing w:line="276" w:lineRule="auto"/>
            </w:pPr>
          </w:p>
        </w:tc>
        <w:tc>
          <w:tcPr>
            <w:tcW w:w="1463" w:type="dxa"/>
            <w:noWrap/>
            <w:vAlign w:val="bottom"/>
            <w:hideMark/>
          </w:tcPr>
          <w:p w:rsidR="00E35247" w:rsidRPr="006B2194" w:rsidRDefault="00E35247" w:rsidP="00D83D46">
            <w:pPr>
              <w:spacing w:line="276" w:lineRule="auto"/>
            </w:pPr>
          </w:p>
        </w:tc>
        <w:tc>
          <w:tcPr>
            <w:tcW w:w="1258" w:type="dxa"/>
            <w:noWrap/>
            <w:vAlign w:val="bottom"/>
            <w:hideMark/>
          </w:tcPr>
          <w:p w:rsidR="00E35247" w:rsidRPr="006B2194" w:rsidRDefault="00E35247" w:rsidP="00D83D46">
            <w:pPr>
              <w:spacing w:line="276" w:lineRule="auto"/>
            </w:pPr>
          </w:p>
        </w:tc>
        <w:tc>
          <w:tcPr>
            <w:tcW w:w="1144" w:type="dxa"/>
            <w:noWrap/>
            <w:vAlign w:val="bottom"/>
            <w:hideMark/>
          </w:tcPr>
          <w:p w:rsidR="00E35247" w:rsidRPr="006B2194" w:rsidRDefault="00E35247" w:rsidP="00D83D46">
            <w:pPr>
              <w:spacing w:line="276" w:lineRule="auto"/>
            </w:pPr>
          </w:p>
        </w:tc>
      </w:tr>
      <w:tr w:rsidR="00E35247" w:rsidRPr="006B2194" w:rsidTr="00D83D46">
        <w:trPr>
          <w:trHeight w:val="315"/>
        </w:trPr>
        <w:tc>
          <w:tcPr>
            <w:tcW w:w="4314" w:type="dxa"/>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49" w:type="dxa"/>
            <w:noWrap/>
            <w:vAlign w:val="bottom"/>
            <w:hideMark/>
          </w:tcPr>
          <w:p w:rsidR="00E35247" w:rsidRPr="006B2194" w:rsidRDefault="00E35247" w:rsidP="00D83D46">
            <w:pPr>
              <w:spacing w:line="276" w:lineRule="auto"/>
            </w:pPr>
          </w:p>
        </w:tc>
        <w:tc>
          <w:tcPr>
            <w:tcW w:w="1352" w:type="dxa"/>
            <w:noWrap/>
            <w:vAlign w:val="bottom"/>
            <w:hideMark/>
          </w:tcPr>
          <w:p w:rsidR="00E35247" w:rsidRPr="006B2194" w:rsidRDefault="00E35247" w:rsidP="00D83D46">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79" w:type="dxa"/>
            <w:noWrap/>
            <w:vAlign w:val="bottom"/>
            <w:hideMark/>
          </w:tcPr>
          <w:p w:rsidR="00E35247" w:rsidRPr="006B2194" w:rsidRDefault="00E35247" w:rsidP="00D83D46">
            <w:pPr>
              <w:spacing w:line="276" w:lineRule="auto"/>
            </w:pPr>
          </w:p>
        </w:tc>
        <w:tc>
          <w:tcPr>
            <w:tcW w:w="1463" w:type="dxa"/>
            <w:tcBorders>
              <w:top w:val="nil"/>
              <w:left w:val="nil"/>
              <w:bottom w:val="single" w:sz="8" w:space="0" w:color="auto"/>
              <w:right w:val="nil"/>
            </w:tcBorders>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8" w:type="dxa"/>
            <w:tcBorders>
              <w:top w:val="nil"/>
              <w:left w:val="nil"/>
              <w:bottom w:val="single" w:sz="8" w:space="0" w:color="auto"/>
              <w:right w:val="nil"/>
            </w:tcBorders>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44" w:type="dxa"/>
            <w:tcBorders>
              <w:top w:val="nil"/>
              <w:left w:val="nil"/>
              <w:bottom w:val="single" w:sz="8" w:space="0" w:color="auto"/>
              <w:right w:val="nil"/>
            </w:tcBorders>
            <w:noWrap/>
            <w:vAlign w:val="bottom"/>
            <w:hideMark/>
          </w:tcPr>
          <w:p w:rsidR="00E35247" w:rsidRPr="006B2194" w:rsidRDefault="00E35247"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p w:rsidR="00B943D4" w:rsidRDefault="00B943D4" w:rsidP="006F2E39">
      <w:pPr>
        <w:rPr>
          <w:rFonts w:ascii="Arial" w:hAnsi="Arial" w:cs="Arial"/>
          <w:b/>
          <w:bCs/>
          <w:i/>
          <w:iCs/>
          <w:lang w:val="sr-Cyrl-RS"/>
        </w:rPr>
      </w:pPr>
    </w:p>
    <w:tbl>
      <w:tblPr>
        <w:tblW w:w="10529" w:type="dxa"/>
        <w:tblInd w:w="-356" w:type="dxa"/>
        <w:tblLook w:val="04A0" w:firstRow="1" w:lastRow="0" w:firstColumn="1" w:lastColumn="0" w:noHBand="0" w:noVBand="1"/>
      </w:tblPr>
      <w:tblGrid>
        <w:gridCol w:w="593"/>
        <w:gridCol w:w="3799"/>
        <w:gridCol w:w="495"/>
        <w:gridCol w:w="931"/>
        <w:gridCol w:w="1017"/>
        <w:gridCol w:w="1063"/>
        <w:gridCol w:w="1213"/>
        <w:gridCol w:w="1418"/>
      </w:tblGrid>
      <w:tr w:rsidR="00D83D46" w:rsidRPr="00D83D46" w:rsidTr="00D83D46">
        <w:trPr>
          <w:trHeight w:val="315"/>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lastRenderedPageBreak/>
              <w:t> </w:t>
            </w:r>
          </w:p>
        </w:tc>
        <w:tc>
          <w:tcPr>
            <w:tcW w:w="993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b/>
                <w:color w:val="000000"/>
                <w:sz w:val="24"/>
                <w:szCs w:val="24"/>
                <w:lang w:val="sr-Cyrl-RS" w:eastAsia="sr-Cyrl-RS"/>
              </w:rPr>
            </w:pPr>
            <w:r w:rsidRPr="00D83D46">
              <w:rPr>
                <w:rFonts w:ascii="Arial" w:eastAsia="Times New Roman" w:hAnsi="Arial" w:cs="Arial"/>
                <w:b/>
                <w:color w:val="000000"/>
                <w:sz w:val="28"/>
                <w:szCs w:val="24"/>
                <w:lang w:val="sr-Cyrl-RS" w:eastAsia="sr-Cyrl-RS"/>
              </w:rPr>
              <w:t>ОБРАЗАЦ СТРУКТУРЕ ЦЕНА</w:t>
            </w:r>
          </w:p>
        </w:tc>
      </w:tr>
      <w:tr w:rsidR="00D83D46" w:rsidRPr="00D83D46" w:rsidTr="00D83D46">
        <w:trPr>
          <w:trHeight w:val="33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D83D46" w:rsidRPr="00D83D46" w:rsidRDefault="00D83D46" w:rsidP="00D83D46">
            <w:pPr>
              <w:rPr>
                <w:rFonts w:ascii="Arial" w:eastAsia="Times New Roman" w:hAnsi="Arial" w:cs="Arial"/>
                <w:color w:val="000000"/>
                <w:sz w:val="20"/>
                <w:szCs w:val="20"/>
                <w:lang w:val="sr-Cyrl-RS" w:eastAsia="sr-Cyrl-RS"/>
              </w:rPr>
            </w:pPr>
          </w:p>
        </w:tc>
        <w:tc>
          <w:tcPr>
            <w:tcW w:w="993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b/>
                <w:color w:val="000000"/>
                <w:sz w:val="24"/>
                <w:szCs w:val="24"/>
                <w:lang w:val="sr-Cyrl-RS" w:eastAsia="sr-Cyrl-RS"/>
              </w:rPr>
            </w:pPr>
            <w:r w:rsidRPr="00D83D46">
              <w:rPr>
                <w:rFonts w:ascii="Arial" w:eastAsia="Times New Roman" w:hAnsi="Arial" w:cs="Arial"/>
                <w:b/>
                <w:color w:val="000000"/>
                <w:sz w:val="24"/>
                <w:szCs w:val="24"/>
                <w:lang w:val="sr-Cyrl-RS" w:eastAsia="sr-Cyrl-RS"/>
              </w:rPr>
              <w:t>Набавка радова на асфалтирању пута у Љубику Л=70м, МЗ Прилике;</w:t>
            </w:r>
          </w:p>
        </w:tc>
      </w:tr>
      <w:tr w:rsidR="00D83D46" w:rsidRPr="00D83D46" w:rsidTr="00D83D46">
        <w:trPr>
          <w:trHeight w:val="300"/>
        </w:trPr>
        <w:tc>
          <w:tcPr>
            <w:tcW w:w="593" w:type="dxa"/>
            <w:vMerge/>
            <w:tcBorders>
              <w:top w:val="single" w:sz="4" w:space="0" w:color="auto"/>
              <w:left w:val="single" w:sz="4" w:space="0" w:color="auto"/>
              <w:bottom w:val="single" w:sz="4" w:space="0" w:color="auto"/>
              <w:right w:val="single" w:sz="4" w:space="0" w:color="auto"/>
            </w:tcBorders>
            <w:vAlign w:val="center"/>
            <w:hideMark/>
          </w:tcPr>
          <w:p w:rsidR="00D83D46" w:rsidRPr="00D83D46" w:rsidRDefault="00D83D46" w:rsidP="00D83D46">
            <w:pPr>
              <w:rPr>
                <w:rFonts w:ascii="Arial" w:eastAsia="Times New Roman" w:hAnsi="Arial" w:cs="Arial"/>
                <w:color w:val="000000"/>
                <w:sz w:val="20"/>
                <w:szCs w:val="20"/>
                <w:lang w:val="sr-Cyrl-RS" w:eastAsia="sr-Cyrl-RS"/>
              </w:rPr>
            </w:pPr>
          </w:p>
        </w:tc>
        <w:tc>
          <w:tcPr>
            <w:tcW w:w="9936" w:type="dxa"/>
            <w:gridSpan w:val="7"/>
            <w:tcBorders>
              <w:top w:val="single" w:sz="4" w:space="0" w:color="auto"/>
              <w:left w:val="single" w:sz="4" w:space="0" w:color="auto"/>
              <w:bottom w:val="nil"/>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b/>
                <w:color w:val="000000"/>
                <w:sz w:val="24"/>
                <w:szCs w:val="24"/>
                <w:lang w:val="sr-Cyrl-RS" w:eastAsia="sr-Cyrl-RS"/>
              </w:rPr>
            </w:pPr>
            <w:r w:rsidRPr="00D83D46">
              <w:rPr>
                <w:rFonts w:ascii="Arial" w:eastAsia="Times New Roman" w:hAnsi="Arial" w:cs="Arial"/>
                <w:b/>
                <w:color w:val="000000"/>
                <w:sz w:val="24"/>
                <w:szCs w:val="24"/>
                <w:lang w:val="sr-Cyrl-RS" w:eastAsia="sr-Cyrl-RS"/>
              </w:rPr>
              <w:t>ПАРТИЈА 6</w:t>
            </w:r>
          </w:p>
        </w:tc>
      </w:tr>
      <w:tr w:rsidR="00D83D46" w:rsidRPr="00D83D46" w:rsidTr="00D83D46">
        <w:trPr>
          <w:trHeight w:val="672"/>
        </w:trPr>
        <w:tc>
          <w:tcPr>
            <w:tcW w:w="593" w:type="dxa"/>
            <w:tcBorders>
              <w:top w:val="nil"/>
              <w:left w:val="single" w:sz="4" w:space="0" w:color="auto"/>
              <w:bottom w:val="single" w:sz="4" w:space="0" w:color="auto"/>
              <w:right w:val="single" w:sz="4" w:space="0" w:color="auto"/>
            </w:tcBorders>
            <w:shd w:val="clear" w:color="auto" w:fill="auto"/>
            <w:noWrap/>
            <w:hideMark/>
          </w:tcPr>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Р.бр.</w:t>
            </w:r>
          </w:p>
        </w:tc>
        <w:tc>
          <w:tcPr>
            <w:tcW w:w="3799" w:type="dxa"/>
            <w:tcBorders>
              <w:top w:val="single" w:sz="4" w:space="0" w:color="auto"/>
              <w:left w:val="nil"/>
              <w:bottom w:val="single" w:sz="4" w:space="0" w:color="auto"/>
              <w:right w:val="single" w:sz="4" w:space="0" w:color="auto"/>
            </w:tcBorders>
            <w:shd w:val="clear" w:color="auto" w:fill="auto"/>
            <w:noWrap/>
            <w:hideMark/>
          </w:tcPr>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Опис позиције</w:t>
            </w:r>
          </w:p>
        </w:tc>
        <w:tc>
          <w:tcPr>
            <w:tcW w:w="495" w:type="dxa"/>
            <w:tcBorders>
              <w:top w:val="single" w:sz="4" w:space="0" w:color="auto"/>
              <w:left w:val="nil"/>
              <w:bottom w:val="single" w:sz="4" w:space="0" w:color="auto"/>
              <w:right w:val="single" w:sz="4" w:space="0" w:color="auto"/>
            </w:tcBorders>
            <w:shd w:val="clear" w:color="auto" w:fill="auto"/>
            <w:noWrap/>
            <w:hideMark/>
          </w:tcPr>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Ј.м.</w:t>
            </w:r>
          </w:p>
        </w:tc>
        <w:tc>
          <w:tcPr>
            <w:tcW w:w="931" w:type="dxa"/>
            <w:tcBorders>
              <w:top w:val="single" w:sz="4" w:space="0" w:color="auto"/>
              <w:left w:val="nil"/>
              <w:bottom w:val="single" w:sz="4" w:space="0" w:color="auto"/>
              <w:right w:val="single" w:sz="4" w:space="0" w:color="auto"/>
            </w:tcBorders>
            <w:shd w:val="clear" w:color="auto" w:fill="auto"/>
            <w:noWrap/>
            <w:hideMark/>
          </w:tcPr>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Количина</w:t>
            </w:r>
          </w:p>
        </w:tc>
        <w:tc>
          <w:tcPr>
            <w:tcW w:w="1017" w:type="dxa"/>
            <w:tcBorders>
              <w:top w:val="single" w:sz="4" w:space="0" w:color="auto"/>
              <w:left w:val="nil"/>
              <w:bottom w:val="single" w:sz="4" w:space="0" w:color="auto"/>
              <w:right w:val="single" w:sz="4" w:space="0" w:color="auto"/>
            </w:tcBorders>
            <w:shd w:val="clear" w:color="auto" w:fill="auto"/>
            <w:hideMark/>
          </w:tcPr>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 xml:space="preserve">Цена рада без ПДВ-а  </w:t>
            </w:r>
          </w:p>
        </w:tc>
        <w:tc>
          <w:tcPr>
            <w:tcW w:w="1063" w:type="dxa"/>
            <w:tcBorders>
              <w:top w:val="single" w:sz="4" w:space="0" w:color="auto"/>
              <w:left w:val="nil"/>
              <w:bottom w:val="single" w:sz="4" w:space="0" w:color="auto"/>
              <w:right w:val="single" w:sz="4" w:space="0" w:color="auto"/>
            </w:tcBorders>
            <w:shd w:val="clear" w:color="auto" w:fill="auto"/>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Цена материјала без ПДВ-а</w:t>
            </w:r>
          </w:p>
        </w:tc>
        <w:tc>
          <w:tcPr>
            <w:tcW w:w="1213" w:type="dxa"/>
            <w:tcBorders>
              <w:top w:val="single" w:sz="4" w:space="0" w:color="auto"/>
              <w:left w:val="nil"/>
              <w:bottom w:val="single" w:sz="4" w:space="0" w:color="auto"/>
              <w:right w:val="single" w:sz="4" w:space="0" w:color="auto"/>
            </w:tcBorders>
            <w:shd w:val="clear" w:color="auto" w:fill="auto"/>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Укупна цена без ПДВ-а</w:t>
            </w:r>
          </w:p>
        </w:tc>
        <w:tc>
          <w:tcPr>
            <w:tcW w:w="1418" w:type="dxa"/>
            <w:tcBorders>
              <w:top w:val="single" w:sz="4" w:space="0" w:color="auto"/>
              <w:left w:val="nil"/>
              <w:bottom w:val="single" w:sz="4" w:space="0" w:color="auto"/>
              <w:right w:val="single" w:sz="4" w:space="0" w:color="auto"/>
            </w:tcBorders>
            <w:shd w:val="clear" w:color="auto" w:fill="auto"/>
            <w:hideMark/>
          </w:tcPr>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Укупна цена без ПДВ-а</w:t>
            </w:r>
          </w:p>
        </w:tc>
      </w:tr>
      <w:tr w:rsidR="00D83D46" w:rsidRPr="00D83D46" w:rsidTr="00D83D46">
        <w:trPr>
          <w:trHeight w:val="30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1</w:t>
            </w:r>
          </w:p>
        </w:tc>
        <w:tc>
          <w:tcPr>
            <w:tcW w:w="3799" w:type="dxa"/>
            <w:tcBorders>
              <w:top w:val="nil"/>
              <w:left w:val="nil"/>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3</w:t>
            </w:r>
          </w:p>
        </w:tc>
        <w:tc>
          <w:tcPr>
            <w:tcW w:w="931" w:type="dxa"/>
            <w:tcBorders>
              <w:top w:val="nil"/>
              <w:left w:val="nil"/>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4</w:t>
            </w:r>
          </w:p>
        </w:tc>
        <w:tc>
          <w:tcPr>
            <w:tcW w:w="1017" w:type="dxa"/>
            <w:tcBorders>
              <w:top w:val="nil"/>
              <w:left w:val="nil"/>
              <w:bottom w:val="single" w:sz="4" w:space="0" w:color="auto"/>
              <w:right w:val="single" w:sz="4" w:space="0" w:color="auto"/>
            </w:tcBorders>
            <w:shd w:val="clear" w:color="auto" w:fill="auto"/>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5</w:t>
            </w:r>
          </w:p>
        </w:tc>
        <w:tc>
          <w:tcPr>
            <w:tcW w:w="1063" w:type="dxa"/>
            <w:tcBorders>
              <w:top w:val="nil"/>
              <w:left w:val="nil"/>
              <w:bottom w:val="single" w:sz="4" w:space="0" w:color="auto"/>
              <w:right w:val="single" w:sz="4" w:space="0" w:color="auto"/>
            </w:tcBorders>
            <w:shd w:val="clear" w:color="auto" w:fill="auto"/>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6</w:t>
            </w:r>
          </w:p>
        </w:tc>
        <w:tc>
          <w:tcPr>
            <w:tcW w:w="1213" w:type="dxa"/>
            <w:tcBorders>
              <w:top w:val="nil"/>
              <w:left w:val="nil"/>
              <w:bottom w:val="single" w:sz="4" w:space="0" w:color="auto"/>
              <w:right w:val="single" w:sz="4" w:space="0" w:color="auto"/>
            </w:tcBorders>
            <w:shd w:val="clear" w:color="auto" w:fill="auto"/>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7(5+6)</w:t>
            </w:r>
          </w:p>
        </w:tc>
        <w:tc>
          <w:tcPr>
            <w:tcW w:w="1418" w:type="dxa"/>
            <w:tcBorders>
              <w:top w:val="nil"/>
              <w:left w:val="nil"/>
              <w:bottom w:val="single" w:sz="4" w:space="0" w:color="auto"/>
              <w:right w:val="single" w:sz="4" w:space="0" w:color="auto"/>
            </w:tcBorders>
            <w:shd w:val="clear" w:color="auto" w:fill="auto"/>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8(4*7)</w:t>
            </w:r>
          </w:p>
        </w:tc>
      </w:tr>
      <w:tr w:rsidR="00D83D46" w:rsidRPr="00D83D46" w:rsidTr="00D83D46">
        <w:trPr>
          <w:trHeight w:val="3509"/>
        </w:trPr>
        <w:tc>
          <w:tcPr>
            <w:tcW w:w="593"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w:t>
            </w:r>
          </w:p>
        </w:tc>
        <w:tc>
          <w:tcPr>
            <w:tcW w:w="3799"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постељице.Позицијом су обухваћени сви радови за обраду-планирање постељице,проширење гурањем земље у страну,евентуалну санацију,квашење,односно просушивање материјала и сабијање до потрбене збијености Мс=30 МН/м2. Предвидети потребна проширења у кривини са потребним риперисањем и давањем попречних падова ка каналу од 4% и постизања  равности +/- 3 цм . Обрачун по м2 уређене и сабијене постељице.</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017"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1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D83D46">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79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m2</w:t>
            </w:r>
          </w:p>
        </w:tc>
        <w:tc>
          <w:tcPr>
            <w:tcW w:w="931"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180,00</w:t>
            </w:r>
          </w:p>
        </w:tc>
        <w:tc>
          <w:tcPr>
            <w:tcW w:w="1017"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1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D83D46">
        <w:trPr>
          <w:trHeight w:val="1821"/>
        </w:trPr>
        <w:tc>
          <w:tcPr>
            <w:tcW w:w="593"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2.</w:t>
            </w:r>
          </w:p>
        </w:tc>
        <w:tc>
          <w:tcPr>
            <w:tcW w:w="3799"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б=3,50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017"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1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D83D46">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79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m3</w:t>
            </w:r>
          </w:p>
        </w:tc>
        <w:tc>
          <w:tcPr>
            <w:tcW w:w="931"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22,00</w:t>
            </w:r>
          </w:p>
        </w:tc>
        <w:tc>
          <w:tcPr>
            <w:tcW w:w="1017"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1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D83D46">
        <w:trPr>
          <w:trHeight w:val="674"/>
        </w:trPr>
        <w:tc>
          <w:tcPr>
            <w:tcW w:w="593"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3.</w:t>
            </w:r>
          </w:p>
        </w:tc>
        <w:tc>
          <w:tcPr>
            <w:tcW w:w="3799"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Машинска уградња асфалтног застора БНХС 16, д=5 цм, б=3,00 м .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1"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017"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1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D83D46">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79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m2</w:t>
            </w:r>
          </w:p>
        </w:tc>
        <w:tc>
          <w:tcPr>
            <w:tcW w:w="931"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155,00</w:t>
            </w:r>
          </w:p>
        </w:tc>
        <w:tc>
          <w:tcPr>
            <w:tcW w:w="1017"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0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1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D83D46">
        <w:trPr>
          <w:trHeight w:val="285"/>
        </w:trPr>
        <w:tc>
          <w:tcPr>
            <w:tcW w:w="593" w:type="dxa"/>
            <w:tcBorders>
              <w:top w:val="nil"/>
              <w:left w:val="nil"/>
              <w:bottom w:val="nil"/>
              <w:right w:val="nil"/>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p>
        </w:tc>
        <w:tc>
          <w:tcPr>
            <w:tcW w:w="3799" w:type="dxa"/>
            <w:tcBorders>
              <w:top w:val="nil"/>
              <w:left w:val="nil"/>
              <w:bottom w:val="nil"/>
              <w:right w:val="nil"/>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D83D46" w:rsidRPr="00D83D46" w:rsidRDefault="00D83D46" w:rsidP="00D83D46">
            <w:pPr>
              <w:jc w:val="right"/>
              <w:rPr>
                <w:rFonts w:ascii="Arial" w:eastAsia="Times New Roman" w:hAnsi="Arial" w:cs="Arial"/>
                <w:color w:val="000000"/>
                <w:sz w:val="20"/>
                <w:szCs w:val="20"/>
                <w:lang w:val="sr-Cyrl-RS" w:eastAsia="sr-Cyrl-RS"/>
              </w:rPr>
            </w:pPr>
          </w:p>
        </w:tc>
        <w:tc>
          <w:tcPr>
            <w:tcW w:w="931" w:type="dxa"/>
            <w:tcBorders>
              <w:top w:val="nil"/>
              <w:left w:val="nil"/>
              <w:bottom w:val="nil"/>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p>
        </w:tc>
        <w:tc>
          <w:tcPr>
            <w:tcW w:w="3293" w:type="dxa"/>
            <w:gridSpan w:val="3"/>
            <w:tcBorders>
              <w:top w:val="nil"/>
              <w:left w:val="single" w:sz="4" w:space="0" w:color="auto"/>
              <w:bottom w:val="single" w:sz="4" w:space="0" w:color="auto"/>
              <w:right w:val="single" w:sz="4" w:space="0" w:color="auto"/>
            </w:tcBorders>
            <w:shd w:val="clear" w:color="auto" w:fill="auto"/>
            <w:noWrap/>
            <w:vAlign w:val="bottom"/>
            <w:hideMark/>
          </w:tcPr>
          <w:p w:rsidR="00D83D46" w:rsidRPr="00D83D46" w:rsidRDefault="00D83D46" w:rsidP="00D83D46">
            <w:pPr>
              <w:jc w:val="right"/>
              <w:rPr>
                <w:rFonts w:ascii="Arial" w:eastAsia="Times New Roman" w:hAnsi="Arial" w:cs="Arial"/>
                <w:b/>
                <w:color w:val="000000"/>
                <w:sz w:val="20"/>
                <w:szCs w:val="20"/>
                <w:lang w:val="sr-Cyrl-RS" w:eastAsia="sr-Cyrl-RS"/>
              </w:rPr>
            </w:pPr>
            <w:r w:rsidRPr="00D83D46">
              <w:rPr>
                <w:rFonts w:ascii="Arial" w:eastAsia="Times New Roman" w:hAnsi="Arial" w:cs="Arial"/>
                <w:b/>
                <w:color w:val="000000"/>
                <w:sz w:val="20"/>
                <w:szCs w:val="20"/>
                <w:lang w:val="sr-Cyrl-RS" w:eastAsia="sr-Cyrl-RS"/>
              </w:rPr>
              <w:t>Укупна цена без ПДВ-а</w:t>
            </w:r>
            <w:r w:rsidRPr="00D83D46">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bl>
    <w:p w:rsidR="00B943D4" w:rsidRDefault="00B943D4" w:rsidP="006F2E39">
      <w:pPr>
        <w:rPr>
          <w:rFonts w:ascii="Arial" w:hAnsi="Arial" w:cs="Arial"/>
          <w:bCs/>
          <w:iCs/>
          <w:lang w:val="sr-Cyrl-RS"/>
        </w:rPr>
      </w:pPr>
    </w:p>
    <w:p w:rsidR="00D83D46" w:rsidRPr="00E35247" w:rsidRDefault="00D83D46" w:rsidP="006F2E39">
      <w:pPr>
        <w:rPr>
          <w:rFonts w:ascii="Arial" w:hAnsi="Arial" w:cs="Arial"/>
          <w:bCs/>
          <w:iCs/>
          <w:lang w:val="sr-Cyrl-RS"/>
        </w:rPr>
      </w:pPr>
    </w:p>
    <w:p w:rsidR="0037770E" w:rsidRDefault="0037770E" w:rsidP="006F2E39">
      <w:pPr>
        <w:rPr>
          <w:rFonts w:ascii="Arial" w:hAnsi="Arial" w:cs="Arial"/>
          <w:b/>
          <w:bCs/>
          <w:i/>
          <w:iCs/>
          <w:lang w:val="sr-Cyrl-RS"/>
        </w:rPr>
      </w:pPr>
    </w:p>
    <w:p w:rsidR="00E35247" w:rsidRDefault="00E35247" w:rsidP="006F2E39">
      <w:pPr>
        <w:rPr>
          <w:rFonts w:ascii="Arial" w:hAnsi="Arial" w:cs="Arial"/>
          <w:b/>
          <w:bCs/>
          <w:i/>
          <w:iCs/>
          <w:lang w:val="sr-Cyrl-RS"/>
        </w:rPr>
      </w:pPr>
    </w:p>
    <w:tbl>
      <w:tblPr>
        <w:tblW w:w="11237" w:type="dxa"/>
        <w:tblInd w:w="-639" w:type="dxa"/>
        <w:tblLook w:val="04A0" w:firstRow="1" w:lastRow="0" w:firstColumn="1" w:lastColumn="0" w:noHBand="0" w:noVBand="1"/>
      </w:tblPr>
      <w:tblGrid>
        <w:gridCol w:w="4533"/>
        <w:gridCol w:w="554"/>
        <w:gridCol w:w="1364"/>
        <w:gridCol w:w="887"/>
        <w:gridCol w:w="1476"/>
        <w:gridCol w:w="1269"/>
        <w:gridCol w:w="1154"/>
      </w:tblGrid>
      <w:tr w:rsidR="00D83D46" w:rsidRPr="006B2194" w:rsidTr="00D83D46">
        <w:trPr>
          <w:gridBefore w:val="1"/>
          <w:wBefore w:w="4494" w:type="dxa"/>
          <w:trHeight w:val="300"/>
        </w:trPr>
        <w:tc>
          <w:tcPr>
            <w:tcW w:w="549" w:type="dxa"/>
            <w:tcBorders>
              <w:top w:val="nil"/>
            </w:tcBorders>
            <w:noWrap/>
            <w:vAlign w:val="bottom"/>
            <w:hideMark/>
          </w:tcPr>
          <w:p w:rsidR="00D83D46" w:rsidRPr="006B2194" w:rsidRDefault="00D83D46" w:rsidP="00D83D46">
            <w:pPr>
              <w:spacing w:after="200" w:line="276" w:lineRule="auto"/>
            </w:pPr>
          </w:p>
        </w:tc>
        <w:tc>
          <w:tcPr>
            <w:tcW w:w="1352" w:type="dxa"/>
            <w:noWrap/>
            <w:vAlign w:val="bottom"/>
            <w:hideMark/>
          </w:tcPr>
          <w:p w:rsidR="00D83D46" w:rsidRPr="006B2194" w:rsidRDefault="00D83D46" w:rsidP="00D83D46">
            <w:pPr>
              <w:spacing w:after="200" w:line="276" w:lineRule="auto"/>
            </w:pPr>
          </w:p>
        </w:tc>
        <w:tc>
          <w:tcPr>
            <w:tcW w:w="879" w:type="dxa"/>
            <w:tcBorders>
              <w:top w:val="nil"/>
            </w:tcBorders>
            <w:noWrap/>
            <w:vAlign w:val="bottom"/>
            <w:hideMark/>
          </w:tcPr>
          <w:p w:rsidR="00D83D46" w:rsidRPr="006B2194" w:rsidRDefault="00D83D46" w:rsidP="00D83D46">
            <w:pPr>
              <w:spacing w:after="200" w:line="276" w:lineRule="auto"/>
            </w:pPr>
          </w:p>
        </w:tc>
        <w:tc>
          <w:tcPr>
            <w:tcW w:w="1463" w:type="dxa"/>
            <w:noWrap/>
            <w:vAlign w:val="bottom"/>
            <w:hideMark/>
          </w:tcPr>
          <w:p w:rsidR="00D83D46" w:rsidRPr="00117185" w:rsidRDefault="00D83D46" w:rsidP="00D83D46">
            <w:pPr>
              <w:spacing w:after="200" w:line="276" w:lineRule="auto"/>
              <w:rPr>
                <w:lang w:val="sr-Cyrl-RS"/>
              </w:rPr>
            </w:pPr>
          </w:p>
        </w:tc>
        <w:tc>
          <w:tcPr>
            <w:tcW w:w="1258" w:type="dxa"/>
            <w:noWrap/>
            <w:vAlign w:val="bottom"/>
            <w:hideMark/>
          </w:tcPr>
          <w:p w:rsidR="00D83D46" w:rsidRPr="006B2194" w:rsidRDefault="00D83D46" w:rsidP="00D83D46">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44" w:type="dxa"/>
            <w:noWrap/>
            <w:vAlign w:val="bottom"/>
            <w:hideMark/>
          </w:tcPr>
          <w:p w:rsidR="00D83D46" w:rsidRPr="006B2194" w:rsidRDefault="00D83D46" w:rsidP="00D83D46">
            <w:pPr>
              <w:spacing w:line="276" w:lineRule="auto"/>
            </w:pPr>
          </w:p>
        </w:tc>
      </w:tr>
      <w:tr w:rsidR="00D83D46" w:rsidRPr="006B2194" w:rsidTr="00D83D46">
        <w:trPr>
          <w:trHeight w:val="300"/>
        </w:trPr>
        <w:tc>
          <w:tcPr>
            <w:tcW w:w="4314" w:type="dxa"/>
            <w:hideMark/>
          </w:tcPr>
          <w:p w:rsidR="00D83D46" w:rsidRPr="006B2194" w:rsidRDefault="00D83D46" w:rsidP="00D83D46">
            <w:pPr>
              <w:spacing w:line="276" w:lineRule="auto"/>
            </w:pPr>
          </w:p>
        </w:tc>
        <w:tc>
          <w:tcPr>
            <w:tcW w:w="549" w:type="dxa"/>
            <w:noWrap/>
            <w:vAlign w:val="bottom"/>
            <w:hideMark/>
          </w:tcPr>
          <w:p w:rsidR="00D83D46" w:rsidRPr="006B2194" w:rsidRDefault="00D83D46" w:rsidP="00D83D46">
            <w:pPr>
              <w:spacing w:line="276" w:lineRule="auto"/>
            </w:pPr>
          </w:p>
        </w:tc>
        <w:tc>
          <w:tcPr>
            <w:tcW w:w="1352" w:type="dxa"/>
            <w:noWrap/>
            <w:vAlign w:val="bottom"/>
            <w:hideMark/>
          </w:tcPr>
          <w:p w:rsidR="00D83D46" w:rsidRPr="006B2194" w:rsidRDefault="00D83D46" w:rsidP="00D83D46">
            <w:pPr>
              <w:spacing w:line="276" w:lineRule="auto"/>
            </w:pPr>
          </w:p>
        </w:tc>
        <w:tc>
          <w:tcPr>
            <w:tcW w:w="879" w:type="dxa"/>
            <w:noWrap/>
            <w:vAlign w:val="bottom"/>
            <w:hideMark/>
          </w:tcPr>
          <w:p w:rsidR="00D83D46" w:rsidRPr="006B2194" w:rsidRDefault="00D83D46" w:rsidP="00D83D46">
            <w:pPr>
              <w:spacing w:line="276" w:lineRule="auto"/>
            </w:pPr>
          </w:p>
        </w:tc>
        <w:tc>
          <w:tcPr>
            <w:tcW w:w="1463" w:type="dxa"/>
            <w:noWrap/>
            <w:vAlign w:val="bottom"/>
            <w:hideMark/>
          </w:tcPr>
          <w:p w:rsidR="00D83D46" w:rsidRPr="006B2194" w:rsidRDefault="00D83D46" w:rsidP="00D83D46">
            <w:pPr>
              <w:spacing w:line="276" w:lineRule="auto"/>
            </w:pPr>
          </w:p>
        </w:tc>
        <w:tc>
          <w:tcPr>
            <w:tcW w:w="1258" w:type="dxa"/>
            <w:noWrap/>
            <w:vAlign w:val="bottom"/>
            <w:hideMark/>
          </w:tcPr>
          <w:p w:rsidR="00D83D46" w:rsidRPr="006B2194" w:rsidRDefault="00D83D46" w:rsidP="00D83D46">
            <w:pPr>
              <w:spacing w:line="276" w:lineRule="auto"/>
            </w:pPr>
          </w:p>
        </w:tc>
        <w:tc>
          <w:tcPr>
            <w:tcW w:w="1144" w:type="dxa"/>
            <w:noWrap/>
            <w:vAlign w:val="bottom"/>
            <w:hideMark/>
          </w:tcPr>
          <w:p w:rsidR="00D83D46" w:rsidRPr="006B2194" w:rsidRDefault="00D83D46" w:rsidP="00D83D46">
            <w:pPr>
              <w:spacing w:line="276" w:lineRule="auto"/>
            </w:pPr>
          </w:p>
        </w:tc>
      </w:tr>
      <w:tr w:rsidR="00D83D46" w:rsidRPr="006B2194" w:rsidTr="00D83D46">
        <w:trPr>
          <w:trHeight w:val="315"/>
        </w:trPr>
        <w:tc>
          <w:tcPr>
            <w:tcW w:w="4314" w:type="dxa"/>
            <w:noWrap/>
            <w:vAlign w:val="bottom"/>
            <w:hideMark/>
          </w:tcPr>
          <w:p w:rsidR="00D83D46" w:rsidRPr="006B2194" w:rsidRDefault="00D83D46"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49" w:type="dxa"/>
            <w:noWrap/>
            <w:vAlign w:val="bottom"/>
            <w:hideMark/>
          </w:tcPr>
          <w:p w:rsidR="00D83D46" w:rsidRPr="006B2194" w:rsidRDefault="00D83D46" w:rsidP="00D83D46">
            <w:pPr>
              <w:spacing w:line="276" w:lineRule="auto"/>
            </w:pPr>
          </w:p>
        </w:tc>
        <w:tc>
          <w:tcPr>
            <w:tcW w:w="1352" w:type="dxa"/>
            <w:noWrap/>
            <w:vAlign w:val="bottom"/>
            <w:hideMark/>
          </w:tcPr>
          <w:p w:rsidR="00D83D46" w:rsidRPr="006B2194" w:rsidRDefault="00D83D46" w:rsidP="00D83D46">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79" w:type="dxa"/>
            <w:noWrap/>
            <w:vAlign w:val="bottom"/>
            <w:hideMark/>
          </w:tcPr>
          <w:p w:rsidR="00D83D46" w:rsidRPr="006B2194" w:rsidRDefault="00D83D46" w:rsidP="00D83D46">
            <w:pPr>
              <w:spacing w:line="276" w:lineRule="auto"/>
            </w:pPr>
          </w:p>
        </w:tc>
        <w:tc>
          <w:tcPr>
            <w:tcW w:w="1463" w:type="dxa"/>
            <w:tcBorders>
              <w:top w:val="nil"/>
              <w:left w:val="nil"/>
              <w:bottom w:val="single" w:sz="8" w:space="0" w:color="auto"/>
              <w:right w:val="nil"/>
            </w:tcBorders>
            <w:noWrap/>
            <w:vAlign w:val="bottom"/>
            <w:hideMark/>
          </w:tcPr>
          <w:p w:rsidR="00D83D46" w:rsidRPr="006B2194" w:rsidRDefault="00D83D46"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8" w:type="dxa"/>
            <w:tcBorders>
              <w:top w:val="nil"/>
              <w:left w:val="nil"/>
              <w:bottom w:val="single" w:sz="8" w:space="0" w:color="auto"/>
              <w:right w:val="nil"/>
            </w:tcBorders>
            <w:noWrap/>
            <w:vAlign w:val="bottom"/>
            <w:hideMark/>
          </w:tcPr>
          <w:p w:rsidR="00D83D46" w:rsidRPr="006B2194" w:rsidRDefault="00D83D46"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44" w:type="dxa"/>
            <w:tcBorders>
              <w:top w:val="nil"/>
              <w:left w:val="nil"/>
              <w:bottom w:val="single" w:sz="8" w:space="0" w:color="auto"/>
              <w:right w:val="nil"/>
            </w:tcBorders>
            <w:noWrap/>
            <w:vAlign w:val="bottom"/>
            <w:hideMark/>
          </w:tcPr>
          <w:p w:rsidR="00D83D46" w:rsidRPr="006B2194" w:rsidRDefault="00D83D46" w:rsidP="00D83D46">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E35247" w:rsidRDefault="00E35247" w:rsidP="006F2E39">
      <w:pPr>
        <w:rPr>
          <w:rFonts w:ascii="Arial" w:hAnsi="Arial" w:cs="Arial"/>
          <w:b/>
          <w:bCs/>
          <w:i/>
          <w:iCs/>
          <w:lang w:val="sr-Cyrl-RS"/>
        </w:rPr>
      </w:pPr>
    </w:p>
    <w:p w:rsidR="00E35247" w:rsidRDefault="00E35247" w:rsidP="006F2E39">
      <w:pPr>
        <w:rPr>
          <w:rFonts w:ascii="Arial" w:hAnsi="Arial" w:cs="Arial"/>
          <w:b/>
          <w:bCs/>
          <w:i/>
          <w:iCs/>
          <w:lang w:val="sr-Cyrl-RS"/>
        </w:rPr>
      </w:pPr>
    </w:p>
    <w:p w:rsidR="00E35247" w:rsidRDefault="00E35247" w:rsidP="006F2E39">
      <w:pPr>
        <w:rPr>
          <w:rFonts w:ascii="Arial" w:hAnsi="Arial" w:cs="Arial"/>
          <w:b/>
          <w:bCs/>
          <w:i/>
          <w:iCs/>
          <w:lang w:val="sr-Cyrl-RS"/>
        </w:rPr>
      </w:pPr>
    </w:p>
    <w:p w:rsidR="00E35247" w:rsidRDefault="00E35247" w:rsidP="006F2E39">
      <w:pPr>
        <w:rPr>
          <w:rFonts w:ascii="Arial" w:hAnsi="Arial" w:cs="Arial"/>
          <w:b/>
          <w:bCs/>
          <w:i/>
          <w:iCs/>
          <w:lang w:val="sr-Cyrl-RS"/>
        </w:rPr>
      </w:pPr>
    </w:p>
    <w:p w:rsidR="00E35247" w:rsidRDefault="00E35247" w:rsidP="006F2E39">
      <w:pPr>
        <w:rPr>
          <w:rFonts w:ascii="Arial" w:hAnsi="Arial" w:cs="Arial"/>
          <w:b/>
          <w:bCs/>
          <w:i/>
          <w:iCs/>
          <w:lang w:val="sr-Cyrl-RS"/>
        </w:rPr>
      </w:pPr>
    </w:p>
    <w:p w:rsidR="00E35247" w:rsidRDefault="00E35247"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tbl>
      <w:tblPr>
        <w:tblW w:w="10981" w:type="dxa"/>
        <w:tblInd w:w="-654" w:type="dxa"/>
        <w:tblLook w:val="04A0" w:firstRow="1" w:lastRow="0" w:firstColumn="1" w:lastColumn="0" w:noHBand="0" w:noVBand="1"/>
      </w:tblPr>
      <w:tblGrid>
        <w:gridCol w:w="606"/>
        <w:gridCol w:w="3824"/>
        <w:gridCol w:w="495"/>
        <w:gridCol w:w="939"/>
        <w:gridCol w:w="1290"/>
        <w:gridCol w:w="1134"/>
        <w:gridCol w:w="1263"/>
        <w:gridCol w:w="1430"/>
      </w:tblGrid>
      <w:tr w:rsidR="00D83D46" w:rsidRPr="00D83D46" w:rsidTr="00D83D46">
        <w:trPr>
          <w:trHeight w:val="315"/>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lastRenderedPageBreak/>
              <w:t> </w:t>
            </w:r>
          </w:p>
        </w:tc>
        <w:tc>
          <w:tcPr>
            <w:tcW w:w="10375" w:type="dxa"/>
            <w:gridSpan w:val="7"/>
            <w:tcBorders>
              <w:top w:val="single" w:sz="4" w:space="0" w:color="auto"/>
              <w:left w:val="nil"/>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b/>
                <w:bCs/>
                <w:color w:val="000000"/>
                <w:sz w:val="24"/>
                <w:szCs w:val="24"/>
                <w:lang w:val="sr-Cyrl-RS" w:eastAsia="sr-Cyrl-RS"/>
              </w:rPr>
            </w:pPr>
            <w:r w:rsidRPr="00D83D46">
              <w:rPr>
                <w:rFonts w:ascii="Arial" w:eastAsia="Times New Roman" w:hAnsi="Arial" w:cs="Arial"/>
                <w:b/>
                <w:bCs/>
                <w:color w:val="000000"/>
                <w:sz w:val="28"/>
                <w:szCs w:val="24"/>
                <w:lang w:val="sr-Cyrl-RS" w:eastAsia="sr-Cyrl-RS"/>
              </w:rPr>
              <w:t>ОБРАЗАЦ СТРУКТУРЕ ЦЕНА</w:t>
            </w:r>
          </w:p>
        </w:tc>
      </w:tr>
      <w:tr w:rsidR="00D83D46" w:rsidRPr="00D83D46" w:rsidTr="00D83D46">
        <w:trPr>
          <w:trHeight w:val="66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D83D46" w:rsidRPr="00D83D46" w:rsidRDefault="00D83D46" w:rsidP="00D83D46">
            <w:pPr>
              <w:rPr>
                <w:rFonts w:ascii="Arial" w:eastAsia="Times New Roman" w:hAnsi="Arial" w:cs="Arial"/>
                <w:color w:val="000000"/>
                <w:sz w:val="20"/>
                <w:szCs w:val="20"/>
                <w:lang w:val="sr-Cyrl-RS" w:eastAsia="sr-Cyrl-RS"/>
              </w:rPr>
            </w:pPr>
          </w:p>
        </w:tc>
        <w:tc>
          <w:tcPr>
            <w:tcW w:w="10375" w:type="dxa"/>
            <w:gridSpan w:val="7"/>
            <w:tcBorders>
              <w:top w:val="single" w:sz="4" w:space="0" w:color="auto"/>
              <w:left w:val="nil"/>
              <w:bottom w:val="single" w:sz="4" w:space="0" w:color="auto"/>
              <w:right w:val="single" w:sz="4" w:space="0" w:color="000000"/>
            </w:tcBorders>
            <w:shd w:val="clear" w:color="auto" w:fill="auto"/>
            <w:vAlign w:val="center"/>
            <w:hideMark/>
          </w:tcPr>
          <w:p w:rsidR="00D83D46" w:rsidRPr="00D83D46" w:rsidRDefault="00D83D46" w:rsidP="00D83D46">
            <w:pPr>
              <w:jc w:val="center"/>
              <w:rPr>
                <w:rFonts w:ascii="Arial" w:eastAsia="Times New Roman" w:hAnsi="Arial" w:cs="Arial"/>
                <w:b/>
                <w:bCs/>
                <w:color w:val="000000"/>
                <w:lang w:val="sr-Cyrl-RS" w:eastAsia="sr-Cyrl-RS"/>
              </w:rPr>
            </w:pPr>
            <w:r w:rsidRPr="00C17A9C">
              <w:rPr>
                <w:rFonts w:ascii="Arial" w:eastAsia="Times New Roman" w:hAnsi="Arial" w:cs="Arial"/>
                <w:b/>
                <w:bCs/>
                <w:color w:val="000000"/>
                <w:sz w:val="24"/>
                <w:lang w:val="sr-Cyrl-RS" w:eastAsia="sr-Cyrl-RS"/>
              </w:rPr>
              <w:t>Набавка радова на асфалтирању пута у селу Мочиоци, засеок Драшковићи Л=2070м, МЗ Мочиоци;</w:t>
            </w:r>
          </w:p>
        </w:tc>
      </w:tr>
      <w:tr w:rsidR="00D83D46" w:rsidRPr="00D83D46" w:rsidTr="00D83D46">
        <w:trPr>
          <w:trHeight w:val="300"/>
        </w:trPr>
        <w:tc>
          <w:tcPr>
            <w:tcW w:w="606" w:type="dxa"/>
            <w:vMerge/>
            <w:tcBorders>
              <w:top w:val="single" w:sz="4" w:space="0" w:color="auto"/>
              <w:left w:val="single" w:sz="4" w:space="0" w:color="auto"/>
              <w:bottom w:val="single" w:sz="4" w:space="0" w:color="auto"/>
              <w:right w:val="single" w:sz="4" w:space="0" w:color="auto"/>
            </w:tcBorders>
            <w:vAlign w:val="center"/>
            <w:hideMark/>
          </w:tcPr>
          <w:p w:rsidR="00D83D46" w:rsidRPr="00D83D46" w:rsidRDefault="00D83D46" w:rsidP="00D83D46">
            <w:pPr>
              <w:rPr>
                <w:rFonts w:ascii="Arial" w:eastAsia="Times New Roman" w:hAnsi="Arial" w:cs="Arial"/>
                <w:color w:val="000000"/>
                <w:sz w:val="20"/>
                <w:szCs w:val="20"/>
                <w:lang w:val="sr-Cyrl-RS" w:eastAsia="sr-Cyrl-RS"/>
              </w:rPr>
            </w:pPr>
          </w:p>
        </w:tc>
        <w:tc>
          <w:tcPr>
            <w:tcW w:w="10375" w:type="dxa"/>
            <w:gridSpan w:val="7"/>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b/>
                <w:bCs/>
                <w:color w:val="000000"/>
                <w:lang w:val="sr-Cyrl-RS" w:eastAsia="sr-Cyrl-RS"/>
              </w:rPr>
            </w:pPr>
            <w:r>
              <w:rPr>
                <w:rFonts w:ascii="Arial" w:eastAsia="Times New Roman" w:hAnsi="Arial" w:cs="Arial"/>
                <w:b/>
                <w:bCs/>
                <w:color w:val="000000"/>
                <w:sz w:val="24"/>
                <w:lang w:val="sr-Cyrl-RS" w:eastAsia="sr-Cyrl-RS"/>
              </w:rPr>
              <w:t>ПАРТИЈА 7</w:t>
            </w:r>
          </w:p>
        </w:tc>
      </w:tr>
      <w:tr w:rsidR="00D83D46" w:rsidRPr="00D83D46" w:rsidTr="0017474F">
        <w:trPr>
          <w:trHeight w:val="829"/>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Default="00D83D46" w:rsidP="00D83D46">
            <w:pPr>
              <w:jc w:val="center"/>
              <w:rPr>
                <w:rFonts w:ascii="Arial" w:eastAsia="Times New Roman" w:hAnsi="Arial" w:cs="Arial"/>
                <w:color w:val="000000"/>
                <w:sz w:val="16"/>
                <w:szCs w:val="16"/>
                <w:lang w:val="sr-Cyrl-RS" w:eastAsia="sr-Cyrl-RS"/>
              </w:rPr>
            </w:pPr>
          </w:p>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Р.бр.</w:t>
            </w:r>
          </w:p>
        </w:tc>
        <w:tc>
          <w:tcPr>
            <w:tcW w:w="3824" w:type="dxa"/>
            <w:tcBorders>
              <w:top w:val="nil"/>
              <w:left w:val="nil"/>
              <w:bottom w:val="single" w:sz="4" w:space="0" w:color="auto"/>
              <w:right w:val="single" w:sz="4" w:space="0" w:color="auto"/>
            </w:tcBorders>
            <w:shd w:val="clear" w:color="auto" w:fill="auto"/>
            <w:noWrap/>
            <w:hideMark/>
          </w:tcPr>
          <w:p w:rsidR="00D83D46" w:rsidRDefault="00D83D46" w:rsidP="00D83D46">
            <w:pPr>
              <w:jc w:val="center"/>
              <w:rPr>
                <w:rFonts w:ascii="Arial" w:eastAsia="Times New Roman" w:hAnsi="Arial" w:cs="Arial"/>
                <w:color w:val="000000"/>
                <w:sz w:val="16"/>
                <w:szCs w:val="16"/>
                <w:lang w:val="sr-Cyrl-RS" w:eastAsia="sr-Cyrl-RS"/>
              </w:rPr>
            </w:pPr>
          </w:p>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Опис позиције</w:t>
            </w:r>
          </w:p>
        </w:tc>
        <w:tc>
          <w:tcPr>
            <w:tcW w:w="495" w:type="dxa"/>
            <w:tcBorders>
              <w:top w:val="nil"/>
              <w:left w:val="nil"/>
              <w:bottom w:val="single" w:sz="4" w:space="0" w:color="auto"/>
              <w:right w:val="single" w:sz="4" w:space="0" w:color="auto"/>
            </w:tcBorders>
            <w:shd w:val="clear" w:color="auto" w:fill="auto"/>
            <w:noWrap/>
            <w:hideMark/>
          </w:tcPr>
          <w:p w:rsidR="00D83D46" w:rsidRDefault="00D83D46" w:rsidP="00D83D46">
            <w:pPr>
              <w:jc w:val="center"/>
              <w:rPr>
                <w:rFonts w:ascii="Arial" w:eastAsia="Times New Roman" w:hAnsi="Arial" w:cs="Arial"/>
                <w:color w:val="000000"/>
                <w:sz w:val="16"/>
                <w:szCs w:val="16"/>
                <w:lang w:val="sr-Cyrl-RS" w:eastAsia="sr-Cyrl-RS"/>
              </w:rPr>
            </w:pPr>
          </w:p>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Ј.м.</w:t>
            </w:r>
          </w:p>
        </w:tc>
        <w:tc>
          <w:tcPr>
            <w:tcW w:w="939" w:type="dxa"/>
            <w:tcBorders>
              <w:top w:val="nil"/>
              <w:left w:val="nil"/>
              <w:bottom w:val="single" w:sz="4" w:space="0" w:color="auto"/>
              <w:right w:val="single" w:sz="4" w:space="0" w:color="auto"/>
            </w:tcBorders>
            <w:shd w:val="clear" w:color="auto" w:fill="auto"/>
            <w:noWrap/>
            <w:hideMark/>
          </w:tcPr>
          <w:p w:rsidR="00D83D46" w:rsidRDefault="00D83D46" w:rsidP="00D83D46">
            <w:pPr>
              <w:jc w:val="center"/>
              <w:rPr>
                <w:rFonts w:ascii="Arial" w:eastAsia="Times New Roman" w:hAnsi="Arial" w:cs="Arial"/>
                <w:color w:val="000000"/>
                <w:sz w:val="16"/>
                <w:szCs w:val="16"/>
                <w:lang w:val="sr-Cyrl-RS" w:eastAsia="sr-Cyrl-RS"/>
              </w:rPr>
            </w:pPr>
          </w:p>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Количина</w:t>
            </w:r>
          </w:p>
        </w:tc>
        <w:tc>
          <w:tcPr>
            <w:tcW w:w="1290" w:type="dxa"/>
            <w:tcBorders>
              <w:top w:val="nil"/>
              <w:left w:val="nil"/>
              <w:bottom w:val="single" w:sz="4" w:space="0" w:color="auto"/>
              <w:right w:val="single" w:sz="4" w:space="0" w:color="auto"/>
            </w:tcBorders>
            <w:shd w:val="clear" w:color="auto" w:fill="auto"/>
            <w:hideMark/>
          </w:tcPr>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 xml:space="preserve">Цена рада без ПДВ-а  </w:t>
            </w:r>
          </w:p>
        </w:tc>
        <w:tc>
          <w:tcPr>
            <w:tcW w:w="1134" w:type="dxa"/>
            <w:tcBorders>
              <w:top w:val="nil"/>
              <w:left w:val="nil"/>
              <w:bottom w:val="single" w:sz="4" w:space="0" w:color="auto"/>
              <w:right w:val="single" w:sz="4" w:space="0" w:color="auto"/>
            </w:tcBorders>
            <w:shd w:val="clear" w:color="auto" w:fill="auto"/>
            <w:hideMark/>
          </w:tcPr>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Цена материјала без ПДВ-а</w:t>
            </w:r>
          </w:p>
        </w:tc>
        <w:tc>
          <w:tcPr>
            <w:tcW w:w="1263" w:type="dxa"/>
            <w:tcBorders>
              <w:top w:val="nil"/>
              <w:left w:val="nil"/>
              <w:bottom w:val="single" w:sz="4" w:space="0" w:color="auto"/>
              <w:right w:val="single" w:sz="4" w:space="0" w:color="auto"/>
            </w:tcBorders>
            <w:shd w:val="clear" w:color="auto" w:fill="auto"/>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Укупна цена рада и материјала без ПДВ-а</w:t>
            </w:r>
          </w:p>
        </w:tc>
        <w:tc>
          <w:tcPr>
            <w:tcW w:w="1430" w:type="dxa"/>
            <w:tcBorders>
              <w:top w:val="nil"/>
              <w:left w:val="nil"/>
              <w:bottom w:val="single" w:sz="4" w:space="0" w:color="auto"/>
              <w:right w:val="single" w:sz="4" w:space="0" w:color="auto"/>
            </w:tcBorders>
            <w:shd w:val="clear" w:color="auto" w:fill="auto"/>
            <w:hideMark/>
          </w:tcPr>
          <w:p w:rsidR="00D83D46" w:rsidRDefault="00D83D46" w:rsidP="00D83D46">
            <w:pPr>
              <w:jc w:val="center"/>
              <w:rPr>
                <w:rFonts w:ascii="Arial" w:eastAsia="Times New Roman" w:hAnsi="Arial" w:cs="Arial"/>
                <w:color w:val="000000"/>
                <w:sz w:val="16"/>
                <w:szCs w:val="16"/>
                <w:lang w:val="sr-Cyrl-RS" w:eastAsia="sr-Cyrl-RS"/>
              </w:rPr>
            </w:pPr>
          </w:p>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Укупна цена без ПДВ-а</w:t>
            </w:r>
          </w:p>
        </w:tc>
      </w:tr>
      <w:tr w:rsidR="00D83D46" w:rsidRPr="00D83D46" w:rsidTr="0017474F">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1</w:t>
            </w:r>
          </w:p>
        </w:tc>
        <w:tc>
          <w:tcPr>
            <w:tcW w:w="3824" w:type="dxa"/>
            <w:tcBorders>
              <w:top w:val="nil"/>
              <w:left w:val="nil"/>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3</w:t>
            </w:r>
          </w:p>
        </w:tc>
        <w:tc>
          <w:tcPr>
            <w:tcW w:w="939" w:type="dxa"/>
            <w:tcBorders>
              <w:top w:val="nil"/>
              <w:left w:val="nil"/>
              <w:bottom w:val="single" w:sz="4" w:space="0" w:color="auto"/>
              <w:right w:val="single" w:sz="4" w:space="0" w:color="auto"/>
            </w:tcBorders>
            <w:shd w:val="clear" w:color="auto" w:fill="auto"/>
            <w:noWrap/>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4</w:t>
            </w:r>
          </w:p>
        </w:tc>
        <w:tc>
          <w:tcPr>
            <w:tcW w:w="1290" w:type="dxa"/>
            <w:tcBorders>
              <w:top w:val="nil"/>
              <w:left w:val="nil"/>
              <w:bottom w:val="single" w:sz="4" w:space="0" w:color="auto"/>
              <w:right w:val="single" w:sz="4" w:space="0" w:color="auto"/>
            </w:tcBorders>
            <w:shd w:val="clear" w:color="auto" w:fill="auto"/>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5</w:t>
            </w:r>
          </w:p>
        </w:tc>
        <w:tc>
          <w:tcPr>
            <w:tcW w:w="1134" w:type="dxa"/>
            <w:tcBorders>
              <w:top w:val="nil"/>
              <w:left w:val="nil"/>
              <w:bottom w:val="single" w:sz="4" w:space="0" w:color="auto"/>
              <w:right w:val="single" w:sz="4" w:space="0" w:color="auto"/>
            </w:tcBorders>
            <w:shd w:val="clear" w:color="auto" w:fill="auto"/>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6</w:t>
            </w:r>
          </w:p>
        </w:tc>
        <w:tc>
          <w:tcPr>
            <w:tcW w:w="1263" w:type="dxa"/>
            <w:tcBorders>
              <w:top w:val="nil"/>
              <w:left w:val="nil"/>
              <w:bottom w:val="single" w:sz="4" w:space="0" w:color="auto"/>
              <w:right w:val="single" w:sz="4" w:space="0" w:color="auto"/>
            </w:tcBorders>
            <w:shd w:val="clear" w:color="auto" w:fill="auto"/>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7(5+6)</w:t>
            </w:r>
          </w:p>
        </w:tc>
        <w:tc>
          <w:tcPr>
            <w:tcW w:w="1430" w:type="dxa"/>
            <w:tcBorders>
              <w:top w:val="nil"/>
              <w:left w:val="nil"/>
              <w:bottom w:val="single" w:sz="4" w:space="0" w:color="auto"/>
              <w:right w:val="single" w:sz="4" w:space="0" w:color="auto"/>
            </w:tcBorders>
            <w:shd w:val="clear" w:color="auto" w:fill="auto"/>
            <w:vAlign w:val="center"/>
            <w:hideMark/>
          </w:tcPr>
          <w:p w:rsidR="00D83D46" w:rsidRPr="00D83D46" w:rsidRDefault="00D83D46" w:rsidP="00D83D46">
            <w:pPr>
              <w:jc w:val="center"/>
              <w:rPr>
                <w:rFonts w:ascii="Arial" w:eastAsia="Times New Roman" w:hAnsi="Arial" w:cs="Arial"/>
                <w:color w:val="000000"/>
                <w:sz w:val="16"/>
                <w:szCs w:val="16"/>
                <w:lang w:val="sr-Cyrl-RS" w:eastAsia="sr-Cyrl-RS"/>
              </w:rPr>
            </w:pPr>
            <w:r w:rsidRPr="00D83D46">
              <w:rPr>
                <w:rFonts w:ascii="Arial" w:eastAsia="Times New Roman" w:hAnsi="Arial" w:cs="Arial"/>
                <w:color w:val="000000"/>
                <w:sz w:val="16"/>
                <w:szCs w:val="16"/>
                <w:lang w:val="sr-Cyrl-RS" w:eastAsia="sr-Cyrl-RS"/>
              </w:rPr>
              <w:t>8(4*7)</w:t>
            </w:r>
          </w:p>
        </w:tc>
      </w:tr>
      <w:tr w:rsidR="00D83D46" w:rsidRPr="00D83D46" w:rsidTr="0017474F">
        <w:trPr>
          <w:trHeight w:val="2640"/>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Профилисање и  зачишћање постојеће трасе.Позицијом су обухваћени сви радови на зачишћању постојеће подлоге коловоза као уређење будуће постељице,проширивање са гурањем земље у страну булдозером,зачишћање и шкарпирање косина комбинованом машином,профилисање и давање попречног пада од 4%.Обрачун по ефективном сату радне машине.</w:t>
            </w:r>
          </w:p>
        </w:tc>
        <w:tc>
          <w:tcPr>
            <w:tcW w:w="495"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1.1.</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Рад Булдозера.</w:t>
            </w:r>
          </w:p>
        </w:tc>
        <w:tc>
          <w:tcPr>
            <w:tcW w:w="495"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8,00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1.2.</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Рад Комбиноване машине</w:t>
            </w:r>
          </w:p>
        </w:tc>
        <w:tc>
          <w:tcPr>
            <w:tcW w:w="495"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10,00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1.3.</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xml:space="preserve">Рад Грејдера </w:t>
            </w:r>
          </w:p>
        </w:tc>
        <w:tc>
          <w:tcPr>
            <w:tcW w:w="495"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7,00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249"/>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2.</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Утовар и одвоз материјала III и IV категорије на депонију до 3 км,коју одреди инвеститор.Позиција се односи на материјал који се нађе на траси услед проширивања саобраћајнице,шкарпирања косине а који се не може гурнути у страну.Обрачун по м3 одвезеног материјала у растеристом стању.</w:t>
            </w:r>
          </w:p>
        </w:tc>
        <w:tc>
          <w:tcPr>
            <w:tcW w:w="495"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м3</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200,00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269"/>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3.</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200,00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006"/>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4.</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495"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10,00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1541"/>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lastRenderedPageBreak/>
              <w:t> </w:t>
            </w:r>
            <w:r>
              <w:rPr>
                <w:rFonts w:ascii="Arial" w:eastAsia="Times New Roman" w:hAnsi="Arial" w:cs="Arial"/>
                <w:color w:val="000000"/>
                <w:sz w:val="20"/>
                <w:szCs w:val="20"/>
                <w:lang w:val="sr-Cyrl-RS" w:eastAsia="sr-Cyrl-RS"/>
              </w:rPr>
              <w:t>5.</w:t>
            </w:r>
          </w:p>
        </w:tc>
        <w:tc>
          <w:tcPr>
            <w:tcW w:w="3824" w:type="dxa"/>
            <w:tcBorders>
              <w:top w:val="single" w:sz="4" w:space="0" w:color="auto"/>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75,00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1872"/>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6.</w:t>
            </w:r>
          </w:p>
        </w:tc>
        <w:tc>
          <w:tcPr>
            <w:tcW w:w="3824" w:type="dxa"/>
            <w:tcBorders>
              <w:top w:val="single" w:sz="4" w:space="0" w:color="auto"/>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30,00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052"/>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7.</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Зидање уливно-изливних грађевина око пропуста ломљеним каменом са једним лицем.Позиција обухвата све набавке,транспорт и уградњу.Уливна грађевина подразумева зидање шахте димензија 1.0 x 1.0м на уливној страни.На изливној страни обложити цев каменом у бетону МБ20.Обрачун по м3 израђених шахти.</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м3</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5,40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1249"/>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8.</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Набавка,транспорт и  уградња бетона МБ 20 у потребној оплати за израду АБ таложника за подужно вођење воде.У цену улази израда и монтажа радионичке решетке.Обрачун по м1.</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4,00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355"/>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9.</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Набавка транспорт и уградња хидроизолације горње површине коловозне плоче од полимер трака преко битуменског премаза.Пре постављања хидроизолације коловозну плочу очистити од прљавштине,издувати, евентуално уклонити оштећене делове бетона У цену улази и израда ивичних Л профила 100x50 мм.Обрачун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м2</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24,00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1182"/>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10.</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800,00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1840"/>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11.</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д=20 цм, б=3.75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1800,00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992"/>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lastRenderedPageBreak/>
              <w:t> </w:t>
            </w:r>
            <w:r>
              <w:rPr>
                <w:rFonts w:ascii="Arial" w:eastAsia="Times New Roman" w:hAnsi="Arial" w:cs="Arial"/>
                <w:color w:val="000000"/>
                <w:sz w:val="20"/>
                <w:szCs w:val="20"/>
                <w:lang w:val="sr-Cyrl-RS" w:eastAsia="sr-Cyrl-RS"/>
              </w:rPr>
              <w:t>12.</w:t>
            </w:r>
          </w:p>
        </w:tc>
        <w:tc>
          <w:tcPr>
            <w:tcW w:w="3824" w:type="dxa"/>
            <w:tcBorders>
              <w:top w:val="single" w:sz="4" w:space="0" w:color="auto"/>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m2</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5850,00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765"/>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13.</w:t>
            </w:r>
          </w:p>
        </w:tc>
        <w:tc>
          <w:tcPr>
            <w:tcW w:w="3824" w:type="dxa"/>
            <w:tcBorders>
              <w:top w:val="nil"/>
              <w:left w:val="nil"/>
              <w:bottom w:val="single" w:sz="4" w:space="0" w:color="auto"/>
              <w:right w:val="single" w:sz="4" w:space="0" w:color="auto"/>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Насипање и ваљање банкина каменом дробином 0-30 мм, б=50цм.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9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67"/>
        </w:trPr>
        <w:tc>
          <w:tcPr>
            <w:tcW w:w="606" w:type="dxa"/>
            <w:tcBorders>
              <w:top w:val="nil"/>
              <w:left w:val="single" w:sz="4" w:space="0" w:color="auto"/>
              <w:bottom w:val="single" w:sz="4" w:space="0" w:color="auto"/>
              <w:right w:val="single" w:sz="4" w:space="0" w:color="auto"/>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382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181,00</w:t>
            </w:r>
          </w:p>
        </w:tc>
        <w:tc>
          <w:tcPr>
            <w:tcW w:w="1290" w:type="dxa"/>
            <w:tcBorders>
              <w:top w:val="nil"/>
              <w:left w:val="nil"/>
              <w:bottom w:val="single" w:sz="4" w:space="0" w:color="auto"/>
              <w:right w:val="single" w:sz="4" w:space="0" w:color="auto"/>
            </w:tcBorders>
            <w:shd w:val="clear" w:color="auto" w:fill="auto"/>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263"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r w:rsidRPr="00D83D46">
              <w:rPr>
                <w:rFonts w:ascii="Arial" w:eastAsia="Times New Roman" w:hAnsi="Arial" w:cs="Arial"/>
                <w:color w:val="000000"/>
                <w:sz w:val="20"/>
                <w:szCs w:val="20"/>
                <w:lang w:val="sr-Cyrl-RS" w:eastAsia="sr-Cyrl-RS"/>
              </w:rPr>
              <w:t> </w:t>
            </w:r>
          </w:p>
        </w:tc>
      </w:tr>
      <w:tr w:rsidR="00D83D46" w:rsidRPr="00D83D46" w:rsidTr="0017474F">
        <w:trPr>
          <w:trHeight w:val="285"/>
        </w:trPr>
        <w:tc>
          <w:tcPr>
            <w:tcW w:w="606" w:type="dxa"/>
            <w:tcBorders>
              <w:top w:val="nil"/>
              <w:left w:val="nil"/>
              <w:bottom w:val="nil"/>
              <w:right w:val="nil"/>
            </w:tcBorders>
            <w:shd w:val="clear" w:color="auto" w:fill="auto"/>
            <w:noWrap/>
            <w:hideMark/>
          </w:tcPr>
          <w:p w:rsidR="00D83D46" w:rsidRPr="00D83D46" w:rsidRDefault="00D83D46" w:rsidP="00D83D46">
            <w:pPr>
              <w:jc w:val="right"/>
              <w:rPr>
                <w:rFonts w:ascii="Arial" w:eastAsia="Times New Roman" w:hAnsi="Arial" w:cs="Arial"/>
                <w:color w:val="000000"/>
                <w:sz w:val="20"/>
                <w:szCs w:val="20"/>
                <w:lang w:val="sr-Cyrl-RS" w:eastAsia="sr-Cyrl-RS"/>
              </w:rPr>
            </w:pPr>
          </w:p>
        </w:tc>
        <w:tc>
          <w:tcPr>
            <w:tcW w:w="3824" w:type="dxa"/>
            <w:tcBorders>
              <w:top w:val="nil"/>
              <w:left w:val="nil"/>
              <w:bottom w:val="nil"/>
              <w:right w:val="nil"/>
            </w:tcBorders>
            <w:shd w:val="clear" w:color="auto" w:fill="auto"/>
            <w:hideMark/>
          </w:tcPr>
          <w:p w:rsidR="00D83D46" w:rsidRPr="00D83D46" w:rsidRDefault="00D83D46" w:rsidP="00D83D46">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p>
        </w:tc>
        <w:tc>
          <w:tcPr>
            <w:tcW w:w="1290" w:type="dxa"/>
            <w:tcBorders>
              <w:top w:val="nil"/>
              <w:left w:val="nil"/>
              <w:bottom w:val="nil"/>
              <w:right w:val="nil"/>
            </w:tcBorders>
            <w:shd w:val="clear" w:color="auto" w:fill="auto"/>
            <w:noWrap/>
            <w:vAlign w:val="bottom"/>
            <w:hideMark/>
          </w:tcPr>
          <w:p w:rsidR="00D83D46" w:rsidRPr="00D83D46" w:rsidRDefault="00D83D46" w:rsidP="00D83D46">
            <w:pPr>
              <w:jc w:val="center"/>
              <w:rPr>
                <w:rFonts w:ascii="Arial" w:eastAsia="Times New Roman" w:hAnsi="Arial" w:cs="Arial"/>
                <w:color w:val="000000"/>
                <w:sz w:val="20"/>
                <w:szCs w:val="20"/>
                <w:lang w:val="sr-Cyrl-RS" w:eastAsia="sr-Cyrl-RS"/>
              </w:rPr>
            </w:pPr>
          </w:p>
        </w:tc>
        <w:tc>
          <w:tcPr>
            <w:tcW w:w="2397" w:type="dxa"/>
            <w:gridSpan w:val="2"/>
            <w:tcBorders>
              <w:top w:val="nil"/>
              <w:left w:val="single" w:sz="4" w:space="0" w:color="auto"/>
              <w:bottom w:val="single" w:sz="4" w:space="0" w:color="auto"/>
              <w:right w:val="single" w:sz="4" w:space="0" w:color="auto"/>
            </w:tcBorders>
            <w:shd w:val="clear" w:color="auto" w:fill="auto"/>
            <w:noWrap/>
            <w:vAlign w:val="bottom"/>
            <w:hideMark/>
          </w:tcPr>
          <w:p w:rsidR="00D83D46" w:rsidRPr="00D83D46" w:rsidRDefault="0017474F" w:rsidP="00D83D46">
            <w:pPr>
              <w:ind w:left="-121" w:right="-95"/>
              <w:rPr>
                <w:rFonts w:ascii="Arial" w:eastAsia="Times New Roman" w:hAnsi="Arial" w:cs="Arial"/>
                <w:b/>
                <w:color w:val="000000"/>
                <w:sz w:val="20"/>
                <w:szCs w:val="20"/>
                <w:lang w:val="sr-Cyrl-RS" w:eastAsia="sr-Cyrl-RS"/>
              </w:rPr>
            </w:pPr>
            <w:r>
              <w:rPr>
                <w:rFonts w:ascii="Arial" w:eastAsia="Times New Roman" w:hAnsi="Arial" w:cs="Arial"/>
                <w:b/>
                <w:color w:val="000000"/>
                <w:sz w:val="20"/>
                <w:szCs w:val="20"/>
                <w:lang w:val="sr-Cyrl-RS" w:eastAsia="sr-Cyrl-RS"/>
              </w:rPr>
              <w:t xml:space="preserve">  </w:t>
            </w:r>
            <w:r w:rsidR="00D83D46" w:rsidRPr="00D83D46">
              <w:rPr>
                <w:rFonts w:ascii="Arial" w:eastAsia="Times New Roman" w:hAnsi="Arial" w:cs="Arial"/>
                <w:b/>
                <w:color w:val="000000"/>
                <w:sz w:val="20"/>
                <w:szCs w:val="20"/>
                <w:lang w:val="sr-Cyrl-RS" w:eastAsia="sr-Cyrl-RS"/>
              </w:rPr>
              <w:t>Укупна цена без ПДВ-а</w:t>
            </w:r>
          </w:p>
        </w:tc>
        <w:tc>
          <w:tcPr>
            <w:tcW w:w="1430" w:type="dxa"/>
            <w:tcBorders>
              <w:top w:val="nil"/>
              <w:left w:val="nil"/>
              <w:bottom w:val="single" w:sz="4" w:space="0" w:color="auto"/>
              <w:right w:val="single" w:sz="4" w:space="0" w:color="auto"/>
            </w:tcBorders>
            <w:shd w:val="clear" w:color="auto" w:fill="auto"/>
            <w:noWrap/>
            <w:vAlign w:val="bottom"/>
            <w:hideMark/>
          </w:tcPr>
          <w:p w:rsidR="00D83D46" w:rsidRPr="00D83D46" w:rsidRDefault="00D83D46" w:rsidP="00D83D46">
            <w:pPr>
              <w:jc w:val="center"/>
              <w:rPr>
                <w:rFonts w:ascii="Arial" w:eastAsia="Times New Roman" w:hAnsi="Arial" w:cs="Arial"/>
                <w:b/>
                <w:bCs/>
                <w:color w:val="000000"/>
                <w:sz w:val="20"/>
                <w:szCs w:val="20"/>
                <w:lang w:val="sr-Cyrl-RS" w:eastAsia="sr-Cyrl-RS"/>
              </w:rPr>
            </w:pPr>
            <w:r w:rsidRPr="00D83D46">
              <w:rPr>
                <w:rFonts w:ascii="Arial" w:eastAsia="Times New Roman" w:hAnsi="Arial" w:cs="Arial"/>
                <w:b/>
                <w:bCs/>
                <w:color w:val="000000"/>
                <w:sz w:val="20"/>
                <w:szCs w:val="20"/>
                <w:lang w:val="sr-Cyrl-RS" w:eastAsia="sr-Cyrl-RS"/>
              </w:rPr>
              <w:t> </w:t>
            </w:r>
          </w:p>
        </w:tc>
      </w:tr>
    </w:tbl>
    <w:p w:rsidR="00D83D46" w:rsidRPr="00D83D46" w:rsidRDefault="00D83D46" w:rsidP="006F2E39">
      <w:pPr>
        <w:rPr>
          <w:rFonts w:ascii="Arial" w:hAnsi="Arial" w:cs="Arial"/>
          <w:bCs/>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tbl>
      <w:tblPr>
        <w:tblW w:w="11237" w:type="dxa"/>
        <w:tblInd w:w="-639" w:type="dxa"/>
        <w:tblLook w:val="04A0" w:firstRow="1" w:lastRow="0" w:firstColumn="1" w:lastColumn="0" w:noHBand="0" w:noVBand="1"/>
      </w:tblPr>
      <w:tblGrid>
        <w:gridCol w:w="4533"/>
        <w:gridCol w:w="554"/>
        <w:gridCol w:w="1364"/>
        <w:gridCol w:w="887"/>
        <w:gridCol w:w="1476"/>
        <w:gridCol w:w="1269"/>
        <w:gridCol w:w="1154"/>
      </w:tblGrid>
      <w:tr w:rsidR="0017474F" w:rsidRPr="006B2194" w:rsidTr="0017474F">
        <w:trPr>
          <w:gridBefore w:val="1"/>
          <w:wBefore w:w="4494" w:type="dxa"/>
          <w:trHeight w:val="300"/>
        </w:trPr>
        <w:tc>
          <w:tcPr>
            <w:tcW w:w="549" w:type="dxa"/>
            <w:tcBorders>
              <w:top w:val="nil"/>
            </w:tcBorders>
            <w:noWrap/>
            <w:vAlign w:val="bottom"/>
            <w:hideMark/>
          </w:tcPr>
          <w:p w:rsidR="0017474F" w:rsidRPr="006B2194" w:rsidRDefault="0017474F" w:rsidP="0017474F">
            <w:pPr>
              <w:spacing w:after="200" w:line="276" w:lineRule="auto"/>
            </w:pPr>
          </w:p>
        </w:tc>
        <w:tc>
          <w:tcPr>
            <w:tcW w:w="1352" w:type="dxa"/>
            <w:noWrap/>
            <w:vAlign w:val="bottom"/>
            <w:hideMark/>
          </w:tcPr>
          <w:p w:rsidR="0017474F" w:rsidRPr="006B2194" w:rsidRDefault="0017474F" w:rsidP="0017474F">
            <w:pPr>
              <w:spacing w:after="200" w:line="276" w:lineRule="auto"/>
            </w:pPr>
          </w:p>
        </w:tc>
        <w:tc>
          <w:tcPr>
            <w:tcW w:w="879" w:type="dxa"/>
            <w:tcBorders>
              <w:top w:val="nil"/>
            </w:tcBorders>
            <w:noWrap/>
            <w:vAlign w:val="bottom"/>
            <w:hideMark/>
          </w:tcPr>
          <w:p w:rsidR="0017474F" w:rsidRPr="006B2194" w:rsidRDefault="0017474F" w:rsidP="0017474F">
            <w:pPr>
              <w:spacing w:after="200" w:line="276" w:lineRule="auto"/>
            </w:pPr>
          </w:p>
        </w:tc>
        <w:tc>
          <w:tcPr>
            <w:tcW w:w="1463" w:type="dxa"/>
            <w:noWrap/>
            <w:vAlign w:val="bottom"/>
            <w:hideMark/>
          </w:tcPr>
          <w:p w:rsidR="0017474F" w:rsidRPr="00117185" w:rsidRDefault="0017474F" w:rsidP="0017474F">
            <w:pPr>
              <w:spacing w:after="200" w:line="276" w:lineRule="auto"/>
              <w:rPr>
                <w:lang w:val="sr-Cyrl-RS"/>
              </w:rPr>
            </w:pPr>
          </w:p>
        </w:tc>
        <w:tc>
          <w:tcPr>
            <w:tcW w:w="1258" w:type="dxa"/>
            <w:noWrap/>
            <w:vAlign w:val="bottom"/>
            <w:hideMark/>
          </w:tcPr>
          <w:p w:rsidR="0017474F" w:rsidRPr="006B2194" w:rsidRDefault="0017474F" w:rsidP="0017474F">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44" w:type="dxa"/>
            <w:noWrap/>
            <w:vAlign w:val="bottom"/>
            <w:hideMark/>
          </w:tcPr>
          <w:p w:rsidR="0017474F" w:rsidRPr="006B2194" w:rsidRDefault="0017474F" w:rsidP="0017474F">
            <w:pPr>
              <w:spacing w:line="276" w:lineRule="auto"/>
            </w:pPr>
          </w:p>
        </w:tc>
      </w:tr>
      <w:tr w:rsidR="0017474F" w:rsidRPr="006B2194" w:rsidTr="0017474F">
        <w:trPr>
          <w:trHeight w:val="300"/>
        </w:trPr>
        <w:tc>
          <w:tcPr>
            <w:tcW w:w="4314" w:type="dxa"/>
            <w:hideMark/>
          </w:tcPr>
          <w:p w:rsidR="0017474F" w:rsidRPr="006B2194" w:rsidRDefault="0017474F" w:rsidP="0017474F">
            <w:pPr>
              <w:spacing w:line="276" w:lineRule="auto"/>
            </w:pPr>
          </w:p>
        </w:tc>
        <w:tc>
          <w:tcPr>
            <w:tcW w:w="549" w:type="dxa"/>
            <w:noWrap/>
            <w:vAlign w:val="bottom"/>
            <w:hideMark/>
          </w:tcPr>
          <w:p w:rsidR="0017474F" w:rsidRPr="006B2194" w:rsidRDefault="0017474F" w:rsidP="0017474F">
            <w:pPr>
              <w:spacing w:line="276" w:lineRule="auto"/>
            </w:pPr>
          </w:p>
        </w:tc>
        <w:tc>
          <w:tcPr>
            <w:tcW w:w="1352" w:type="dxa"/>
            <w:noWrap/>
            <w:vAlign w:val="bottom"/>
            <w:hideMark/>
          </w:tcPr>
          <w:p w:rsidR="0017474F" w:rsidRPr="006B2194" w:rsidRDefault="0017474F" w:rsidP="0017474F">
            <w:pPr>
              <w:spacing w:line="276" w:lineRule="auto"/>
            </w:pPr>
          </w:p>
        </w:tc>
        <w:tc>
          <w:tcPr>
            <w:tcW w:w="879" w:type="dxa"/>
            <w:noWrap/>
            <w:vAlign w:val="bottom"/>
            <w:hideMark/>
          </w:tcPr>
          <w:p w:rsidR="0017474F" w:rsidRPr="006B2194" w:rsidRDefault="0017474F" w:rsidP="0017474F">
            <w:pPr>
              <w:spacing w:line="276" w:lineRule="auto"/>
            </w:pPr>
          </w:p>
        </w:tc>
        <w:tc>
          <w:tcPr>
            <w:tcW w:w="1463" w:type="dxa"/>
            <w:noWrap/>
            <w:vAlign w:val="bottom"/>
            <w:hideMark/>
          </w:tcPr>
          <w:p w:rsidR="0017474F" w:rsidRPr="006B2194" w:rsidRDefault="0017474F" w:rsidP="0017474F">
            <w:pPr>
              <w:spacing w:line="276" w:lineRule="auto"/>
            </w:pPr>
          </w:p>
        </w:tc>
        <w:tc>
          <w:tcPr>
            <w:tcW w:w="1258" w:type="dxa"/>
            <w:noWrap/>
            <w:vAlign w:val="bottom"/>
            <w:hideMark/>
          </w:tcPr>
          <w:p w:rsidR="0017474F" w:rsidRPr="006B2194" w:rsidRDefault="0017474F" w:rsidP="0017474F">
            <w:pPr>
              <w:spacing w:line="276" w:lineRule="auto"/>
            </w:pPr>
          </w:p>
        </w:tc>
        <w:tc>
          <w:tcPr>
            <w:tcW w:w="1144" w:type="dxa"/>
            <w:noWrap/>
            <w:vAlign w:val="bottom"/>
            <w:hideMark/>
          </w:tcPr>
          <w:p w:rsidR="0017474F" w:rsidRPr="006B2194" w:rsidRDefault="0017474F" w:rsidP="0017474F">
            <w:pPr>
              <w:spacing w:line="276" w:lineRule="auto"/>
            </w:pPr>
          </w:p>
        </w:tc>
      </w:tr>
      <w:tr w:rsidR="0017474F" w:rsidRPr="006B2194" w:rsidTr="0017474F">
        <w:trPr>
          <w:trHeight w:val="315"/>
        </w:trPr>
        <w:tc>
          <w:tcPr>
            <w:tcW w:w="4314" w:type="dxa"/>
            <w:noWrap/>
            <w:vAlign w:val="bottom"/>
            <w:hideMark/>
          </w:tcPr>
          <w:p w:rsidR="0017474F" w:rsidRPr="006B2194" w:rsidRDefault="0017474F" w:rsidP="0017474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49" w:type="dxa"/>
            <w:noWrap/>
            <w:vAlign w:val="bottom"/>
            <w:hideMark/>
          </w:tcPr>
          <w:p w:rsidR="0017474F" w:rsidRPr="006B2194" w:rsidRDefault="0017474F" w:rsidP="0017474F">
            <w:pPr>
              <w:spacing w:line="276" w:lineRule="auto"/>
            </w:pPr>
          </w:p>
        </w:tc>
        <w:tc>
          <w:tcPr>
            <w:tcW w:w="1352" w:type="dxa"/>
            <w:noWrap/>
            <w:vAlign w:val="bottom"/>
            <w:hideMark/>
          </w:tcPr>
          <w:p w:rsidR="0017474F" w:rsidRPr="006B2194" w:rsidRDefault="0017474F" w:rsidP="0017474F">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79" w:type="dxa"/>
            <w:noWrap/>
            <w:vAlign w:val="bottom"/>
            <w:hideMark/>
          </w:tcPr>
          <w:p w:rsidR="0017474F" w:rsidRPr="006B2194" w:rsidRDefault="0017474F" w:rsidP="0017474F">
            <w:pPr>
              <w:spacing w:line="276" w:lineRule="auto"/>
            </w:pPr>
          </w:p>
        </w:tc>
        <w:tc>
          <w:tcPr>
            <w:tcW w:w="1463" w:type="dxa"/>
            <w:tcBorders>
              <w:top w:val="nil"/>
              <w:left w:val="nil"/>
              <w:bottom w:val="single" w:sz="8" w:space="0" w:color="auto"/>
              <w:right w:val="nil"/>
            </w:tcBorders>
            <w:noWrap/>
            <w:vAlign w:val="bottom"/>
            <w:hideMark/>
          </w:tcPr>
          <w:p w:rsidR="0017474F" w:rsidRPr="006B2194" w:rsidRDefault="0017474F" w:rsidP="0017474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8" w:type="dxa"/>
            <w:tcBorders>
              <w:top w:val="nil"/>
              <w:left w:val="nil"/>
              <w:bottom w:val="single" w:sz="8" w:space="0" w:color="auto"/>
              <w:right w:val="nil"/>
            </w:tcBorders>
            <w:noWrap/>
            <w:vAlign w:val="bottom"/>
            <w:hideMark/>
          </w:tcPr>
          <w:p w:rsidR="0017474F" w:rsidRPr="006B2194" w:rsidRDefault="0017474F" w:rsidP="0017474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44" w:type="dxa"/>
            <w:tcBorders>
              <w:top w:val="nil"/>
              <w:left w:val="nil"/>
              <w:bottom w:val="single" w:sz="8" w:space="0" w:color="auto"/>
              <w:right w:val="nil"/>
            </w:tcBorders>
            <w:noWrap/>
            <w:vAlign w:val="bottom"/>
            <w:hideMark/>
          </w:tcPr>
          <w:p w:rsidR="0017474F" w:rsidRPr="006B2194" w:rsidRDefault="0017474F" w:rsidP="0017474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D83D46" w:rsidRDefault="00D83D46" w:rsidP="006F2E39">
      <w:pPr>
        <w:rPr>
          <w:rFonts w:ascii="Arial" w:hAnsi="Arial" w:cs="Arial"/>
          <w:b/>
          <w:bCs/>
          <w:i/>
          <w:iCs/>
          <w:lang w:val="sr-Cyrl-RS"/>
        </w:rPr>
      </w:pPr>
    </w:p>
    <w:p w:rsidR="00E35247" w:rsidRDefault="00E35247"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tbl>
      <w:tblPr>
        <w:tblW w:w="11198" w:type="dxa"/>
        <w:tblInd w:w="-729" w:type="dxa"/>
        <w:tblLook w:val="04A0" w:firstRow="1" w:lastRow="0" w:firstColumn="1" w:lastColumn="0" w:noHBand="0" w:noVBand="1"/>
      </w:tblPr>
      <w:tblGrid>
        <w:gridCol w:w="606"/>
        <w:gridCol w:w="3861"/>
        <w:gridCol w:w="495"/>
        <w:gridCol w:w="939"/>
        <w:gridCol w:w="1328"/>
        <w:gridCol w:w="1134"/>
        <w:gridCol w:w="1418"/>
        <w:gridCol w:w="1417"/>
      </w:tblGrid>
      <w:tr w:rsidR="0017474F" w:rsidRPr="0017474F" w:rsidTr="0017474F">
        <w:trPr>
          <w:trHeight w:val="315"/>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lastRenderedPageBreak/>
              <w:t> </w:t>
            </w:r>
          </w:p>
        </w:tc>
        <w:tc>
          <w:tcPr>
            <w:tcW w:w="10592" w:type="dxa"/>
            <w:gridSpan w:val="7"/>
            <w:tcBorders>
              <w:top w:val="single" w:sz="4" w:space="0" w:color="auto"/>
              <w:left w:val="nil"/>
              <w:bottom w:val="single" w:sz="4" w:space="0" w:color="auto"/>
              <w:right w:val="single" w:sz="4" w:space="0" w:color="auto"/>
            </w:tcBorders>
            <w:shd w:val="clear" w:color="auto" w:fill="auto"/>
            <w:noWrap/>
            <w:vAlign w:val="center"/>
            <w:hideMark/>
          </w:tcPr>
          <w:p w:rsidR="0017474F" w:rsidRPr="0017474F" w:rsidRDefault="0017474F" w:rsidP="0017474F">
            <w:pPr>
              <w:jc w:val="center"/>
              <w:rPr>
                <w:rFonts w:ascii="Arial" w:eastAsia="Times New Roman" w:hAnsi="Arial" w:cs="Arial"/>
                <w:b/>
                <w:bCs/>
                <w:color w:val="000000"/>
                <w:sz w:val="24"/>
                <w:szCs w:val="24"/>
                <w:lang w:val="sr-Cyrl-RS" w:eastAsia="sr-Cyrl-RS"/>
              </w:rPr>
            </w:pPr>
            <w:r w:rsidRPr="0017474F">
              <w:rPr>
                <w:rFonts w:ascii="Arial" w:eastAsia="Times New Roman" w:hAnsi="Arial" w:cs="Arial"/>
                <w:b/>
                <w:bCs/>
                <w:color w:val="000000"/>
                <w:sz w:val="28"/>
                <w:szCs w:val="24"/>
                <w:lang w:val="sr-Cyrl-RS" w:eastAsia="sr-Cyrl-RS"/>
              </w:rPr>
              <w:t>ОБРАЗАЦ СТРУКТУРЕ ЦЕНА</w:t>
            </w:r>
          </w:p>
        </w:tc>
      </w:tr>
      <w:tr w:rsidR="0017474F" w:rsidRPr="0017474F" w:rsidTr="0017474F">
        <w:trPr>
          <w:trHeight w:val="552"/>
        </w:trPr>
        <w:tc>
          <w:tcPr>
            <w:tcW w:w="606" w:type="dxa"/>
            <w:vMerge/>
            <w:tcBorders>
              <w:top w:val="single" w:sz="4" w:space="0" w:color="auto"/>
              <w:left w:val="single" w:sz="4" w:space="0" w:color="auto"/>
              <w:bottom w:val="single" w:sz="4" w:space="0" w:color="auto"/>
              <w:right w:val="single" w:sz="4" w:space="0" w:color="auto"/>
            </w:tcBorders>
            <w:vAlign w:val="center"/>
            <w:hideMark/>
          </w:tcPr>
          <w:p w:rsidR="0017474F" w:rsidRPr="0017474F" w:rsidRDefault="0017474F" w:rsidP="0017474F">
            <w:pPr>
              <w:rPr>
                <w:rFonts w:ascii="Arial" w:eastAsia="Times New Roman" w:hAnsi="Arial" w:cs="Arial"/>
                <w:color w:val="000000"/>
                <w:sz w:val="20"/>
                <w:szCs w:val="20"/>
                <w:lang w:val="sr-Cyrl-RS" w:eastAsia="sr-Cyrl-RS"/>
              </w:rPr>
            </w:pPr>
          </w:p>
        </w:tc>
        <w:tc>
          <w:tcPr>
            <w:tcW w:w="10592" w:type="dxa"/>
            <w:gridSpan w:val="7"/>
            <w:tcBorders>
              <w:top w:val="single" w:sz="4" w:space="0" w:color="auto"/>
              <w:left w:val="nil"/>
              <w:bottom w:val="single" w:sz="4" w:space="0" w:color="auto"/>
              <w:right w:val="single" w:sz="4" w:space="0" w:color="000000"/>
            </w:tcBorders>
            <w:shd w:val="clear" w:color="auto" w:fill="auto"/>
            <w:vAlign w:val="center"/>
            <w:hideMark/>
          </w:tcPr>
          <w:p w:rsidR="0017474F" w:rsidRDefault="0017474F" w:rsidP="0017474F">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 xml:space="preserve">Набавка радова на асфалтирању пута у засеоку Калушевићи, крак 1 – Л=1300м и </w:t>
            </w:r>
          </w:p>
          <w:p w:rsidR="0017474F" w:rsidRPr="0017474F" w:rsidRDefault="0017474F" w:rsidP="0017474F">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крак 2 – Л=105м, МЗ Кушићи;</w:t>
            </w:r>
          </w:p>
        </w:tc>
      </w:tr>
      <w:tr w:rsidR="0017474F" w:rsidRPr="0017474F" w:rsidTr="0017474F">
        <w:trPr>
          <w:trHeight w:val="263"/>
        </w:trPr>
        <w:tc>
          <w:tcPr>
            <w:tcW w:w="606" w:type="dxa"/>
            <w:vMerge/>
            <w:tcBorders>
              <w:top w:val="single" w:sz="4" w:space="0" w:color="auto"/>
              <w:left w:val="single" w:sz="4" w:space="0" w:color="auto"/>
              <w:bottom w:val="single" w:sz="4" w:space="0" w:color="auto"/>
              <w:right w:val="single" w:sz="4" w:space="0" w:color="auto"/>
            </w:tcBorders>
            <w:vAlign w:val="center"/>
            <w:hideMark/>
          </w:tcPr>
          <w:p w:rsidR="0017474F" w:rsidRPr="0017474F" w:rsidRDefault="0017474F" w:rsidP="0017474F">
            <w:pPr>
              <w:rPr>
                <w:rFonts w:ascii="Arial" w:eastAsia="Times New Roman" w:hAnsi="Arial" w:cs="Arial"/>
                <w:color w:val="000000"/>
                <w:sz w:val="20"/>
                <w:szCs w:val="20"/>
                <w:lang w:val="sr-Cyrl-RS" w:eastAsia="sr-Cyrl-RS"/>
              </w:rPr>
            </w:pPr>
          </w:p>
        </w:tc>
        <w:tc>
          <w:tcPr>
            <w:tcW w:w="1059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7474F" w:rsidRPr="0017474F" w:rsidRDefault="0017474F" w:rsidP="0017474F">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8</w:t>
            </w:r>
          </w:p>
        </w:tc>
      </w:tr>
      <w:tr w:rsidR="0017474F" w:rsidRPr="0017474F" w:rsidTr="0017474F">
        <w:trPr>
          <w:trHeight w:val="263"/>
        </w:trPr>
        <w:tc>
          <w:tcPr>
            <w:tcW w:w="606" w:type="dxa"/>
            <w:vMerge/>
            <w:tcBorders>
              <w:top w:val="single" w:sz="4" w:space="0" w:color="auto"/>
              <w:left w:val="single" w:sz="4" w:space="0" w:color="auto"/>
              <w:bottom w:val="single" w:sz="4" w:space="0" w:color="auto"/>
              <w:right w:val="single" w:sz="4" w:space="0" w:color="auto"/>
            </w:tcBorders>
            <w:vAlign w:val="center"/>
            <w:hideMark/>
          </w:tcPr>
          <w:p w:rsidR="0017474F" w:rsidRPr="0017474F" w:rsidRDefault="0017474F" w:rsidP="0017474F">
            <w:pPr>
              <w:rPr>
                <w:rFonts w:ascii="Arial" w:eastAsia="Times New Roman" w:hAnsi="Arial" w:cs="Arial"/>
                <w:color w:val="000000"/>
                <w:sz w:val="20"/>
                <w:szCs w:val="20"/>
                <w:lang w:val="sr-Cyrl-RS" w:eastAsia="sr-Cyrl-RS"/>
              </w:rPr>
            </w:pPr>
          </w:p>
        </w:tc>
        <w:tc>
          <w:tcPr>
            <w:tcW w:w="10592" w:type="dxa"/>
            <w:gridSpan w:val="7"/>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Крак 1 – Л=1300м;</w:t>
            </w:r>
          </w:p>
        </w:tc>
      </w:tr>
      <w:tr w:rsidR="0017474F" w:rsidRPr="0017474F" w:rsidTr="0017474F">
        <w:trPr>
          <w:trHeight w:val="818"/>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Default="0017474F" w:rsidP="0017474F">
            <w:pPr>
              <w:jc w:val="center"/>
              <w:rPr>
                <w:rFonts w:ascii="Arial" w:eastAsia="Times New Roman" w:hAnsi="Arial" w:cs="Arial"/>
                <w:color w:val="000000"/>
                <w:sz w:val="16"/>
                <w:szCs w:val="16"/>
                <w:lang w:val="sr-Cyrl-RS" w:eastAsia="sr-Cyrl-RS"/>
              </w:rPr>
            </w:pPr>
          </w:p>
          <w:p w:rsidR="0017474F" w:rsidRDefault="0017474F" w:rsidP="0017474F">
            <w:pPr>
              <w:jc w:val="center"/>
              <w:rPr>
                <w:rFonts w:ascii="Arial" w:eastAsia="Times New Roman" w:hAnsi="Arial" w:cs="Arial"/>
                <w:color w:val="000000"/>
                <w:sz w:val="16"/>
                <w:szCs w:val="16"/>
                <w:lang w:val="sr-Cyrl-RS" w:eastAsia="sr-Cyrl-RS"/>
              </w:rPr>
            </w:pPr>
          </w:p>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Р.бр.</w:t>
            </w:r>
          </w:p>
        </w:tc>
        <w:tc>
          <w:tcPr>
            <w:tcW w:w="3861" w:type="dxa"/>
            <w:tcBorders>
              <w:top w:val="nil"/>
              <w:left w:val="nil"/>
              <w:bottom w:val="single" w:sz="4" w:space="0" w:color="auto"/>
              <w:right w:val="single" w:sz="4" w:space="0" w:color="auto"/>
            </w:tcBorders>
            <w:shd w:val="clear" w:color="auto" w:fill="auto"/>
            <w:noWrap/>
            <w:hideMark/>
          </w:tcPr>
          <w:p w:rsidR="0017474F" w:rsidRDefault="0017474F" w:rsidP="0017474F">
            <w:pPr>
              <w:jc w:val="center"/>
              <w:rPr>
                <w:rFonts w:ascii="Arial" w:eastAsia="Times New Roman" w:hAnsi="Arial" w:cs="Arial"/>
                <w:color w:val="000000"/>
                <w:sz w:val="16"/>
                <w:szCs w:val="16"/>
                <w:lang w:val="sr-Cyrl-RS" w:eastAsia="sr-Cyrl-RS"/>
              </w:rPr>
            </w:pPr>
          </w:p>
          <w:p w:rsidR="0017474F" w:rsidRDefault="0017474F" w:rsidP="0017474F">
            <w:pPr>
              <w:jc w:val="center"/>
              <w:rPr>
                <w:rFonts w:ascii="Arial" w:eastAsia="Times New Roman" w:hAnsi="Arial" w:cs="Arial"/>
                <w:color w:val="000000"/>
                <w:sz w:val="16"/>
                <w:szCs w:val="16"/>
                <w:lang w:val="sr-Cyrl-RS" w:eastAsia="sr-Cyrl-RS"/>
              </w:rPr>
            </w:pPr>
          </w:p>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Опис позиције</w:t>
            </w:r>
          </w:p>
        </w:tc>
        <w:tc>
          <w:tcPr>
            <w:tcW w:w="495" w:type="dxa"/>
            <w:tcBorders>
              <w:top w:val="nil"/>
              <w:left w:val="nil"/>
              <w:bottom w:val="single" w:sz="4" w:space="0" w:color="auto"/>
              <w:right w:val="single" w:sz="4" w:space="0" w:color="auto"/>
            </w:tcBorders>
            <w:shd w:val="clear" w:color="auto" w:fill="auto"/>
            <w:noWrap/>
            <w:hideMark/>
          </w:tcPr>
          <w:p w:rsidR="0017474F" w:rsidRDefault="0017474F" w:rsidP="0017474F">
            <w:pPr>
              <w:jc w:val="center"/>
              <w:rPr>
                <w:rFonts w:ascii="Arial" w:eastAsia="Times New Roman" w:hAnsi="Arial" w:cs="Arial"/>
                <w:color w:val="000000"/>
                <w:sz w:val="16"/>
                <w:szCs w:val="16"/>
                <w:lang w:val="sr-Cyrl-RS" w:eastAsia="sr-Cyrl-RS"/>
              </w:rPr>
            </w:pPr>
          </w:p>
          <w:p w:rsidR="0017474F" w:rsidRDefault="0017474F" w:rsidP="0017474F">
            <w:pPr>
              <w:jc w:val="center"/>
              <w:rPr>
                <w:rFonts w:ascii="Arial" w:eastAsia="Times New Roman" w:hAnsi="Arial" w:cs="Arial"/>
                <w:color w:val="000000"/>
                <w:sz w:val="16"/>
                <w:szCs w:val="16"/>
                <w:lang w:val="sr-Cyrl-RS" w:eastAsia="sr-Cyrl-RS"/>
              </w:rPr>
            </w:pPr>
          </w:p>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Ј.м.</w:t>
            </w:r>
          </w:p>
        </w:tc>
        <w:tc>
          <w:tcPr>
            <w:tcW w:w="939" w:type="dxa"/>
            <w:tcBorders>
              <w:top w:val="nil"/>
              <w:left w:val="nil"/>
              <w:bottom w:val="single" w:sz="4" w:space="0" w:color="auto"/>
              <w:right w:val="single" w:sz="4" w:space="0" w:color="auto"/>
            </w:tcBorders>
            <w:shd w:val="clear" w:color="auto" w:fill="auto"/>
            <w:noWrap/>
            <w:hideMark/>
          </w:tcPr>
          <w:p w:rsidR="0017474F" w:rsidRDefault="0017474F" w:rsidP="0017474F">
            <w:pPr>
              <w:jc w:val="center"/>
              <w:rPr>
                <w:rFonts w:ascii="Arial" w:eastAsia="Times New Roman" w:hAnsi="Arial" w:cs="Arial"/>
                <w:color w:val="000000"/>
                <w:sz w:val="16"/>
                <w:szCs w:val="16"/>
                <w:lang w:val="sr-Cyrl-RS" w:eastAsia="sr-Cyrl-RS"/>
              </w:rPr>
            </w:pPr>
          </w:p>
          <w:p w:rsidR="0017474F" w:rsidRDefault="0017474F" w:rsidP="0017474F">
            <w:pPr>
              <w:jc w:val="center"/>
              <w:rPr>
                <w:rFonts w:ascii="Arial" w:eastAsia="Times New Roman" w:hAnsi="Arial" w:cs="Arial"/>
                <w:color w:val="000000"/>
                <w:sz w:val="16"/>
                <w:szCs w:val="16"/>
                <w:lang w:val="sr-Cyrl-RS" w:eastAsia="sr-Cyrl-RS"/>
              </w:rPr>
            </w:pPr>
          </w:p>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Количина</w:t>
            </w:r>
          </w:p>
        </w:tc>
        <w:tc>
          <w:tcPr>
            <w:tcW w:w="1328" w:type="dxa"/>
            <w:tcBorders>
              <w:top w:val="nil"/>
              <w:left w:val="nil"/>
              <w:bottom w:val="single" w:sz="4" w:space="0" w:color="auto"/>
              <w:right w:val="single" w:sz="4" w:space="0" w:color="auto"/>
            </w:tcBorders>
            <w:shd w:val="clear" w:color="auto" w:fill="auto"/>
            <w:hideMark/>
          </w:tcPr>
          <w:p w:rsidR="0017474F" w:rsidRDefault="0017474F" w:rsidP="0017474F">
            <w:pPr>
              <w:jc w:val="center"/>
              <w:rPr>
                <w:rFonts w:ascii="Arial" w:eastAsia="Times New Roman" w:hAnsi="Arial" w:cs="Arial"/>
                <w:color w:val="000000"/>
                <w:sz w:val="16"/>
                <w:szCs w:val="16"/>
                <w:lang w:val="sr-Cyrl-RS" w:eastAsia="sr-Cyrl-RS"/>
              </w:rPr>
            </w:pPr>
          </w:p>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 xml:space="preserve">Цена рада без ПДВ-а  </w:t>
            </w:r>
          </w:p>
        </w:tc>
        <w:tc>
          <w:tcPr>
            <w:tcW w:w="1134" w:type="dxa"/>
            <w:tcBorders>
              <w:top w:val="nil"/>
              <w:left w:val="nil"/>
              <w:bottom w:val="single" w:sz="4" w:space="0" w:color="auto"/>
              <w:right w:val="single" w:sz="4" w:space="0" w:color="auto"/>
            </w:tcBorders>
            <w:shd w:val="clear" w:color="auto" w:fill="auto"/>
            <w:hideMark/>
          </w:tcPr>
          <w:p w:rsidR="0017474F" w:rsidRDefault="0017474F" w:rsidP="0017474F">
            <w:pPr>
              <w:jc w:val="center"/>
              <w:rPr>
                <w:rFonts w:ascii="Arial" w:eastAsia="Times New Roman" w:hAnsi="Arial" w:cs="Arial"/>
                <w:color w:val="000000"/>
                <w:sz w:val="16"/>
                <w:szCs w:val="16"/>
                <w:lang w:val="sr-Cyrl-RS" w:eastAsia="sr-Cyrl-RS"/>
              </w:rPr>
            </w:pPr>
          </w:p>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Цена материјала без ПДВ-а</w:t>
            </w:r>
          </w:p>
        </w:tc>
        <w:tc>
          <w:tcPr>
            <w:tcW w:w="1418" w:type="dxa"/>
            <w:tcBorders>
              <w:top w:val="nil"/>
              <w:left w:val="nil"/>
              <w:bottom w:val="single" w:sz="4" w:space="0" w:color="auto"/>
              <w:right w:val="single" w:sz="4" w:space="0" w:color="auto"/>
            </w:tcBorders>
            <w:shd w:val="clear" w:color="auto" w:fill="auto"/>
            <w:hideMark/>
          </w:tcPr>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Укупна цена рада и материјала без ПДВ-а</w:t>
            </w:r>
          </w:p>
        </w:tc>
        <w:tc>
          <w:tcPr>
            <w:tcW w:w="1417" w:type="dxa"/>
            <w:tcBorders>
              <w:top w:val="nil"/>
              <w:left w:val="nil"/>
              <w:bottom w:val="single" w:sz="4" w:space="0" w:color="auto"/>
              <w:right w:val="single" w:sz="4" w:space="0" w:color="auto"/>
            </w:tcBorders>
            <w:shd w:val="clear" w:color="auto" w:fill="auto"/>
            <w:hideMark/>
          </w:tcPr>
          <w:p w:rsidR="0017474F" w:rsidRDefault="0017474F" w:rsidP="0017474F">
            <w:pPr>
              <w:jc w:val="center"/>
              <w:rPr>
                <w:rFonts w:ascii="Arial" w:eastAsia="Times New Roman" w:hAnsi="Arial" w:cs="Arial"/>
                <w:color w:val="000000"/>
                <w:sz w:val="16"/>
                <w:szCs w:val="16"/>
                <w:lang w:val="sr-Cyrl-RS" w:eastAsia="sr-Cyrl-RS"/>
              </w:rPr>
            </w:pPr>
          </w:p>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Укупна цена без ПДВ-а</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1</w:t>
            </w:r>
          </w:p>
        </w:tc>
        <w:tc>
          <w:tcPr>
            <w:tcW w:w="3861" w:type="dxa"/>
            <w:tcBorders>
              <w:top w:val="nil"/>
              <w:left w:val="nil"/>
              <w:bottom w:val="single" w:sz="4" w:space="0" w:color="auto"/>
              <w:right w:val="single" w:sz="4" w:space="0" w:color="auto"/>
            </w:tcBorders>
            <w:shd w:val="clear" w:color="auto" w:fill="auto"/>
            <w:noWrap/>
            <w:vAlign w:val="center"/>
            <w:hideMark/>
          </w:tcPr>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3</w:t>
            </w:r>
          </w:p>
        </w:tc>
        <w:tc>
          <w:tcPr>
            <w:tcW w:w="939" w:type="dxa"/>
            <w:tcBorders>
              <w:top w:val="nil"/>
              <w:left w:val="nil"/>
              <w:bottom w:val="single" w:sz="4" w:space="0" w:color="auto"/>
              <w:right w:val="single" w:sz="4" w:space="0" w:color="auto"/>
            </w:tcBorders>
            <w:shd w:val="clear" w:color="auto" w:fill="auto"/>
            <w:noWrap/>
            <w:vAlign w:val="center"/>
            <w:hideMark/>
          </w:tcPr>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4</w:t>
            </w:r>
          </w:p>
        </w:tc>
        <w:tc>
          <w:tcPr>
            <w:tcW w:w="1328" w:type="dxa"/>
            <w:tcBorders>
              <w:top w:val="nil"/>
              <w:left w:val="nil"/>
              <w:bottom w:val="single" w:sz="4" w:space="0" w:color="auto"/>
              <w:right w:val="single" w:sz="4" w:space="0" w:color="auto"/>
            </w:tcBorders>
            <w:shd w:val="clear" w:color="auto" w:fill="auto"/>
            <w:vAlign w:val="center"/>
            <w:hideMark/>
          </w:tcPr>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5</w:t>
            </w:r>
          </w:p>
        </w:tc>
        <w:tc>
          <w:tcPr>
            <w:tcW w:w="1134" w:type="dxa"/>
            <w:tcBorders>
              <w:top w:val="nil"/>
              <w:left w:val="nil"/>
              <w:bottom w:val="single" w:sz="4" w:space="0" w:color="auto"/>
              <w:right w:val="single" w:sz="4" w:space="0" w:color="auto"/>
            </w:tcBorders>
            <w:shd w:val="clear" w:color="auto" w:fill="auto"/>
            <w:vAlign w:val="center"/>
            <w:hideMark/>
          </w:tcPr>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6</w:t>
            </w:r>
          </w:p>
        </w:tc>
        <w:tc>
          <w:tcPr>
            <w:tcW w:w="1418" w:type="dxa"/>
            <w:tcBorders>
              <w:top w:val="nil"/>
              <w:left w:val="nil"/>
              <w:bottom w:val="single" w:sz="4" w:space="0" w:color="auto"/>
              <w:right w:val="single" w:sz="4" w:space="0" w:color="auto"/>
            </w:tcBorders>
            <w:shd w:val="clear" w:color="auto" w:fill="auto"/>
            <w:vAlign w:val="center"/>
            <w:hideMark/>
          </w:tcPr>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7(5+6)</w:t>
            </w:r>
          </w:p>
        </w:tc>
        <w:tc>
          <w:tcPr>
            <w:tcW w:w="1417" w:type="dxa"/>
            <w:tcBorders>
              <w:top w:val="nil"/>
              <w:left w:val="nil"/>
              <w:bottom w:val="single" w:sz="4" w:space="0" w:color="auto"/>
              <w:right w:val="single" w:sz="4" w:space="0" w:color="auto"/>
            </w:tcBorders>
            <w:shd w:val="clear" w:color="auto" w:fill="auto"/>
            <w:vAlign w:val="center"/>
            <w:hideMark/>
          </w:tcPr>
          <w:p w:rsidR="0017474F" w:rsidRPr="0017474F" w:rsidRDefault="0017474F" w:rsidP="0017474F">
            <w:pPr>
              <w:jc w:val="center"/>
              <w:rPr>
                <w:rFonts w:ascii="Arial" w:eastAsia="Times New Roman" w:hAnsi="Arial" w:cs="Arial"/>
                <w:color w:val="000000"/>
                <w:sz w:val="16"/>
                <w:szCs w:val="16"/>
                <w:lang w:val="sr-Cyrl-RS" w:eastAsia="sr-Cyrl-RS"/>
              </w:rPr>
            </w:pPr>
            <w:r w:rsidRPr="0017474F">
              <w:rPr>
                <w:rFonts w:ascii="Arial" w:eastAsia="Times New Roman" w:hAnsi="Arial" w:cs="Arial"/>
                <w:color w:val="000000"/>
                <w:sz w:val="16"/>
                <w:szCs w:val="16"/>
                <w:lang w:val="sr-Cyrl-RS" w:eastAsia="sr-Cyrl-RS"/>
              </w:rPr>
              <w:t>8(4*7)</w:t>
            </w:r>
          </w:p>
        </w:tc>
      </w:tr>
      <w:tr w:rsidR="0017474F" w:rsidRPr="0017474F" w:rsidTr="0017474F">
        <w:trPr>
          <w:trHeight w:val="2749"/>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Рад булдозера и комбинирке на зачишћању постојеће трасе.Позицијом су обухваћени сви радови на зачишћању постојеће подлоге коловоза као уређење будуће постељице,проширивање са гурањем земље у страну булдозером,зачишћање и шкарпирање косина комбинованом машином.Обрачун по ефективном сату булдозера и комбиноване машине.</w:t>
            </w:r>
          </w:p>
        </w:tc>
        <w:tc>
          <w:tcPr>
            <w:tcW w:w="495"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31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1.1.</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Рад Булдозера.</w:t>
            </w:r>
          </w:p>
        </w:tc>
        <w:tc>
          <w:tcPr>
            <w:tcW w:w="495"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6,00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31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1.2.</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Рад Комбиноване машине</w:t>
            </w:r>
          </w:p>
        </w:tc>
        <w:tc>
          <w:tcPr>
            <w:tcW w:w="495"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12,00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79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1.3.</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Рад Грејдера на планирању и профилисању по</w:t>
            </w:r>
            <w:r>
              <w:rPr>
                <w:rFonts w:ascii="Arial" w:eastAsia="Times New Roman" w:hAnsi="Arial" w:cs="Arial"/>
                <w:color w:val="000000"/>
                <w:sz w:val="20"/>
                <w:szCs w:val="20"/>
                <w:lang w:val="sr-Cyrl-RS" w:eastAsia="sr-Cyrl-RS"/>
              </w:rPr>
              <w:t xml:space="preserve">стељице.Обрачун по ефективном </w:t>
            </w:r>
            <w:r w:rsidRPr="0017474F">
              <w:rPr>
                <w:rFonts w:ascii="Arial" w:eastAsia="Times New Roman" w:hAnsi="Arial" w:cs="Arial"/>
                <w:color w:val="000000"/>
                <w:sz w:val="20"/>
                <w:szCs w:val="20"/>
                <w:lang w:val="sr-Cyrl-RS" w:eastAsia="sr-Cyrl-RS"/>
              </w:rPr>
              <w:t>сату грејдера.</w:t>
            </w:r>
          </w:p>
        </w:tc>
        <w:tc>
          <w:tcPr>
            <w:tcW w:w="495"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31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5,00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040"/>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2.</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495"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31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6,00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258"/>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3.</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750,00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1830"/>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4.</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150,00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1872"/>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lastRenderedPageBreak/>
              <w:t> </w:t>
            </w:r>
            <w:r>
              <w:rPr>
                <w:rFonts w:ascii="Arial" w:eastAsia="Times New Roman" w:hAnsi="Arial" w:cs="Arial"/>
                <w:color w:val="000000"/>
                <w:sz w:val="20"/>
                <w:szCs w:val="20"/>
                <w:lang w:val="sr-Cyrl-RS" w:eastAsia="sr-Cyrl-RS"/>
              </w:rPr>
              <w:t>5.</w:t>
            </w:r>
          </w:p>
        </w:tc>
        <w:tc>
          <w:tcPr>
            <w:tcW w:w="3861" w:type="dxa"/>
            <w:tcBorders>
              <w:top w:val="single" w:sz="4" w:space="0" w:color="auto"/>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48,00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29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6.</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Зидање уливно-изливних грађевина око пропуста ломљеним каменом са једним лицем.Позиција обухвата све набавке,транспорт и уградњу.Уливна грађевина подразумева зидање шахте димензија 1.0 x 1.0м на уливној страни.На изливној страни обложити цев каменом у бетону МБ20.Обрачун по м3 израђених шахти.</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м3</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12,00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133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7.</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900,00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040"/>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8.</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б=3.8-4.00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1200,00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1020"/>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9.</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m2</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3905,00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76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10.</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Насипање и ваљање банкина каменом дробином 0-30 мм, б=50цм.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154,00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nil"/>
              <w:bottom w:val="nil"/>
              <w:right w:val="nil"/>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p>
        </w:tc>
        <w:tc>
          <w:tcPr>
            <w:tcW w:w="3861" w:type="dxa"/>
            <w:tcBorders>
              <w:top w:val="nil"/>
              <w:left w:val="nil"/>
              <w:bottom w:val="nil"/>
              <w:right w:val="nil"/>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p>
        </w:tc>
        <w:tc>
          <w:tcPr>
            <w:tcW w:w="1328" w:type="dxa"/>
            <w:vMerge w:val="restart"/>
            <w:tcBorders>
              <w:top w:val="nil"/>
              <w:left w:val="nil"/>
              <w:right w:val="nil"/>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b/>
                <w:color w:val="000000"/>
                <w:sz w:val="20"/>
                <w:szCs w:val="20"/>
                <w:lang w:val="sr-Cyrl-RS" w:eastAsia="sr-Cyrl-RS"/>
              </w:rPr>
            </w:pPr>
            <w:r w:rsidRPr="0017474F">
              <w:rPr>
                <w:rFonts w:ascii="Arial" w:eastAsia="Times New Roman" w:hAnsi="Arial" w:cs="Arial"/>
                <w:b/>
                <w:color w:val="000000"/>
                <w:sz w:val="20"/>
                <w:szCs w:val="20"/>
                <w:lang w:val="sr-Cyrl-RS" w:eastAsia="sr-Cyrl-RS"/>
              </w:rPr>
              <w:t>Укупна цена без ПДВ-а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b/>
                <w:bCs/>
                <w:color w:val="000000"/>
                <w:sz w:val="20"/>
                <w:szCs w:val="20"/>
                <w:lang w:val="sr-Cyrl-RS" w:eastAsia="sr-Cyrl-RS"/>
              </w:rPr>
            </w:pPr>
            <w:r w:rsidRPr="0017474F">
              <w:rPr>
                <w:rFonts w:ascii="Arial" w:eastAsia="Times New Roman" w:hAnsi="Arial" w:cs="Arial"/>
                <w:b/>
                <w:bCs/>
                <w:color w:val="000000"/>
                <w:sz w:val="20"/>
                <w:szCs w:val="20"/>
                <w:lang w:val="sr-Cyrl-RS" w:eastAsia="sr-Cyrl-RS"/>
              </w:rPr>
              <w:t> </w:t>
            </w:r>
          </w:p>
        </w:tc>
      </w:tr>
      <w:tr w:rsidR="0017474F" w:rsidRPr="0017474F" w:rsidTr="0017474F">
        <w:trPr>
          <w:gridBefore w:val="2"/>
          <w:gridAfter w:val="1"/>
          <w:wBefore w:w="4467" w:type="dxa"/>
          <w:wAfter w:w="1417" w:type="dxa"/>
          <w:trHeight w:val="289"/>
        </w:trPr>
        <w:tc>
          <w:tcPr>
            <w:tcW w:w="495" w:type="dxa"/>
            <w:tcBorders>
              <w:top w:val="nil"/>
              <w:left w:val="nil"/>
              <w:bottom w:val="nil"/>
              <w:right w:val="nil"/>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p>
        </w:tc>
        <w:tc>
          <w:tcPr>
            <w:tcW w:w="1328" w:type="dxa"/>
            <w:vMerge/>
            <w:tcBorders>
              <w:left w:val="nil"/>
              <w:bottom w:val="nil"/>
              <w:right w:val="nil"/>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p>
        </w:tc>
        <w:tc>
          <w:tcPr>
            <w:tcW w:w="1134" w:type="dxa"/>
            <w:tcBorders>
              <w:top w:val="nil"/>
              <w:left w:val="nil"/>
              <w:right w:val="nil"/>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right w:val="nil"/>
            </w:tcBorders>
            <w:shd w:val="clear" w:color="auto" w:fill="auto"/>
            <w:noWrap/>
            <w:vAlign w:val="bottom"/>
            <w:hideMark/>
          </w:tcPr>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Default="0017474F" w:rsidP="0017474F">
            <w:pPr>
              <w:jc w:val="center"/>
              <w:rPr>
                <w:rFonts w:ascii="Arial" w:eastAsia="Times New Roman" w:hAnsi="Arial" w:cs="Arial"/>
                <w:color w:val="000000"/>
                <w:sz w:val="20"/>
                <w:szCs w:val="20"/>
                <w:lang w:val="sr-Cyrl-RS" w:eastAsia="sr-Cyrl-RS"/>
              </w:rPr>
            </w:pPr>
          </w:p>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78"/>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lastRenderedPageBreak/>
              <w:t> </w:t>
            </w:r>
          </w:p>
        </w:tc>
        <w:tc>
          <w:tcPr>
            <w:tcW w:w="10592" w:type="dxa"/>
            <w:gridSpan w:val="7"/>
            <w:tcBorders>
              <w:top w:val="single" w:sz="4" w:space="0" w:color="auto"/>
              <w:left w:val="nil"/>
              <w:bottom w:val="single" w:sz="4" w:space="0" w:color="auto"/>
              <w:right w:val="single" w:sz="4" w:space="0" w:color="000000"/>
            </w:tcBorders>
            <w:shd w:val="clear" w:color="auto" w:fill="auto"/>
            <w:noWrap/>
            <w:vAlign w:val="center"/>
            <w:hideMark/>
          </w:tcPr>
          <w:p w:rsidR="0017474F" w:rsidRDefault="0017474F" w:rsidP="0017474F">
            <w:pPr>
              <w:jc w:val="center"/>
              <w:rPr>
                <w:rFonts w:ascii="Arial" w:eastAsia="Times New Roman" w:hAnsi="Arial" w:cs="Arial"/>
                <w:b/>
                <w:bCs/>
                <w:color w:val="000000"/>
                <w:sz w:val="24"/>
                <w:szCs w:val="24"/>
                <w:lang w:val="sr-Cyrl-RS" w:eastAsia="sr-Cyrl-RS"/>
              </w:rPr>
            </w:pPr>
          </w:p>
          <w:p w:rsidR="0017474F" w:rsidRPr="0017474F" w:rsidRDefault="0017474F" w:rsidP="0017474F">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Крак 2 - Л=105м;</w:t>
            </w:r>
          </w:p>
        </w:tc>
      </w:tr>
      <w:tr w:rsidR="0017474F" w:rsidRPr="0017474F" w:rsidTr="0017474F">
        <w:trPr>
          <w:trHeight w:val="3487"/>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11.</w:t>
            </w:r>
          </w:p>
        </w:tc>
        <w:tc>
          <w:tcPr>
            <w:tcW w:w="3861" w:type="dxa"/>
            <w:tcBorders>
              <w:top w:val="single" w:sz="4" w:space="0" w:color="auto"/>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постељице.Позицијом су обухваћени сви радови за обраду-планирање постељице,евентуалну санацију,квашење,односно просушивање материјала и сабијање до потрбене збијености Мс=30 МН/м2. Предвидети потребна проширења у кривини са потребним риперисањем и давањем попречних падова ка каналу од 4% и постизања  равности +/- 3 цм . Обрачун по м2 уређене и сабијене постељице.</w:t>
            </w:r>
          </w:p>
        </w:tc>
        <w:tc>
          <w:tcPr>
            <w:tcW w:w="495" w:type="dxa"/>
            <w:tcBorders>
              <w:top w:val="single" w:sz="4" w:space="0" w:color="auto"/>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single" w:sz="4" w:space="0" w:color="auto"/>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single" w:sz="4" w:space="0" w:color="auto"/>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single" w:sz="4" w:space="0" w:color="auto"/>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single" w:sz="4" w:space="0" w:color="auto"/>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м2</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400,00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p>
        </w:tc>
        <w:tc>
          <w:tcPr>
            <w:tcW w:w="1417" w:type="dxa"/>
            <w:tcBorders>
              <w:top w:val="nil"/>
              <w:left w:val="nil"/>
              <w:bottom w:val="single" w:sz="4" w:space="0" w:color="auto"/>
              <w:right w:val="single" w:sz="4" w:space="0" w:color="auto"/>
            </w:tcBorders>
            <w:shd w:val="clear" w:color="auto" w:fill="auto"/>
            <w:noWrap/>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263"/>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12.</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150,00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1379"/>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13.</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100,00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040"/>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14.</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б=4.00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100,00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1328"/>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15.</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Машинска уградња асфалтног застора БНС 22, д=6 цм, б=3.00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m2</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400,00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1149"/>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r>
              <w:rPr>
                <w:rFonts w:ascii="Arial" w:eastAsia="Times New Roman" w:hAnsi="Arial" w:cs="Arial"/>
                <w:color w:val="000000"/>
                <w:sz w:val="20"/>
                <w:szCs w:val="20"/>
                <w:lang w:val="sr-Cyrl-RS" w:eastAsia="sr-Cyrl-RS"/>
              </w:rPr>
              <w:t>16.</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Машинска уградња асфалтног застора АБ 11 , д=4 цм, б=3.00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m2</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400,00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918"/>
        </w:trPr>
        <w:tc>
          <w:tcPr>
            <w:tcW w:w="606" w:type="dxa"/>
            <w:tcBorders>
              <w:top w:val="single" w:sz="4" w:space="0" w:color="auto"/>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lastRenderedPageBreak/>
              <w:t> </w:t>
            </w:r>
            <w:r>
              <w:rPr>
                <w:rFonts w:ascii="Arial" w:eastAsia="Times New Roman" w:hAnsi="Arial" w:cs="Arial"/>
                <w:color w:val="000000"/>
                <w:sz w:val="20"/>
                <w:szCs w:val="20"/>
                <w:lang w:val="sr-Cyrl-RS" w:eastAsia="sr-Cyrl-RS"/>
              </w:rPr>
              <w:t>17.</w:t>
            </w:r>
          </w:p>
        </w:tc>
        <w:tc>
          <w:tcPr>
            <w:tcW w:w="3861" w:type="dxa"/>
            <w:tcBorders>
              <w:top w:val="single" w:sz="4" w:space="0" w:color="auto"/>
              <w:left w:val="nil"/>
              <w:bottom w:val="single" w:sz="4" w:space="0" w:color="auto"/>
              <w:right w:val="single" w:sz="4" w:space="0" w:color="auto"/>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Насипање и ваљање банкина каменом дробином 0-30 мм, б=50цм. Обрачун по м3 у збијеном стању.</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328" w:type="dxa"/>
            <w:tcBorders>
              <w:top w:val="single" w:sz="4" w:space="0" w:color="auto"/>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single" w:sz="4" w:space="0" w:color="auto"/>
              <w:bottom w:val="single" w:sz="4" w:space="0" w:color="auto"/>
              <w:right w:val="single" w:sz="4" w:space="0" w:color="auto"/>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3861"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19,00</w:t>
            </w:r>
          </w:p>
        </w:tc>
        <w:tc>
          <w:tcPr>
            <w:tcW w:w="1328" w:type="dxa"/>
            <w:tcBorders>
              <w:top w:val="nil"/>
              <w:left w:val="nil"/>
              <w:bottom w:val="single" w:sz="4" w:space="0" w:color="auto"/>
              <w:right w:val="single" w:sz="4" w:space="0" w:color="auto"/>
            </w:tcBorders>
            <w:shd w:val="clear" w:color="auto" w:fill="auto"/>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r w:rsidRPr="0017474F">
              <w:rPr>
                <w:rFonts w:ascii="Arial" w:eastAsia="Times New Roman" w:hAnsi="Arial" w:cs="Arial"/>
                <w:color w:val="000000"/>
                <w:sz w:val="20"/>
                <w:szCs w:val="20"/>
                <w:lang w:val="sr-Cyrl-RS" w:eastAsia="sr-Cyrl-RS"/>
              </w:rPr>
              <w:t> </w:t>
            </w:r>
          </w:p>
        </w:tc>
      </w:tr>
      <w:tr w:rsidR="0017474F" w:rsidRPr="0017474F" w:rsidTr="0017474F">
        <w:trPr>
          <w:trHeight w:val="285"/>
        </w:trPr>
        <w:tc>
          <w:tcPr>
            <w:tcW w:w="606" w:type="dxa"/>
            <w:tcBorders>
              <w:top w:val="nil"/>
              <w:left w:val="nil"/>
              <w:bottom w:val="nil"/>
              <w:right w:val="nil"/>
            </w:tcBorders>
            <w:shd w:val="clear" w:color="auto" w:fill="auto"/>
            <w:noWrap/>
            <w:hideMark/>
          </w:tcPr>
          <w:p w:rsidR="0017474F" w:rsidRPr="0017474F" w:rsidRDefault="0017474F" w:rsidP="0017474F">
            <w:pPr>
              <w:jc w:val="right"/>
              <w:rPr>
                <w:rFonts w:ascii="Arial" w:eastAsia="Times New Roman" w:hAnsi="Arial" w:cs="Arial"/>
                <w:color w:val="000000"/>
                <w:sz w:val="20"/>
                <w:szCs w:val="20"/>
                <w:lang w:val="sr-Cyrl-RS" w:eastAsia="sr-Cyrl-RS"/>
              </w:rPr>
            </w:pPr>
          </w:p>
        </w:tc>
        <w:tc>
          <w:tcPr>
            <w:tcW w:w="3861" w:type="dxa"/>
            <w:tcBorders>
              <w:top w:val="nil"/>
              <w:left w:val="nil"/>
              <w:bottom w:val="nil"/>
              <w:right w:val="nil"/>
            </w:tcBorders>
            <w:shd w:val="clear" w:color="auto" w:fill="auto"/>
            <w:hideMark/>
          </w:tcPr>
          <w:p w:rsidR="0017474F" w:rsidRPr="0017474F" w:rsidRDefault="0017474F" w:rsidP="0017474F">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p>
        </w:tc>
        <w:tc>
          <w:tcPr>
            <w:tcW w:w="1328" w:type="dxa"/>
            <w:tcBorders>
              <w:top w:val="nil"/>
              <w:left w:val="nil"/>
              <w:bottom w:val="nil"/>
              <w:right w:val="nil"/>
            </w:tcBorders>
            <w:shd w:val="clear" w:color="auto" w:fill="auto"/>
            <w:noWrap/>
            <w:vAlign w:val="bottom"/>
            <w:hideMark/>
          </w:tcPr>
          <w:p w:rsidR="0017474F" w:rsidRPr="0017474F" w:rsidRDefault="0017474F" w:rsidP="0017474F">
            <w:pPr>
              <w:jc w:val="center"/>
              <w:rPr>
                <w:rFonts w:ascii="Arial" w:eastAsia="Times New Roman" w:hAnsi="Arial" w:cs="Arial"/>
                <w:color w:val="000000"/>
                <w:sz w:val="20"/>
                <w:szCs w:val="20"/>
                <w:lang w:val="sr-Cyrl-RS" w:eastAsia="sr-Cyrl-RS"/>
              </w:rPr>
            </w:pPr>
          </w:p>
        </w:tc>
        <w:tc>
          <w:tcPr>
            <w:tcW w:w="2552" w:type="dxa"/>
            <w:gridSpan w:val="2"/>
            <w:tcBorders>
              <w:top w:val="nil"/>
              <w:left w:val="single" w:sz="4" w:space="0" w:color="auto"/>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b/>
                <w:color w:val="000000"/>
                <w:sz w:val="20"/>
                <w:szCs w:val="20"/>
                <w:lang w:val="sr-Cyrl-RS" w:eastAsia="sr-Cyrl-RS"/>
              </w:rPr>
            </w:pPr>
            <w:r w:rsidRPr="0017474F">
              <w:rPr>
                <w:rFonts w:ascii="Arial" w:eastAsia="Times New Roman" w:hAnsi="Arial" w:cs="Arial"/>
                <w:b/>
                <w:color w:val="000000"/>
                <w:sz w:val="20"/>
                <w:szCs w:val="20"/>
                <w:lang w:val="sr-Cyrl-RS" w:eastAsia="sr-Cyrl-RS"/>
              </w:rPr>
              <w:t>Укупна цена без ПДВ-а</w:t>
            </w:r>
          </w:p>
        </w:tc>
        <w:tc>
          <w:tcPr>
            <w:tcW w:w="1417" w:type="dxa"/>
            <w:tcBorders>
              <w:top w:val="nil"/>
              <w:left w:val="nil"/>
              <w:bottom w:val="single" w:sz="4" w:space="0" w:color="auto"/>
              <w:right w:val="single" w:sz="4" w:space="0" w:color="auto"/>
            </w:tcBorders>
            <w:shd w:val="clear" w:color="auto" w:fill="auto"/>
            <w:noWrap/>
            <w:vAlign w:val="bottom"/>
            <w:hideMark/>
          </w:tcPr>
          <w:p w:rsidR="0017474F" w:rsidRPr="0017474F" w:rsidRDefault="0017474F" w:rsidP="0017474F">
            <w:pPr>
              <w:jc w:val="center"/>
              <w:rPr>
                <w:rFonts w:ascii="Arial" w:eastAsia="Times New Roman" w:hAnsi="Arial" w:cs="Arial"/>
                <w:b/>
                <w:bCs/>
                <w:color w:val="000000"/>
                <w:sz w:val="20"/>
                <w:szCs w:val="20"/>
                <w:lang w:val="sr-Cyrl-RS" w:eastAsia="sr-Cyrl-RS"/>
              </w:rPr>
            </w:pPr>
            <w:r w:rsidRPr="0017474F">
              <w:rPr>
                <w:rFonts w:ascii="Arial" w:eastAsia="Times New Roman" w:hAnsi="Arial" w:cs="Arial"/>
                <w:b/>
                <w:bCs/>
                <w:color w:val="000000"/>
                <w:sz w:val="20"/>
                <w:szCs w:val="20"/>
                <w:lang w:val="sr-Cyrl-RS" w:eastAsia="sr-Cyrl-RS"/>
              </w:rPr>
              <w:t> </w:t>
            </w:r>
          </w:p>
        </w:tc>
      </w:tr>
    </w:tbl>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17474F">
      <w:pPr>
        <w:ind w:firstLine="709"/>
        <w:rPr>
          <w:rFonts w:ascii="Arial" w:hAnsi="Arial" w:cs="Arial"/>
          <w:b/>
          <w:lang w:val="sr-Cyrl-RS"/>
        </w:rPr>
      </w:pPr>
    </w:p>
    <w:p w:rsidR="0017474F" w:rsidRDefault="0017474F" w:rsidP="0017474F">
      <w:pPr>
        <w:ind w:firstLine="709"/>
        <w:rPr>
          <w:rFonts w:ascii="Arial" w:hAnsi="Arial" w:cs="Arial"/>
          <w:b/>
          <w:lang w:val="sr-Cyrl-RS"/>
        </w:rPr>
      </w:pPr>
    </w:p>
    <w:tbl>
      <w:tblPr>
        <w:tblW w:w="5704" w:type="dxa"/>
        <w:tblInd w:w="2059" w:type="dxa"/>
        <w:tblLook w:val="04A0" w:firstRow="1" w:lastRow="0" w:firstColumn="1" w:lastColumn="0" w:noHBand="0" w:noVBand="1"/>
      </w:tblPr>
      <w:tblGrid>
        <w:gridCol w:w="3152"/>
        <w:gridCol w:w="2552"/>
      </w:tblGrid>
      <w:tr w:rsidR="0017474F" w:rsidRPr="0075347B" w:rsidTr="0017474F">
        <w:trPr>
          <w:trHeight w:val="285"/>
        </w:trPr>
        <w:tc>
          <w:tcPr>
            <w:tcW w:w="57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74F" w:rsidRPr="00065905" w:rsidRDefault="0017474F" w:rsidP="0017474F">
            <w:pPr>
              <w:jc w:val="center"/>
              <w:rPr>
                <w:rFonts w:ascii="Arial" w:eastAsia="Times New Roman" w:hAnsi="Arial" w:cs="Arial"/>
                <w:b/>
                <w:bCs/>
                <w:color w:val="000000"/>
                <w:szCs w:val="20"/>
                <w:lang w:val="sr-Cyrl-RS" w:eastAsia="sr-Cyrl-RS"/>
              </w:rPr>
            </w:pPr>
            <w:r w:rsidRPr="00065905">
              <w:rPr>
                <w:rFonts w:ascii="Arial" w:eastAsia="Times New Roman" w:hAnsi="Arial" w:cs="Arial"/>
                <w:b/>
                <w:bCs/>
                <w:color w:val="000000"/>
                <w:szCs w:val="20"/>
                <w:lang w:val="sr-Cyrl-RS" w:eastAsia="sr-Cyrl-RS"/>
              </w:rPr>
              <w:t>РЕКАПИТУЛАЦИЈА</w:t>
            </w:r>
          </w:p>
        </w:tc>
      </w:tr>
      <w:tr w:rsidR="0017474F" w:rsidRPr="0075347B" w:rsidTr="0017474F">
        <w:trPr>
          <w:trHeight w:val="300"/>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74F" w:rsidRPr="00065905" w:rsidRDefault="0017474F" w:rsidP="0017474F">
            <w:pPr>
              <w:rPr>
                <w:rFonts w:ascii="Arial" w:eastAsia="Times New Roman" w:hAnsi="Arial" w:cs="Arial"/>
                <w:b/>
                <w:color w:val="000000"/>
                <w:szCs w:val="20"/>
                <w:lang w:val="sr-Cyrl-RS" w:eastAsia="sr-Cyrl-RS"/>
              </w:rPr>
            </w:pPr>
            <w:r w:rsidRPr="00065905">
              <w:rPr>
                <w:rFonts w:ascii="Arial" w:eastAsia="Times New Roman" w:hAnsi="Arial" w:cs="Arial"/>
                <w:b/>
                <w:color w:val="000000"/>
                <w:szCs w:val="20"/>
                <w:lang w:val="sr-Cyrl-RS" w:eastAsia="sr-Cyrl-RS"/>
              </w:rPr>
              <w:t>Крак 1 – Л=1300м</w:t>
            </w:r>
          </w:p>
        </w:tc>
        <w:tc>
          <w:tcPr>
            <w:tcW w:w="2552" w:type="dxa"/>
            <w:tcBorders>
              <w:top w:val="nil"/>
              <w:left w:val="nil"/>
              <w:bottom w:val="single" w:sz="4" w:space="0" w:color="auto"/>
              <w:right w:val="single" w:sz="4" w:space="0" w:color="auto"/>
            </w:tcBorders>
            <w:shd w:val="clear" w:color="auto" w:fill="auto"/>
            <w:noWrap/>
            <w:vAlign w:val="center"/>
            <w:hideMark/>
          </w:tcPr>
          <w:p w:rsidR="0017474F" w:rsidRPr="00065905" w:rsidRDefault="0017474F" w:rsidP="0017474F">
            <w:pPr>
              <w:jc w:val="center"/>
              <w:rPr>
                <w:rFonts w:ascii="Arial" w:eastAsia="Times New Roman" w:hAnsi="Arial" w:cs="Arial"/>
                <w:color w:val="000000"/>
                <w:szCs w:val="20"/>
                <w:lang w:val="sr-Cyrl-RS" w:eastAsia="sr-Cyrl-RS"/>
              </w:rPr>
            </w:pPr>
            <w:r w:rsidRPr="00065905">
              <w:rPr>
                <w:rFonts w:ascii="Arial" w:eastAsia="Times New Roman" w:hAnsi="Arial" w:cs="Arial"/>
                <w:color w:val="000000"/>
                <w:szCs w:val="20"/>
                <w:lang w:val="sr-Cyrl-RS" w:eastAsia="sr-Cyrl-RS"/>
              </w:rPr>
              <w:t> </w:t>
            </w:r>
          </w:p>
        </w:tc>
      </w:tr>
      <w:tr w:rsidR="0017474F" w:rsidRPr="0075347B" w:rsidTr="0017474F">
        <w:trPr>
          <w:trHeight w:val="28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74F" w:rsidRPr="00065905" w:rsidRDefault="0017474F" w:rsidP="0017474F">
            <w:pPr>
              <w:rPr>
                <w:rFonts w:ascii="Arial" w:eastAsia="Times New Roman" w:hAnsi="Arial" w:cs="Arial"/>
                <w:b/>
                <w:color w:val="000000"/>
                <w:szCs w:val="20"/>
                <w:lang w:val="sr-Cyrl-RS" w:eastAsia="sr-Cyrl-RS"/>
              </w:rPr>
            </w:pPr>
            <w:r w:rsidRPr="00065905">
              <w:rPr>
                <w:rFonts w:ascii="Arial" w:eastAsia="Times New Roman" w:hAnsi="Arial" w:cs="Arial"/>
                <w:b/>
                <w:color w:val="000000"/>
                <w:szCs w:val="20"/>
                <w:lang w:val="sr-Cyrl-RS" w:eastAsia="sr-Cyrl-RS"/>
              </w:rPr>
              <w:t>Крак 2 – Л=105м</w:t>
            </w:r>
          </w:p>
        </w:tc>
        <w:tc>
          <w:tcPr>
            <w:tcW w:w="2552" w:type="dxa"/>
            <w:tcBorders>
              <w:top w:val="nil"/>
              <w:left w:val="nil"/>
              <w:bottom w:val="single" w:sz="4" w:space="0" w:color="auto"/>
              <w:right w:val="single" w:sz="4" w:space="0" w:color="auto"/>
            </w:tcBorders>
            <w:shd w:val="clear" w:color="auto" w:fill="auto"/>
            <w:noWrap/>
            <w:vAlign w:val="center"/>
            <w:hideMark/>
          </w:tcPr>
          <w:p w:rsidR="0017474F" w:rsidRPr="00065905" w:rsidRDefault="0017474F" w:rsidP="0017474F">
            <w:pPr>
              <w:jc w:val="center"/>
              <w:rPr>
                <w:rFonts w:ascii="Arial" w:eastAsia="Times New Roman" w:hAnsi="Arial" w:cs="Arial"/>
                <w:color w:val="000000"/>
                <w:szCs w:val="20"/>
                <w:lang w:val="sr-Cyrl-RS" w:eastAsia="sr-Cyrl-RS"/>
              </w:rPr>
            </w:pPr>
            <w:r w:rsidRPr="00065905">
              <w:rPr>
                <w:rFonts w:ascii="Arial" w:eastAsia="Times New Roman" w:hAnsi="Arial" w:cs="Arial"/>
                <w:color w:val="000000"/>
                <w:szCs w:val="20"/>
                <w:lang w:val="sr-Cyrl-RS" w:eastAsia="sr-Cyrl-RS"/>
              </w:rPr>
              <w:t> </w:t>
            </w:r>
          </w:p>
        </w:tc>
      </w:tr>
      <w:tr w:rsidR="0017474F" w:rsidRPr="0075347B" w:rsidTr="0017474F">
        <w:trPr>
          <w:trHeight w:val="285"/>
        </w:trPr>
        <w:tc>
          <w:tcPr>
            <w:tcW w:w="3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474F" w:rsidRPr="00065905" w:rsidRDefault="0017474F" w:rsidP="0017474F">
            <w:pPr>
              <w:rPr>
                <w:rFonts w:ascii="Arial" w:eastAsia="Times New Roman" w:hAnsi="Arial" w:cs="Arial"/>
                <w:b/>
                <w:bCs/>
                <w:color w:val="000000"/>
                <w:szCs w:val="20"/>
                <w:lang w:val="sr-Cyrl-RS" w:eastAsia="sr-Cyrl-RS"/>
              </w:rPr>
            </w:pPr>
            <w:r w:rsidRPr="00065905">
              <w:rPr>
                <w:rFonts w:ascii="Arial" w:eastAsia="Times New Roman" w:hAnsi="Arial" w:cs="Arial"/>
                <w:b/>
                <w:bCs/>
                <w:color w:val="000000"/>
                <w:szCs w:val="20"/>
                <w:lang w:val="sr-Cyrl-RS" w:eastAsia="sr-Cyrl-RS"/>
              </w:rPr>
              <w:t>Укупна цена без ПДВ-а</w:t>
            </w:r>
          </w:p>
        </w:tc>
        <w:tc>
          <w:tcPr>
            <w:tcW w:w="2552" w:type="dxa"/>
            <w:tcBorders>
              <w:top w:val="nil"/>
              <w:left w:val="nil"/>
              <w:bottom w:val="single" w:sz="4" w:space="0" w:color="auto"/>
              <w:right w:val="single" w:sz="4" w:space="0" w:color="auto"/>
            </w:tcBorders>
            <w:shd w:val="clear" w:color="auto" w:fill="auto"/>
            <w:noWrap/>
            <w:vAlign w:val="bottom"/>
            <w:hideMark/>
          </w:tcPr>
          <w:p w:rsidR="0017474F" w:rsidRPr="00065905" w:rsidRDefault="0017474F" w:rsidP="0017474F">
            <w:pPr>
              <w:jc w:val="center"/>
              <w:rPr>
                <w:rFonts w:ascii="Arial" w:eastAsia="Times New Roman" w:hAnsi="Arial" w:cs="Arial"/>
                <w:color w:val="000000"/>
                <w:lang w:val="sr-Cyrl-RS" w:eastAsia="sr-Cyrl-RS"/>
              </w:rPr>
            </w:pPr>
            <w:r w:rsidRPr="00065905">
              <w:rPr>
                <w:rFonts w:ascii="Arial" w:eastAsia="Times New Roman" w:hAnsi="Arial" w:cs="Arial"/>
                <w:color w:val="000000"/>
                <w:lang w:val="sr-Cyrl-RS" w:eastAsia="sr-Cyrl-RS"/>
              </w:rPr>
              <w:t> </w:t>
            </w:r>
          </w:p>
        </w:tc>
      </w:tr>
    </w:tbl>
    <w:p w:rsidR="0017474F" w:rsidRDefault="0017474F" w:rsidP="0017474F">
      <w:pPr>
        <w:ind w:firstLine="709"/>
        <w:rPr>
          <w:rFonts w:ascii="Arial" w:hAnsi="Arial" w:cs="Arial"/>
          <w:b/>
          <w:lang w:val="sr-Cyrl-RS"/>
        </w:rPr>
      </w:pPr>
    </w:p>
    <w:p w:rsidR="0017474F" w:rsidRDefault="0017474F" w:rsidP="0017474F">
      <w:pPr>
        <w:ind w:firstLine="709"/>
        <w:rPr>
          <w:rFonts w:ascii="Arial" w:hAnsi="Arial" w:cs="Arial"/>
          <w:b/>
          <w:lang w:val="sr-Cyrl-RS"/>
        </w:rPr>
      </w:pPr>
    </w:p>
    <w:p w:rsidR="0017474F" w:rsidRDefault="0017474F" w:rsidP="0017474F">
      <w:pPr>
        <w:ind w:firstLine="709"/>
        <w:rPr>
          <w:rFonts w:ascii="Arial" w:hAnsi="Arial" w:cs="Arial"/>
          <w:b/>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17474F" w:rsidRPr="006B2194" w:rsidTr="0017474F">
        <w:trPr>
          <w:trHeight w:val="300"/>
        </w:trPr>
        <w:tc>
          <w:tcPr>
            <w:tcW w:w="3517" w:type="dxa"/>
            <w:hideMark/>
          </w:tcPr>
          <w:p w:rsidR="0017474F" w:rsidRPr="006B2194" w:rsidRDefault="0017474F" w:rsidP="0017474F">
            <w:pPr>
              <w:spacing w:after="200" w:line="276" w:lineRule="auto"/>
            </w:pPr>
          </w:p>
        </w:tc>
        <w:tc>
          <w:tcPr>
            <w:tcW w:w="539" w:type="dxa"/>
            <w:noWrap/>
            <w:vAlign w:val="bottom"/>
            <w:hideMark/>
          </w:tcPr>
          <w:p w:rsidR="0017474F" w:rsidRPr="006B2194" w:rsidRDefault="0017474F" w:rsidP="0017474F">
            <w:pPr>
              <w:spacing w:after="200" w:line="276" w:lineRule="auto"/>
            </w:pPr>
          </w:p>
        </w:tc>
        <w:tc>
          <w:tcPr>
            <w:tcW w:w="1328" w:type="dxa"/>
            <w:noWrap/>
            <w:vAlign w:val="bottom"/>
            <w:hideMark/>
          </w:tcPr>
          <w:p w:rsidR="0017474F" w:rsidRPr="006B2194" w:rsidRDefault="0017474F" w:rsidP="0017474F">
            <w:pPr>
              <w:spacing w:after="200" w:line="276" w:lineRule="auto"/>
            </w:pPr>
          </w:p>
        </w:tc>
        <w:tc>
          <w:tcPr>
            <w:tcW w:w="863" w:type="dxa"/>
            <w:tcBorders>
              <w:top w:val="nil"/>
            </w:tcBorders>
            <w:noWrap/>
            <w:vAlign w:val="bottom"/>
            <w:hideMark/>
          </w:tcPr>
          <w:p w:rsidR="0017474F" w:rsidRPr="006B2194" w:rsidRDefault="0017474F" w:rsidP="0017474F">
            <w:pPr>
              <w:spacing w:after="200" w:line="276" w:lineRule="auto"/>
            </w:pPr>
          </w:p>
        </w:tc>
        <w:tc>
          <w:tcPr>
            <w:tcW w:w="1437" w:type="dxa"/>
            <w:noWrap/>
            <w:vAlign w:val="bottom"/>
            <w:hideMark/>
          </w:tcPr>
          <w:p w:rsidR="0017474F" w:rsidRPr="006B2194" w:rsidRDefault="0017474F" w:rsidP="0017474F">
            <w:pPr>
              <w:spacing w:after="200" w:line="276" w:lineRule="auto"/>
            </w:pPr>
          </w:p>
        </w:tc>
        <w:tc>
          <w:tcPr>
            <w:tcW w:w="1236" w:type="dxa"/>
            <w:noWrap/>
            <w:vAlign w:val="bottom"/>
            <w:hideMark/>
          </w:tcPr>
          <w:p w:rsidR="0017474F" w:rsidRPr="006B2194" w:rsidRDefault="0017474F" w:rsidP="0017474F">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17474F" w:rsidRPr="006B2194" w:rsidRDefault="0017474F" w:rsidP="0017474F">
            <w:pPr>
              <w:spacing w:line="276" w:lineRule="auto"/>
            </w:pPr>
          </w:p>
        </w:tc>
      </w:tr>
      <w:tr w:rsidR="0017474F" w:rsidRPr="006B2194" w:rsidTr="0017474F">
        <w:trPr>
          <w:trHeight w:val="300"/>
        </w:trPr>
        <w:tc>
          <w:tcPr>
            <w:tcW w:w="3517" w:type="dxa"/>
            <w:hideMark/>
          </w:tcPr>
          <w:p w:rsidR="0017474F" w:rsidRPr="006B2194" w:rsidRDefault="0017474F" w:rsidP="0017474F">
            <w:pPr>
              <w:spacing w:line="276" w:lineRule="auto"/>
            </w:pPr>
          </w:p>
        </w:tc>
        <w:tc>
          <w:tcPr>
            <w:tcW w:w="539" w:type="dxa"/>
            <w:noWrap/>
            <w:vAlign w:val="bottom"/>
            <w:hideMark/>
          </w:tcPr>
          <w:p w:rsidR="0017474F" w:rsidRPr="006B2194" w:rsidRDefault="0017474F" w:rsidP="0017474F">
            <w:pPr>
              <w:spacing w:line="276" w:lineRule="auto"/>
            </w:pPr>
          </w:p>
        </w:tc>
        <w:tc>
          <w:tcPr>
            <w:tcW w:w="1328" w:type="dxa"/>
            <w:noWrap/>
            <w:vAlign w:val="bottom"/>
            <w:hideMark/>
          </w:tcPr>
          <w:p w:rsidR="0017474F" w:rsidRPr="006B2194" w:rsidRDefault="0017474F" w:rsidP="0017474F">
            <w:pPr>
              <w:spacing w:line="276" w:lineRule="auto"/>
            </w:pPr>
          </w:p>
        </w:tc>
        <w:tc>
          <w:tcPr>
            <w:tcW w:w="863" w:type="dxa"/>
            <w:noWrap/>
            <w:vAlign w:val="bottom"/>
            <w:hideMark/>
          </w:tcPr>
          <w:p w:rsidR="0017474F" w:rsidRPr="006B2194" w:rsidRDefault="0017474F" w:rsidP="0017474F">
            <w:pPr>
              <w:spacing w:line="276" w:lineRule="auto"/>
            </w:pPr>
          </w:p>
        </w:tc>
        <w:tc>
          <w:tcPr>
            <w:tcW w:w="1437" w:type="dxa"/>
            <w:noWrap/>
            <w:vAlign w:val="bottom"/>
            <w:hideMark/>
          </w:tcPr>
          <w:p w:rsidR="0017474F" w:rsidRPr="006B2194" w:rsidRDefault="0017474F" w:rsidP="0017474F">
            <w:pPr>
              <w:spacing w:line="276" w:lineRule="auto"/>
            </w:pPr>
          </w:p>
        </w:tc>
        <w:tc>
          <w:tcPr>
            <w:tcW w:w="1236" w:type="dxa"/>
            <w:noWrap/>
            <w:vAlign w:val="bottom"/>
            <w:hideMark/>
          </w:tcPr>
          <w:p w:rsidR="0017474F" w:rsidRPr="006B2194" w:rsidRDefault="0017474F" w:rsidP="0017474F">
            <w:pPr>
              <w:spacing w:line="276" w:lineRule="auto"/>
            </w:pPr>
          </w:p>
        </w:tc>
        <w:tc>
          <w:tcPr>
            <w:tcW w:w="1124" w:type="dxa"/>
            <w:noWrap/>
            <w:vAlign w:val="bottom"/>
            <w:hideMark/>
          </w:tcPr>
          <w:p w:rsidR="0017474F" w:rsidRPr="006B2194" w:rsidRDefault="0017474F" w:rsidP="0017474F">
            <w:pPr>
              <w:spacing w:line="276" w:lineRule="auto"/>
            </w:pPr>
          </w:p>
        </w:tc>
      </w:tr>
      <w:tr w:rsidR="0017474F" w:rsidRPr="006B2194" w:rsidTr="0017474F">
        <w:trPr>
          <w:trHeight w:val="315"/>
        </w:trPr>
        <w:tc>
          <w:tcPr>
            <w:tcW w:w="3517" w:type="dxa"/>
            <w:noWrap/>
            <w:vAlign w:val="bottom"/>
            <w:hideMark/>
          </w:tcPr>
          <w:p w:rsidR="0017474F" w:rsidRPr="006B2194" w:rsidRDefault="0017474F" w:rsidP="0017474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17474F" w:rsidRPr="006B2194" w:rsidRDefault="0017474F" w:rsidP="0017474F">
            <w:pPr>
              <w:spacing w:line="276" w:lineRule="auto"/>
            </w:pPr>
          </w:p>
        </w:tc>
        <w:tc>
          <w:tcPr>
            <w:tcW w:w="1328" w:type="dxa"/>
            <w:noWrap/>
            <w:vAlign w:val="bottom"/>
            <w:hideMark/>
          </w:tcPr>
          <w:p w:rsidR="0017474F" w:rsidRPr="006B2194" w:rsidRDefault="0017474F" w:rsidP="0017474F">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17474F" w:rsidRPr="006B2194" w:rsidRDefault="0017474F" w:rsidP="0017474F">
            <w:pPr>
              <w:spacing w:line="276" w:lineRule="auto"/>
            </w:pPr>
          </w:p>
        </w:tc>
        <w:tc>
          <w:tcPr>
            <w:tcW w:w="1437" w:type="dxa"/>
            <w:tcBorders>
              <w:top w:val="nil"/>
              <w:left w:val="nil"/>
              <w:bottom w:val="single" w:sz="8" w:space="0" w:color="auto"/>
              <w:right w:val="nil"/>
            </w:tcBorders>
            <w:noWrap/>
            <w:vAlign w:val="bottom"/>
            <w:hideMark/>
          </w:tcPr>
          <w:p w:rsidR="0017474F" w:rsidRPr="006B2194" w:rsidRDefault="0017474F" w:rsidP="0017474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17474F" w:rsidRPr="006B2194" w:rsidRDefault="0017474F" w:rsidP="0017474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17474F" w:rsidRPr="006B2194" w:rsidRDefault="0017474F" w:rsidP="0017474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17474F" w:rsidRDefault="0017474F" w:rsidP="0017474F">
      <w:pPr>
        <w:ind w:firstLine="709"/>
        <w:rPr>
          <w:rFonts w:ascii="Arial" w:hAnsi="Arial" w:cs="Arial"/>
          <w:b/>
          <w:lang w:val="sr-Cyrl-RS"/>
        </w:rPr>
      </w:pPr>
    </w:p>
    <w:p w:rsidR="0017474F" w:rsidRDefault="0017474F" w:rsidP="0017474F">
      <w:pPr>
        <w:ind w:firstLine="709"/>
        <w:rPr>
          <w:rFonts w:ascii="Arial" w:hAnsi="Arial" w:cs="Arial"/>
          <w:b/>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050A25" w:rsidRDefault="00050A25" w:rsidP="006F2E39">
      <w:pPr>
        <w:rPr>
          <w:rFonts w:ascii="Arial" w:hAnsi="Arial" w:cs="Arial"/>
          <w:b/>
          <w:bCs/>
          <w:i/>
          <w:iCs/>
          <w:lang w:val="sr-Cyrl-RS"/>
        </w:rPr>
      </w:pPr>
    </w:p>
    <w:p w:rsidR="0017474F" w:rsidRDefault="0017474F" w:rsidP="006F2E39">
      <w:pPr>
        <w:rPr>
          <w:rFonts w:ascii="Arial" w:hAnsi="Arial" w:cs="Arial"/>
          <w:b/>
          <w:bCs/>
          <w:i/>
          <w:iCs/>
          <w:lang w:val="sr-Cyrl-RS"/>
        </w:rPr>
      </w:pPr>
    </w:p>
    <w:tbl>
      <w:tblPr>
        <w:tblW w:w="10923" w:type="dxa"/>
        <w:tblInd w:w="-609" w:type="dxa"/>
        <w:tblLook w:val="04A0" w:firstRow="1" w:lastRow="0" w:firstColumn="1" w:lastColumn="0" w:noHBand="0" w:noVBand="1"/>
      </w:tblPr>
      <w:tblGrid>
        <w:gridCol w:w="593"/>
        <w:gridCol w:w="3407"/>
        <w:gridCol w:w="495"/>
        <w:gridCol w:w="1044"/>
        <w:gridCol w:w="1274"/>
        <w:gridCol w:w="1275"/>
        <w:gridCol w:w="1276"/>
        <w:gridCol w:w="1559"/>
      </w:tblGrid>
      <w:tr w:rsidR="009C68D2" w:rsidRPr="009C68D2" w:rsidTr="009C68D2">
        <w:trPr>
          <w:trHeight w:val="315"/>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lastRenderedPageBreak/>
              <w:t> </w:t>
            </w:r>
          </w:p>
        </w:tc>
        <w:tc>
          <w:tcPr>
            <w:tcW w:w="10330" w:type="dxa"/>
            <w:gridSpan w:val="7"/>
            <w:tcBorders>
              <w:top w:val="single" w:sz="4" w:space="0" w:color="auto"/>
              <w:left w:val="nil"/>
              <w:bottom w:val="single" w:sz="4" w:space="0" w:color="auto"/>
              <w:right w:val="single" w:sz="4" w:space="0" w:color="auto"/>
            </w:tcBorders>
            <w:shd w:val="clear" w:color="auto" w:fill="auto"/>
            <w:noWrap/>
            <w:vAlign w:val="center"/>
            <w:hideMark/>
          </w:tcPr>
          <w:p w:rsidR="009C68D2" w:rsidRPr="009C68D2" w:rsidRDefault="009C68D2" w:rsidP="009C68D2">
            <w:pPr>
              <w:jc w:val="center"/>
              <w:rPr>
                <w:rFonts w:ascii="Arial" w:eastAsia="Times New Roman" w:hAnsi="Arial" w:cs="Arial"/>
                <w:b/>
                <w:bCs/>
                <w:color w:val="000000"/>
                <w:sz w:val="24"/>
                <w:szCs w:val="24"/>
                <w:lang w:val="sr-Cyrl-RS" w:eastAsia="sr-Cyrl-RS"/>
              </w:rPr>
            </w:pPr>
            <w:r w:rsidRPr="009C68D2">
              <w:rPr>
                <w:rFonts w:ascii="Arial" w:eastAsia="Times New Roman" w:hAnsi="Arial" w:cs="Arial"/>
                <w:b/>
                <w:bCs/>
                <w:color w:val="000000"/>
                <w:sz w:val="28"/>
                <w:szCs w:val="24"/>
                <w:lang w:val="sr-Cyrl-RS" w:eastAsia="sr-Cyrl-RS"/>
              </w:rPr>
              <w:t>ОБРАЗАЦ СТРУКТУРЕ ЦЕНА</w:t>
            </w:r>
          </w:p>
        </w:tc>
      </w:tr>
      <w:tr w:rsidR="009C68D2" w:rsidRPr="009C68D2" w:rsidTr="009C68D2">
        <w:trPr>
          <w:trHeight w:val="73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9C68D2" w:rsidRPr="009C68D2" w:rsidRDefault="009C68D2" w:rsidP="009C68D2">
            <w:pPr>
              <w:rPr>
                <w:rFonts w:ascii="Arial" w:eastAsia="Times New Roman" w:hAnsi="Arial" w:cs="Arial"/>
                <w:color w:val="000000"/>
                <w:sz w:val="20"/>
                <w:szCs w:val="20"/>
                <w:lang w:val="sr-Cyrl-RS" w:eastAsia="sr-Cyrl-RS"/>
              </w:rPr>
            </w:pPr>
          </w:p>
        </w:tc>
        <w:tc>
          <w:tcPr>
            <w:tcW w:w="10330" w:type="dxa"/>
            <w:gridSpan w:val="7"/>
            <w:tcBorders>
              <w:top w:val="single" w:sz="4" w:space="0" w:color="auto"/>
              <w:left w:val="nil"/>
              <w:bottom w:val="single" w:sz="4" w:space="0" w:color="auto"/>
              <w:right w:val="single" w:sz="4" w:space="0" w:color="000000"/>
            </w:tcBorders>
            <w:shd w:val="clear" w:color="auto" w:fill="auto"/>
            <w:vAlign w:val="center"/>
            <w:hideMark/>
          </w:tcPr>
          <w:p w:rsidR="009C68D2" w:rsidRPr="009C68D2" w:rsidRDefault="009C68D2" w:rsidP="009C68D2">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у селу Дубрава, крак Ристивојевићи Л=1750м, МЗ Прилике;</w:t>
            </w:r>
          </w:p>
        </w:tc>
      </w:tr>
      <w:tr w:rsidR="009C68D2" w:rsidRPr="009C68D2" w:rsidTr="009C68D2">
        <w:trPr>
          <w:trHeight w:val="252"/>
        </w:trPr>
        <w:tc>
          <w:tcPr>
            <w:tcW w:w="593" w:type="dxa"/>
            <w:vMerge/>
            <w:tcBorders>
              <w:top w:val="single" w:sz="4" w:space="0" w:color="auto"/>
              <w:left w:val="single" w:sz="4" w:space="0" w:color="auto"/>
              <w:bottom w:val="single" w:sz="4" w:space="0" w:color="auto"/>
              <w:right w:val="single" w:sz="4" w:space="0" w:color="auto"/>
            </w:tcBorders>
            <w:vAlign w:val="center"/>
            <w:hideMark/>
          </w:tcPr>
          <w:p w:rsidR="009C68D2" w:rsidRPr="009C68D2" w:rsidRDefault="009C68D2" w:rsidP="009C68D2">
            <w:pPr>
              <w:rPr>
                <w:rFonts w:ascii="Arial" w:eastAsia="Times New Roman" w:hAnsi="Arial" w:cs="Arial"/>
                <w:color w:val="000000"/>
                <w:sz w:val="20"/>
                <w:szCs w:val="20"/>
                <w:lang w:val="sr-Cyrl-RS" w:eastAsia="sr-Cyrl-RS"/>
              </w:rPr>
            </w:pPr>
          </w:p>
        </w:tc>
        <w:tc>
          <w:tcPr>
            <w:tcW w:w="1033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9C68D2" w:rsidRPr="009C68D2" w:rsidRDefault="009C68D2" w:rsidP="009C68D2">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9</w:t>
            </w:r>
          </w:p>
        </w:tc>
      </w:tr>
      <w:tr w:rsidR="009C68D2" w:rsidRPr="009C68D2" w:rsidTr="009C68D2">
        <w:trPr>
          <w:trHeight w:val="878"/>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Default="009C68D2" w:rsidP="009C68D2">
            <w:pPr>
              <w:jc w:val="center"/>
              <w:rPr>
                <w:rFonts w:ascii="Arial" w:eastAsia="Times New Roman" w:hAnsi="Arial" w:cs="Arial"/>
                <w:color w:val="000000"/>
                <w:sz w:val="16"/>
                <w:szCs w:val="16"/>
                <w:lang w:val="sr-Cyrl-RS" w:eastAsia="sr-Cyrl-RS"/>
              </w:rPr>
            </w:pPr>
          </w:p>
          <w:p w:rsidR="009C68D2" w:rsidRDefault="009C68D2"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Р.бр.</w:t>
            </w:r>
          </w:p>
        </w:tc>
        <w:tc>
          <w:tcPr>
            <w:tcW w:w="3407" w:type="dxa"/>
            <w:tcBorders>
              <w:top w:val="nil"/>
              <w:left w:val="nil"/>
              <w:bottom w:val="single" w:sz="4" w:space="0" w:color="auto"/>
              <w:right w:val="single" w:sz="4" w:space="0" w:color="auto"/>
            </w:tcBorders>
            <w:shd w:val="clear" w:color="auto" w:fill="auto"/>
            <w:noWrap/>
            <w:hideMark/>
          </w:tcPr>
          <w:p w:rsidR="009C68D2" w:rsidRDefault="009C68D2" w:rsidP="009C68D2">
            <w:pPr>
              <w:jc w:val="center"/>
              <w:rPr>
                <w:rFonts w:ascii="Arial" w:eastAsia="Times New Roman" w:hAnsi="Arial" w:cs="Arial"/>
                <w:color w:val="000000"/>
                <w:sz w:val="16"/>
                <w:szCs w:val="16"/>
                <w:lang w:val="sr-Cyrl-RS" w:eastAsia="sr-Cyrl-RS"/>
              </w:rPr>
            </w:pPr>
          </w:p>
          <w:p w:rsidR="009C68D2" w:rsidRDefault="009C68D2"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Опис позиције</w:t>
            </w:r>
          </w:p>
        </w:tc>
        <w:tc>
          <w:tcPr>
            <w:tcW w:w="495" w:type="dxa"/>
            <w:tcBorders>
              <w:top w:val="nil"/>
              <w:left w:val="nil"/>
              <w:bottom w:val="single" w:sz="4" w:space="0" w:color="auto"/>
              <w:right w:val="single" w:sz="4" w:space="0" w:color="auto"/>
            </w:tcBorders>
            <w:shd w:val="clear" w:color="auto" w:fill="auto"/>
            <w:noWrap/>
            <w:hideMark/>
          </w:tcPr>
          <w:p w:rsidR="009C68D2" w:rsidRDefault="009C68D2" w:rsidP="009C68D2">
            <w:pPr>
              <w:jc w:val="center"/>
              <w:rPr>
                <w:rFonts w:ascii="Arial" w:eastAsia="Times New Roman" w:hAnsi="Arial" w:cs="Arial"/>
                <w:color w:val="000000"/>
                <w:sz w:val="16"/>
                <w:szCs w:val="16"/>
                <w:lang w:val="sr-Cyrl-RS" w:eastAsia="sr-Cyrl-RS"/>
              </w:rPr>
            </w:pPr>
          </w:p>
          <w:p w:rsidR="009C68D2" w:rsidRDefault="009C68D2"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Ј.м.</w:t>
            </w:r>
          </w:p>
        </w:tc>
        <w:tc>
          <w:tcPr>
            <w:tcW w:w="1044" w:type="dxa"/>
            <w:tcBorders>
              <w:top w:val="nil"/>
              <w:left w:val="nil"/>
              <w:bottom w:val="single" w:sz="4" w:space="0" w:color="auto"/>
              <w:right w:val="single" w:sz="4" w:space="0" w:color="auto"/>
            </w:tcBorders>
            <w:shd w:val="clear" w:color="auto" w:fill="auto"/>
            <w:noWrap/>
            <w:hideMark/>
          </w:tcPr>
          <w:p w:rsidR="009C68D2" w:rsidRDefault="009C68D2" w:rsidP="009C68D2">
            <w:pPr>
              <w:jc w:val="center"/>
              <w:rPr>
                <w:rFonts w:ascii="Arial" w:eastAsia="Times New Roman" w:hAnsi="Arial" w:cs="Arial"/>
                <w:color w:val="000000"/>
                <w:sz w:val="16"/>
                <w:szCs w:val="16"/>
                <w:lang w:val="sr-Cyrl-RS" w:eastAsia="sr-Cyrl-RS"/>
              </w:rPr>
            </w:pPr>
          </w:p>
          <w:p w:rsidR="009C68D2" w:rsidRDefault="009C68D2"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Количина</w:t>
            </w:r>
          </w:p>
        </w:tc>
        <w:tc>
          <w:tcPr>
            <w:tcW w:w="1274" w:type="dxa"/>
            <w:tcBorders>
              <w:top w:val="nil"/>
              <w:left w:val="nil"/>
              <w:bottom w:val="single" w:sz="4" w:space="0" w:color="auto"/>
              <w:right w:val="single" w:sz="4" w:space="0" w:color="auto"/>
            </w:tcBorders>
            <w:shd w:val="clear" w:color="auto" w:fill="auto"/>
            <w:hideMark/>
          </w:tcPr>
          <w:p w:rsidR="009C68D2" w:rsidRDefault="009C68D2"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 xml:space="preserve">Цена рада без ПДВ-а  </w:t>
            </w:r>
          </w:p>
        </w:tc>
        <w:tc>
          <w:tcPr>
            <w:tcW w:w="1275" w:type="dxa"/>
            <w:tcBorders>
              <w:top w:val="nil"/>
              <w:left w:val="nil"/>
              <w:bottom w:val="single" w:sz="4" w:space="0" w:color="auto"/>
              <w:right w:val="single" w:sz="4" w:space="0" w:color="auto"/>
            </w:tcBorders>
            <w:shd w:val="clear" w:color="auto" w:fill="auto"/>
            <w:hideMark/>
          </w:tcPr>
          <w:p w:rsidR="009C68D2" w:rsidRDefault="009C68D2"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Цена материјала без ПДВ-а</w:t>
            </w:r>
          </w:p>
        </w:tc>
        <w:tc>
          <w:tcPr>
            <w:tcW w:w="1276" w:type="dxa"/>
            <w:tcBorders>
              <w:top w:val="nil"/>
              <w:left w:val="nil"/>
              <w:bottom w:val="single" w:sz="4" w:space="0" w:color="auto"/>
              <w:right w:val="single" w:sz="4" w:space="0" w:color="auto"/>
            </w:tcBorders>
            <w:shd w:val="clear" w:color="auto" w:fill="auto"/>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Укупна цена рада и материјала без ПДВ-а</w:t>
            </w:r>
          </w:p>
        </w:tc>
        <w:tc>
          <w:tcPr>
            <w:tcW w:w="1559" w:type="dxa"/>
            <w:tcBorders>
              <w:top w:val="nil"/>
              <w:left w:val="nil"/>
              <w:bottom w:val="single" w:sz="4" w:space="0" w:color="auto"/>
              <w:right w:val="single" w:sz="4" w:space="0" w:color="auto"/>
            </w:tcBorders>
            <w:shd w:val="clear" w:color="auto" w:fill="auto"/>
            <w:hideMark/>
          </w:tcPr>
          <w:p w:rsidR="009C68D2" w:rsidRDefault="009C68D2"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Укупна цена без ПДВ-а</w:t>
            </w:r>
          </w:p>
        </w:tc>
      </w:tr>
      <w:tr w:rsidR="009C68D2" w:rsidRPr="009C68D2" w:rsidTr="009C68D2">
        <w:trPr>
          <w:trHeight w:val="323"/>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1</w:t>
            </w:r>
          </w:p>
        </w:tc>
        <w:tc>
          <w:tcPr>
            <w:tcW w:w="3407" w:type="dxa"/>
            <w:tcBorders>
              <w:top w:val="nil"/>
              <w:left w:val="nil"/>
              <w:bottom w:val="single" w:sz="4" w:space="0" w:color="auto"/>
              <w:right w:val="single" w:sz="4" w:space="0" w:color="auto"/>
            </w:tcBorders>
            <w:shd w:val="clear" w:color="auto" w:fill="auto"/>
            <w:noWrap/>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3</w:t>
            </w:r>
          </w:p>
        </w:tc>
        <w:tc>
          <w:tcPr>
            <w:tcW w:w="1044" w:type="dxa"/>
            <w:tcBorders>
              <w:top w:val="nil"/>
              <w:left w:val="nil"/>
              <w:bottom w:val="single" w:sz="4" w:space="0" w:color="auto"/>
              <w:right w:val="single" w:sz="4" w:space="0" w:color="auto"/>
            </w:tcBorders>
            <w:shd w:val="clear" w:color="auto" w:fill="auto"/>
            <w:noWrap/>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4</w:t>
            </w:r>
          </w:p>
        </w:tc>
        <w:tc>
          <w:tcPr>
            <w:tcW w:w="1274" w:type="dxa"/>
            <w:tcBorders>
              <w:top w:val="nil"/>
              <w:left w:val="nil"/>
              <w:bottom w:val="single" w:sz="4" w:space="0" w:color="auto"/>
              <w:right w:val="single" w:sz="4" w:space="0" w:color="auto"/>
            </w:tcBorders>
            <w:shd w:val="clear" w:color="auto" w:fill="auto"/>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5</w:t>
            </w:r>
          </w:p>
        </w:tc>
        <w:tc>
          <w:tcPr>
            <w:tcW w:w="1275" w:type="dxa"/>
            <w:tcBorders>
              <w:top w:val="nil"/>
              <w:left w:val="nil"/>
              <w:bottom w:val="single" w:sz="4" w:space="0" w:color="auto"/>
              <w:right w:val="single" w:sz="4" w:space="0" w:color="auto"/>
            </w:tcBorders>
            <w:shd w:val="clear" w:color="auto" w:fill="auto"/>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6</w:t>
            </w:r>
          </w:p>
        </w:tc>
        <w:tc>
          <w:tcPr>
            <w:tcW w:w="1276" w:type="dxa"/>
            <w:tcBorders>
              <w:top w:val="nil"/>
              <w:left w:val="nil"/>
              <w:bottom w:val="single" w:sz="4" w:space="0" w:color="auto"/>
              <w:right w:val="single" w:sz="4" w:space="0" w:color="auto"/>
            </w:tcBorders>
            <w:shd w:val="clear" w:color="auto" w:fill="auto"/>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7(5+6)</w:t>
            </w:r>
          </w:p>
        </w:tc>
        <w:tc>
          <w:tcPr>
            <w:tcW w:w="1559" w:type="dxa"/>
            <w:tcBorders>
              <w:top w:val="nil"/>
              <w:left w:val="nil"/>
              <w:bottom w:val="single" w:sz="4" w:space="0" w:color="auto"/>
              <w:right w:val="single" w:sz="4" w:space="0" w:color="auto"/>
            </w:tcBorders>
            <w:shd w:val="clear" w:color="auto" w:fill="auto"/>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8(4*7)</w:t>
            </w:r>
          </w:p>
        </w:tc>
      </w:tr>
      <w:tr w:rsidR="009C68D2" w:rsidRPr="009C68D2" w:rsidTr="009C68D2">
        <w:trPr>
          <w:trHeight w:val="244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w:t>
            </w:r>
          </w:p>
        </w:tc>
        <w:tc>
          <w:tcPr>
            <w:tcW w:w="3407"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 ( предвидети потребна проширења у кривини), са потребним риперисањем и давањем попречних падова ка каналу, до постизања равности +/- 3 цм и са  минималним модулом стишљивости Мс=30 МН/м2. Обрачун по радном сату грејдера.</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044"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4"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31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407"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15,00</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nil"/>
              <w:right w:val="nil"/>
            </w:tcBorders>
            <w:shd w:val="clear" w:color="auto" w:fill="auto"/>
            <w:noWrap/>
            <w:vAlign w:val="bottom"/>
            <w:hideMark/>
          </w:tcPr>
          <w:p w:rsidR="009C68D2" w:rsidRPr="009C68D2" w:rsidRDefault="009C68D2" w:rsidP="009C68D2">
            <w:pPr>
              <w:rPr>
                <w:rFonts w:ascii="Arial" w:eastAsia="Times New Roman" w:hAnsi="Arial" w:cs="Arial"/>
                <w:color w:val="000000"/>
                <w:lang w:val="sr-Cyrl-RS" w:eastAsia="sr-Cyrl-RS"/>
              </w:rPr>
            </w:pPr>
          </w:p>
        </w:tc>
        <w:tc>
          <w:tcPr>
            <w:tcW w:w="1559"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2520"/>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w:t>
            </w:r>
          </w:p>
        </w:tc>
        <w:tc>
          <w:tcPr>
            <w:tcW w:w="3407"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single" w:sz="4" w:space="0" w:color="auto"/>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407"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200,00</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184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3.</w:t>
            </w:r>
          </w:p>
        </w:tc>
        <w:tc>
          <w:tcPr>
            <w:tcW w:w="3407"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407"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60,00</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1883"/>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4.</w:t>
            </w:r>
          </w:p>
        </w:tc>
        <w:tc>
          <w:tcPr>
            <w:tcW w:w="3407"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407"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m1</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30,00</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1440"/>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5.</w:t>
            </w:r>
          </w:p>
        </w:tc>
        <w:tc>
          <w:tcPr>
            <w:tcW w:w="3407"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407"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m1</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1.250,00</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2040"/>
        </w:trPr>
        <w:tc>
          <w:tcPr>
            <w:tcW w:w="593" w:type="dxa"/>
            <w:tcBorders>
              <w:top w:val="single" w:sz="4" w:space="0" w:color="auto"/>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lastRenderedPageBreak/>
              <w:t>6.</w:t>
            </w:r>
          </w:p>
        </w:tc>
        <w:tc>
          <w:tcPr>
            <w:tcW w:w="3407" w:type="dxa"/>
            <w:tcBorders>
              <w:top w:val="single" w:sz="4" w:space="0" w:color="auto"/>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б=3,55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407"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1.650,00</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1020"/>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7.</w:t>
            </w:r>
          </w:p>
        </w:tc>
        <w:tc>
          <w:tcPr>
            <w:tcW w:w="3407"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407"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m2</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4.965,00</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76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8.</w:t>
            </w:r>
          </w:p>
        </w:tc>
        <w:tc>
          <w:tcPr>
            <w:tcW w:w="3407"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407"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1044"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160,00</w:t>
            </w:r>
          </w:p>
        </w:tc>
        <w:tc>
          <w:tcPr>
            <w:tcW w:w="1274"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9C68D2">
        <w:trPr>
          <w:trHeight w:val="285"/>
        </w:trPr>
        <w:tc>
          <w:tcPr>
            <w:tcW w:w="593" w:type="dxa"/>
            <w:tcBorders>
              <w:top w:val="nil"/>
              <w:left w:val="nil"/>
              <w:bottom w:val="nil"/>
              <w:right w:val="nil"/>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p>
        </w:tc>
        <w:tc>
          <w:tcPr>
            <w:tcW w:w="3407" w:type="dxa"/>
            <w:tcBorders>
              <w:top w:val="nil"/>
              <w:left w:val="nil"/>
              <w:bottom w:val="nil"/>
              <w:right w:val="nil"/>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p>
        </w:tc>
        <w:tc>
          <w:tcPr>
            <w:tcW w:w="1044" w:type="dxa"/>
            <w:tcBorders>
              <w:top w:val="nil"/>
              <w:left w:val="nil"/>
              <w:bottom w:val="nil"/>
              <w:right w:val="nil"/>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p>
        </w:tc>
        <w:tc>
          <w:tcPr>
            <w:tcW w:w="1274" w:type="dxa"/>
            <w:tcBorders>
              <w:top w:val="nil"/>
              <w:left w:val="nil"/>
              <w:bottom w:val="nil"/>
              <w:right w:val="nil"/>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b/>
                <w:color w:val="000000"/>
                <w:sz w:val="20"/>
                <w:szCs w:val="20"/>
                <w:lang w:val="sr-Cyrl-RS" w:eastAsia="sr-Cyrl-RS"/>
              </w:rPr>
            </w:pPr>
            <w:r w:rsidRPr="009C68D2">
              <w:rPr>
                <w:rFonts w:ascii="Arial" w:eastAsia="Times New Roman" w:hAnsi="Arial" w:cs="Arial"/>
                <w:b/>
                <w:color w:val="000000"/>
                <w:sz w:val="20"/>
                <w:szCs w:val="20"/>
                <w:lang w:val="sr-Cyrl-RS" w:eastAsia="sr-Cyrl-RS"/>
              </w:rPr>
              <w:t>Укупна цена без ПДВ-а </w:t>
            </w:r>
          </w:p>
        </w:tc>
        <w:tc>
          <w:tcPr>
            <w:tcW w:w="155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bl>
    <w:p w:rsidR="009C68D2" w:rsidRDefault="009C68D2" w:rsidP="006F2E39">
      <w:pPr>
        <w:rPr>
          <w:rFonts w:ascii="Arial" w:hAnsi="Arial" w:cs="Arial"/>
          <w:bCs/>
          <w:iCs/>
          <w:lang w:val="sr-Cyrl-RS"/>
        </w:rPr>
      </w:pPr>
    </w:p>
    <w:p w:rsidR="0017474F" w:rsidRPr="0017474F" w:rsidRDefault="0017474F" w:rsidP="006F2E39">
      <w:pPr>
        <w:rPr>
          <w:rFonts w:ascii="Arial" w:hAnsi="Arial" w:cs="Arial"/>
          <w:bCs/>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9C68D2" w:rsidRPr="006B2194" w:rsidTr="009C68D2">
        <w:trPr>
          <w:trHeight w:val="300"/>
        </w:trPr>
        <w:tc>
          <w:tcPr>
            <w:tcW w:w="3517" w:type="dxa"/>
            <w:hideMark/>
          </w:tcPr>
          <w:p w:rsidR="009C68D2" w:rsidRPr="006B2194" w:rsidRDefault="009C68D2" w:rsidP="009C68D2">
            <w:pPr>
              <w:spacing w:after="200" w:line="276" w:lineRule="auto"/>
            </w:pPr>
          </w:p>
        </w:tc>
        <w:tc>
          <w:tcPr>
            <w:tcW w:w="539" w:type="dxa"/>
            <w:noWrap/>
            <w:vAlign w:val="bottom"/>
            <w:hideMark/>
          </w:tcPr>
          <w:p w:rsidR="009C68D2" w:rsidRPr="006B2194" w:rsidRDefault="009C68D2" w:rsidP="009C68D2">
            <w:pPr>
              <w:spacing w:after="200" w:line="276" w:lineRule="auto"/>
            </w:pPr>
          </w:p>
        </w:tc>
        <w:tc>
          <w:tcPr>
            <w:tcW w:w="1328" w:type="dxa"/>
            <w:noWrap/>
            <w:vAlign w:val="bottom"/>
            <w:hideMark/>
          </w:tcPr>
          <w:p w:rsidR="009C68D2" w:rsidRPr="006B2194" w:rsidRDefault="009C68D2" w:rsidP="009C68D2">
            <w:pPr>
              <w:spacing w:after="200" w:line="276" w:lineRule="auto"/>
            </w:pPr>
          </w:p>
        </w:tc>
        <w:tc>
          <w:tcPr>
            <w:tcW w:w="863" w:type="dxa"/>
            <w:tcBorders>
              <w:top w:val="nil"/>
            </w:tcBorders>
            <w:noWrap/>
            <w:vAlign w:val="bottom"/>
            <w:hideMark/>
          </w:tcPr>
          <w:p w:rsidR="009C68D2" w:rsidRPr="006B2194" w:rsidRDefault="009C68D2" w:rsidP="009C68D2">
            <w:pPr>
              <w:spacing w:after="200" w:line="276" w:lineRule="auto"/>
            </w:pPr>
          </w:p>
        </w:tc>
        <w:tc>
          <w:tcPr>
            <w:tcW w:w="1437" w:type="dxa"/>
            <w:noWrap/>
            <w:vAlign w:val="bottom"/>
            <w:hideMark/>
          </w:tcPr>
          <w:p w:rsidR="009C68D2" w:rsidRPr="006B2194" w:rsidRDefault="009C68D2" w:rsidP="009C68D2">
            <w:pPr>
              <w:spacing w:after="200" w:line="276" w:lineRule="auto"/>
            </w:pPr>
          </w:p>
        </w:tc>
        <w:tc>
          <w:tcPr>
            <w:tcW w:w="1236" w:type="dxa"/>
            <w:noWrap/>
            <w:vAlign w:val="bottom"/>
            <w:hideMark/>
          </w:tcPr>
          <w:p w:rsidR="009C68D2" w:rsidRPr="006B2194" w:rsidRDefault="009C68D2" w:rsidP="009C68D2">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9C68D2" w:rsidRPr="006B2194" w:rsidRDefault="009C68D2" w:rsidP="009C68D2">
            <w:pPr>
              <w:spacing w:line="276" w:lineRule="auto"/>
            </w:pPr>
          </w:p>
        </w:tc>
      </w:tr>
      <w:tr w:rsidR="009C68D2" w:rsidRPr="006B2194" w:rsidTr="009C68D2">
        <w:trPr>
          <w:trHeight w:val="300"/>
        </w:trPr>
        <w:tc>
          <w:tcPr>
            <w:tcW w:w="3517" w:type="dxa"/>
            <w:hideMark/>
          </w:tcPr>
          <w:p w:rsidR="009C68D2" w:rsidRPr="006B2194" w:rsidRDefault="009C68D2" w:rsidP="009C68D2">
            <w:pPr>
              <w:spacing w:line="276" w:lineRule="auto"/>
            </w:pPr>
          </w:p>
        </w:tc>
        <w:tc>
          <w:tcPr>
            <w:tcW w:w="539" w:type="dxa"/>
            <w:noWrap/>
            <w:vAlign w:val="bottom"/>
            <w:hideMark/>
          </w:tcPr>
          <w:p w:rsidR="009C68D2" w:rsidRPr="006B2194" w:rsidRDefault="009C68D2" w:rsidP="009C68D2">
            <w:pPr>
              <w:spacing w:line="276" w:lineRule="auto"/>
            </w:pPr>
          </w:p>
        </w:tc>
        <w:tc>
          <w:tcPr>
            <w:tcW w:w="1328" w:type="dxa"/>
            <w:noWrap/>
            <w:vAlign w:val="bottom"/>
            <w:hideMark/>
          </w:tcPr>
          <w:p w:rsidR="009C68D2" w:rsidRPr="006B2194" w:rsidRDefault="009C68D2" w:rsidP="009C68D2">
            <w:pPr>
              <w:spacing w:line="276" w:lineRule="auto"/>
            </w:pPr>
          </w:p>
        </w:tc>
        <w:tc>
          <w:tcPr>
            <w:tcW w:w="863" w:type="dxa"/>
            <w:noWrap/>
            <w:vAlign w:val="bottom"/>
            <w:hideMark/>
          </w:tcPr>
          <w:p w:rsidR="009C68D2" w:rsidRPr="006B2194" w:rsidRDefault="009C68D2" w:rsidP="009C68D2">
            <w:pPr>
              <w:spacing w:line="276" w:lineRule="auto"/>
            </w:pPr>
          </w:p>
        </w:tc>
        <w:tc>
          <w:tcPr>
            <w:tcW w:w="1437" w:type="dxa"/>
            <w:noWrap/>
            <w:vAlign w:val="bottom"/>
            <w:hideMark/>
          </w:tcPr>
          <w:p w:rsidR="009C68D2" w:rsidRPr="006B2194" w:rsidRDefault="009C68D2" w:rsidP="009C68D2">
            <w:pPr>
              <w:spacing w:line="276" w:lineRule="auto"/>
            </w:pPr>
          </w:p>
        </w:tc>
        <w:tc>
          <w:tcPr>
            <w:tcW w:w="1236" w:type="dxa"/>
            <w:noWrap/>
            <w:vAlign w:val="bottom"/>
            <w:hideMark/>
          </w:tcPr>
          <w:p w:rsidR="009C68D2" w:rsidRPr="006B2194" w:rsidRDefault="009C68D2" w:rsidP="009C68D2">
            <w:pPr>
              <w:spacing w:line="276" w:lineRule="auto"/>
            </w:pPr>
          </w:p>
        </w:tc>
        <w:tc>
          <w:tcPr>
            <w:tcW w:w="1124" w:type="dxa"/>
            <w:noWrap/>
            <w:vAlign w:val="bottom"/>
            <w:hideMark/>
          </w:tcPr>
          <w:p w:rsidR="009C68D2" w:rsidRPr="006B2194" w:rsidRDefault="009C68D2" w:rsidP="009C68D2">
            <w:pPr>
              <w:spacing w:line="276" w:lineRule="auto"/>
            </w:pPr>
          </w:p>
        </w:tc>
      </w:tr>
      <w:tr w:rsidR="009C68D2" w:rsidRPr="006B2194" w:rsidTr="009C68D2">
        <w:trPr>
          <w:trHeight w:val="315"/>
        </w:trPr>
        <w:tc>
          <w:tcPr>
            <w:tcW w:w="3517" w:type="dxa"/>
            <w:noWrap/>
            <w:vAlign w:val="bottom"/>
            <w:hideMark/>
          </w:tcPr>
          <w:p w:rsidR="009C68D2" w:rsidRPr="006B2194" w:rsidRDefault="009C68D2" w:rsidP="009C68D2">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9C68D2" w:rsidRPr="006B2194" w:rsidRDefault="009C68D2" w:rsidP="009C68D2">
            <w:pPr>
              <w:spacing w:line="276" w:lineRule="auto"/>
            </w:pPr>
          </w:p>
        </w:tc>
        <w:tc>
          <w:tcPr>
            <w:tcW w:w="1328" w:type="dxa"/>
            <w:noWrap/>
            <w:vAlign w:val="bottom"/>
            <w:hideMark/>
          </w:tcPr>
          <w:p w:rsidR="009C68D2" w:rsidRPr="006B2194" w:rsidRDefault="009C68D2" w:rsidP="009C68D2">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9C68D2" w:rsidRPr="006B2194" w:rsidRDefault="009C68D2" w:rsidP="009C68D2">
            <w:pPr>
              <w:spacing w:line="276" w:lineRule="auto"/>
            </w:pPr>
          </w:p>
        </w:tc>
        <w:tc>
          <w:tcPr>
            <w:tcW w:w="1437" w:type="dxa"/>
            <w:tcBorders>
              <w:top w:val="nil"/>
              <w:left w:val="nil"/>
              <w:bottom w:val="single" w:sz="8" w:space="0" w:color="auto"/>
              <w:right w:val="nil"/>
            </w:tcBorders>
            <w:noWrap/>
            <w:vAlign w:val="bottom"/>
            <w:hideMark/>
          </w:tcPr>
          <w:p w:rsidR="009C68D2" w:rsidRPr="006B2194" w:rsidRDefault="009C68D2" w:rsidP="009C68D2">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9C68D2" w:rsidRPr="006B2194" w:rsidRDefault="009C68D2" w:rsidP="009C68D2">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9C68D2" w:rsidRPr="006B2194" w:rsidRDefault="009C68D2" w:rsidP="009C68D2">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17474F" w:rsidRDefault="0017474F"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050A25" w:rsidRDefault="00050A25"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tbl>
      <w:tblPr>
        <w:tblW w:w="11309" w:type="dxa"/>
        <w:tblInd w:w="-729" w:type="dxa"/>
        <w:tblLook w:val="04A0" w:firstRow="1" w:lastRow="0" w:firstColumn="1" w:lastColumn="0" w:noHBand="0" w:noVBand="1"/>
      </w:tblPr>
      <w:tblGrid>
        <w:gridCol w:w="717"/>
        <w:gridCol w:w="3840"/>
        <w:gridCol w:w="495"/>
        <w:gridCol w:w="939"/>
        <w:gridCol w:w="776"/>
        <w:gridCol w:w="431"/>
        <w:gridCol w:w="780"/>
        <w:gridCol w:w="354"/>
        <w:gridCol w:w="833"/>
        <w:gridCol w:w="443"/>
        <w:gridCol w:w="1701"/>
      </w:tblGrid>
      <w:tr w:rsidR="009C68D2" w:rsidRPr="009C68D2" w:rsidTr="00E446AA">
        <w:trPr>
          <w:trHeight w:val="315"/>
        </w:trPr>
        <w:tc>
          <w:tcPr>
            <w:tcW w:w="7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lastRenderedPageBreak/>
              <w:t> </w:t>
            </w:r>
          </w:p>
        </w:tc>
        <w:tc>
          <w:tcPr>
            <w:tcW w:w="10592" w:type="dxa"/>
            <w:gridSpan w:val="10"/>
            <w:tcBorders>
              <w:top w:val="single" w:sz="4" w:space="0" w:color="auto"/>
              <w:left w:val="nil"/>
              <w:bottom w:val="single" w:sz="4" w:space="0" w:color="auto"/>
              <w:right w:val="single" w:sz="4" w:space="0" w:color="auto"/>
            </w:tcBorders>
            <w:shd w:val="clear" w:color="auto" w:fill="auto"/>
            <w:noWrap/>
            <w:vAlign w:val="center"/>
            <w:hideMark/>
          </w:tcPr>
          <w:p w:rsidR="009C68D2" w:rsidRPr="009C68D2" w:rsidRDefault="00E446AA" w:rsidP="009C68D2">
            <w:pPr>
              <w:jc w:val="center"/>
              <w:rPr>
                <w:rFonts w:ascii="Arial" w:eastAsia="Times New Roman" w:hAnsi="Arial" w:cs="Arial"/>
                <w:b/>
                <w:bCs/>
                <w:color w:val="000000"/>
                <w:sz w:val="24"/>
                <w:szCs w:val="24"/>
                <w:lang w:val="sr-Cyrl-RS" w:eastAsia="sr-Cyrl-RS"/>
              </w:rPr>
            </w:pPr>
            <w:r w:rsidRPr="00E446AA">
              <w:rPr>
                <w:rFonts w:ascii="Arial" w:eastAsia="Times New Roman" w:hAnsi="Arial" w:cs="Arial"/>
                <w:b/>
                <w:bCs/>
                <w:color w:val="000000"/>
                <w:sz w:val="28"/>
                <w:szCs w:val="24"/>
                <w:lang w:val="sr-Cyrl-RS" w:eastAsia="sr-Cyrl-RS"/>
              </w:rPr>
              <w:t>ОБРАЗАЦ СТРУКТУРЕ ЦЕНА</w:t>
            </w:r>
          </w:p>
        </w:tc>
      </w:tr>
      <w:tr w:rsidR="009C68D2" w:rsidRPr="009C68D2" w:rsidTr="00E446AA">
        <w:trPr>
          <w:trHeight w:val="720"/>
        </w:trPr>
        <w:tc>
          <w:tcPr>
            <w:tcW w:w="717" w:type="dxa"/>
            <w:vMerge/>
            <w:tcBorders>
              <w:top w:val="single" w:sz="4" w:space="0" w:color="auto"/>
              <w:left w:val="single" w:sz="4" w:space="0" w:color="auto"/>
              <w:bottom w:val="single" w:sz="4" w:space="0" w:color="auto"/>
              <w:right w:val="single" w:sz="4" w:space="0" w:color="auto"/>
            </w:tcBorders>
            <w:vAlign w:val="center"/>
            <w:hideMark/>
          </w:tcPr>
          <w:p w:rsidR="009C68D2" w:rsidRPr="009C68D2" w:rsidRDefault="009C68D2" w:rsidP="009C68D2">
            <w:pPr>
              <w:rPr>
                <w:rFonts w:ascii="Arial" w:eastAsia="Times New Roman" w:hAnsi="Arial" w:cs="Arial"/>
                <w:color w:val="000000"/>
                <w:sz w:val="20"/>
                <w:szCs w:val="20"/>
                <w:lang w:val="sr-Cyrl-RS" w:eastAsia="sr-Cyrl-RS"/>
              </w:rPr>
            </w:pPr>
          </w:p>
        </w:tc>
        <w:tc>
          <w:tcPr>
            <w:tcW w:w="10592" w:type="dxa"/>
            <w:gridSpan w:val="10"/>
            <w:tcBorders>
              <w:top w:val="single" w:sz="4" w:space="0" w:color="auto"/>
              <w:left w:val="nil"/>
              <w:bottom w:val="single" w:sz="4" w:space="0" w:color="auto"/>
              <w:right w:val="single" w:sz="4" w:space="0" w:color="000000"/>
            </w:tcBorders>
            <w:shd w:val="clear" w:color="auto" w:fill="auto"/>
            <w:vAlign w:val="center"/>
            <w:hideMark/>
          </w:tcPr>
          <w:p w:rsidR="009C68D2" w:rsidRPr="009C68D2" w:rsidRDefault="00E446AA" w:rsidP="009C68D2">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у Кулизином селу, деоница 1 – Л=310м, деоница 2 – Л=220м, деоница 3 - Л=370м и прступни путеви Л=190м, МЗ Средња река;</w:t>
            </w:r>
          </w:p>
        </w:tc>
      </w:tr>
      <w:tr w:rsidR="009C68D2" w:rsidRPr="009C68D2" w:rsidTr="00E446AA">
        <w:trPr>
          <w:trHeight w:val="315"/>
        </w:trPr>
        <w:tc>
          <w:tcPr>
            <w:tcW w:w="717" w:type="dxa"/>
            <w:vMerge/>
            <w:tcBorders>
              <w:top w:val="single" w:sz="4" w:space="0" w:color="auto"/>
              <w:left w:val="single" w:sz="4" w:space="0" w:color="auto"/>
              <w:bottom w:val="single" w:sz="4" w:space="0" w:color="auto"/>
              <w:right w:val="single" w:sz="4" w:space="0" w:color="auto"/>
            </w:tcBorders>
            <w:vAlign w:val="center"/>
            <w:hideMark/>
          </w:tcPr>
          <w:p w:rsidR="009C68D2" w:rsidRPr="009C68D2" w:rsidRDefault="009C68D2" w:rsidP="009C68D2">
            <w:pPr>
              <w:rPr>
                <w:rFonts w:ascii="Arial" w:eastAsia="Times New Roman" w:hAnsi="Arial" w:cs="Arial"/>
                <w:color w:val="000000"/>
                <w:sz w:val="20"/>
                <w:szCs w:val="20"/>
                <w:lang w:val="sr-Cyrl-RS" w:eastAsia="sr-Cyrl-RS"/>
              </w:rPr>
            </w:pPr>
          </w:p>
        </w:tc>
        <w:tc>
          <w:tcPr>
            <w:tcW w:w="10592" w:type="dxa"/>
            <w:gridSpan w:val="10"/>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E446AA" w:rsidP="009C68D2">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10</w:t>
            </w:r>
          </w:p>
        </w:tc>
      </w:tr>
      <w:tr w:rsidR="009C68D2" w:rsidRPr="009C68D2" w:rsidTr="00E446AA">
        <w:trPr>
          <w:trHeight w:val="315"/>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0592"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9C68D2" w:rsidRPr="009C68D2" w:rsidRDefault="009C68D2" w:rsidP="009C68D2">
            <w:pPr>
              <w:jc w:val="center"/>
              <w:rPr>
                <w:rFonts w:ascii="Arial" w:eastAsia="Times New Roman" w:hAnsi="Arial" w:cs="Arial"/>
                <w:b/>
                <w:bCs/>
                <w:color w:val="000000"/>
                <w:sz w:val="24"/>
                <w:szCs w:val="24"/>
                <w:lang w:val="sr-Cyrl-RS" w:eastAsia="sr-Cyrl-RS"/>
              </w:rPr>
            </w:pPr>
            <w:r w:rsidRPr="009C68D2">
              <w:rPr>
                <w:rFonts w:ascii="Arial" w:eastAsia="Times New Roman" w:hAnsi="Arial" w:cs="Arial"/>
                <w:b/>
                <w:bCs/>
                <w:color w:val="000000"/>
                <w:sz w:val="24"/>
                <w:szCs w:val="24"/>
                <w:lang w:val="sr-Cyrl-RS" w:eastAsia="sr-Cyrl-RS"/>
              </w:rPr>
              <w:t>Деоница 1</w:t>
            </w:r>
            <w:r w:rsidR="00E446AA">
              <w:rPr>
                <w:rFonts w:ascii="Arial" w:eastAsia="Times New Roman" w:hAnsi="Arial" w:cs="Arial"/>
                <w:b/>
                <w:bCs/>
                <w:color w:val="000000"/>
                <w:sz w:val="24"/>
                <w:szCs w:val="24"/>
                <w:lang w:val="sr-Cyrl-RS" w:eastAsia="sr-Cyrl-RS"/>
              </w:rPr>
              <w:t xml:space="preserve"> </w:t>
            </w:r>
            <w:r w:rsidRPr="009C68D2">
              <w:rPr>
                <w:rFonts w:ascii="Arial" w:eastAsia="Times New Roman" w:hAnsi="Arial" w:cs="Arial"/>
                <w:b/>
                <w:bCs/>
                <w:color w:val="000000"/>
                <w:sz w:val="24"/>
                <w:szCs w:val="24"/>
                <w:lang w:val="sr-Cyrl-RS" w:eastAsia="sr-Cyrl-RS"/>
              </w:rPr>
              <w:t>-</w:t>
            </w:r>
            <w:r w:rsidR="00E446AA">
              <w:rPr>
                <w:rFonts w:ascii="Arial" w:eastAsia="Times New Roman" w:hAnsi="Arial" w:cs="Arial"/>
                <w:b/>
                <w:bCs/>
                <w:color w:val="000000"/>
                <w:sz w:val="24"/>
                <w:szCs w:val="24"/>
                <w:lang w:val="sr-Cyrl-RS" w:eastAsia="sr-Cyrl-RS"/>
              </w:rPr>
              <w:t xml:space="preserve"> </w:t>
            </w:r>
            <w:r w:rsidRPr="009C68D2">
              <w:rPr>
                <w:rFonts w:ascii="Arial" w:eastAsia="Times New Roman" w:hAnsi="Arial" w:cs="Arial"/>
                <w:b/>
                <w:bCs/>
                <w:color w:val="000000"/>
                <w:sz w:val="24"/>
                <w:szCs w:val="24"/>
                <w:lang w:val="sr-Cyrl-RS" w:eastAsia="sr-Cyrl-RS"/>
              </w:rPr>
              <w:t>Л=310м</w:t>
            </w:r>
            <w:r w:rsidR="00E446AA">
              <w:rPr>
                <w:rFonts w:ascii="Arial" w:eastAsia="Times New Roman" w:hAnsi="Arial" w:cs="Arial"/>
                <w:b/>
                <w:bCs/>
                <w:color w:val="000000"/>
                <w:sz w:val="24"/>
                <w:szCs w:val="24"/>
                <w:lang w:val="sr-Cyrl-RS" w:eastAsia="sr-Cyrl-RS"/>
              </w:rPr>
              <w:t>;</w:t>
            </w:r>
          </w:p>
        </w:tc>
      </w:tr>
      <w:tr w:rsidR="009C68D2" w:rsidRPr="009C68D2" w:rsidTr="00E446AA">
        <w:trPr>
          <w:trHeight w:val="889"/>
        </w:trPr>
        <w:tc>
          <w:tcPr>
            <w:tcW w:w="717" w:type="dxa"/>
            <w:tcBorders>
              <w:top w:val="nil"/>
              <w:left w:val="single" w:sz="4" w:space="0" w:color="auto"/>
              <w:bottom w:val="single" w:sz="4" w:space="0" w:color="auto"/>
              <w:right w:val="single" w:sz="4" w:space="0" w:color="auto"/>
            </w:tcBorders>
            <w:shd w:val="clear" w:color="auto" w:fill="auto"/>
            <w:noWrap/>
            <w:hideMark/>
          </w:tcPr>
          <w:p w:rsidR="00E446AA" w:rsidRDefault="00E446AA" w:rsidP="009C68D2">
            <w:pPr>
              <w:jc w:val="center"/>
              <w:rPr>
                <w:rFonts w:ascii="Arial" w:eastAsia="Times New Roman" w:hAnsi="Arial" w:cs="Arial"/>
                <w:color w:val="000000"/>
                <w:sz w:val="16"/>
                <w:szCs w:val="16"/>
                <w:lang w:val="sr-Cyrl-RS" w:eastAsia="sr-Cyrl-RS"/>
              </w:rPr>
            </w:pPr>
          </w:p>
          <w:p w:rsidR="00E446AA" w:rsidRDefault="00E446AA"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Р.бр.</w:t>
            </w:r>
          </w:p>
        </w:tc>
        <w:tc>
          <w:tcPr>
            <w:tcW w:w="3840" w:type="dxa"/>
            <w:tcBorders>
              <w:top w:val="nil"/>
              <w:left w:val="nil"/>
              <w:bottom w:val="single" w:sz="4" w:space="0" w:color="auto"/>
              <w:right w:val="single" w:sz="4" w:space="0" w:color="auto"/>
            </w:tcBorders>
            <w:shd w:val="clear" w:color="auto" w:fill="auto"/>
            <w:noWrap/>
            <w:hideMark/>
          </w:tcPr>
          <w:p w:rsidR="00E446AA" w:rsidRDefault="00E446AA" w:rsidP="009C68D2">
            <w:pPr>
              <w:jc w:val="center"/>
              <w:rPr>
                <w:rFonts w:ascii="Arial" w:eastAsia="Times New Roman" w:hAnsi="Arial" w:cs="Arial"/>
                <w:color w:val="000000"/>
                <w:sz w:val="16"/>
                <w:szCs w:val="16"/>
                <w:lang w:val="sr-Cyrl-RS" w:eastAsia="sr-Cyrl-RS"/>
              </w:rPr>
            </w:pPr>
          </w:p>
          <w:p w:rsidR="00E446AA" w:rsidRDefault="00E446AA"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Опис позиције</w:t>
            </w:r>
          </w:p>
        </w:tc>
        <w:tc>
          <w:tcPr>
            <w:tcW w:w="495" w:type="dxa"/>
            <w:tcBorders>
              <w:top w:val="nil"/>
              <w:left w:val="nil"/>
              <w:bottom w:val="single" w:sz="4" w:space="0" w:color="auto"/>
              <w:right w:val="single" w:sz="4" w:space="0" w:color="auto"/>
            </w:tcBorders>
            <w:shd w:val="clear" w:color="auto" w:fill="auto"/>
            <w:noWrap/>
            <w:hideMark/>
          </w:tcPr>
          <w:p w:rsidR="00E446AA" w:rsidRDefault="00E446AA" w:rsidP="009C68D2">
            <w:pPr>
              <w:jc w:val="center"/>
              <w:rPr>
                <w:rFonts w:ascii="Arial" w:eastAsia="Times New Roman" w:hAnsi="Arial" w:cs="Arial"/>
                <w:color w:val="000000"/>
                <w:sz w:val="16"/>
                <w:szCs w:val="16"/>
                <w:lang w:val="sr-Cyrl-RS" w:eastAsia="sr-Cyrl-RS"/>
              </w:rPr>
            </w:pPr>
          </w:p>
          <w:p w:rsidR="00E446AA" w:rsidRDefault="00E446AA"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Ј.м.</w:t>
            </w:r>
          </w:p>
        </w:tc>
        <w:tc>
          <w:tcPr>
            <w:tcW w:w="939" w:type="dxa"/>
            <w:tcBorders>
              <w:top w:val="nil"/>
              <w:left w:val="nil"/>
              <w:bottom w:val="single" w:sz="4" w:space="0" w:color="auto"/>
              <w:right w:val="single" w:sz="4" w:space="0" w:color="auto"/>
            </w:tcBorders>
            <w:shd w:val="clear" w:color="auto" w:fill="auto"/>
            <w:noWrap/>
            <w:hideMark/>
          </w:tcPr>
          <w:p w:rsidR="00E446AA" w:rsidRDefault="00E446AA" w:rsidP="009C68D2">
            <w:pPr>
              <w:jc w:val="center"/>
              <w:rPr>
                <w:rFonts w:ascii="Arial" w:eastAsia="Times New Roman" w:hAnsi="Arial" w:cs="Arial"/>
                <w:color w:val="000000"/>
                <w:sz w:val="16"/>
                <w:szCs w:val="16"/>
                <w:lang w:val="sr-Cyrl-RS" w:eastAsia="sr-Cyrl-RS"/>
              </w:rPr>
            </w:pPr>
          </w:p>
          <w:p w:rsidR="00E446AA" w:rsidRDefault="00E446AA"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Количина</w:t>
            </w:r>
          </w:p>
        </w:tc>
        <w:tc>
          <w:tcPr>
            <w:tcW w:w="1207" w:type="dxa"/>
            <w:gridSpan w:val="2"/>
            <w:tcBorders>
              <w:top w:val="nil"/>
              <w:left w:val="nil"/>
              <w:bottom w:val="single" w:sz="4" w:space="0" w:color="auto"/>
              <w:right w:val="single" w:sz="4" w:space="0" w:color="auto"/>
            </w:tcBorders>
            <w:shd w:val="clear" w:color="auto" w:fill="auto"/>
            <w:hideMark/>
          </w:tcPr>
          <w:p w:rsidR="00E446AA" w:rsidRDefault="00E446AA"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 xml:space="preserve">Цена рада без ПДВ-а  </w:t>
            </w:r>
          </w:p>
        </w:tc>
        <w:tc>
          <w:tcPr>
            <w:tcW w:w="1134" w:type="dxa"/>
            <w:gridSpan w:val="2"/>
            <w:tcBorders>
              <w:top w:val="nil"/>
              <w:left w:val="nil"/>
              <w:bottom w:val="single" w:sz="4" w:space="0" w:color="auto"/>
              <w:right w:val="single" w:sz="4" w:space="0" w:color="auto"/>
            </w:tcBorders>
            <w:shd w:val="clear" w:color="auto" w:fill="auto"/>
            <w:hideMark/>
          </w:tcPr>
          <w:p w:rsidR="00E446AA" w:rsidRDefault="00E446AA"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Цена материјала без ПДВ-а</w:t>
            </w:r>
          </w:p>
        </w:tc>
        <w:tc>
          <w:tcPr>
            <w:tcW w:w="1276" w:type="dxa"/>
            <w:gridSpan w:val="2"/>
            <w:tcBorders>
              <w:top w:val="nil"/>
              <w:left w:val="nil"/>
              <w:bottom w:val="single" w:sz="4" w:space="0" w:color="auto"/>
              <w:right w:val="single" w:sz="4" w:space="0" w:color="auto"/>
            </w:tcBorders>
            <w:shd w:val="clear" w:color="auto" w:fill="auto"/>
            <w:hideMark/>
          </w:tcPr>
          <w:p w:rsidR="00E446AA" w:rsidRDefault="00E446AA"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Укупна цена рада и материјала без ПДВ-а</w:t>
            </w:r>
          </w:p>
        </w:tc>
        <w:tc>
          <w:tcPr>
            <w:tcW w:w="1701" w:type="dxa"/>
            <w:tcBorders>
              <w:top w:val="nil"/>
              <w:left w:val="nil"/>
              <w:bottom w:val="single" w:sz="4" w:space="0" w:color="auto"/>
              <w:right w:val="single" w:sz="4" w:space="0" w:color="auto"/>
            </w:tcBorders>
            <w:shd w:val="clear" w:color="auto" w:fill="auto"/>
            <w:hideMark/>
          </w:tcPr>
          <w:p w:rsidR="00E446AA" w:rsidRDefault="00E446AA" w:rsidP="009C68D2">
            <w:pPr>
              <w:jc w:val="center"/>
              <w:rPr>
                <w:rFonts w:ascii="Arial" w:eastAsia="Times New Roman" w:hAnsi="Arial" w:cs="Arial"/>
                <w:color w:val="000000"/>
                <w:sz w:val="16"/>
                <w:szCs w:val="16"/>
                <w:lang w:val="sr-Cyrl-RS" w:eastAsia="sr-Cyrl-RS"/>
              </w:rPr>
            </w:pPr>
          </w:p>
          <w:p w:rsidR="00E446AA" w:rsidRDefault="00E446AA" w:rsidP="009C68D2">
            <w:pPr>
              <w:jc w:val="center"/>
              <w:rPr>
                <w:rFonts w:ascii="Arial" w:eastAsia="Times New Roman" w:hAnsi="Arial" w:cs="Arial"/>
                <w:color w:val="000000"/>
                <w:sz w:val="16"/>
                <w:szCs w:val="16"/>
                <w:lang w:val="sr-Cyrl-RS" w:eastAsia="sr-Cyrl-RS"/>
              </w:rPr>
            </w:pPr>
          </w:p>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Укупна цена без ПДВ-а</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1</w:t>
            </w:r>
          </w:p>
        </w:tc>
        <w:tc>
          <w:tcPr>
            <w:tcW w:w="3840" w:type="dxa"/>
            <w:tcBorders>
              <w:top w:val="nil"/>
              <w:left w:val="nil"/>
              <w:bottom w:val="single" w:sz="4" w:space="0" w:color="auto"/>
              <w:right w:val="single" w:sz="4" w:space="0" w:color="auto"/>
            </w:tcBorders>
            <w:shd w:val="clear" w:color="auto" w:fill="auto"/>
            <w:noWrap/>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3</w:t>
            </w:r>
          </w:p>
        </w:tc>
        <w:tc>
          <w:tcPr>
            <w:tcW w:w="939" w:type="dxa"/>
            <w:tcBorders>
              <w:top w:val="nil"/>
              <w:left w:val="nil"/>
              <w:bottom w:val="single" w:sz="4" w:space="0" w:color="auto"/>
              <w:right w:val="single" w:sz="4" w:space="0" w:color="auto"/>
            </w:tcBorders>
            <w:shd w:val="clear" w:color="auto" w:fill="auto"/>
            <w:noWrap/>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4</w:t>
            </w:r>
          </w:p>
        </w:tc>
        <w:tc>
          <w:tcPr>
            <w:tcW w:w="1207" w:type="dxa"/>
            <w:gridSpan w:val="2"/>
            <w:tcBorders>
              <w:top w:val="nil"/>
              <w:left w:val="nil"/>
              <w:bottom w:val="single" w:sz="4" w:space="0" w:color="auto"/>
              <w:right w:val="single" w:sz="4" w:space="0" w:color="auto"/>
            </w:tcBorders>
            <w:shd w:val="clear" w:color="auto" w:fill="auto"/>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5</w:t>
            </w:r>
          </w:p>
        </w:tc>
        <w:tc>
          <w:tcPr>
            <w:tcW w:w="1134" w:type="dxa"/>
            <w:gridSpan w:val="2"/>
            <w:tcBorders>
              <w:top w:val="nil"/>
              <w:left w:val="nil"/>
              <w:bottom w:val="single" w:sz="4" w:space="0" w:color="auto"/>
              <w:right w:val="single" w:sz="4" w:space="0" w:color="auto"/>
            </w:tcBorders>
            <w:shd w:val="clear" w:color="auto" w:fill="auto"/>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7(5+6)</w:t>
            </w:r>
          </w:p>
        </w:tc>
        <w:tc>
          <w:tcPr>
            <w:tcW w:w="1701" w:type="dxa"/>
            <w:tcBorders>
              <w:top w:val="nil"/>
              <w:left w:val="nil"/>
              <w:bottom w:val="single" w:sz="4" w:space="0" w:color="auto"/>
              <w:right w:val="single" w:sz="4" w:space="0" w:color="auto"/>
            </w:tcBorders>
            <w:shd w:val="clear" w:color="auto" w:fill="auto"/>
            <w:vAlign w:val="center"/>
            <w:hideMark/>
          </w:tcPr>
          <w:p w:rsidR="009C68D2" w:rsidRPr="009C68D2" w:rsidRDefault="009C68D2" w:rsidP="009C68D2">
            <w:pPr>
              <w:jc w:val="center"/>
              <w:rPr>
                <w:rFonts w:ascii="Arial" w:eastAsia="Times New Roman" w:hAnsi="Arial" w:cs="Arial"/>
                <w:color w:val="000000"/>
                <w:sz w:val="16"/>
                <w:szCs w:val="16"/>
                <w:lang w:val="sr-Cyrl-RS" w:eastAsia="sr-Cyrl-RS"/>
              </w:rPr>
            </w:pPr>
            <w:r w:rsidRPr="009C68D2">
              <w:rPr>
                <w:rFonts w:ascii="Arial" w:eastAsia="Times New Roman" w:hAnsi="Arial" w:cs="Arial"/>
                <w:color w:val="000000"/>
                <w:sz w:val="16"/>
                <w:szCs w:val="16"/>
                <w:lang w:val="sr-Cyrl-RS" w:eastAsia="sr-Cyrl-RS"/>
              </w:rPr>
              <w:t>8(4*7)</w:t>
            </w:r>
          </w:p>
        </w:tc>
      </w:tr>
      <w:tr w:rsidR="009C68D2" w:rsidRPr="009C68D2" w:rsidTr="00E446AA">
        <w:trPr>
          <w:trHeight w:val="2678"/>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Профилисање и  зачишћање постојеће трасе.Позицијом су обухваћени сви радови на зачишћању постојеће подлоге коловоза као уређење будуће постељице,проширивање са гурањем земље у страну булдозером,зачишћање и шкарпирање косина комбинованом машином,профилисање и давање попречног пада од 4%.Обрачун по ефективном сату радне машине.</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1.1.</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Рад Булдозера.</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1.2.</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Рад Комбиноване машине</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1.3.</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xml:space="preserve">Рад Грејдера </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29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Утовар и одвоз материјала III и IV категорије на депонију до 3 км,коју одреди инвеститор.Позиција се односи на материјал који се нађе на траси услед проширивања саобраћајнице,шкарпирања косине а који се не може гурнути у страну.Обрачун по м3 одвезеног материјала у растеристом стању.</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35,00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089"/>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3.</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79,00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100"/>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4.</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300"/>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830"/>
        </w:trPr>
        <w:tc>
          <w:tcPr>
            <w:tcW w:w="717" w:type="dxa"/>
            <w:tcBorders>
              <w:top w:val="single" w:sz="4" w:space="0" w:color="auto"/>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lastRenderedPageBreak/>
              <w:t> </w:t>
            </w:r>
            <w:r w:rsidR="00E446AA">
              <w:rPr>
                <w:rFonts w:ascii="Arial" w:eastAsia="Times New Roman" w:hAnsi="Arial" w:cs="Arial"/>
                <w:color w:val="000000"/>
                <w:sz w:val="20"/>
                <w:szCs w:val="20"/>
                <w:lang w:val="sr-Cyrl-RS" w:eastAsia="sr-Cyrl-RS"/>
              </w:rPr>
              <w:t>5.</w:t>
            </w:r>
          </w:p>
        </w:tc>
        <w:tc>
          <w:tcPr>
            <w:tcW w:w="3840" w:type="dxa"/>
            <w:tcBorders>
              <w:top w:val="single" w:sz="4" w:space="0" w:color="auto"/>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single" w:sz="4" w:space="0" w:color="auto"/>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10,00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883"/>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6.</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12,00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168"/>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7.</w:t>
            </w:r>
          </w:p>
        </w:tc>
        <w:tc>
          <w:tcPr>
            <w:tcW w:w="3840"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Зидање уливно-изливних грађевина око пропуста ломљеним каменом са једним лицем.Позиција обухвата све набавке,транспорт и уградњу.Уливна грађевина подразумева зидање шахте димензија 1.0 x 1.0м на уливној страни.На изливној страни обложити цев каменом у бетону МБ20.Обрачун по м3 израђених шахти.</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33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8.</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190,00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040"/>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9.</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б=3.80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310,00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020"/>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10.</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m2</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915,00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76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11.</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0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26,00</w:t>
            </w:r>
          </w:p>
        </w:tc>
        <w:tc>
          <w:tcPr>
            <w:tcW w:w="1207" w:type="dxa"/>
            <w:gridSpan w:val="2"/>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E446AA" w:rsidRPr="009C68D2" w:rsidTr="00E446AA">
        <w:trPr>
          <w:trHeight w:val="285"/>
        </w:trPr>
        <w:tc>
          <w:tcPr>
            <w:tcW w:w="717" w:type="dxa"/>
            <w:tcBorders>
              <w:top w:val="nil"/>
              <w:left w:val="nil"/>
              <w:bottom w:val="nil"/>
              <w:right w:val="nil"/>
            </w:tcBorders>
            <w:shd w:val="clear" w:color="auto" w:fill="auto"/>
            <w:noWrap/>
            <w:hideMark/>
          </w:tcPr>
          <w:p w:rsidR="00E446AA" w:rsidRPr="009C68D2" w:rsidRDefault="00E446AA" w:rsidP="009C68D2">
            <w:pPr>
              <w:jc w:val="right"/>
              <w:rPr>
                <w:rFonts w:ascii="Arial" w:eastAsia="Times New Roman" w:hAnsi="Arial" w:cs="Arial"/>
                <w:color w:val="000000"/>
                <w:sz w:val="20"/>
                <w:szCs w:val="20"/>
                <w:lang w:val="sr-Cyrl-RS" w:eastAsia="sr-Cyrl-RS"/>
              </w:rPr>
            </w:pPr>
          </w:p>
        </w:tc>
        <w:tc>
          <w:tcPr>
            <w:tcW w:w="3840" w:type="dxa"/>
            <w:tcBorders>
              <w:top w:val="nil"/>
              <w:left w:val="nil"/>
              <w:bottom w:val="nil"/>
              <w:right w:val="nil"/>
            </w:tcBorders>
            <w:shd w:val="clear" w:color="auto" w:fill="auto"/>
            <w:hideMark/>
          </w:tcPr>
          <w:p w:rsidR="00E446AA" w:rsidRPr="009C68D2" w:rsidRDefault="00E446AA" w:rsidP="009C68D2">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1207" w:type="dxa"/>
            <w:gridSpan w:val="2"/>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2410" w:type="dxa"/>
            <w:gridSpan w:val="4"/>
            <w:tcBorders>
              <w:top w:val="nil"/>
              <w:left w:val="single" w:sz="4" w:space="0" w:color="auto"/>
              <w:bottom w:val="single" w:sz="4" w:space="0" w:color="auto"/>
              <w:right w:val="single" w:sz="4" w:space="0" w:color="auto"/>
            </w:tcBorders>
            <w:shd w:val="clear" w:color="auto" w:fill="auto"/>
            <w:noWrap/>
            <w:vAlign w:val="bottom"/>
            <w:hideMark/>
          </w:tcPr>
          <w:p w:rsidR="00E446AA" w:rsidRPr="00E446AA" w:rsidRDefault="00E446AA" w:rsidP="00E446AA">
            <w:pPr>
              <w:ind w:left="-121"/>
              <w:jc w:val="center"/>
              <w:rPr>
                <w:rFonts w:ascii="Arial" w:eastAsia="Times New Roman" w:hAnsi="Arial" w:cs="Arial"/>
                <w:b/>
                <w:color w:val="000000"/>
                <w:sz w:val="20"/>
                <w:szCs w:val="20"/>
                <w:lang w:val="sr-Cyrl-RS" w:eastAsia="sr-Cyrl-RS"/>
              </w:rPr>
            </w:pPr>
            <w:r w:rsidRPr="00E446AA">
              <w:rPr>
                <w:rFonts w:ascii="Arial" w:eastAsia="Times New Roman" w:hAnsi="Arial" w:cs="Arial"/>
                <w:b/>
                <w:color w:val="000000"/>
                <w:sz w:val="20"/>
                <w:szCs w:val="20"/>
                <w:lang w:val="sr-Cyrl-RS" w:eastAsia="sr-Cyrl-RS"/>
              </w:rPr>
              <w:t>Укупна цена без ПДВ-а</w:t>
            </w:r>
          </w:p>
        </w:tc>
        <w:tc>
          <w:tcPr>
            <w:tcW w:w="1701" w:type="dxa"/>
            <w:tcBorders>
              <w:top w:val="nil"/>
              <w:left w:val="nil"/>
              <w:bottom w:val="single" w:sz="4" w:space="0" w:color="auto"/>
              <w:right w:val="single" w:sz="4" w:space="0" w:color="auto"/>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E446AA" w:rsidRPr="009C68D2" w:rsidTr="00E446AA">
        <w:trPr>
          <w:trHeight w:val="285"/>
        </w:trPr>
        <w:tc>
          <w:tcPr>
            <w:tcW w:w="717" w:type="dxa"/>
            <w:tcBorders>
              <w:top w:val="nil"/>
              <w:left w:val="nil"/>
              <w:bottom w:val="nil"/>
              <w:right w:val="nil"/>
            </w:tcBorders>
            <w:shd w:val="clear" w:color="auto" w:fill="auto"/>
            <w:noWrap/>
            <w:vAlign w:val="bottom"/>
            <w:hideMark/>
          </w:tcPr>
          <w:p w:rsidR="00E446AA" w:rsidRDefault="00E446AA" w:rsidP="009C68D2">
            <w:pPr>
              <w:rPr>
                <w:rFonts w:ascii="Arial" w:eastAsia="Times New Roman" w:hAnsi="Arial" w:cs="Arial"/>
                <w:color w:val="000000"/>
                <w:sz w:val="20"/>
                <w:szCs w:val="20"/>
                <w:lang w:val="sr-Cyrl-RS" w:eastAsia="sr-Cyrl-RS"/>
              </w:rPr>
            </w:pPr>
          </w:p>
          <w:p w:rsidR="00E446AA" w:rsidRDefault="00E446AA" w:rsidP="009C68D2">
            <w:pPr>
              <w:rPr>
                <w:rFonts w:ascii="Arial" w:eastAsia="Times New Roman" w:hAnsi="Arial" w:cs="Arial"/>
                <w:color w:val="000000"/>
                <w:sz w:val="20"/>
                <w:szCs w:val="20"/>
                <w:lang w:val="sr-Cyrl-RS" w:eastAsia="sr-Cyrl-RS"/>
              </w:rPr>
            </w:pPr>
          </w:p>
          <w:p w:rsidR="00E446AA" w:rsidRDefault="00E446AA" w:rsidP="009C68D2">
            <w:pPr>
              <w:rPr>
                <w:rFonts w:ascii="Arial" w:eastAsia="Times New Roman" w:hAnsi="Arial" w:cs="Arial"/>
                <w:color w:val="000000"/>
                <w:sz w:val="20"/>
                <w:szCs w:val="20"/>
                <w:lang w:val="sr-Cyrl-RS" w:eastAsia="sr-Cyrl-RS"/>
              </w:rPr>
            </w:pPr>
          </w:p>
          <w:p w:rsidR="00E446AA" w:rsidRPr="009C68D2" w:rsidRDefault="00E446AA" w:rsidP="009C68D2">
            <w:pPr>
              <w:rPr>
                <w:rFonts w:ascii="Arial" w:eastAsia="Times New Roman" w:hAnsi="Arial" w:cs="Arial"/>
                <w:color w:val="000000"/>
                <w:sz w:val="20"/>
                <w:szCs w:val="20"/>
                <w:lang w:val="sr-Cyrl-RS" w:eastAsia="sr-Cyrl-RS"/>
              </w:rPr>
            </w:pPr>
          </w:p>
        </w:tc>
        <w:tc>
          <w:tcPr>
            <w:tcW w:w="3840" w:type="dxa"/>
            <w:tcBorders>
              <w:top w:val="nil"/>
              <w:left w:val="nil"/>
              <w:bottom w:val="nil"/>
              <w:right w:val="nil"/>
            </w:tcBorders>
            <w:shd w:val="clear" w:color="auto" w:fill="auto"/>
            <w:hideMark/>
          </w:tcPr>
          <w:p w:rsidR="00E446AA" w:rsidRPr="009C68D2" w:rsidRDefault="00E446AA" w:rsidP="009C68D2">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5318" w:type="dxa"/>
            <w:gridSpan w:val="7"/>
            <w:tcBorders>
              <w:top w:val="nil"/>
              <w:left w:val="nil"/>
              <w:bottom w:val="nil"/>
            </w:tcBorders>
            <w:shd w:val="clear" w:color="auto" w:fill="auto"/>
            <w:noWrap/>
            <w:vAlign w:val="bottom"/>
            <w:hideMark/>
          </w:tcPr>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p w:rsidR="00E446AA" w:rsidRDefault="00E446AA" w:rsidP="009C68D2">
            <w:pPr>
              <w:jc w:val="center"/>
              <w:rPr>
                <w:rFonts w:ascii="Arial" w:eastAsia="Times New Roman" w:hAnsi="Arial" w:cs="Arial"/>
                <w:color w:val="000000"/>
                <w:sz w:val="20"/>
                <w:szCs w:val="20"/>
                <w:lang w:val="sr-Cyrl-RS" w:eastAsia="sr-Cyrl-RS"/>
              </w:rPr>
            </w:pPr>
          </w:p>
          <w:p w:rsidR="00E446AA" w:rsidRPr="009C68D2" w:rsidRDefault="00E446AA" w:rsidP="009C68D2">
            <w:pPr>
              <w:jc w:val="center"/>
              <w:rPr>
                <w:rFonts w:ascii="Arial" w:eastAsia="Times New Roman" w:hAnsi="Arial" w:cs="Arial"/>
                <w:color w:val="000000"/>
                <w:sz w:val="20"/>
                <w:szCs w:val="20"/>
                <w:lang w:val="sr-Cyrl-RS" w:eastAsia="sr-Cyrl-RS"/>
              </w:rPr>
            </w:pPr>
          </w:p>
          <w:p w:rsidR="00E446AA" w:rsidRPr="009C68D2" w:rsidRDefault="00E446AA" w:rsidP="009C68D2">
            <w:pPr>
              <w:jc w:val="center"/>
              <w:rPr>
                <w:rFonts w:ascii="Arial" w:eastAsia="Times New Roman" w:hAnsi="Arial" w:cs="Arial"/>
                <w:b/>
                <w:bCs/>
                <w:color w:val="000000"/>
                <w:sz w:val="20"/>
                <w:szCs w:val="20"/>
                <w:lang w:val="sr-Cyrl-RS" w:eastAsia="sr-Cyrl-RS"/>
              </w:rPr>
            </w:pPr>
            <w:r w:rsidRPr="009C68D2">
              <w:rPr>
                <w:rFonts w:ascii="Arial" w:eastAsia="Times New Roman" w:hAnsi="Arial" w:cs="Arial"/>
                <w:b/>
                <w:bCs/>
                <w:color w:val="000000"/>
                <w:sz w:val="20"/>
                <w:szCs w:val="20"/>
                <w:lang w:val="sr-Cyrl-RS" w:eastAsia="sr-Cyrl-RS"/>
              </w:rPr>
              <w:t> </w:t>
            </w:r>
          </w:p>
        </w:tc>
      </w:tr>
      <w:tr w:rsidR="009C68D2" w:rsidRPr="009C68D2" w:rsidTr="00E446AA">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lastRenderedPageBreak/>
              <w:t> </w:t>
            </w:r>
          </w:p>
        </w:tc>
        <w:tc>
          <w:tcPr>
            <w:tcW w:w="10592"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9C68D2" w:rsidRPr="009C68D2" w:rsidRDefault="009C68D2" w:rsidP="009C68D2">
            <w:pPr>
              <w:jc w:val="center"/>
              <w:rPr>
                <w:rFonts w:ascii="Arial" w:eastAsia="Times New Roman" w:hAnsi="Arial" w:cs="Arial"/>
                <w:b/>
                <w:bCs/>
                <w:color w:val="000000"/>
                <w:sz w:val="24"/>
                <w:szCs w:val="24"/>
                <w:lang w:val="sr-Cyrl-RS" w:eastAsia="sr-Cyrl-RS"/>
              </w:rPr>
            </w:pPr>
            <w:r w:rsidRPr="009C68D2">
              <w:rPr>
                <w:rFonts w:ascii="Arial" w:eastAsia="Times New Roman" w:hAnsi="Arial" w:cs="Arial"/>
                <w:b/>
                <w:bCs/>
                <w:color w:val="000000"/>
                <w:sz w:val="24"/>
                <w:szCs w:val="24"/>
                <w:lang w:val="sr-Cyrl-RS" w:eastAsia="sr-Cyrl-RS"/>
              </w:rPr>
              <w:t>Деоница 2</w:t>
            </w:r>
            <w:r w:rsidR="00E446AA">
              <w:rPr>
                <w:rFonts w:ascii="Arial" w:eastAsia="Times New Roman" w:hAnsi="Arial" w:cs="Arial"/>
                <w:b/>
                <w:bCs/>
                <w:color w:val="000000"/>
                <w:sz w:val="24"/>
                <w:szCs w:val="24"/>
                <w:lang w:val="sr-Cyrl-RS" w:eastAsia="sr-Cyrl-RS"/>
              </w:rPr>
              <w:t xml:space="preserve"> </w:t>
            </w:r>
            <w:r w:rsidRPr="009C68D2">
              <w:rPr>
                <w:rFonts w:ascii="Arial" w:eastAsia="Times New Roman" w:hAnsi="Arial" w:cs="Arial"/>
                <w:b/>
                <w:bCs/>
                <w:color w:val="000000"/>
                <w:sz w:val="24"/>
                <w:szCs w:val="24"/>
                <w:lang w:val="sr-Cyrl-RS" w:eastAsia="sr-Cyrl-RS"/>
              </w:rPr>
              <w:t>-</w:t>
            </w:r>
            <w:r w:rsidR="00E446AA">
              <w:rPr>
                <w:rFonts w:ascii="Arial" w:eastAsia="Times New Roman" w:hAnsi="Arial" w:cs="Arial"/>
                <w:b/>
                <w:bCs/>
                <w:color w:val="000000"/>
                <w:sz w:val="24"/>
                <w:szCs w:val="24"/>
                <w:lang w:val="sr-Cyrl-RS" w:eastAsia="sr-Cyrl-RS"/>
              </w:rPr>
              <w:t xml:space="preserve"> </w:t>
            </w:r>
            <w:r w:rsidRPr="009C68D2">
              <w:rPr>
                <w:rFonts w:ascii="Arial" w:eastAsia="Times New Roman" w:hAnsi="Arial" w:cs="Arial"/>
                <w:b/>
                <w:bCs/>
                <w:color w:val="000000"/>
                <w:sz w:val="24"/>
                <w:szCs w:val="24"/>
                <w:lang w:val="sr-Cyrl-RS" w:eastAsia="sr-Cyrl-RS"/>
              </w:rPr>
              <w:t>Л=220м</w:t>
            </w:r>
            <w:r w:rsidR="00E446AA">
              <w:rPr>
                <w:rFonts w:ascii="Arial" w:eastAsia="Times New Roman" w:hAnsi="Arial" w:cs="Arial"/>
                <w:b/>
                <w:bCs/>
                <w:color w:val="000000"/>
                <w:sz w:val="24"/>
                <w:szCs w:val="24"/>
                <w:lang w:val="sr-Cyrl-RS" w:eastAsia="sr-Cyrl-RS"/>
              </w:rPr>
              <w:t>;</w:t>
            </w:r>
          </w:p>
        </w:tc>
      </w:tr>
      <w:tr w:rsidR="009C68D2" w:rsidRPr="009C68D2" w:rsidTr="00E446AA">
        <w:trPr>
          <w:trHeight w:val="2550"/>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12.</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Профилисање и  зачишћање постојеће трасе.Позицијом су обухваћени сви радови на зачишћању постојеће подлоге коловоза као уређење будуће постељице,проширивање са гурањем земље у страну булдозером,зачишћање и шкарпирање косина комбинованом машином,профилисање и давање попречног пада од 4%.Обрачун по ефективном сату радне машине.</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12.1.</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Рад Булдозера.</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E446AA" w:rsidP="009C68D2">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12.2.</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Рад Комбиноване машине</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E446AA" w:rsidP="009C68D2">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12.3.</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xml:space="preserve">Рад Грејдера </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29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E446AA" w:rsidP="009C68D2">
            <w:pPr>
              <w:jc w:val="right"/>
              <w:rPr>
                <w:rFonts w:ascii="Arial" w:eastAsia="Times New Roman" w:hAnsi="Arial" w:cs="Arial"/>
                <w:color w:val="000000"/>
                <w:sz w:val="20"/>
                <w:szCs w:val="20"/>
                <w:lang w:val="sr-Cyrl-RS" w:eastAsia="sr-Cyrl-RS"/>
              </w:rPr>
            </w:pPr>
            <w:r>
              <w:rPr>
                <w:rFonts w:ascii="Arial" w:eastAsia="Times New Roman" w:hAnsi="Arial" w:cs="Arial"/>
                <w:color w:val="000000"/>
                <w:sz w:val="20"/>
                <w:szCs w:val="20"/>
                <w:lang w:val="sr-Cyrl-RS" w:eastAsia="sr-Cyrl-RS"/>
              </w:rPr>
              <w:t>13.</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Утовар и одвоз материјала III и IV категорије на депонију до 3 км,коју одреди инвеститор.Позиција се односи на материјал који се нађе на траси услед проширивања саобраћајнице,шкарпирања косине а који се не може гурнути у страну.Обрачун по м3 одвезеног материјала у растеристом стању.</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40,00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209"/>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14.</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60,00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040"/>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15.</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838"/>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16.</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785"/>
        </w:trPr>
        <w:tc>
          <w:tcPr>
            <w:tcW w:w="717" w:type="dxa"/>
            <w:tcBorders>
              <w:top w:val="single" w:sz="4" w:space="0" w:color="auto"/>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lastRenderedPageBreak/>
              <w:t> </w:t>
            </w:r>
            <w:r w:rsidR="00E446AA">
              <w:rPr>
                <w:rFonts w:ascii="Arial" w:eastAsia="Times New Roman" w:hAnsi="Arial" w:cs="Arial"/>
                <w:color w:val="000000"/>
                <w:sz w:val="20"/>
                <w:szCs w:val="20"/>
                <w:lang w:val="sr-Cyrl-RS" w:eastAsia="sr-Cyrl-RS"/>
              </w:rPr>
              <w:t>17.</w:t>
            </w:r>
          </w:p>
        </w:tc>
        <w:tc>
          <w:tcPr>
            <w:tcW w:w="3840" w:type="dxa"/>
            <w:tcBorders>
              <w:top w:val="single" w:sz="4" w:space="0" w:color="auto"/>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12,00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066"/>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18.</w:t>
            </w:r>
          </w:p>
        </w:tc>
        <w:tc>
          <w:tcPr>
            <w:tcW w:w="3840"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Зидање уливно-изливних грађевина око пропуста ломљеним каменом са једним лицем.Позиција обухвата све набавке,транспорт и уградњу.Уливна грађевина подразумева зидање шахте димензија 1.0 x 1.0м на уливној страни.На изливној страни обложити цев каменом у бетону МБ20.Обрачун по м3 израђених шахти.</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27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19.</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180,00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040"/>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20.</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б=3.80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230,00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020"/>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21.</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m2</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645,00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76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22.</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E446AA" w:rsidRPr="009C68D2" w:rsidTr="00050A25">
        <w:trPr>
          <w:trHeight w:val="285"/>
        </w:trPr>
        <w:tc>
          <w:tcPr>
            <w:tcW w:w="717" w:type="dxa"/>
            <w:tcBorders>
              <w:top w:val="nil"/>
              <w:left w:val="nil"/>
              <w:bottom w:val="nil"/>
              <w:right w:val="nil"/>
            </w:tcBorders>
            <w:shd w:val="clear" w:color="auto" w:fill="auto"/>
            <w:noWrap/>
            <w:hideMark/>
          </w:tcPr>
          <w:p w:rsidR="00E446AA" w:rsidRPr="009C68D2" w:rsidRDefault="00E446AA" w:rsidP="009C68D2">
            <w:pPr>
              <w:jc w:val="right"/>
              <w:rPr>
                <w:rFonts w:ascii="Arial" w:eastAsia="Times New Roman" w:hAnsi="Arial" w:cs="Arial"/>
                <w:color w:val="000000"/>
                <w:sz w:val="20"/>
                <w:szCs w:val="20"/>
                <w:lang w:val="sr-Cyrl-RS" w:eastAsia="sr-Cyrl-RS"/>
              </w:rPr>
            </w:pPr>
          </w:p>
        </w:tc>
        <w:tc>
          <w:tcPr>
            <w:tcW w:w="3840" w:type="dxa"/>
            <w:tcBorders>
              <w:top w:val="nil"/>
              <w:left w:val="nil"/>
              <w:bottom w:val="nil"/>
              <w:right w:val="nil"/>
            </w:tcBorders>
            <w:shd w:val="clear" w:color="auto" w:fill="auto"/>
            <w:hideMark/>
          </w:tcPr>
          <w:p w:rsidR="00E446AA" w:rsidRPr="009C68D2" w:rsidRDefault="00E446AA" w:rsidP="009C68D2">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776"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2398" w:type="dxa"/>
            <w:gridSpan w:val="4"/>
            <w:tcBorders>
              <w:top w:val="nil"/>
              <w:left w:val="single" w:sz="4" w:space="0" w:color="auto"/>
              <w:bottom w:val="single" w:sz="4" w:space="0" w:color="auto"/>
              <w:right w:val="single" w:sz="4" w:space="0" w:color="auto"/>
            </w:tcBorders>
            <w:shd w:val="clear" w:color="auto" w:fill="auto"/>
            <w:noWrap/>
            <w:vAlign w:val="bottom"/>
            <w:hideMark/>
          </w:tcPr>
          <w:p w:rsidR="00E446AA" w:rsidRPr="00E446AA" w:rsidRDefault="00E446AA" w:rsidP="00E446AA">
            <w:pPr>
              <w:ind w:left="-84" w:right="-144"/>
              <w:rPr>
                <w:rFonts w:ascii="Arial" w:eastAsia="Times New Roman" w:hAnsi="Arial" w:cs="Arial"/>
                <w:b/>
                <w:color w:val="000000"/>
                <w:sz w:val="20"/>
                <w:szCs w:val="20"/>
                <w:lang w:val="sr-Cyrl-RS" w:eastAsia="sr-Cyrl-RS"/>
              </w:rPr>
            </w:pPr>
            <w:r w:rsidRPr="00E446AA">
              <w:rPr>
                <w:rFonts w:ascii="Arial" w:eastAsia="Times New Roman" w:hAnsi="Arial" w:cs="Arial"/>
                <w:b/>
                <w:color w:val="000000"/>
                <w:sz w:val="20"/>
                <w:szCs w:val="20"/>
                <w:lang w:val="sr-Cyrl-RS" w:eastAsia="sr-Cyrl-RS"/>
              </w:rPr>
              <w:t>Укупна цена без ПДВ-а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E446AA" w:rsidRPr="009C68D2" w:rsidTr="00E446AA">
        <w:trPr>
          <w:trHeight w:val="285"/>
        </w:trPr>
        <w:tc>
          <w:tcPr>
            <w:tcW w:w="717" w:type="dxa"/>
            <w:tcBorders>
              <w:top w:val="nil"/>
              <w:left w:val="nil"/>
              <w:bottom w:val="nil"/>
              <w:right w:val="nil"/>
            </w:tcBorders>
            <w:shd w:val="clear" w:color="auto" w:fill="auto"/>
            <w:noWrap/>
            <w:vAlign w:val="bottom"/>
            <w:hideMark/>
          </w:tcPr>
          <w:p w:rsidR="00E446AA" w:rsidRPr="009C68D2" w:rsidRDefault="00E446AA" w:rsidP="009C68D2">
            <w:pPr>
              <w:rPr>
                <w:rFonts w:ascii="Arial" w:eastAsia="Times New Roman" w:hAnsi="Arial" w:cs="Arial"/>
                <w:color w:val="000000"/>
                <w:sz w:val="20"/>
                <w:szCs w:val="20"/>
                <w:lang w:val="sr-Cyrl-RS" w:eastAsia="sr-Cyrl-RS"/>
              </w:rPr>
            </w:pPr>
          </w:p>
        </w:tc>
        <w:tc>
          <w:tcPr>
            <w:tcW w:w="3840" w:type="dxa"/>
            <w:tcBorders>
              <w:top w:val="nil"/>
              <w:left w:val="nil"/>
              <w:bottom w:val="nil"/>
              <w:right w:val="nil"/>
            </w:tcBorders>
            <w:shd w:val="clear" w:color="auto" w:fill="auto"/>
            <w:hideMark/>
          </w:tcPr>
          <w:p w:rsidR="00E446AA" w:rsidRPr="009C68D2" w:rsidRDefault="00E446AA" w:rsidP="009C68D2">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5318" w:type="dxa"/>
            <w:gridSpan w:val="7"/>
            <w:tcBorders>
              <w:top w:val="nil"/>
              <w:left w:val="nil"/>
              <w:bottom w:val="nil"/>
            </w:tcBorders>
            <w:shd w:val="clear" w:color="auto" w:fill="auto"/>
            <w:noWrap/>
            <w:vAlign w:val="bottom"/>
            <w:hideMark/>
          </w:tcPr>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Pr="009C68D2" w:rsidRDefault="00E446AA" w:rsidP="009C68D2">
            <w:pPr>
              <w:jc w:val="center"/>
              <w:rPr>
                <w:rFonts w:ascii="Arial" w:eastAsia="Times New Roman" w:hAnsi="Arial" w:cs="Arial"/>
                <w:color w:val="000000"/>
                <w:sz w:val="20"/>
                <w:szCs w:val="20"/>
                <w:lang w:val="sr-Cyrl-RS" w:eastAsia="sr-Cyrl-RS"/>
              </w:rPr>
            </w:pPr>
          </w:p>
          <w:p w:rsidR="00E446AA" w:rsidRPr="009C68D2" w:rsidRDefault="00E446AA" w:rsidP="009C68D2">
            <w:pPr>
              <w:jc w:val="center"/>
              <w:rPr>
                <w:rFonts w:ascii="Arial" w:eastAsia="Times New Roman" w:hAnsi="Arial" w:cs="Arial"/>
                <w:b/>
                <w:bCs/>
                <w:color w:val="000000"/>
                <w:sz w:val="20"/>
                <w:szCs w:val="20"/>
                <w:lang w:val="sr-Cyrl-RS" w:eastAsia="sr-Cyrl-RS"/>
              </w:rPr>
            </w:pPr>
            <w:r w:rsidRPr="009C68D2">
              <w:rPr>
                <w:rFonts w:ascii="Arial" w:eastAsia="Times New Roman" w:hAnsi="Arial" w:cs="Arial"/>
                <w:b/>
                <w:bCs/>
                <w:color w:val="000000"/>
                <w:sz w:val="20"/>
                <w:szCs w:val="20"/>
                <w:lang w:val="sr-Cyrl-RS" w:eastAsia="sr-Cyrl-RS"/>
              </w:rPr>
              <w:t> </w:t>
            </w:r>
          </w:p>
        </w:tc>
      </w:tr>
      <w:tr w:rsidR="009C68D2" w:rsidRPr="009C68D2" w:rsidTr="00E446AA">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lastRenderedPageBreak/>
              <w:t> </w:t>
            </w:r>
          </w:p>
        </w:tc>
        <w:tc>
          <w:tcPr>
            <w:tcW w:w="10592"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9C68D2" w:rsidRPr="009C68D2" w:rsidRDefault="009C68D2" w:rsidP="009C68D2">
            <w:pPr>
              <w:jc w:val="center"/>
              <w:rPr>
                <w:rFonts w:ascii="Arial" w:eastAsia="Times New Roman" w:hAnsi="Arial" w:cs="Arial"/>
                <w:b/>
                <w:bCs/>
                <w:color w:val="000000"/>
                <w:sz w:val="24"/>
                <w:szCs w:val="24"/>
                <w:lang w:val="sr-Cyrl-RS" w:eastAsia="sr-Cyrl-RS"/>
              </w:rPr>
            </w:pPr>
            <w:r w:rsidRPr="009C68D2">
              <w:rPr>
                <w:rFonts w:ascii="Arial" w:eastAsia="Times New Roman" w:hAnsi="Arial" w:cs="Arial"/>
                <w:b/>
                <w:bCs/>
                <w:color w:val="000000"/>
                <w:sz w:val="24"/>
                <w:szCs w:val="24"/>
                <w:lang w:val="sr-Cyrl-RS" w:eastAsia="sr-Cyrl-RS"/>
              </w:rPr>
              <w:t>Деоница 3</w:t>
            </w:r>
            <w:r w:rsidR="00E446AA">
              <w:rPr>
                <w:rFonts w:ascii="Arial" w:eastAsia="Times New Roman" w:hAnsi="Arial" w:cs="Arial"/>
                <w:b/>
                <w:bCs/>
                <w:color w:val="000000"/>
                <w:sz w:val="24"/>
                <w:szCs w:val="24"/>
                <w:lang w:val="sr-Cyrl-RS" w:eastAsia="sr-Cyrl-RS"/>
              </w:rPr>
              <w:t xml:space="preserve"> </w:t>
            </w:r>
            <w:r w:rsidRPr="009C68D2">
              <w:rPr>
                <w:rFonts w:ascii="Arial" w:eastAsia="Times New Roman" w:hAnsi="Arial" w:cs="Arial"/>
                <w:b/>
                <w:bCs/>
                <w:color w:val="000000"/>
                <w:sz w:val="24"/>
                <w:szCs w:val="24"/>
                <w:lang w:val="sr-Cyrl-RS" w:eastAsia="sr-Cyrl-RS"/>
              </w:rPr>
              <w:t>-</w:t>
            </w:r>
            <w:r w:rsidR="00E446AA">
              <w:rPr>
                <w:rFonts w:ascii="Arial" w:eastAsia="Times New Roman" w:hAnsi="Arial" w:cs="Arial"/>
                <w:b/>
                <w:bCs/>
                <w:color w:val="000000"/>
                <w:sz w:val="24"/>
                <w:szCs w:val="24"/>
                <w:lang w:val="sr-Cyrl-RS" w:eastAsia="sr-Cyrl-RS"/>
              </w:rPr>
              <w:t xml:space="preserve"> </w:t>
            </w:r>
            <w:r w:rsidRPr="009C68D2">
              <w:rPr>
                <w:rFonts w:ascii="Arial" w:eastAsia="Times New Roman" w:hAnsi="Arial" w:cs="Arial"/>
                <w:b/>
                <w:bCs/>
                <w:color w:val="000000"/>
                <w:sz w:val="24"/>
                <w:szCs w:val="24"/>
                <w:lang w:val="sr-Cyrl-RS" w:eastAsia="sr-Cyrl-RS"/>
              </w:rPr>
              <w:t>Л=370</w:t>
            </w:r>
            <w:r w:rsidR="00E446AA">
              <w:rPr>
                <w:rFonts w:ascii="Arial" w:eastAsia="Times New Roman" w:hAnsi="Arial" w:cs="Arial"/>
                <w:b/>
                <w:bCs/>
                <w:color w:val="000000"/>
                <w:sz w:val="24"/>
                <w:szCs w:val="24"/>
                <w:lang w:val="sr-Cyrl-RS" w:eastAsia="sr-Cyrl-RS"/>
              </w:rPr>
              <w:t>;</w:t>
            </w:r>
          </w:p>
        </w:tc>
      </w:tr>
      <w:tr w:rsidR="009C68D2" w:rsidRPr="009C68D2" w:rsidTr="00E446AA">
        <w:trPr>
          <w:trHeight w:val="220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23.</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Профилисање и  зачишћање постојеће трасе.Позицијом су обухваћени сви радови на зачишћању постојеће подлоге коловоза као уређење будуће постељице,проширивање са гурањем земље у страну булдозером,зачишћање и шкарпирање косина комбинованом машином,профилисање и давање попречног пада од 4%.Обрачун по ефективном сату радне машине.</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23.1.</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Рад Булдозера.</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23.2.</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Рад Комбиноване машине</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23.3.</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xml:space="preserve">Рад Грејдера </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29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24.</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Утовар и одвоз материјала III и IV категорије на депонију до 3 км,коју одреди инвеститор.Позиција се односи на материјал који се нађе на траси услед проширивања саобраћајнице,шкарпирања косине а који се не може гурнути у страну.Обрачун по м3 одвезеног материјала у растеристом стању.</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50,00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100"/>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25.</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80,00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089"/>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26.</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Рад Ваљка на ваљању и сабијању постељице до потребне збијености.Позицијом су обухваћени сви радови на сабијању постељице,евентуално квашење,све до постизања модула стишљивости Мс=30МПа.Обрачун по ефективном сату ваљка.</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h</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823"/>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27.</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785"/>
        </w:trPr>
        <w:tc>
          <w:tcPr>
            <w:tcW w:w="717" w:type="dxa"/>
            <w:tcBorders>
              <w:top w:val="single" w:sz="4" w:space="0" w:color="auto"/>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lastRenderedPageBreak/>
              <w:t> </w:t>
            </w:r>
            <w:r w:rsidR="00E446AA">
              <w:rPr>
                <w:rFonts w:ascii="Arial" w:eastAsia="Times New Roman" w:hAnsi="Arial" w:cs="Arial"/>
                <w:color w:val="000000"/>
                <w:sz w:val="20"/>
                <w:szCs w:val="20"/>
                <w:lang w:val="sr-Cyrl-RS" w:eastAsia="sr-Cyrl-RS"/>
              </w:rPr>
              <w:t>28.</w:t>
            </w:r>
          </w:p>
        </w:tc>
        <w:tc>
          <w:tcPr>
            <w:tcW w:w="3840" w:type="dxa"/>
            <w:tcBorders>
              <w:top w:val="single" w:sz="4" w:space="0" w:color="auto"/>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single" w:sz="4" w:space="0" w:color="auto"/>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single" w:sz="4" w:space="0" w:color="auto"/>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6,00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066"/>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29.</w:t>
            </w:r>
          </w:p>
        </w:tc>
        <w:tc>
          <w:tcPr>
            <w:tcW w:w="3840"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Зидање уливно-изливних грађевина око пропуста ломљеним каменом са једним лицем.Позиција обухвата све набавке,транспорт и уградњу.Уливна грађевина подразумева зидање шахте димензија 1.0 x 1.0м на уливној страни.На изливној страни обложити цев каменом у бетону МБ20.Обрачун по м3 израђених шахти.</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298"/>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30.</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m1</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200,00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078"/>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31.</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д=40 цм, б=3.80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640,00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020"/>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32.</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Машинска уградња асфалтног застора БНХС 16, д=7 cм, б=2,75 м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m2</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1100,00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769"/>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33.</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40,00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E446AA" w:rsidRPr="009C68D2" w:rsidTr="00050A25">
        <w:trPr>
          <w:trHeight w:val="285"/>
        </w:trPr>
        <w:tc>
          <w:tcPr>
            <w:tcW w:w="717" w:type="dxa"/>
            <w:tcBorders>
              <w:top w:val="nil"/>
              <w:left w:val="nil"/>
              <w:bottom w:val="nil"/>
              <w:right w:val="nil"/>
            </w:tcBorders>
            <w:shd w:val="clear" w:color="auto" w:fill="auto"/>
            <w:noWrap/>
            <w:hideMark/>
          </w:tcPr>
          <w:p w:rsidR="00E446AA" w:rsidRPr="009C68D2" w:rsidRDefault="00E446AA" w:rsidP="009C68D2">
            <w:pPr>
              <w:jc w:val="right"/>
              <w:rPr>
                <w:rFonts w:ascii="Arial" w:eastAsia="Times New Roman" w:hAnsi="Arial" w:cs="Arial"/>
                <w:color w:val="000000"/>
                <w:sz w:val="20"/>
                <w:szCs w:val="20"/>
                <w:lang w:val="sr-Cyrl-RS" w:eastAsia="sr-Cyrl-RS"/>
              </w:rPr>
            </w:pPr>
          </w:p>
        </w:tc>
        <w:tc>
          <w:tcPr>
            <w:tcW w:w="3840" w:type="dxa"/>
            <w:tcBorders>
              <w:top w:val="nil"/>
              <w:left w:val="nil"/>
              <w:bottom w:val="nil"/>
              <w:right w:val="nil"/>
            </w:tcBorders>
            <w:shd w:val="clear" w:color="auto" w:fill="auto"/>
            <w:hideMark/>
          </w:tcPr>
          <w:p w:rsidR="00E446AA" w:rsidRPr="009C68D2" w:rsidRDefault="00E446AA" w:rsidP="009C68D2">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776"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2398" w:type="dxa"/>
            <w:gridSpan w:val="4"/>
            <w:tcBorders>
              <w:top w:val="nil"/>
              <w:left w:val="single" w:sz="4" w:space="0" w:color="auto"/>
              <w:bottom w:val="single" w:sz="4" w:space="0" w:color="auto"/>
              <w:right w:val="single" w:sz="4" w:space="0" w:color="auto"/>
            </w:tcBorders>
            <w:shd w:val="clear" w:color="auto" w:fill="auto"/>
            <w:noWrap/>
            <w:vAlign w:val="bottom"/>
            <w:hideMark/>
          </w:tcPr>
          <w:p w:rsidR="00E446AA" w:rsidRPr="00E446AA" w:rsidRDefault="00E446AA" w:rsidP="00E446AA">
            <w:pPr>
              <w:ind w:left="-84" w:right="-144"/>
              <w:jc w:val="center"/>
              <w:rPr>
                <w:rFonts w:ascii="Arial" w:eastAsia="Times New Roman" w:hAnsi="Arial" w:cs="Arial"/>
                <w:b/>
                <w:color w:val="000000"/>
                <w:sz w:val="20"/>
                <w:szCs w:val="20"/>
                <w:lang w:val="sr-Cyrl-RS" w:eastAsia="sr-Cyrl-RS"/>
              </w:rPr>
            </w:pPr>
            <w:r w:rsidRPr="00E446AA">
              <w:rPr>
                <w:rFonts w:ascii="Arial" w:eastAsia="Times New Roman" w:hAnsi="Arial" w:cs="Arial"/>
                <w:b/>
                <w:color w:val="000000"/>
                <w:sz w:val="20"/>
                <w:szCs w:val="20"/>
                <w:lang w:val="sr-Cyrl-RS" w:eastAsia="sr-Cyrl-RS"/>
              </w:rPr>
              <w:t>Укупна цена без ПДВ-а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E446AA" w:rsidRPr="009C68D2" w:rsidTr="00E446AA">
        <w:trPr>
          <w:trHeight w:val="285"/>
        </w:trPr>
        <w:tc>
          <w:tcPr>
            <w:tcW w:w="717" w:type="dxa"/>
            <w:tcBorders>
              <w:top w:val="nil"/>
              <w:left w:val="nil"/>
              <w:bottom w:val="nil"/>
              <w:right w:val="nil"/>
            </w:tcBorders>
            <w:shd w:val="clear" w:color="auto" w:fill="auto"/>
            <w:noWrap/>
            <w:vAlign w:val="bottom"/>
            <w:hideMark/>
          </w:tcPr>
          <w:p w:rsidR="00E446AA" w:rsidRPr="009C68D2" w:rsidRDefault="00E446AA" w:rsidP="009C68D2">
            <w:pPr>
              <w:rPr>
                <w:rFonts w:ascii="Arial" w:eastAsia="Times New Roman" w:hAnsi="Arial" w:cs="Arial"/>
                <w:color w:val="000000"/>
                <w:sz w:val="20"/>
                <w:szCs w:val="20"/>
                <w:lang w:val="sr-Cyrl-RS" w:eastAsia="sr-Cyrl-RS"/>
              </w:rPr>
            </w:pPr>
          </w:p>
        </w:tc>
        <w:tc>
          <w:tcPr>
            <w:tcW w:w="3840" w:type="dxa"/>
            <w:tcBorders>
              <w:top w:val="nil"/>
              <w:left w:val="nil"/>
              <w:bottom w:val="nil"/>
              <w:right w:val="nil"/>
            </w:tcBorders>
            <w:shd w:val="clear" w:color="auto" w:fill="auto"/>
            <w:hideMark/>
          </w:tcPr>
          <w:p w:rsidR="00403E31" w:rsidRDefault="00403E31" w:rsidP="009C68D2">
            <w:pPr>
              <w:rPr>
                <w:rFonts w:ascii="Arial" w:eastAsia="Times New Roman" w:hAnsi="Arial" w:cs="Arial"/>
                <w:color w:val="000000"/>
                <w:sz w:val="20"/>
                <w:szCs w:val="20"/>
                <w:lang w:val="sr-Cyrl-RS" w:eastAsia="sr-Cyrl-RS"/>
              </w:rPr>
            </w:pPr>
          </w:p>
          <w:p w:rsidR="00403E31" w:rsidRPr="00403E31" w:rsidRDefault="00403E31" w:rsidP="00403E31">
            <w:pPr>
              <w:rPr>
                <w:rFonts w:ascii="Arial" w:eastAsia="Times New Roman" w:hAnsi="Arial" w:cs="Arial"/>
                <w:sz w:val="20"/>
                <w:szCs w:val="20"/>
                <w:lang w:val="sr-Cyrl-RS" w:eastAsia="sr-Cyrl-RS"/>
              </w:rPr>
            </w:pPr>
          </w:p>
          <w:p w:rsidR="00403E31" w:rsidRDefault="00403E31" w:rsidP="00403E31">
            <w:pPr>
              <w:rPr>
                <w:rFonts w:ascii="Arial" w:eastAsia="Times New Roman" w:hAnsi="Arial" w:cs="Arial"/>
                <w:sz w:val="20"/>
                <w:szCs w:val="20"/>
                <w:lang w:val="sr-Cyrl-RS" w:eastAsia="sr-Cyrl-RS"/>
              </w:rPr>
            </w:pPr>
          </w:p>
          <w:p w:rsidR="00E446AA" w:rsidRPr="00403E31" w:rsidRDefault="00E446AA" w:rsidP="00403E31">
            <w:pPr>
              <w:rPr>
                <w:rFonts w:ascii="Arial" w:eastAsia="Times New Roman" w:hAnsi="Arial" w:cs="Arial"/>
                <w:sz w:val="20"/>
                <w:szCs w:val="20"/>
                <w:lang w:val="sr-Cyrl-RS" w:eastAsia="sr-Cyrl-RS"/>
              </w:rPr>
            </w:pPr>
          </w:p>
        </w:tc>
        <w:tc>
          <w:tcPr>
            <w:tcW w:w="495"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5318" w:type="dxa"/>
            <w:gridSpan w:val="7"/>
            <w:tcBorders>
              <w:top w:val="nil"/>
              <w:left w:val="nil"/>
              <w:bottom w:val="nil"/>
            </w:tcBorders>
            <w:shd w:val="clear" w:color="auto" w:fill="auto"/>
            <w:noWrap/>
            <w:vAlign w:val="bottom"/>
            <w:hideMark/>
          </w:tcPr>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Default="00E446AA" w:rsidP="009C68D2">
            <w:pPr>
              <w:jc w:val="center"/>
              <w:rPr>
                <w:rFonts w:ascii="Arial" w:eastAsia="Times New Roman" w:hAnsi="Arial" w:cs="Arial"/>
                <w:color w:val="000000"/>
                <w:sz w:val="20"/>
                <w:szCs w:val="20"/>
                <w:lang w:val="sr-Cyrl-RS" w:eastAsia="sr-Cyrl-RS"/>
              </w:rPr>
            </w:pPr>
          </w:p>
          <w:p w:rsidR="00E446AA" w:rsidRPr="009C68D2" w:rsidRDefault="00E446AA"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p w:rsidR="00E446AA" w:rsidRPr="009C68D2" w:rsidRDefault="00E446AA" w:rsidP="009C68D2">
            <w:pPr>
              <w:jc w:val="center"/>
              <w:rPr>
                <w:rFonts w:ascii="Arial" w:eastAsia="Times New Roman" w:hAnsi="Arial" w:cs="Arial"/>
                <w:b/>
                <w:bCs/>
                <w:color w:val="000000"/>
                <w:sz w:val="20"/>
                <w:szCs w:val="20"/>
                <w:lang w:val="sr-Cyrl-RS" w:eastAsia="sr-Cyrl-RS"/>
              </w:rPr>
            </w:pPr>
            <w:r w:rsidRPr="009C68D2">
              <w:rPr>
                <w:rFonts w:ascii="Arial" w:eastAsia="Times New Roman" w:hAnsi="Arial" w:cs="Arial"/>
                <w:b/>
                <w:bCs/>
                <w:color w:val="000000"/>
                <w:sz w:val="20"/>
                <w:szCs w:val="20"/>
                <w:lang w:val="sr-Cyrl-RS" w:eastAsia="sr-Cyrl-RS"/>
              </w:rPr>
              <w:t> </w:t>
            </w:r>
          </w:p>
        </w:tc>
      </w:tr>
      <w:tr w:rsidR="009C68D2" w:rsidRPr="009C68D2" w:rsidTr="00E446AA">
        <w:trPr>
          <w:trHeight w:val="315"/>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lastRenderedPageBreak/>
              <w:t> </w:t>
            </w:r>
          </w:p>
        </w:tc>
        <w:tc>
          <w:tcPr>
            <w:tcW w:w="10592"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9C68D2" w:rsidRPr="009C68D2" w:rsidRDefault="009C68D2" w:rsidP="00E446AA">
            <w:pPr>
              <w:jc w:val="center"/>
              <w:rPr>
                <w:rFonts w:ascii="Arial" w:eastAsia="Times New Roman" w:hAnsi="Arial" w:cs="Arial"/>
                <w:b/>
                <w:bCs/>
                <w:color w:val="000000"/>
                <w:sz w:val="24"/>
                <w:szCs w:val="24"/>
                <w:lang w:val="sr-Cyrl-RS" w:eastAsia="sr-Cyrl-RS"/>
              </w:rPr>
            </w:pPr>
            <w:r w:rsidRPr="009C68D2">
              <w:rPr>
                <w:rFonts w:ascii="Arial" w:eastAsia="Times New Roman" w:hAnsi="Arial" w:cs="Arial"/>
                <w:b/>
                <w:bCs/>
                <w:color w:val="000000"/>
                <w:sz w:val="24"/>
                <w:szCs w:val="24"/>
                <w:lang w:val="sr-Cyrl-RS" w:eastAsia="sr-Cyrl-RS"/>
              </w:rPr>
              <w:t>Приступн</w:t>
            </w:r>
            <w:r w:rsidR="00E446AA">
              <w:rPr>
                <w:rFonts w:ascii="Arial" w:eastAsia="Times New Roman" w:hAnsi="Arial" w:cs="Arial"/>
                <w:b/>
                <w:bCs/>
                <w:color w:val="000000"/>
                <w:sz w:val="24"/>
                <w:szCs w:val="24"/>
                <w:lang w:val="sr-Cyrl-RS" w:eastAsia="sr-Cyrl-RS"/>
              </w:rPr>
              <w:t>и путеви Л=190м;</w:t>
            </w:r>
          </w:p>
        </w:tc>
      </w:tr>
      <w:tr w:rsidR="009C68D2" w:rsidRPr="009C68D2" w:rsidTr="00E446AA">
        <w:trPr>
          <w:trHeight w:val="3458"/>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34.</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постељице.Позицијом су обухваћени сви радови за обраду-планирање постељице,проширење гурањем земље у страну,евентуалну санацију,квашење,односно просушивање материјала и сабијање до потрбене збијености Мс=30 МН/м2. Предвидети потребна проширења у кривини са потребним риперисањем и давањем попречних падова ка каналу од 4%</w:t>
            </w:r>
            <w:r w:rsidR="00E446AA">
              <w:rPr>
                <w:rFonts w:ascii="Arial" w:eastAsia="Times New Roman" w:hAnsi="Arial" w:cs="Arial"/>
                <w:color w:val="000000"/>
                <w:sz w:val="20"/>
                <w:szCs w:val="20"/>
                <w:lang w:val="sr-Cyrl-RS" w:eastAsia="sr-Cyrl-RS"/>
              </w:rPr>
              <w:t xml:space="preserve"> и постизања  равности +/- 3 цм</w:t>
            </w:r>
            <w:r w:rsidRPr="009C68D2">
              <w:rPr>
                <w:rFonts w:ascii="Arial" w:eastAsia="Times New Roman" w:hAnsi="Arial" w:cs="Arial"/>
                <w:color w:val="000000"/>
                <w:sz w:val="20"/>
                <w:szCs w:val="20"/>
                <w:lang w:val="sr-Cyrl-RS" w:eastAsia="sr-Cyrl-RS"/>
              </w:rPr>
              <w:t>. Обрачун по м2 уређене и сабијене постељице.</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м2</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600,00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966"/>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35.</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80,00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1717"/>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36.</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д=20 цм, б=3.5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150,00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853"/>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37.</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m2</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480,00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617"/>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r w:rsidR="00E446AA">
              <w:rPr>
                <w:rFonts w:ascii="Arial" w:eastAsia="Times New Roman" w:hAnsi="Arial" w:cs="Arial"/>
                <w:color w:val="000000"/>
                <w:sz w:val="20"/>
                <w:szCs w:val="20"/>
                <w:lang w:val="sr-Cyrl-RS" w:eastAsia="sr-Cyrl-RS"/>
              </w:rPr>
              <w:t>38.</w:t>
            </w:r>
          </w:p>
        </w:tc>
        <w:tc>
          <w:tcPr>
            <w:tcW w:w="3840" w:type="dxa"/>
            <w:tcBorders>
              <w:top w:val="nil"/>
              <w:left w:val="nil"/>
              <w:bottom w:val="single" w:sz="4" w:space="0" w:color="auto"/>
              <w:right w:val="single" w:sz="4" w:space="0" w:color="auto"/>
            </w:tcBorders>
            <w:shd w:val="clear" w:color="auto" w:fill="auto"/>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776"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9C68D2" w:rsidRPr="009C68D2" w:rsidTr="00E446AA">
        <w:trPr>
          <w:trHeight w:val="285"/>
        </w:trPr>
        <w:tc>
          <w:tcPr>
            <w:tcW w:w="717" w:type="dxa"/>
            <w:tcBorders>
              <w:top w:val="nil"/>
              <w:left w:val="single" w:sz="4" w:space="0" w:color="auto"/>
              <w:bottom w:val="single" w:sz="4" w:space="0" w:color="auto"/>
              <w:right w:val="single" w:sz="4" w:space="0" w:color="auto"/>
            </w:tcBorders>
            <w:shd w:val="clear" w:color="auto" w:fill="auto"/>
            <w:noWrap/>
            <w:hideMark/>
          </w:tcPr>
          <w:p w:rsidR="009C68D2" w:rsidRPr="009C68D2" w:rsidRDefault="009C68D2" w:rsidP="009C68D2">
            <w:pPr>
              <w:jc w:val="right"/>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3840"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m3</w:t>
            </w:r>
          </w:p>
        </w:tc>
        <w:tc>
          <w:tcPr>
            <w:tcW w:w="939" w:type="dxa"/>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40,00</w:t>
            </w:r>
          </w:p>
        </w:tc>
        <w:tc>
          <w:tcPr>
            <w:tcW w:w="776" w:type="dxa"/>
            <w:tcBorders>
              <w:top w:val="nil"/>
              <w:left w:val="nil"/>
              <w:bottom w:val="single" w:sz="4" w:space="0" w:color="auto"/>
              <w:right w:val="single" w:sz="4" w:space="0" w:color="auto"/>
            </w:tcBorders>
            <w:shd w:val="clear" w:color="auto" w:fill="auto"/>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211"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1187"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9C68D2" w:rsidRPr="009C68D2" w:rsidRDefault="009C68D2"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r w:rsidR="00E446AA" w:rsidRPr="009C68D2" w:rsidTr="00050A25">
        <w:trPr>
          <w:trHeight w:val="285"/>
        </w:trPr>
        <w:tc>
          <w:tcPr>
            <w:tcW w:w="717" w:type="dxa"/>
            <w:tcBorders>
              <w:top w:val="nil"/>
              <w:left w:val="nil"/>
              <w:bottom w:val="nil"/>
              <w:right w:val="nil"/>
            </w:tcBorders>
            <w:shd w:val="clear" w:color="auto" w:fill="auto"/>
            <w:noWrap/>
            <w:hideMark/>
          </w:tcPr>
          <w:p w:rsidR="00E446AA" w:rsidRPr="009C68D2" w:rsidRDefault="00E446AA" w:rsidP="009C68D2">
            <w:pPr>
              <w:jc w:val="right"/>
              <w:rPr>
                <w:rFonts w:ascii="Arial" w:eastAsia="Times New Roman" w:hAnsi="Arial" w:cs="Arial"/>
                <w:color w:val="000000"/>
                <w:sz w:val="20"/>
                <w:szCs w:val="20"/>
                <w:lang w:val="sr-Cyrl-RS" w:eastAsia="sr-Cyrl-RS"/>
              </w:rPr>
            </w:pPr>
          </w:p>
        </w:tc>
        <w:tc>
          <w:tcPr>
            <w:tcW w:w="3840" w:type="dxa"/>
            <w:tcBorders>
              <w:top w:val="nil"/>
              <w:left w:val="nil"/>
              <w:bottom w:val="nil"/>
              <w:right w:val="nil"/>
            </w:tcBorders>
            <w:shd w:val="clear" w:color="auto" w:fill="auto"/>
            <w:hideMark/>
          </w:tcPr>
          <w:p w:rsidR="00E446AA" w:rsidRPr="009C68D2" w:rsidRDefault="00E446AA" w:rsidP="009C68D2">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939"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776" w:type="dxa"/>
            <w:tcBorders>
              <w:top w:val="nil"/>
              <w:left w:val="nil"/>
              <w:bottom w:val="nil"/>
              <w:right w:val="nil"/>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p>
        </w:tc>
        <w:tc>
          <w:tcPr>
            <w:tcW w:w="2398" w:type="dxa"/>
            <w:gridSpan w:val="4"/>
            <w:tcBorders>
              <w:top w:val="nil"/>
              <w:left w:val="single" w:sz="4" w:space="0" w:color="auto"/>
              <w:bottom w:val="single" w:sz="4" w:space="0" w:color="auto"/>
              <w:right w:val="single" w:sz="4" w:space="0" w:color="auto"/>
            </w:tcBorders>
            <w:shd w:val="clear" w:color="auto" w:fill="auto"/>
            <w:noWrap/>
            <w:vAlign w:val="bottom"/>
            <w:hideMark/>
          </w:tcPr>
          <w:p w:rsidR="00E446AA" w:rsidRPr="00E446AA" w:rsidRDefault="00E446AA" w:rsidP="00E446AA">
            <w:pPr>
              <w:ind w:left="-84" w:right="-144"/>
              <w:jc w:val="center"/>
              <w:rPr>
                <w:rFonts w:ascii="Arial" w:eastAsia="Times New Roman" w:hAnsi="Arial" w:cs="Arial"/>
                <w:b/>
                <w:color w:val="000000"/>
                <w:sz w:val="20"/>
                <w:szCs w:val="20"/>
                <w:lang w:val="sr-Cyrl-RS" w:eastAsia="sr-Cyrl-RS"/>
              </w:rPr>
            </w:pPr>
            <w:r w:rsidRPr="00E446AA">
              <w:rPr>
                <w:rFonts w:ascii="Arial" w:eastAsia="Times New Roman" w:hAnsi="Arial" w:cs="Arial"/>
                <w:b/>
                <w:color w:val="000000"/>
                <w:sz w:val="20"/>
                <w:szCs w:val="20"/>
                <w:lang w:val="sr-Cyrl-RS" w:eastAsia="sr-Cyrl-RS"/>
              </w:rPr>
              <w:t>Укупна цена без ПДВ-а </w:t>
            </w:r>
          </w:p>
        </w:tc>
        <w:tc>
          <w:tcPr>
            <w:tcW w:w="2144" w:type="dxa"/>
            <w:gridSpan w:val="2"/>
            <w:tcBorders>
              <w:top w:val="nil"/>
              <w:left w:val="nil"/>
              <w:bottom w:val="single" w:sz="4" w:space="0" w:color="auto"/>
              <w:right w:val="single" w:sz="4" w:space="0" w:color="auto"/>
            </w:tcBorders>
            <w:shd w:val="clear" w:color="auto" w:fill="auto"/>
            <w:noWrap/>
            <w:vAlign w:val="bottom"/>
            <w:hideMark/>
          </w:tcPr>
          <w:p w:rsidR="00E446AA" w:rsidRPr="009C68D2" w:rsidRDefault="00E446AA" w:rsidP="009C68D2">
            <w:pPr>
              <w:jc w:val="center"/>
              <w:rPr>
                <w:rFonts w:ascii="Arial" w:eastAsia="Times New Roman" w:hAnsi="Arial" w:cs="Arial"/>
                <w:color w:val="000000"/>
                <w:sz w:val="20"/>
                <w:szCs w:val="20"/>
                <w:lang w:val="sr-Cyrl-RS" w:eastAsia="sr-Cyrl-RS"/>
              </w:rPr>
            </w:pPr>
            <w:r w:rsidRPr="009C68D2">
              <w:rPr>
                <w:rFonts w:ascii="Arial" w:eastAsia="Times New Roman" w:hAnsi="Arial" w:cs="Arial"/>
                <w:color w:val="000000"/>
                <w:sz w:val="20"/>
                <w:szCs w:val="20"/>
                <w:lang w:val="sr-Cyrl-RS" w:eastAsia="sr-Cyrl-RS"/>
              </w:rPr>
              <w:t> </w:t>
            </w:r>
          </w:p>
        </w:tc>
      </w:tr>
    </w:tbl>
    <w:p w:rsidR="009C68D2" w:rsidRPr="009C68D2" w:rsidRDefault="009C68D2" w:rsidP="006F2E39">
      <w:pPr>
        <w:rPr>
          <w:rFonts w:ascii="Arial" w:hAnsi="Arial" w:cs="Arial"/>
          <w:bCs/>
          <w:iCs/>
          <w:lang w:val="sr-Cyrl-RS"/>
        </w:rPr>
      </w:pPr>
    </w:p>
    <w:tbl>
      <w:tblPr>
        <w:tblpPr w:leftFromText="180" w:rightFromText="180" w:vertAnchor="text" w:horzAnchor="margin" w:tblpXSpec="center" w:tblpY="69"/>
        <w:tblW w:w="6819" w:type="dxa"/>
        <w:tblLook w:val="04A0" w:firstRow="1" w:lastRow="0" w:firstColumn="1" w:lastColumn="0" w:noHBand="0" w:noVBand="1"/>
      </w:tblPr>
      <w:tblGrid>
        <w:gridCol w:w="3701"/>
        <w:gridCol w:w="3118"/>
      </w:tblGrid>
      <w:tr w:rsidR="00403E31" w:rsidRPr="00E66410" w:rsidTr="00403E31">
        <w:trPr>
          <w:trHeight w:val="285"/>
        </w:trPr>
        <w:tc>
          <w:tcPr>
            <w:tcW w:w="68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3E31" w:rsidRPr="00E66410" w:rsidRDefault="00403E31" w:rsidP="00403E31">
            <w:pPr>
              <w:jc w:val="center"/>
              <w:rPr>
                <w:rFonts w:ascii="Arial" w:eastAsia="Times New Roman" w:hAnsi="Arial" w:cs="Arial"/>
                <w:b/>
                <w:bCs/>
                <w:color w:val="000000"/>
                <w:szCs w:val="20"/>
                <w:lang w:val="sr-Cyrl-RS" w:eastAsia="sr-Cyrl-RS"/>
              </w:rPr>
            </w:pPr>
            <w:r w:rsidRPr="00E66410">
              <w:rPr>
                <w:rFonts w:ascii="Arial" w:eastAsia="Times New Roman" w:hAnsi="Arial" w:cs="Arial"/>
                <w:b/>
                <w:bCs/>
                <w:color w:val="000000"/>
                <w:szCs w:val="20"/>
                <w:lang w:val="sr-Cyrl-RS" w:eastAsia="sr-Cyrl-RS"/>
              </w:rPr>
              <w:t>РЕКАПИТУЛАЦИЈА</w:t>
            </w:r>
          </w:p>
        </w:tc>
      </w:tr>
      <w:tr w:rsidR="00403E31" w:rsidRPr="00E66410" w:rsidTr="00403E31">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403E31" w:rsidRPr="00E66410" w:rsidRDefault="00403E31" w:rsidP="00403E31">
            <w:pPr>
              <w:rPr>
                <w:rFonts w:ascii="Arial" w:eastAsia="Times New Roman" w:hAnsi="Arial" w:cs="Arial"/>
                <w:b/>
                <w:color w:val="000000"/>
                <w:szCs w:val="20"/>
                <w:lang w:val="sr-Cyrl-RS" w:eastAsia="sr-Cyrl-RS"/>
              </w:rPr>
            </w:pPr>
            <w:r>
              <w:rPr>
                <w:rFonts w:ascii="Arial" w:eastAsia="Times New Roman" w:hAnsi="Arial" w:cs="Arial"/>
                <w:b/>
                <w:color w:val="000000"/>
                <w:szCs w:val="20"/>
                <w:lang w:val="sr-Cyrl-RS" w:eastAsia="sr-Cyrl-RS"/>
              </w:rPr>
              <w:t xml:space="preserve">Деоница 1 - </w:t>
            </w:r>
            <w:r w:rsidRPr="00E66410">
              <w:rPr>
                <w:rFonts w:ascii="Arial" w:eastAsia="Times New Roman" w:hAnsi="Arial" w:cs="Arial"/>
                <w:b/>
                <w:color w:val="000000"/>
                <w:szCs w:val="20"/>
                <w:lang w:val="sr-Cyrl-RS" w:eastAsia="sr-Cyrl-RS"/>
              </w:rPr>
              <w:t>Л=310м</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403E31" w:rsidRPr="00E66410" w:rsidRDefault="00403E31" w:rsidP="00403E31">
            <w:pPr>
              <w:jc w:val="center"/>
              <w:rPr>
                <w:rFonts w:ascii="Arial" w:eastAsia="Times New Roman" w:hAnsi="Arial" w:cs="Arial"/>
                <w:color w:val="000000"/>
                <w:sz w:val="20"/>
                <w:szCs w:val="20"/>
                <w:lang w:val="sr-Cyrl-RS" w:eastAsia="sr-Cyrl-RS"/>
              </w:rPr>
            </w:pPr>
            <w:r w:rsidRPr="00E66410">
              <w:rPr>
                <w:rFonts w:ascii="Arial" w:eastAsia="Times New Roman" w:hAnsi="Arial" w:cs="Arial"/>
                <w:color w:val="000000"/>
                <w:sz w:val="20"/>
                <w:szCs w:val="20"/>
                <w:lang w:val="sr-Cyrl-RS" w:eastAsia="sr-Cyrl-RS"/>
              </w:rPr>
              <w:t> </w:t>
            </w:r>
          </w:p>
        </w:tc>
      </w:tr>
      <w:tr w:rsidR="00403E31" w:rsidRPr="00E66410" w:rsidTr="00403E31">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403E31" w:rsidRPr="00E66410" w:rsidRDefault="00403E31" w:rsidP="00403E31">
            <w:pPr>
              <w:rPr>
                <w:rFonts w:ascii="Arial" w:eastAsia="Times New Roman" w:hAnsi="Arial" w:cs="Arial"/>
                <w:b/>
                <w:color w:val="000000"/>
                <w:szCs w:val="20"/>
                <w:lang w:val="sr-Cyrl-RS" w:eastAsia="sr-Cyrl-RS"/>
              </w:rPr>
            </w:pPr>
            <w:r>
              <w:rPr>
                <w:rFonts w:ascii="Arial" w:eastAsia="Times New Roman" w:hAnsi="Arial" w:cs="Arial"/>
                <w:b/>
                <w:color w:val="000000"/>
                <w:szCs w:val="20"/>
                <w:lang w:val="sr-Cyrl-RS" w:eastAsia="sr-Cyrl-RS"/>
              </w:rPr>
              <w:t xml:space="preserve">Деоница 2 - </w:t>
            </w:r>
            <w:r w:rsidRPr="00E66410">
              <w:rPr>
                <w:rFonts w:ascii="Arial" w:eastAsia="Times New Roman" w:hAnsi="Arial" w:cs="Arial"/>
                <w:b/>
                <w:color w:val="000000"/>
                <w:szCs w:val="20"/>
                <w:lang w:val="sr-Cyrl-RS" w:eastAsia="sr-Cyrl-RS"/>
              </w:rPr>
              <w:t>Л=220м</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403E31" w:rsidRPr="00E66410" w:rsidRDefault="00403E31" w:rsidP="00403E31">
            <w:pPr>
              <w:jc w:val="center"/>
              <w:rPr>
                <w:rFonts w:ascii="Arial" w:eastAsia="Times New Roman" w:hAnsi="Arial" w:cs="Arial"/>
                <w:color w:val="000000"/>
                <w:sz w:val="20"/>
                <w:szCs w:val="20"/>
                <w:lang w:val="sr-Cyrl-RS" w:eastAsia="sr-Cyrl-RS"/>
              </w:rPr>
            </w:pPr>
            <w:r w:rsidRPr="00E66410">
              <w:rPr>
                <w:rFonts w:ascii="Arial" w:eastAsia="Times New Roman" w:hAnsi="Arial" w:cs="Arial"/>
                <w:color w:val="000000"/>
                <w:sz w:val="20"/>
                <w:szCs w:val="20"/>
                <w:lang w:val="sr-Cyrl-RS" w:eastAsia="sr-Cyrl-RS"/>
              </w:rPr>
              <w:t> </w:t>
            </w:r>
          </w:p>
        </w:tc>
      </w:tr>
      <w:tr w:rsidR="00403E31" w:rsidRPr="00E66410" w:rsidTr="00403E31">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403E31" w:rsidRPr="00E66410" w:rsidRDefault="00403E31" w:rsidP="00403E31">
            <w:pPr>
              <w:rPr>
                <w:rFonts w:ascii="Arial" w:eastAsia="Times New Roman" w:hAnsi="Arial" w:cs="Arial"/>
                <w:b/>
                <w:color w:val="000000"/>
                <w:szCs w:val="20"/>
                <w:lang w:val="sr-Cyrl-RS" w:eastAsia="sr-Cyrl-RS"/>
              </w:rPr>
            </w:pPr>
            <w:r>
              <w:rPr>
                <w:rFonts w:ascii="Arial" w:eastAsia="Times New Roman" w:hAnsi="Arial" w:cs="Arial"/>
                <w:b/>
                <w:color w:val="000000"/>
                <w:szCs w:val="20"/>
                <w:lang w:val="sr-Cyrl-RS" w:eastAsia="sr-Cyrl-RS"/>
              </w:rPr>
              <w:t xml:space="preserve">Деоница 3 - </w:t>
            </w:r>
            <w:r w:rsidRPr="00E66410">
              <w:rPr>
                <w:rFonts w:ascii="Arial" w:eastAsia="Times New Roman" w:hAnsi="Arial" w:cs="Arial"/>
                <w:b/>
                <w:color w:val="000000"/>
                <w:szCs w:val="20"/>
                <w:lang w:val="sr-Cyrl-RS" w:eastAsia="sr-Cyrl-RS"/>
              </w:rPr>
              <w:t>Л=370м</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403E31" w:rsidRPr="00E66410" w:rsidRDefault="00403E31" w:rsidP="00403E31">
            <w:pPr>
              <w:jc w:val="center"/>
              <w:rPr>
                <w:rFonts w:ascii="Arial" w:eastAsia="Times New Roman" w:hAnsi="Arial" w:cs="Arial"/>
                <w:color w:val="000000"/>
                <w:sz w:val="20"/>
                <w:szCs w:val="20"/>
                <w:lang w:val="sr-Cyrl-RS" w:eastAsia="sr-Cyrl-RS"/>
              </w:rPr>
            </w:pPr>
            <w:r w:rsidRPr="00E66410">
              <w:rPr>
                <w:rFonts w:ascii="Arial" w:eastAsia="Times New Roman" w:hAnsi="Arial" w:cs="Arial"/>
                <w:color w:val="000000"/>
                <w:sz w:val="20"/>
                <w:szCs w:val="20"/>
                <w:lang w:val="sr-Cyrl-RS" w:eastAsia="sr-Cyrl-RS"/>
              </w:rPr>
              <w:t> </w:t>
            </w:r>
          </w:p>
        </w:tc>
      </w:tr>
      <w:tr w:rsidR="00403E31" w:rsidRPr="00E66410" w:rsidTr="00403E31">
        <w:trPr>
          <w:trHeight w:val="285"/>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403E31" w:rsidRPr="00E66410" w:rsidRDefault="00403E31" w:rsidP="00403E31">
            <w:pPr>
              <w:rPr>
                <w:rFonts w:ascii="Arial" w:eastAsia="Times New Roman" w:hAnsi="Arial" w:cs="Arial"/>
                <w:b/>
                <w:color w:val="000000"/>
                <w:szCs w:val="20"/>
                <w:lang w:val="sr-Cyrl-RS" w:eastAsia="sr-Cyrl-RS"/>
              </w:rPr>
            </w:pPr>
            <w:r>
              <w:rPr>
                <w:rFonts w:ascii="Arial" w:eastAsia="Times New Roman" w:hAnsi="Arial" w:cs="Arial"/>
                <w:b/>
                <w:color w:val="000000"/>
                <w:szCs w:val="20"/>
                <w:lang w:val="sr-Cyrl-RS" w:eastAsia="sr-Cyrl-RS"/>
              </w:rPr>
              <w:t xml:space="preserve">Приступни путеви - </w:t>
            </w:r>
            <w:r w:rsidRPr="00E66410">
              <w:rPr>
                <w:rFonts w:ascii="Arial" w:eastAsia="Times New Roman" w:hAnsi="Arial" w:cs="Arial"/>
                <w:b/>
                <w:color w:val="000000"/>
                <w:szCs w:val="20"/>
                <w:lang w:val="sr-Cyrl-RS" w:eastAsia="sr-Cyrl-RS"/>
              </w:rPr>
              <w:t>Л=190м</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403E31" w:rsidRPr="00E66410" w:rsidRDefault="00403E31" w:rsidP="00403E31">
            <w:pPr>
              <w:jc w:val="center"/>
              <w:rPr>
                <w:rFonts w:ascii="Arial" w:eastAsia="Times New Roman" w:hAnsi="Arial" w:cs="Arial"/>
                <w:color w:val="000000"/>
                <w:sz w:val="20"/>
                <w:szCs w:val="20"/>
                <w:lang w:val="sr-Cyrl-RS" w:eastAsia="sr-Cyrl-RS"/>
              </w:rPr>
            </w:pPr>
            <w:r w:rsidRPr="00E66410">
              <w:rPr>
                <w:rFonts w:ascii="Arial" w:eastAsia="Times New Roman" w:hAnsi="Arial" w:cs="Arial"/>
                <w:color w:val="000000"/>
                <w:sz w:val="20"/>
                <w:szCs w:val="20"/>
                <w:lang w:val="sr-Cyrl-RS" w:eastAsia="sr-Cyrl-RS"/>
              </w:rPr>
              <w:t> </w:t>
            </w:r>
          </w:p>
        </w:tc>
      </w:tr>
      <w:tr w:rsidR="00403E31" w:rsidRPr="00E66410" w:rsidTr="00403E31">
        <w:trPr>
          <w:trHeight w:val="252"/>
        </w:trPr>
        <w:tc>
          <w:tcPr>
            <w:tcW w:w="3701" w:type="dxa"/>
            <w:tcBorders>
              <w:top w:val="nil"/>
              <w:left w:val="single" w:sz="4" w:space="0" w:color="auto"/>
              <w:bottom w:val="single" w:sz="4" w:space="0" w:color="auto"/>
              <w:right w:val="single" w:sz="4" w:space="0" w:color="auto"/>
            </w:tcBorders>
            <w:shd w:val="clear" w:color="auto" w:fill="auto"/>
            <w:noWrap/>
            <w:vAlign w:val="bottom"/>
            <w:hideMark/>
          </w:tcPr>
          <w:p w:rsidR="00403E31" w:rsidRPr="00E66410" w:rsidRDefault="00403E31" w:rsidP="00403E31">
            <w:pPr>
              <w:rPr>
                <w:rFonts w:ascii="Arial" w:eastAsia="Times New Roman" w:hAnsi="Arial" w:cs="Arial"/>
                <w:b/>
                <w:bCs/>
                <w:color w:val="000000"/>
                <w:szCs w:val="20"/>
                <w:lang w:val="sr-Cyrl-RS" w:eastAsia="sr-Cyrl-RS"/>
              </w:rPr>
            </w:pPr>
            <w:r>
              <w:rPr>
                <w:rFonts w:ascii="Arial" w:eastAsia="Times New Roman" w:hAnsi="Arial" w:cs="Arial"/>
                <w:b/>
                <w:bCs/>
                <w:color w:val="000000"/>
                <w:szCs w:val="20"/>
                <w:lang w:val="sr-Cyrl-RS" w:eastAsia="sr-Cyrl-RS"/>
              </w:rPr>
              <w:t>Укупна цена без ПДВ-а</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rsidR="00403E31" w:rsidRPr="00E66410" w:rsidRDefault="00403E31" w:rsidP="00403E31">
            <w:pPr>
              <w:jc w:val="center"/>
              <w:rPr>
                <w:rFonts w:ascii="Arial" w:eastAsia="Times New Roman" w:hAnsi="Arial" w:cs="Arial"/>
                <w:b/>
                <w:bCs/>
                <w:color w:val="000000"/>
                <w:sz w:val="20"/>
                <w:szCs w:val="20"/>
                <w:lang w:val="sr-Cyrl-RS" w:eastAsia="sr-Cyrl-RS"/>
              </w:rPr>
            </w:pPr>
            <w:r w:rsidRPr="00E66410">
              <w:rPr>
                <w:rFonts w:ascii="Arial" w:eastAsia="Times New Roman" w:hAnsi="Arial" w:cs="Arial"/>
                <w:b/>
                <w:bCs/>
                <w:color w:val="000000"/>
                <w:sz w:val="20"/>
                <w:szCs w:val="20"/>
                <w:lang w:val="sr-Cyrl-RS" w:eastAsia="sr-Cyrl-RS"/>
              </w:rPr>
              <w:t> </w:t>
            </w:r>
          </w:p>
        </w:tc>
      </w:tr>
    </w:tbl>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9C68D2" w:rsidRDefault="009C68D2" w:rsidP="006F2E39">
      <w:pPr>
        <w:rPr>
          <w:rFonts w:ascii="Arial" w:hAnsi="Arial" w:cs="Arial"/>
          <w:b/>
          <w:bCs/>
          <w:i/>
          <w:iCs/>
          <w:lang w:val="sr-Cyrl-RS"/>
        </w:rPr>
      </w:pPr>
    </w:p>
    <w:p w:rsidR="00E446AA" w:rsidRDefault="00E446AA" w:rsidP="006F2E39">
      <w:pPr>
        <w:rPr>
          <w:rFonts w:ascii="Arial" w:hAnsi="Arial" w:cs="Arial"/>
          <w:b/>
          <w:bCs/>
          <w:i/>
          <w:iCs/>
          <w:lang w:val="sr-Cyrl-RS"/>
        </w:rPr>
      </w:pPr>
    </w:p>
    <w:tbl>
      <w:tblPr>
        <w:tblW w:w="10044" w:type="dxa"/>
        <w:tblInd w:w="93" w:type="dxa"/>
        <w:tblLook w:val="04A0" w:firstRow="1" w:lastRow="0" w:firstColumn="1" w:lastColumn="0" w:noHBand="0" w:noVBand="1"/>
      </w:tblPr>
      <w:tblGrid>
        <w:gridCol w:w="3517"/>
        <w:gridCol w:w="539"/>
        <w:gridCol w:w="1328"/>
        <w:gridCol w:w="863"/>
        <w:gridCol w:w="1437"/>
        <w:gridCol w:w="1236"/>
        <w:gridCol w:w="1124"/>
      </w:tblGrid>
      <w:tr w:rsidR="00403E31" w:rsidRPr="006B2194" w:rsidTr="00050A25">
        <w:trPr>
          <w:trHeight w:val="300"/>
        </w:trPr>
        <w:tc>
          <w:tcPr>
            <w:tcW w:w="3517" w:type="dxa"/>
            <w:hideMark/>
          </w:tcPr>
          <w:p w:rsidR="00403E31" w:rsidRPr="006B2194" w:rsidRDefault="00403E31" w:rsidP="00050A25">
            <w:pPr>
              <w:spacing w:after="200" w:line="276" w:lineRule="auto"/>
            </w:pPr>
          </w:p>
        </w:tc>
        <w:tc>
          <w:tcPr>
            <w:tcW w:w="539" w:type="dxa"/>
            <w:noWrap/>
            <w:vAlign w:val="bottom"/>
            <w:hideMark/>
          </w:tcPr>
          <w:p w:rsidR="00403E31" w:rsidRPr="006B2194" w:rsidRDefault="00403E31" w:rsidP="00050A25">
            <w:pPr>
              <w:spacing w:after="200" w:line="276" w:lineRule="auto"/>
            </w:pPr>
          </w:p>
        </w:tc>
        <w:tc>
          <w:tcPr>
            <w:tcW w:w="1328" w:type="dxa"/>
            <w:noWrap/>
            <w:vAlign w:val="bottom"/>
            <w:hideMark/>
          </w:tcPr>
          <w:p w:rsidR="00403E31" w:rsidRPr="006B2194" w:rsidRDefault="00403E31" w:rsidP="00050A25">
            <w:pPr>
              <w:spacing w:after="200" w:line="276" w:lineRule="auto"/>
            </w:pPr>
          </w:p>
        </w:tc>
        <w:tc>
          <w:tcPr>
            <w:tcW w:w="863" w:type="dxa"/>
            <w:tcBorders>
              <w:top w:val="nil"/>
            </w:tcBorders>
            <w:noWrap/>
            <w:vAlign w:val="bottom"/>
            <w:hideMark/>
          </w:tcPr>
          <w:p w:rsidR="00403E31" w:rsidRPr="006B2194" w:rsidRDefault="00403E31" w:rsidP="00050A25">
            <w:pPr>
              <w:spacing w:after="200" w:line="276" w:lineRule="auto"/>
            </w:pPr>
          </w:p>
        </w:tc>
        <w:tc>
          <w:tcPr>
            <w:tcW w:w="1437" w:type="dxa"/>
            <w:noWrap/>
            <w:vAlign w:val="bottom"/>
            <w:hideMark/>
          </w:tcPr>
          <w:p w:rsidR="00403E31" w:rsidRPr="006B2194" w:rsidRDefault="00403E31" w:rsidP="00050A25">
            <w:pPr>
              <w:spacing w:after="200" w:line="276" w:lineRule="auto"/>
            </w:pPr>
          </w:p>
        </w:tc>
        <w:tc>
          <w:tcPr>
            <w:tcW w:w="1236" w:type="dxa"/>
            <w:noWrap/>
            <w:vAlign w:val="bottom"/>
            <w:hideMark/>
          </w:tcPr>
          <w:p w:rsidR="00403E31" w:rsidRPr="006B2194" w:rsidRDefault="00403E31" w:rsidP="00050A25">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124" w:type="dxa"/>
            <w:noWrap/>
            <w:vAlign w:val="bottom"/>
            <w:hideMark/>
          </w:tcPr>
          <w:p w:rsidR="00403E31" w:rsidRPr="006B2194" w:rsidRDefault="00403E31" w:rsidP="00050A25">
            <w:pPr>
              <w:spacing w:line="276" w:lineRule="auto"/>
            </w:pPr>
          </w:p>
        </w:tc>
      </w:tr>
      <w:tr w:rsidR="00403E31" w:rsidRPr="006B2194" w:rsidTr="00050A25">
        <w:trPr>
          <w:trHeight w:val="300"/>
        </w:trPr>
        <w:tc>
          <w:tcPr>
            <w:tcW w:w="3517" w:type="dxa"/>
            <w:hideMark/>
          </w:tcPr>
          <w:p w:rsidR="00403E31" w:rsidRPr="006B2194" w:rsidRDefault="00403E31" w:rsidP="00050A25">
            <w:pPr>
              <w:spacing w:line="276" w:lineRule="auto"/>
            </w:pPr>
          </w:p>
        </w:tc>
        <w:tc>
          <w:tcPr>
            <w:tcW w:w="539" w:type="dxa"/>
            <w:noWrap/>
            <w:vAlign w:val="bottom"/>
            <w:hideMark/>
          </w:tcPr>
          <w:p w:rsidR="00403E31" w:rsidRPr="006B2194" w:rsidRDefault="00403E31" w:rsidP="00050A25">
            <w:pPr>
              <w:spacing w:line="276" w:lineRule="auto"/>
            </w:pPr>
          </w:p>
        </w:tc>
        <w:tc>
          <w:tcPr>
            <w:tcW w:w="1328" w:type="dxa"/>
            <w:noWrap/>
            <w:vAlign w:val="bottom"/>
            <w:hideMark/>
          </w:tcPr>
          <w:p w:rsidR="00403E31" w:rsidRPr="006B2194" w:rsidRDefault="00403E31" w:rsidP="00050A25">
            <w:pPr>
              <w:spacing w:line="276" w:lineRule="auto"/>
            </w:pPr>
          </w:p>
        </w:tc>
        <w:tc>
          <w:tcPr>
            <w:tcW w:w="863" w:type="dxa"/>
            <w:noWrap/>
            <w:vAlign w:val="bottom"/>
            <w:hideMark/>
          </w:tcPr>
          <w:p w:rsidR="00403E31" w:rsidRPr="006B2194" w:rsidRDefault="00403E31" w:rsidP="00050A25">
            <w:pPr>
              <w:spacing w:line="276" w:lineRule="auto"/>
            </w:pPr>
          </w:p>
        </w:tc>
        <w:tc>
          <w:tcPr>
            <w:tcW w:w="1437" w:type="dxa"/>
            <w:noWrap/>
            <w:vAlign w:val="bottom"/>
            <w:hideMark/>
          </w:tcPr>
          <w:p w:rsidR="00403E31" w:rsidRPr="006B2194" w:rsidRDefault="00403E31" w:rsidP="00050A25">
            <w:pPr>
              <w:spacing w:line="276" w:lineRule="auto"/>
            </w:pPr>
          </w:p>
        </w:tc>
        <w:tc>
          <w:tcPr>
            <w:tcW w:w="1236" w:type="dxa"/>
            <w:noWrap/>
            <w:vAlign w:val="bottom"/>
            <w:hideMark/>
          </w:tcPr>
          <w:p w:rsidR="00403E31" w:rsidRPr="006B2194" w:rsidRDefault="00403E31" w:rsidP="00050A25">
            <w:pPr>
              <w:spacing w:line="276" w:lineRule="auto"/>
            </w:pPr>
          </w:p>
        </w:tc>
        <w:tc>
          <w:tcPr>
            <w:tcW w:w="1124" w:type="dxa"/>
            <w:noWrap/>
            <w:vAlign w:val="bottom"/>
            <w:hideMark/>
          </w:tcPr>
          <w:p w:rsidR="00403E31" w:rsidRPr="006B2194" w:rsidRDefault="00403E31" w:rsidP="00050A25">
            <w:pPr>
              <w:spacing w:line="276" w:lineRule="auto"/>
            </w:pPr>
          </w:p>
        </w:tc>
      </w:tr>
      <w:tr w:rsidR="00403E31" w:rsidRPr="006B2194" w:rsidTr="00050A25">
        <w:trPr>
          <w:trHeight w:val="315"/>
        </w:trPr>
        <w:tc>
          <w:tcPr>
            <w:tcW w:w="3517" w:type="dxa"/>
            <w:noWrap/>
            <w:vAlign w:val="bottom"/>
            <w:hideMark/>
          </w:tcPr>
          <w:p w:rsidR="00403E31" w:rsidRPr="006B2194" w:rsidRDefault="00403E31" w:rsidP="00050A25">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39" w:type="dxa"/>
            <w:noWrap/>
            <w:vAlign w:val="bottom"/>
            <w:hideMark/>
          </w:tcPr>
          <w:p w:rsidR="00403E31" w:rsidRPr="006B2194" w:rsidRDefault="00403E31" w:rsidP="00050A25">
            <w:pPr>
              <w:spacing w:line="276" w:lineRule="auto"/>
            </w:pPr>
          </w:p>
        </w:tc>
        <w:tc>
          <w:tcPr>
            <w:tcW w:w="1328" w:type="dxa"/>
            <w:noWrap/>
            <w:vAlign w:val="bottom"/>
            <w:hideMark/>
          </w:tcPr>
          <w:p w:rsidR="00403E31" w:rsidRPr="006B2194" w:rsidRDefault="00403E31" w:rsidP="00050A25">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863" w:type="dxa"/>
            <w:noWrap/>
            <w:vAlign w:val="bottom"/>
            <w:hideMark/>
          </w:tcPr>
          <w:p w:rsidR="00403E31" w:rsidRPr="006B2194" w:rsidRDefault="00403E31" w:rsidP="00050A25">
            <w:pPr>
              <w:spacing w:line="276" w:lineRule="auto"/>
            </w:pPr>
          </w:p>
        </w:tc>
        <w:tc>
          <w:tcPr>
            <w:tcW w:w="1437" w:type="dxa"/>
            <w:tcBorders>
              <w:top w:val="nil"/>
              <w:left w:val="nil"/>
              <w:bottom w:val="single" w:sz="8" w:space="0" w:color="auto"/>
              <w:right w:val="nil"/>
            </w:tcBorders>
            <w:noWrap/>
            <w:vAlign w:val="bottom"/>
            <w:hideMark/>
          </w:tcPr>
          <w:p w:rsidR="00403E31" w:rsidRPr="006B2194" w:rsidRDefault="00403E31" w:rsidP="00050A25">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36" w:type="dxa"/>
            <w:tcBorders>
              <w:top w:val="nil"/>
              <w:left w:val="nil"/>
              <w:bottom w:val="single" w:sz="8" w:space="0" w:color="auto"/>
              <w:right w:val="nil"/>
            </w:tcBorders>
            <w:noWrap/>
            <w:vAlign w:val="bottom"/>
            <w:hideMark/>
          </w:tcPr>
          <w:p w:rsidR="00403E31" w:rsidRPr="006B2194" w:rsidRDefault="00403E31" w:rsidP="00050A25">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124" w:type="dxa"/>
            <w:tcBorders>
              <w:top w:val="nil"/>
              <w:left w:val="nil"/>
              <w:bottom w:val="single" w:sz="8" w:space="0" w:color="auto"/>
              <w:right w:val="nil"/>
            </w:tcBorders>
            <w:noWrap/>
            <w:vAlign w:val="bottom"/>
            <w:hideMark/>
          </w:tcPr>
          <w:p w:rsidR="00403E31" w:rsidRPr="006B2194" w:rsidRDefault="00403E31" w:rsidP="00050A25">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E446AA" w:rsidRDefault="00E446AA" w:rsidP="006F2E39">
      <w:pPr>
        <w:rPr>
          <w:rFonts w:ascii="Arial" w:hAnsi="Arial" w:cs="Arial"/>
          <w:b/>
          <w:bCs/>
          <w:i/>
          <w:iCs/>
          <w:lang w:val="sr-Cyrl-RS"/>
        </w:rPr>
      </w:pPr>
    </w:p>
    <w:p w:rsidR="00E446AA" w:rsidRDefault="00E446AA" w:rsidP="006F2E39">
      <w:pPr>
        <w:rPr>
          <w:rFonts w:ascii="Arial" w:hAnsi="Arial" w:cs="Arial"/>
          <w:b/>
          <w:bCs/>
          <w:i/>
          <w:iCs/>
          <w:lang w:val="sr-Cyrl-RS"/>
        </w:rPr>
      </w:pPr>
    </w:p>
    <w:tbl>
      <w:tblPr>
        <w:tblW w:w="10938" w:type="dxa"/>
        <w:tblInd w:w="-624" w:type="dxa"/>
        <w:tblLook w:val="04A0" w:firstRow="1" w:lastRow="0" w:firstColumn="1" w:lastColumn="0" w:noHBand="0" w:noVBand="1"/>
      </w:tblPr>
      <w:tblGrid>
        <w:gridCol w:w="593"/>
        <w:gridCol w:w="2865"/>
        <w:gridCol w:w="495"/>
        <w:gridCol w:w="995"/>
        <w:gridCol w:w="1313"/>
        <w:gridCol w:w="1417"/>
        <w:gridCol w:w="1559"/>
        <w:gridCol w:w="1701"/>
      </w:tblGrid>
      <w:tr w:rsidR="00050A25" w:rsidRPr="00050A25" w:rsidTr="00050A25">
        <w:trPr>
          <w:trHeight w:val="315"/>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lastRenderedPageBreak/>
              <w:t> </w:t>
            </w:r>
          </w:p>
        </w:tc>
        <w:tc>
          <w:tcPr>
            <w:tcW w:w="10345" w:type="dxa"/>
            <w:gridSpan w:val="7"/>
            <w:tcBorders>
              <w:top w:val="single" w:sz="4" w:space="0" w:color="auto"/>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b/>
                <w:bCs/>
                <w:color w:val="000000"/>
                <w:sz w:val="24"/>
                <w:szCs w:val="24"/>
                <w:lang w:val="sr-Cyrl-RS" w:eastAsia="sr-Cyrl-RS"/>
              </w:rPr>
            </w:pPr>
            <w:r w:rsidRPr="00050A25">
              <w:rPr>
                <w:rFonts w:ascii="Arial" w:eastAsia="Times New Roman" w:hAnsi="Arial" w:cs="Arial"/>
                <w:b/>
                <w:bCs/>
                <w:color w:val="000000"/>
                <w:sz w:val="28"/>
                <w:szCs w:val="24"/>
                <w:lang w:val="sr-Cyrl-RS" w:eastAsia="sr-Cyrl-RS"/>
              </w:rPr>
              <w:t>ОБРАЗАЦ СТРУКТУРЕ ЦЕНА</w:t>
            </w:r>
          </w:p>
        </w:tc>
      </w:tr>
      <w:tr w:rsidR="00050A25" w:rsidRPr="00050A25" w:rsidTr="00050A25">
        <w:trPr>
          <w:trHeight w:val="31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050A25" w:rsidRPr="00050A25" w:rsidRDefault="00050A25" w:rsidP="00050A25">
            <w:pPr>
              <w:rPr>
                <w:rFonts w:ascii="Arial" w:eastAsia="Times New Roman" w:hAnsi="Arial" w:cs="Arial"/>
                <w:color w:val="000000"/>
                <w:sz w:val="20"/>
                <w:szCs w:val="20"/>
                <w:lang w:val="sr-Cyrl-RS" w:eastAsia="sr-Cyrl-RS"/>
              </w:rPr>
            </w:pPr>
          </w:p>
        </w:tc>
        <w:tc>
          <w:tcPr>
            <w:tcW w:w="10345" w:type="dxa"/>
            <w:gridSpan w:val="7"/>
            <w:tcBorders>
              <w:top w:val="single" w:sz="4" w:space="0" w:color="auto"/>
              <w:left w:val="nil"/>
              <w:bottom w:val="single" w:sz="4" w:space="0" w:color="auto"/>
              <w:right w:val="single" w:sz="4" w:space="0" w:color="auto"/>
            </w:tcBorders>
            <w:shd w:val="clear" w:color="auto" w:fill="auto"/>
            <w:noWrap/>
            <w:vAlign w:val="bottom"/>
            <w:hideMark/>
          </w:tcPr>
          <w:p w:rsidR="00050A25" w:rsidRPr="00050A25" w:rsidRDefault="00F849F5" w:rsidP="00050A25">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у наставку улице  Радисава Карапетровића, крак 1 – Л=440м и крак 2 – Л=630м, МЗ Ивањица;</w:t>
            </w:r>
          </w:p>
        </w:tc>
      </w:tr>
      <w:tr w:rsidR="00050A25" w:rsidRPr="00050A25" w:rsidTr="00050A25">
        <w:trPr>
          <w:trHeight w:val="31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034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50A25" w:rsidRPr="00050A25" w:rsidRDefault="00F849F5" w:rsidP="00050A25">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ПАРТИЈА 11</w:t>
            </w:r>
          </w:p>
        </w:tc>
      </w:tr>
      <w:tr w:rsidR="00050A25" w:rsidRPr="00050A25" w:rsidTr="00050A25">
        <w:trPr>
          <w:trHeight w:val="315"/>
        </w:trPr>
        <w:tc>
          <w:tcPr>
            <w:tcW w:w="593" w:type="dxa"/>
            <w:tcBorders>
              <w:top w:val="nil"/>
              <w:left w:val="single" w:sz="4" w:space="0" w:color="auto"/>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034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50A25" w:rsidRPr="00050A25" w:rsidRDefault="00F849F5" w:rsidP="00050A25">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Крак 1 – Л=440м;</w:t>
            </w:r>
          </w:p>
        </w:tc>
      </w:tr>
      <w:tr w:rsidR="00050A25" w:rsidRPr="00050A25" w:rsidTr="00050A25">
        <w:trPr>
          <w:trHeight w:val="900"/>
        </w:trPr>
        <w:tc>
          <w:tcPr>
            <w:tcW w:w="593" w:type="dxa"/>
            <w:tcBorders>
              <w:top w:val="nil"/>
              <w:left w:val="single" w:sz="4" w:space="0" w:color="auto"/>
              <w:bottom w:val="single" w:sz="4" w:space="0" w:color="auto"/>
              <w:right w:val="single" w:sz="4" w:space="0" w:color="auto"/>
            </w:tcBorders>
            <w:shd w:val="clear" w:color="auto" w:fill="auto"/>
            <w:noWrap/>
            <w:hideMark/>
          </w:tcPr>
          <w:p w:rsidR="00F849F5" w:rsidRDefault="00F849F5" w:rsidP="00050A25">
            <w:pPr>
              <w:jc w:val="center"/>
              <w:rPr>
                <w:rFonts w:ascii="Arial" w:eastAsia="Times New Roman" w:hAnsi="Arial" w:cs="Arial"/>
                <w:color w:val="000000"/>
                <w:sz w:val="16"/>
                <w:szCs w:val="16"/>
                <w:lang w:val="sr-Cyrl-RS" w:eastAsia="sr-Cyrl-RS"/>
              </w:rPr>
            </w:pPr>
          </w:p>
          <w:p w:rsidR="00F849F5" w:rsidRDefault="00F849F5" w:rsidP="00050A25">
            <w:pPr>
              <w:jc w:val="center"/>
              <w:rPr>
                <w:rFonts w:ascii="Arial" w:eastAsia="Times New Roman" w:hAnsi="Arial" w:cs="Arial"/>
                <w:color w:val="000000"/>
                <w:sz w:val="16"/>
                <w:szCs w:val="16"/>
                <w:lang w:val="sr-Cyrl-RS" w:eastAsia="sr-Cyrl-RS"/>
              </w:rPr>
            </w:pPr>
          </w:p>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Р.бр.</w:t>
            </w:r>
          </w:p>
        </w:tc>
        <w:tc>
          <w:tcPr>
            <w:tcW w:w="2865" w:type="dxa"/>
            <w:tcBorders>
              <w:top w:val="nil"/>
              <w:left w:val="nil"/>
              <w:bottom w:val="single" w:sz="4" w:space="0" w:color="auto"/>
              <w:right w:val="single" w:sz="4" w:space="0" w:color="auto"/>
            </w:tcBorders>
            <w:shd w:val="clear" w:color="auto" w:fill="auto"/>
            <w:noWrap/>
            <w:hideMark/>
          </w:tcPr>
          <w:p w:rsidR="00F849F5" w:rsidRDefault="00F849F5" w:rsidP="00050A25">
            <w:pPr>
              <w:jc w:val="center"/>
              <w:rPr>
                <w:rFonts w:ascii="Arial" w:eastAsia="Times New Roman" w:hAnsi="Arial" w:cs="Arial"/>
                <w:color w:val="000000"/>
                <w:sz w:val="16"/>
                <w:szCs w:val="16"/>
                <w:lang w:val="sr-Cyrl-RS" w:eastAsia="sr-Cyrl-RS"/>
              </w:rPr>
            </w:pPr>
          </w:p>
          <w:p w:rsidR="00F849F5" w:rsidRDefault="00F849F5" w:rsidP="00050A25">
            <w:pPr>
              <w:jc w:val="center"/>
              <w:rPr>
                <w:rFonts w:ascii="Arial" w:eastAsia="Times New Roman" w:hAnsi="Arial" w:cs="Arial"/>
                <w:color w:val="000000"/>
                <w:sz w:val="16"/>
                <w:szCs w:val="16"/>
                <w:lang w:val="sr-Cyrl-RS" w:eastAsia="sr-Cyrl-RS"/>
              </w:rPr>
            </w:pPr>
          </w:p>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Опис позиције</w:t>
            </w:r>
          </w:p>
        </w:tc>
        <w:tc>
          <w:tcPr>
            <w:tcW w:w="495" w:type="dxa"/>
            <w:tcBorders>
              <w:top w:val="nil"/>
              <w:left w:val="nil"/>
              <w:bottom w:val="single" w:sz="4" w:space="0" w:color="auto"/>
              <w:right w:val="single" w:sz="4" w:space="0" w:color="auto"/>
            </w:tcBorders>
            <w:shd w:val="clear" w:color="auto" w:fill="auto"/>
            <w:noWrap/>
            <w:hideMark/>
          </w:tcPr>
          <w:p w:rsidR="00F849F5" w:rsidRDefault="00F849F5" w:rsidP="00050A25">
            <w:pPr>
              <w:jc w:val="center"/>
              <w:rPr>
                <w:rFonts w:ascii="Arial" w:eastAsia="Times New Roman" w:hAnsi="Arial" w:cs="Arial"/>
                <w:color w:val="000000"/>
                <w:sz w:val="16"/>
                <w:szCs w:val="16"/>
                <w:lang w:val="sr-Cyrl-RS" w:eastAsia="sr-Cyrl-RS"/>
              </w:rPr>
            </w:pPr>
          </w:p>
          <w:p w:rsidR="00F849F5" w:rsidRDefault="00F849F5" w:rsidP="00050A25">
            <w:pPr>
              <w:jc w:val="center"/>
              <w:rPr>
                <w:rFonts w:ascii="Arial" w:eastAsia="Times New Roman" w:hAnsi="Arial" w:cs="Arial"/>
                <w:color w:val="000000"/>
                <w:sz w:val="16"/>
                <w:szCs w:val="16"/>
                <w:lang w:val="sr-Cyrl-RS" w:eastAsia="sr-Cyrl-RS"/>
              </w:rPr>
            </w:pPr>
          </w:p>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Ј.м.</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Количина</w:t>
            </w:r>
          </w:p>
        </w:tc>
        <w:tc>
          <w:tcPr>
            <w:tcW w:w="1313" w:type="dxa"/>
            <w:tcBorders>
              <w:top w:val="nil"/>
              <w:left w:val="nil"/>
              <w:bottom w:val="single" w:sz="4" w:space="0" w:color="auto"/>
              <w:right w:val="single" w:sz="4" w:space="0" w:color="auto"/>
            </w:tcBorders>
            <w:shd w:val="clear" w:color="auto" w:fill="auto"/>
            <w:hideMark/>
          </w:tcPr>
          <w:p w:rsidR="00F849F5" w:rsidRDefault="00F849F5" w:rsidP="00050A25">
            <w:pPr>
              <w:jc w:val="center"/>
              <w:rPr>
                <w:rFonts w:ascii="Arial" w:eastAsia="Times New Roman" w:hAnsi="Arial" w:cs="Arial"/>
                <w:color w:val="000000"/>
                <w:sz w:val="16"/>
                <w:szCs w:val="16"/>
                <w:lang w:val="sr-Cyrl-RS" w:eastAsia="sr-Cyrl-RS"/>
              </w:rPr>
            </w:pPr>
          </w:p>
          <w:p w:rsidR="00F849F5" w:rsidRDefault="00F849F5" w:rsidP="00050A25">
            <w:pPr>
              <w:jc w:val="center"/>
              <w:rPr>
                <w:rFonts w:ascii="Arial" w:eastAsia="Times New Roman" w:hAnsi="Arial" w:cs="Arial"/>
                <w:color w:val="000000"/>
                <w:sz w:val="16"/>
                <w:szCs w:val="16"/>
                <w:lang w:val="sr-Cyrl-RS" w:eastAsia="sr-Cyrl-RS"/>
              </w:rPr>
            </w:pPr>
          </w:p>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 xml:space="preserve">Цена рада без ПДВ-а  </w:t>
            </w:r>
          </w:p>
        </w:tc>
        <w:tc>
          <w:tcPr>
            <w:tcW w:w="1417" w:type="dxa"/>
            <w:tcBorders>
              <w:top w:val="nil"/>
              <w:left w:val="nil"/>
              <w:bottom w:val="single" w:sz="4" w:space="0" w:color="auto"/>
              <w:right w:val="single" w:sz="4" w:space="0" w:color="auto"/>
            </w:tcBorders>
            <w:shd w:val="clear" w:color="auto" w:fill="auto"/>
            <w:hideMark/>
          </w:tcPr>
          <w:p w:rsidR="00F849F5" w:rsidRDefault="00F849F5" w:rsidP="00050A25">
            <w:pPr>
              <w:jc w:val="center"/>
              <w:rPr>
                <w:rFonts w:ascii="Arial" w:eastAsia="Times New Roman" w:hAnsi="Arial" w:cs="Arial"/>
                <w:color w:val="000000"/>
                <w:sz w:val="16"/>
                <w:szCs w:val="16"/>
                <w:lang w:val="sr-Cyrl-RS" w:eastAsia="sr-Cyrl-RS"/>
              </w:rPr>
            </w:pPr>
          </w:p>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Цена материјала без ПДВ-а</w:t>
            </w:r>
          </w:p>
        </w:tc>
        <w:tc>
          <w:tcPr>
            <w:tcW w:w="1559" w:type="dxa"/>
            <w:tcBorders>
              <w:top w:val="nil"/>
              <w:left w:val="nil"/>
              <w:bottom w:val="single" w:sz="4" w:space="0" w:color="auto"/>
              <w:right w:val="single" w:sz="4" w:space="0" w:color="auto"/>
            </w:tcBorders>
            <w:shd w:val="clear" w:color="auto" w:fill="auto"/>
            <w:hideMark/>
          </w:tcPr>
          <w:p w:rsidR="00F849F5" w:rsidRDefault="00F849F5" w:rsidP="00050A25">
            <w:pPr>
              <w:jc w:val="center"/>
              <w:rPr>
                <w:rFonts w:ascii="Arial" w:eastAsia="Times New Roman" w:hAnsi="Arial" w:cs="Arial"/>
                <w:color w:val="000000"/>
                <w:sz w:val="16"/>
                <w:szCs w:val="16"/>
                <w:lang w:val="sr-Cyrl-RS" w:eastAsia="sr-Cyrl-RS"/>
              </w:rPr>
            </w:pPr>
          </w:p>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Укупна цена рада и материјала без ПДВ-а</w:t>
            </w:r>
          </w:p>
        </w:tc>
        <w:tc>
          <w:tcPr>
            <w:tcW w:w="1701" w:type="dxa"/>
            <w:tcBorders>
              <w:top w:val="nil"/>
              <w:left w:val="nil"/>
              <w:bottom w:val="single" w:sz="4" w:space="0" w:color="auto"/>
              <w:right w:val="single" w:sz="4" w:space="0" w:color="auto"/>
            </w:tcBorders>
            <w:shd w:val="clear" w:color="auto" w:fill="auto"/>
            <w:hideMark/>
          </w:tcPr>
          <w:p w:rsidR="00F849F5" w:rsidRDefault="00F849F5" w:rsidP="00050A25">
            <w:pPr>
              <w:jc w:val="center"/>
              <w:rPr>
                <w:rFonts w:ascii="Arial" w:eastAsia="Times New Roman" w:hAnsi="Arial" w:cs="Arial"/>
                <w:color w:val="000000"/>
                <w:sz w:val="16"/>
                <w:szCs w:val="16"/>
                <w:lang w:val="sr-Cyrl-RS" w:eastAsia="sr-Cyrl-RS"/>
              </w:rPr>
            </w:pPr>
          </w:p>
          <w:p w:rsidR="00F849F5" w:rsidRDefault="00F849F5" w:rsidP="00050A25">
            <w:pPr>
              <w:jc w:val="center"/>
              <w:rPr>
                <w:rFonts w:ascii="Arial" w:eastAsia="Times New Roman" w:hAnsi="Arial" w:cs="Arial"/>
                <w:color w:val="000000"/>
                <w:sz w:val="16"/>
                <w:szCs w:val="16"/>
                <w:lang w:val="sr-Cyrl-RS" w:eastAsia="sr-Cyrl-RS"/>
              </w:rPr>
            </w:pPr>
          </w:p>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Укупна цена без ПДВ-а</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1</w:t>
            </w:r>
          </w:p>
        </w:tc>
        <w:tc>
          <w:tcPr>
            <w:tcW w:w="286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3</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4</w:t>
            </w:r>
          </w:p>
        </w:tc>
        <w:tc>
          <w:tcPr>
            <w:tcW w:w="1313" w:type="dxa"/>
            <w:tcBorders>
              <w:top w:val="nil"/>
              <w:left w:val="nil"/>
              <w:bottom w:val="single" w:sz="4" w:space="0" w:color="auto"/>
              <w:right w:val="single" w:sz="4" w:space="0" w:color="auto"/>
            </w:tcBorders>
            <w:shd w:val="clear" w:color="auto" w:fill="auto"/>
            <w:vAlign w:val="center"/>
            <w:hideMark/>
          </w:tcPr>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5</w:t>
            </w:r>
          </w:p>
        </w:tc>
        <w:tc>
          <w:tcPr>
            <w:tcW w:w="1417" w:type="dxa"/>
            <w:tcBorders>
              <w:top w:val="nil"/>
              <w:left w:val="nil"/>
              <w:bottom w:val="single" w:sz="4" w:space="0" w:color="auto"/>
              <w:right w:val="single" w:sz="4" w:space="0" w:color="auto"/>
            </w:tcBorders>
            <w:shd w:val="clear" w:color="auto" w:fill="auto"/>
            <w:vAlign w:val="center"/>
            <w:hideMark/>
          </w:tcPr>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6</w:t>
            </w:r>
          </w:p>
        </w:tc>
        <w:tc>
          <w:tcPr>
            <w:tcW w:w="1559" w:type="dxa"/>
            <w:tcBorders>
              <w:top w:val="nil"/>
              <w:left w:val="nil"/>
              <w:bottom w:val="single" w:sz="4" w:space="0" w:color="auto"/>
              <w:right w:val="single" w:sz="4" w:space="0" w:color="auto"/>
            </w:tcBorders>
            <w:shd w:val="clear" w:color="auto" w:fill="auto"/>
            <w:vAlign w:val="center"/>
            <w:hideMark/>
          </w:tcPr>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7(5+6)</w:t>
            </w:r>
          </w:p>
        </w:tc>
        <w:tc>
          <w:tcPr>
            <w:tcW w:w="1701" w:type="dxa"/>
            <w:tcBorders>
              <w:top w:val="nil"/>
              <w:left w:val="nil"/>
              <w:bottom w:val="single" w:sz="4" w:space="0" w:color="auto"/>
              <w:right w:val="single" w:sz="4" w:space="0" w:color="auto"/>
            </w:tcBorders>
            <w:shd w:val="clear" w:color="auto" w:fill="auto"/>
            <w:vAlign w:val="center"/>
            <w:hideMark/>
          </w:tcPr>
          <w:p w:rsidR="00050A25" w:rsidRPr="00050A25" w:rsidRDefault="00050A25" w:rsidP="00050A25">
            <w:pPr>
              <w:jc w:val="center"/>
              <w:rPr>
                <w:rFonts w:ascii="Arial" w:eastAsia="Times New Roman" w:hAnsi="Arial" w:cs="Arial"/>
                <w:color w:val="000000"/>
                <w:sz w:val="16"/>
                <w:szCs w:val="16"/>
                <w:lang w:val="sr-Cyrl-RS" w:eastAsia="sr-Cyrl-RS"/>
              </w:rPr>
            </w:pPr>
            <w:r w:rsidRPr="00050A25">
              <w:rPr>
                <w:rFonts w:ascii="Arial" w:eastAsia="Times New Roman" w:hAnsi="Arial" w:cs="Arial"/>
                <w:color w:val="000000"/>
                <w:sz w:val="16"/>
                <w:szCs w:val="16"/>
                <w:lang w:val="sr-Cyrl-RS" w:eastAsia="sr-Cyrl-RS"/>
              </w:rPr>
              <w:t>8(4*7)</w:t>
            </w:r>
          </w:p>
        </w:tc>
      </w:tr>
      <w:tr w:rsidR="00050A25" w:rsidRPr="00050A25" w:rsidTr="00050A25">
        <w:trPr>
          <w:trHeight w:val="2798"/>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1.</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 ( предвидети потребна проширења у кривини), са потребним риперисањем и давањем попречних падова ка каналу, до постизања равности +/- 3 цм и са  минималним модулом стишљивости Мс=30 МН/м2. Обрачун по радном сату грејдера.</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h</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5,00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218"/>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2.</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слабоносивим деловима постојеће коловозне конструкције и на местима уградње пропуста.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m3</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120,00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162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3.</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m1</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350,00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2483"/>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4.</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0-31.5 мм, д=15 цм, б=3,55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m3</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270,00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F849F5">
        <w:trPr>
          <w:trHeight w:val="1110"/>
        </w:trPr>
        <w:tc>
          <w:tcPr>
            <w:tcW w:w="593" w:type="dxa"/>
            <w:tcBorders>
              <w:top w:val="single" w:sz="4" w:space="0" w:color="auto"/>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lastRenderedPageBreak/>
              <w:t> </w:t>
            </w:r>
            <w:r w:rsidR="00F849F5">
              <w:rPr>
                <w:rFonts w:ascii="Arial" w:eastAsia="Times New Roman" w:hAnsi="Arial" w:cs="Arial"/>
                <w:color w:val="000000"/>
                <w:sz w:val="20"/>
                <w:szCs w:val="20"/>
                <w:lang w:val="sr-Cyrl-RS" w:eastAsia="sr-Cyrl-RS"/>
              </w:rPr>
              <w:t>5.</w:t>
            </w:r>
          </w:p>
        </w:tc>
        <w:tc>
          <w:tcPr>
            <w:tcW w:w="2865" w:type="dxa"/>
            <w:tcBorders>
              <w:top w:val="single" w:sz="4" w:space="0" w:color="auto"/>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495" w:type="dxa"/>
            <w:tcBorders>
              <w:top w:val="single" w:sz="4" w:space="0" w:color="auto"/>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single" w:sz="4" w:space="0" w:color="auto"/>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m2</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1.250,00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105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6.</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m3</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60,00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F849F5" w:rsidRPr="00050A25" w:rsidTr="0052685F">
        <w:trPr>
          <w:trHeight w:val="300"/>
        </w:trPr>
        <w:tc>
          <w:tcPr>
            <w:tcW w:w="593" w:type="dxa"/>
            <w:tcBorders>
              <w:top w:val="nil"/>
              <w:left w:val="nil"/>
              <w:bottom w:val="nil"/>
              <w:right w:val="nil"/>
            </w:tcBorders>
            <w:shd w:val="clear" w:color="auto" w:fill="auto"/>
            <w:noWrap/>
            <w:hideMark/>
          </w:tcPr>
          <w:p w:rsidR="00F849F5" w:rsidRPr="00050A25" w:rsidRDefault="00F849F5" w:rsidP="00050A25">
            <w:pPr>
              <w:jc w:val="right"/>
              <w:rPr>
                <w:rFonts w:ascii="Arial" w:eastAsia="Times New Roman" w:hAnsi="Arial" w:cs="Arial"/>
                <w:color w:val="000000"/>
                <w:sz w:val="20"/>
                <w:szCs w:val="20"/>
                <w:lang w:val="sr-Cyrl-RS" w:eastAsia="sr-Cyrl-RS"/>
              </w:rPr>
            </w:pPr>
          </w:p>
        </w:tc>
        <w:tc>
          <w:tcPr>
            <w:tcW w:w="2865" w:type="dxa"/>
            <w:tcBorders>
              <w:top w:val="nil"/>
              <w:left w:val="nil"/>
              <w:bottom w:val="nil"/>
              <w:right w:val="nil"/>
            </w:tcBorders>
            <w:shd w:val="clear" w:color="auto" w:fill="auto"/>
            <w:hideMark/>
          </w:tcPr>
          <w:p w:rsidR="00F849F5" w:rsidRPr="00050A25" w:rsidRDefault="00F849F5" w:rsidP="00050A25">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hideMark/>
          </w:tcPr>
          <w:p w:rsidR="00F849F5" w:rsidRPr="00050A25" w:rsidRDefault="00F849F5" w:rsidP="00050A25">
            <w:pPr>
              <w:jc w:val="center"/>
              <w:rPr>
                <w:rFonts w:ascii="Arial" w:eastAsia="Times New Roman" w:hAnsi="Arial" w:cs="Arial"/>
                <w:color w:val="000000"/>
                <w:sz w:val="20"/>
                <w:szCs w:val="20"/>
                <w:lang w:val="sr-Cyrl-RS" w:eastAsia="sr-Cyrl-RS"/>
              </w:rPr>
            </w:pPr>
          </w:p>
        </w:tc>
        <w:tc>
          <w:tcPr>
            <w:tcW w:w="995" w:type="dxa"/>
            <w:tcBorders>
              <w:top w:val="nil"/>
              <w:left w:val="nil"/>
              <w:bottom w:val="nil"/>
              <w:right w:val="nil"/>
            </w:tcBorders>
            <w:shd w:val="clear" w:color="auto" w:fill="auto"/>
            <w:noWrap/>
            <w:vAlign w:val="center"/>
            <w:hideMark/>
          </w:tcPr>
          <w:p w:rsidR="00F849F5" w:rsidRPr="00050A25" w:rsidRDefault="00F849F5" w:rsidP="00050A25">
            <w:pPr>
              <w:jc w:val="center"/>
              <w:rPr>
                <w:rFonts w:ascii="Arial" w:eastAsia="Times New Roman" w:hAnsi="Arial" w:cs="Arial"/>
                <w:color w:val="000000"/>
                <w:sz w:val="20"/>
                <w:szCs w:val="20"/>
                <w:lang w:val="sr-Cyrl-RS" w:eastAsia="sr-Cyrl-RS"/>
              </w:rPr>
            </w:pPr>
          </w:p>
        </w:tc>
        <w:tc>
          <w:tcPr>
            <w:tcW w:w="1313" w:type="dxa"/>
            <w:tcBorders>
              <w:top w:val="nil"/>
              <w:left w:val="nil"/>
              <w:bottom w:val="nil"/>
              <w:right w:val="nil"/>
            </w:tcBorders>
            <w:shd w:val="clear" w:color="auto" w:fill="auto"/>
            <w:noWrap/>
            <w:vAlign w:val="bottom"/>
            <w:hideMark/>
          </w:tcPr>
          <w:p w:rsidR="00F849F5" w:rsidRPr="00050A25" w:rsidRDefault="00F849F5" w:rsidP="00050A25">
            <w:pPr>
              <w:rPr>
                <w:rFonts w:ascii="Arial" w:eastAsia="Times New Roman" w:hAnsi="Arial" w:cs="Arial"/>
                <w:color w:val="000000"/>
                <w:sz w:val="20"/>
                <w:szCs w:val="20"/>
                <w:lang w:val="sr-Cyrl-RS" w:eastAsia="sr-Cyrl-RS"/>
              </w:rPr>
            </w:pPr>
          </w:p>
        </w:tc>
        <w:tc>
          <w:tcPr>
            <w:tcW w:w="2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849F5" w:rsidRPr="00F849F5" w:rsidRDefault="00F849F5" w:rsidP="00F849F5">
            <w:pPr>
              <w:jc w:val="right"/>
              <w:rPr>
                <w:rFonts w:ascii="Arial" w:eastAsia="Times New Roman" w:hAnsi="Arial" w:cs="Arial"/>
                <w:b/>
                <w:color w:val="000000"/>
                <w:sz w:val="20"/>
                <w:szCs w:val="20"/>
                <w:lang w:val="sr-Cyrl-RS" w:eastAsia="sr-Cyrl-RS"/>
              </w:rPr>
            </w:pPr>
            <w:r w:rsidRPr="00F849F5">
              <w:rPr>
                <w:rFonts w:ascii="Arial" w:eastAsia="Times New Roman" w:hAnsi="Arial" w:cs="Arial"/>
                <w:b/>
                <w:color w:val="000000"/>
                <w:sz w:val="20"/>
                <w:szCs w:val="20"/>
                <w:lang w:val="sr-Cyrl-RS" w:eastAsia="sr-Cyrl-RS"/>
              </w:rPr>
              <w:t>Укупна цена без ПДВ-а </w:t>
            </w:r>
          </w:p>
        </w:tc>
        <w:tc>
          <w:tcPr>
            <w:tcW w:w="1701" w:type="dxa"/>
            <w:tcBorders>
              <w:top w:val="nil"/>
              <w:left w:val="nil"/>
              <w:bottom w:val="single" w:sz="4" w:space="0" w:color="auto"/>
              <w:right w:val="single" w:sz="4" w:space="0" w:color="auto"/>
            </w:tcBorders>
            <w:shd w:val="clear" w:color="auto" w:fill="auto"/>
            <w:noWrap/>
            <w:vAlign w:val="bottom"/>
            <w:hideMark/>
          </w:tcPr>
          <w:p w:rsidR="00F849F5" w:rsidRPr="00050A25" w:rsidRDefault="00F849F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F849F5" w:rsidRPr="00050A25" w:rsidTr="0052685F">
        <w:trPr>
          <w:trHeight w:val="300"/>
        </w:trPr>
        <w:tc>
          <w:tcPr>
            <w:tcW w:w="593" w:type="dxa"/>
            <w:tcBorders>
              <w:top w:val="nil"/>
              <w:left w:val="nil"/>
              <w:bottom w:val="nil"/>
              <w:right w:val="nil"/>
            </w:tcBorders>
            <w:shd w:val="clear" w:color="auto" w:fill="auto"/>
            <w:noWrap/>
            <w:vAlign w:val="bottom"/>
            <w:hideMark/>
          </w:tcPr>
          <w:p w:rsidR="00F849F5" w:rsidRPr="00050A25" w:rsidRDefault="00F849F5" w:rsidP="00050A25">
            <w:pPr>
              <w:rPr>
                <w:rFonts w:ascii="Arial" w:eastAsia="Times New Roman" w:hAnsi="Arial" w:cs="Arial"/>
                <w:color w:val="000000"/>
                <w:sz w:val="20"/>
                <w:szCs w:val="20"/>
                <w:lang w:val="sr-Cyrl-RS" w:eastAsia="sr-Cyrl-RS"/>
              </w:rPr>
            </w:pPr>
          </w:p>
        </w:tc>
        <w:tc>
          <w:tcPr>
            <w:tcW w:w="2865" w:type="dxa"/>
            <w:tcBorders>
              <w:top w:val="nil"/>
              <w:left w:val="nil"/>
              <w:bottom w:val="nil"/>
              <w:right w:val="nil"/>
            </w:tcBorders>
            <w:shd w:val="clear" w:color="auto" w:fill="auto"/>
            <w:hideMark/>
          </w:tcPr>
          <w:p w:rsidR="00F849F5" w:rsidRPr="00050A25" w:rsidRDefault="00F849F5" w:rsidP="00050A25">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hideMark/>
          </w:tcPr>
          <w:p w:rsidR="00F849F5" w:rsidRPr="00050A25" w:rsidRDefault="00F849F5" w:rsidP="00050A25">
            <w:pPr>
              <w:jc w:val="center"/>
              <w:rPr>
                <w:rFonts w:ascii="Arial" w:eastAsia="Times New Roman" w:hAnsi="Arial" w:cs="Arial"/>
                <w:color w:val="000000"/>
                <w:sz w:val="20"/>
                <w:szCs w:val="20"/>
                <w:lang w:val="sr-Cyrl-RS" w:eastAsia="sr-Cyrl-RS"/>
              </w:rPr>
            </w:pPr>
          </w:p>
        </w:tc>
        <w:tc>
          <w:tcPr>
            <w:tcW w:w="995" w:type="dxa"/>
            <w:tcBorders>
              <w:top w:val="nil"/>
              <w:left w:val="nil"/>
              <w:bottom w:val="nil"/>
              <w:right w:val="nil"/>
            </w:tcBorders>
            <w:shd w:val="clear" w:color="auto" w:fill="auto"/>
            <w:noWrap/>
            <w:vAlign w:val="center"/>
            <w:hideMark/>
          </w:tcPr>
          <w:p w:rsidR="00F849F5" w:rsidRPr="00050A25" w:rsidRDefault="00F849F5" w:rsidP="00050A25">
            <w:pPr>
              <w:jc w:val="center"/>
              <w:rPr>
                <w:rFonts w:ascii="Arial" w:eastAsia="Times New Roman" w:hAnsi="Arial" w:cs="Arial"/>
                <w:color w:val="000000"/>
                <w:sz w:val="20"/>
                <w:szCs w:val="20"/>
                <w:lang w:val="sr-Cyrl-RS" w:eastAsia="sr-Cyrl-RS"/>
              </w:rPr>
            </w:pPr>
          </w:p>
        </w:tc>
        <w:tc>
          <w:tcPr>
            <w:tcW w:w="5990" w:type="dxa"/>
            <w:gridSpan w:val="4"/>
            <w:tcBorders>
              <w:top w:val="nil"/>
              <w:left w:val="nil"/>
              <w:bottom w:val="nil"/>
            </w:tcBorders>
            <w:shd w:val="clear" w:color="auto" w:fill="auto"/>
            <w:noWrap/>
            <w:vAlign w:val="bottom"/>
            <w:hideMark/>
          </w:tcPr>
          <w:p w:rsidR="00F849F5" w:rsidRPr="00050A25" w:rsidRDefault="00F849F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p w:rsidR="00F849F5" w:rsidRPr="00050A25" w:rsidRDefault="00F849F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15"/>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0345" w:type="dxa"/>
            <w:gridSpan w:val="7"/>
            <w:tcBorders>
              <w:top w:val="single" w:sz="4" w:space="0" w:color="auto"/>
              <w:left w:val="nil"/>
              <w:bottom w:val="single" w:sz="4" w:space="0" w:color="auto"/>
              <w:right w:val="single" w:sz="4" w:space="0" w:color="000000"/>
            </w:tcBorders>
            <w:shd w:val="clear" w:color="auto" w:fill="auto"/>
            <w:noWrap/>
            <w:vAlign w:val="bottom"/>
            <w:hideMark/>
          </w:tcPr>
          <w:p w:rsidR="00050A25" w:rsidRPr="00050A25" w:rsidRDefault="00F849F5" w:rsidP="00050A25">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Крак 2 – Л=630м;</w:t>
            </w:r>
          </w:p>
        </w:tc>
      </w:tr>
      <w:tr w:rsidR="00050A25" w:rsidRPr="00050A25" w:rsidTr="00050A25">
        <w:trPr>
          <w:trHeight w:val="267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7.</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 ( предвидети потребна проширења у кривини), са потребним риперисањем и давањем попречних падова ка каналу, до постизања равности +/- 3 цм и са  минималним модулом стишљивости Мс=30 МН/м2. Обрачун по радном сату грејдера.</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h</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10,00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278"/>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8.</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слабоносивим деловима постојеће коловозне конструкције и на местима уградње пропуста.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m3</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200,00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21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9.</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m3</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30,00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F849F5">
        <w:trPr>
          <w:trHeight w:val="2295"/>
        </w:trPr>
        <w:tc>
          <w:tcPr>
            <w:tcW w:w="593" w:type="dxa"/>
            <w:tcBorders>
              <w:top w:val="single" w:sz="4" w:space="0" w:color="auto"/>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lastRenderedPageBreak/>
              <w:t> </w:t>
            </w:r>
            <w:r w:rsidR="00F849F5">
              <w:rPr>
                <w:rFonts w:ascii="Arial" w:eastAsia="Times New Roman" w:hAnsi="Arial" w:cs="Arial"/>
                <w:color w:val="000000"/>
                <w:sz w:val="20"/>
                <w:szCs w:val="20"/>
                <w:lang w:val="sr-Cyrl-RS" w:eastAsia="sr-Cyrl-RS"/>
              </w:rPr>
              <w:t>10.</w:t>
            </w:r>
          </w:p>
        </w:tc>
        <w:tc>
          <w:tcPr>
            <w:tcW w:w="2865" w:type="dxa"/>
            <w:tcBorders>
              <w:top w:val="single" w:sz="4" w:space="0" w:color="auto"/>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495" w:type="dxa"/>
            <w:tcBorders>
              <w:top w:val="single" w:sz="4" w:space="0" w:color="auto"/>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m1</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18,00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153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11.</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m1</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400,00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2438"/>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12.</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д=20 цм, б=3,55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m3</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510,00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102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13.</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m2</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1.710,00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102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r w:rsidR="00F849F5">
              <w:rPr>
                <w:rFonts w:ascii="Arial" w:eastAsia="Times New Roman" w:hAnsi="Arial" w:cs="Arial"/>
                <w:color w:val="000000"/>
                <w:sz w:val="20"/>
                <w:szCs w:val="20"/>
                <w:lang w:val="sr-Cyrl-RS" w:eastAsia="sr-Cyrl-RS"/>
              </w:rPr>
              <w:t>14.</w:t>
            </w:r>
          </w:p>
        </w:tc>
        <w:tc>
          <w:tcPr>
            <w:tcW w:w="2865" w:type="dxa"/>
            <w:tcBorders>
              <w:top w:val="nil"/>
              <w:left w:val="nil"/>
              <w:bottom w:val="single" w:sz="4" w:space="0" w:color="auto"/>
              <w:right w:val="single" w:sz="4" w:space="0" w:color="auto"/>
            </w:tcBorders>
            <w:shd w:val="clear" w:color="auto" w:fill="auto"/>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313"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050A25" w:rsidRPr="00050A25" w:rsidTr="00050A25">
        <w:trPr>
          <w:trHeight w:val="300"/>
        </w:trPr>
        <w:tc>
          <w:tcPr>
            <w:tcW w:w="593" w:type="dxa"/>
            <w:tcBorders>
              <w:top w:val="nil"/>
              <w:left w:val="single" w:sz="4" w:space="0" w:color="auto"/>
              <w:bottom w:val="single" w:sz="4" w:space="0" w:color="auto"/>
              <w:right w:val="single" w:sz="4" w:space="0" w:color="auto"/>
            </w:tcBorders>
            <w:shd w:val="clear" w:color="auto" w:fill="auto"/>
            <w:noWrap/>
            <w:hideMark/>
          </w:tcPr>
          <w:p w:rsidR="00050A25" w:rsidRPr="00050A25" w:rsidRDefault="00050A25" w:rsidP="00050A25">
            <w:pPr>
              <w:jc w:val="right"/>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2865"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m3</w:t>
            </w:r>
          </w:p>
        </w:tc>
        <w:tc>
          <w:tcPr>
            <w:tcW w:w="995" w:type="dxa"/>
            <w:tcBorders>
              <w:top w:val="nil"/>
              <w:left w:val="nil"/>
              <w:bottom w:val="single" w:sz="4" w:space="0" w:color="auto"/>
              <w:right w:val="single" w:sz="4" w:space="0" w:color="auto"/>
            </w:tcBorders>
            <w:shd w:val="clear" w:color="auto" w:fill="auto"/>
            <w:noWrap/>
            <w:vAlign w:val="center"/>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75,00</w:t>
            </w:r>
          </w:p>
        </w:tc>
        <w:tc>
          <w:tcPr>
            <w:tcW w:w="1313" w:type="dxa"/>
            <w:tcBorders>
              <w:top w:val="nil"/>
              <w:left w:val="nil"/>
              <w:bottom w:val="single" w:sz="4" w:space="0" w:color="auto"/>
              <w:right w:val="single" w:sz="4" w:space="0" w:color="auto"/>
            </w:tcBorders>
            <w:shd w:val="clear" w:color="auto" w:fill="auto"/>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559"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jc w:val="cente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c>
          <w:tcPr>
            <w:tcW w:w="1701" w:type="dxa"/>
            <w:tcBorders>
              <w:top w:val="nil"/>
              <w:left w:val="nil"/>
              <w:bottom w:val="single" w:sz="4" w:space="0" w:color="auto"/>
              <w:right w:val="single" w:sz="4" w:space="0" w:color="auto"/>
            </w:tcBorders>
            <w:shd w:val="clear" w:color="auto" w:fill="auto"/>
            <w:noWrap/>
            <w:vAlign w:val="bottom"/>
            <w:hideMark/>
          </w:tcPr>
          <w:p w:rsidR="00050A25" w:rsidRPr="00050A25" w:rsidRDefault="00050A2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r w:rsidR="00F849F5" w:rsidRPr="00050A25" w:rsidTr="0052685F">
        <w:trPr>
          <w:trHeight w:val="300"/>
        </w:trPr>
        <w:tc>
          <w:tcPr>
            <w:tcW w:w="593" w:type="dxa"/>
            <w:tcBorders>
              <w:top w:val="nil"/>
              <w:left w:val="nil"/>
              <w:bottom w:val="nil"/>
              <w:right w:val="nil"/>
            </w:tcBorders>
            <w:shd w:val="clear" w:color="auto" w:fill="auto"/>
            <w:noWrap/>
            <w:hideMark/>
          </w:tcPr>
          <w:p w:rsidR="00F849F5" w:rsidRPr="00050A25" w:rsidRDefault="00F849F5" w:rsidP="00050A25">
            <w:pPr>
              <w:jc w:val="right"/>
              <w:rPr>
                <w:rFonts w:ascii="Arial" w:eastAsia="Times New Roman" w:hAnsi="Arial" w:cs="Arial"/>
                <w:color w:val="000000"/>
                <w:sz w:val="20"/>
                <w:szCs w:val="20"/>
                <w:lang w:val="sr-Cyrl-RS" w:eastAsia="sr-Cyrl-RS"/>
              </w:rPr>
            </w:pPr>
          </w:p>
        </w:tc>
        <w:tc>
          <w:tcPr>
            <w:tcW w:w="2865" w:type="dxa"/>
            <w:tcBorders>
              <w:top w:val="nil"/>
              <w:left w:val="nil"/>
              <w:bottom w:val="nil"/>
              <w:right w:val="nil"/>
            </w:tcBorders>
            <w:shd w:val="clear" w:color="auto" w:fill="auto"/>
            <w:hideMark/>
          </w:tcPr>
          <w:p w:rsidR="00F849F5" w:rsidRPr="00050A25" w:rsidRDefault="00F849F5" w:rsidP="00050A25">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hideMark/>
          </w:tcPr>
          <w:p w:rsidR="00F849F5" w:rsidRPr="00050A25" w:rsidRDefault="00F849F5" w:rsidP="00050A25">
            <w:pPr>
              <w:jc w:val="center"/>
              <w:rPr>
                <w:rFonts w:ascii="Arial" w:eastAsia="Times New Roman" w:hAnsi="Arial" w:cs="Arial"/>
                <w:color w:val="000000"/>
                <w:sz w:val="20"/>
                <w:szCs w:val="20"/>
                <w:lang w:val="sr-Cyrl-RS" w:eastAsia="sr-Cyrl-RS"/>
              </w:rPr>
            </w:pPr>
          </w:p>
        </w:tc>
        <w:tc>
          <w:tcPr>
            <w:tcW w:w="995" w:type="dxa"/>
            <w:tcBorders>
              <w:top w:val="nil"/>
              <w:left w:val="nil"/>
              <w:bottom w:val="nil"/>
              <w:right w:val="nil"/>
            </w:tcBorders>
            <w:shd w:val="clear" w:color="auto" w:fill="auto"/>
            <w:noWrap/>
            <w:vAlign w:val="center"/>
            <w:hideMark/>
          </w:tcPr>
          <w:p w:rsidR="00F849F5" w:rsidRPr="00050A25" w:rsidRDefault="00F849F5" w:rsidP="00050A25">
            <w:pPr>
              <w:jc w:val="center"/>
              <w:rPr>
                <w:rFonts w:ascii="Arial" w:eastAsia="Times New Roman" w:hAnsi="Arial" w:cs="Arial"/>
                <w:color w:val="000000"/>
                <w:sz w:val="20"/>
                <w:szCs w:val="20"/>
                <w:lang w:val="sr-Cyrl-RS" w:eastAsia="sr-Cyrl-RS"/>
              </w:rPr>
            </w:pPr>
          </w:p>
        </w:tc>
        <w:tc>
          <w:tcPr>
            <w:tcW w:w="1313" w:type="dxa"/>
            <w:tcBorders>
              <w:top w:val="nil"/>
              <w:left w:val="nil"/>
              <w:bottom w:val="nil"/>
              <w:right w:val="nil"/>
            </w:tcBorders>
            <w:shd w:val="clear" w:color="auto" w:fill="auto"/>
            <w:noWrap/>
            <w:vAlign w:val="bottom"/>
            <w:hideMark/>
          </w:tcPr>
          <w:p w:rsidR="00F849F5" w:rsidRPr="00050A25" w:rsidRDefault="00F849F5" w:rsidP="00050A25">
            <w:pPr>
              <w:rPr>
                <w:rFonts w:ascii="Arial" w:eastAsia="Times New Roman" w:hAnsi="Arial" w:cs="Arial"/>
                <w:color w:val="000000"/>
                <w:sz w:val="20"/>
                <w:szCs w:val="20"/>
                <w:lang w:val="sr-Cyrl-RS" w:eastAsia="sr-Cyrl-RS"/>
              </w:rPr>
            </w:pPr>
          </w:p>
        </w:tc>
        <w:tc>
          <w:tcPr>
            <w:tcW w:w="2976" w:type="dxa"/>
            <w:gridSpan w:val="2"/>
            <w:tcBorders>
              <w:top w:val="nil"/>
              <w:left w:val="single" w:sz="4" w:space="0" w:color="auto"/>
              <w:bottom w:val="single" w:sz="4" w:space="0" w:color="auto"/>
              <w:right w:val="single" w:sz="4" w:space="0" w:color="auto"/>
            </w:tcBorders>
            <w:shd w:val="clear" w:color="auto" w:fill="auto"/>
            <w:noWrap/>
            <w:vAlign w:val="bottom"/>
            <w:hideMark/>
          </w:tcPr>
          <w:p w:rsidR="00F849F5" w:rsidRPr="00F849F5" w:rsidRDefault="00F849F5" w:rsidP="00F849F5">
            <w:pPr>
              <w:jc w:val="right"/>
              <w:rPr>
                <w:rFonts w:ascii="Arial" w:eastAsia="Times New Roman" w:hAnsi="Arial" w:cs="Arial"/>
                <w:b/>
                <w:color w:val="000000"/>
                <w:sz w:val="20"/>
                <w:szCs w:val="20"/>
                <w:lang w:val="sr-Cyrl-RS" w:eastAsia="sr-Cyrl-RS"/>
              </w:rPr>
            </w:pPr>
            <w:r w:rsidRPr="00F849F5">
              <w:rPr>
                <w:rFonts w:ascii="Arial" w:eastAsia="Times New Roman" w:hAnsi="Arial" w:cs="Arial"/>
                <w:b/>
                <w:color w:val="000000"/>
                <w:sz w:val="20"/>
                <w:szCs w:val="20"/>
                <w:lang w:val="sr-Cyrl-RS" w:eastAsia="sr-Cyrl-RS"/>
              </w:rPr>
              <w:t>Укупна цена без ПДВ-а</w:t>
            </w:r>
          </w:p>
        </w:tc>
        <w:tc>
          <w:tcPr>
            <w:tcW w:w="1701" w:type="dxa"/>
            <w:tcBorders>
              <w:top w:val="nil"/>
              <w:left w:val="nil"/>
              <w:bottom w:val="single" w:sz="4" w:space="0" w:color="auto"/>
              <w:right w:val="single" w:sz="4" w:space="0" w:color="auto"/>
            </w:tcBorders>
            <w:shd w:val="clear" w:color="auto" w:fill="auto"/>
            <w:noWrap/>
            <w:vAlign w:val="bottom"/>
            <w:hideMark/>
          </w:tcPr>
          <w:p w:rsidR="00F849F5" w:rsidRPr="00050A25" w:rsidRDefault="00F849F5" w:rsidP="00050A25">
            <w:pPr>
              <w:rPr>
                <w:rFonts w:ascii="Arial" w:eastAsia="Times New Roman" w:hAnsi="Arial" w:cs="Arial"/>
                <w:color w:val="000000"/>
                <w:sz w:val="20"/>
                <w:szCs w:val="20"/>
                <w:lang w:val="sr-Cyrl-RS" w:eastAsia="sr-Cyrl-RS"/>
              </w:rPr>
            </w:pPr>
            <w:r w:rsidRPr="00050A25">
              <w:rPr>
                <w:rFonts w:ascii="Arial" w:eastAsia="Times New Roman" w:hAnsi="Arial" w:cs="Arial"/>
                <w:color w:val="000000"/>
                <w:sz w:val="20"/>
                <w:szCs w:val="20"/>
                <w:lang w:val="sr-Cyrl-RS" w:eastAsia="sr-Cyrl-RS"/>
              </w:rPr>
              <w:t> </w:t>
            </w:r>
          </w:p>
        </w:tc>
      </w:tr>
    </w:tbl>
    <w:p w:rsidR="00E446AA" w:rsidRPr="00050A25" w:rsidRDefault="00E446AA" w:rsidP="006F2E39">
      <w:pPr>
        <w:rPr>
          <w:rFonts w:ascii="Arial" w:hAnsi="Arial" w:cs="Arial"/>
          <w:bCs/>
          <w:iCs/>
          <w:lang w:val="sr-Cyrl-RS"/>
        </w:rPr>
      </w:pPr>
    </w:p>
    <w:p w:rsidR="00050A25" w:rsidRDefault="00050A25" w:rsidP="00050A25">
      <w:pPr>
        <w:ind w:firstLine="709"/>
        <w:rPr>
          <w:rFonts w:ascii="Arial" w:hAnsi="Arial" w:cs="Arial"/>
          <w:b/>
          <w:lang w:val="sr-Cyrl-RS"/>
        </w:rPr>
      </w:pPr>
    </w:p>
    <w:tbl>
      <w:tblPr>
        <w:tblW w:w="11170" w:type="dxa"/>
        <w:tblInd w:w="-714" w:type="dxa"/>
        <w:tblLook w:val="04A0" w:firstRow="1" w:lastRow="0" w:firstColumn="1" w:lastColumn="0" w:noHBand="0" w:noVBand="1"/>
      </w:tblPr>
      <w:tblGrid>
        <w:gridCol w:w="2488"/>
        <w:gridCol w:w="1423"/>
        <w:gridCol w:w="599"/>
        <w:gridCol w:w="1254"/>
        <w:gridCol w:w="223"/>
        <w:gridCol w:w="960"/>
        <w:gridCol w:w="1598"/>
        <w:gridCol w:w="54"/>
        <w:gridCol w:w="1321"/>
        <w:gridCol w:w="1250"/>
      </w:tblGrid>
      <w:tr w:rsidR="00050A25" w:rsidRPr="00015268" w:rsidTr="00F849F5">
        <w:trPr>
          <w:gridBefore w:val="1"/>
          <w:gridAfter w:val="2"/>
          <w:wBefore w:w="2488" w:type="dxa"/>
          <w:wAfter w:w="2571" w:type="dxa"/>
          <w:trHeight w:val="300"/>
        </w:trPr>
        <w:tc>
          <w:tcPr>
            <w:tcW w:w="6111" w:type="dxa"/>
            <w:gridSpan w:val="7"/>
            <w:tcBorders>
              <w:top w:val="single" w:sz="4" w:space="0" w:color="auto"/>
              <w:left w:val="single" w:sz="4" w:space="0" w:color="auto"/>
              <w:bottom w:val="single" w:sz="4" w:space="0" w:color="auto"/>
              <w:right w:val="single" w:sz="4" w:space="0" w:color="000000"/>
            </w:tcBorders>
            <w:shd w:val="clear" w:color="auto" w:fill="auto"/>
            <w:hideMark/>
          </w:tcPr>
          <w:p w:rsidR="00050A25" w:rsidRPr="00015268" w:rsidRDefault="00050A25" w:rsidP="00050A25">
            <w:pPr>
              <w:jc w:val="center"/>
              <w:rPr>
                <w:rFonts w:ascii="Arial" w:eastAsia="Times New Roman" w:hAnsi="Arial" w:cs="Arial"/>
                <w:b/>
                <w:bCs/>
                <w:color w:val="000000"/>
                <w:lang w:val="sr-Cyrl-RS" w:eastAsia="sr-Cyrl-RS"/>
              </w:rPr>
            </w:pPr>
            <w:r w:rsidRPr="00015268">
              <w:rPr>
                <w:rFonts w:ascii="Arial" w:eastAsia="Times New Roman" w:hAnsi="Arial" w:cs="Arial"/>
                <w:b/>
                <w:bCs/>
                <w:color w:val="000000"/>
                <w:lang w:val="sr-Cyrl-RS" w:eastAsia="sr-Cyrl-RS"/>
              </w:rPr>
              <w:t>РЕКАПИТУЛАЦИЈА</w:t>
            </w:r>
          </w:p>
        </w:tc>
      </w:tr>
      <w:tr w:rsidR="00050A25" w:rsidRPr="00015268" w:rsidTr="00F849F5">
        <w:trPr>
          <w:gridBefore w:val="1"/>
          <w:gridAfter w:val="2"/>
          <w:wBefore w:w="2488" w:type="dxa"/>
          <w:wAfter w:w="2571" w:type="dxa"/>
          <w:trHeight w:val="349"/>
        </w:trPr>
        <w:tc>
          <w:tcPr>
            <w:tcW w:w="3276" w:type="dxa"/>
            <w:gridSpan w:val="3"/>
            <w:tcBorders>
              <w:top w:val="nil"/>
              <w:left w:val="single" w:sz="4" w:space="0" w:color="auto"/>
              <w:bottom w:val="single" w:sz="4" w:space="0" w:color="auto"/>
              <w:right w:val="single" w:sz="4" w:space="0" w:color="auto"/>
            </w:tcBorders>
            <w:shd w:val="clear" w:color="auto" w:fill="auto"/>
            <w:noWrap/>
            <w:vAlign w:val="bottom"/>
            <w:hideMark/>
          </w:tcPr>
          <w:p w:rsidR="00050A25" w:rsidRPr="00015268" w:rsidRDefault="00050A25" w:rsidP="00050A25">
            <w:pPr>
              <w:rPr>
                <w:rFonts w:ascii="Arial" w:eastAsia="Times New Roman" w:hAnsi="Arial" w:cs="Arial"/>
                <w:b/>
                <w:bCs/>
                <w:color w:val="000000"/>
                <w:lang w:val="sr-Cyrl-RS" w:eastAsia="sr-Cyrl-RS"/>
              </w:rPr>
            </w:pPr>
            <w:r w:rsidRPr="00015268">
              <w:rPr>
                <w:rFonts w:ascii="Arial" w:eastAsia="Times New Roman" w:hAnsi="Arial" w:cs="Arial"/>
                <w:b/>
                <w:bCs/>
                <w:color w:val="000000"/>
                <w:lang w:val="sr-Cyrl-RS" w:eastAsia="sr-Cyrl-RS"/>
              </w:rPr>
              <w:t>К</w:t>
            </w:r>
            <w:r>
              <w:rPr>
                <w:rFonts w:ascii="Arial" w:eastAsia="Times New Roman" w:hAnsi="Arial" w:cs="Arial"/>
                <w:b/>
                <w:bCs/>
                <w:color w:val="000000"/>
                <w:lang w:val="sr-Cyrl-RS" w:eastAsia="sr-Cyrl-RS"/>
              </w:rPr>
              <w:t>рак 1 - Л=</w:t>
            </w:r>
            <w:r w:rsidRPr="00015268">
              <w:rPr>
                <w:rFonts w:ascii="Arial" w:eastAsia="Times New Roman" w:hAnsi="Arial" w:cs="Arial"/>
                <w:b/>
                <w:bCs/>
                <w:color w:val="000000"/>
                <w:lang w:val="sr-Cyrl-RS" w:eastAsia="sr-Cyrl-RS"/>
              </w:rPr>
              <w:t>440м</w:t>
            </w:r>
          </w:p>
        </w:tc>
        <w:tc>
          <w:tcPr>
            <w:tcW w:w="28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50A25" w:rsidRPr="00015268" w:rsidRDefault="00050A25" w:rsidP="00050A25">
            <w:pPr>
              <w:jc w:val="center"/>
              <w:rPr>
                <w:rFonts w:ascii="Arial" w:eastAsia="Times New Roman" w:hAnsi="Arial" w:cs="Arial"/>
                <w:color w:val="000000"/>
                <w:lang w:val="sr-Cyrl-RS" w:eastAsia="sr-Cyrl-RS"/>
              </w:rPr>
            </w:pPr>
            <w:r w:rsidRPr="00015268">
              <w:rPr>
                <w:rFonts w:ascii="Arial" w:eastAsia="Times New Roman" w:hAnsi="Arial" w:cs="Arial"/>
                <w:color w:val="000000"/>
                <w:lang w:val="sr-Cyrl-RS" w:eastAsia="sr-Cyrl-RS"/>
              </w:rPr>
              <w:t> </w:t>
            </w:r>
          </w:p>
        </w:tc>
      </w:tr>
      <w:tr w:rsidR="00050A25" w:rsidRPr="00015268" w:rsidTr="00F849F5">
        <w:trPr>
          <w:gridBefore w:val="1"/>
          <w:gridAfter w:val="2"/>
          <w:wBefore w:w="2488" w:type="dxa"/>
          <w:wAfter w:w="2571" w:type="dxa"/>
          <w:trHeight w:val="300"/>
        </w:trPr>
        <w:tc>
          <w:tcPr>
            <w:tcW w:w="3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50A25" w:rsidRPr="00015268" w:rsidRDefault="00050A25" w:rsidP="00050A25">
            <w:pPr>
              <w:rPr>
                <w:rFonts w:ascii="Arial" w:eastAsia="Times New Roman" w:hAnsi="Arial" w:cs="Arial"/>
                <w:b/>
                <w:bCs/>
                <w:color w:val="000000"/>
                <w:lang w:val="sr-Cyrl-RS" w:eastAsia="sr-Cyrl-RS"/>
              </w:rPr>
            </w:pPr>
            <w:r w:rsidRPr="00015268">
              <w:rPr>
                <w:rFonts w:ascii="Arial" w:eastAsia="Times New Roman" w:hAnsi="Arial" w:cs="Arial"/>
                <w:b/>
                <w:bCs/>
                <w:color w:val="000000"/>
                <w:lang w:val="sr-Cyrl-RS" w:eastAsia="sr-Cyrl-RS"/>
              </w:rPr>
              <w:t>К</w:t>
            </w:r>
            <w:r>
              <w:rPr>
                <w:rFonts w:ascii="Arial" w:eastAsia="Times New Roman" w:hAnsi="Arial" w:cs="Arial"/>
                <w:b/>
                <w:bCs/>
                <w:color w:val="000000"/>
                <w:lang w:val="sr-Cyrl-RS" w:eastAsia="sr-Cyrl-RS"/>
              </w:rPr>
              <w:t>рак 2 – Л=</w:t>
            </w:r>
            <w:r w:rsidRPr="00015268">
              <w:rPr>
                <w:rFonts w:ascii="Arial" w:eastAsia="Times New Roman" w:hAnsi="Arial" w:cs="Arial"/>
                <w:b/>
                <w:bCs/>
                <w:color w:val="000000"/>
                <w:lang w:val="sr-Cyrl-RS" w:eastAsia="sr-Cyrl-RS"/>
              </w:rPr>
              <w:t>630м</w:t>
            </w:r>
          </w:p>
        </w:tc>
        <w:tc>
          <w:tcPr>
            <w:tcW w:w="28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50A25" w:rsidRPr="00015268" w:rsidRDefault="00050A25" w:rsidP="00050A25">
            <w:pPr>
              <w:jc w:val="center"/>
              <w:rPr>
                <w:rFonts w:ascii="Arial" w:eastAsia="Times New Roman" w:hAnsi="Arial" w:cs="Arial"/>
                <w:color w:val="000000"/>
                <w:lang w:val="sr-Cyrl-RS" w:eastAsia="sr-Cyrl-RS"/>
              </w:rPr>
            </w:pPr>
            <w:r w:rsidRPr="00015268">
              <w:rPr>
                <w:rFonts w:ascii="Arial" w:eastAsia="Times New Roman" w:hAnsi="Arial" w:cs="Arial"/>
                <w:color w:val="000000"/>
                <w:lang w:val="sr-Cyrl-RS" w:eastAsia="sr-Cyrl-RS"/>
              </w:rPr>
              <w:t> </w:t>
            </w:r>
          </w:p>
        </w:tc>
      </w:tr>
      <w:tr w:rsidR="00050A25" w:rsidRPr="00015268" w:rsidTr="00F849F5">
        <w:trPr>
          <w:gridBefore w:val="1"/>
          <w:gridAfter w:val="2"/>
          <w:wBefore w:w="2488" w:type="dxa"/>
          <w:wAfter w:w="2571" w:type="dxa"/>
          <w:trHeight w:val="315"/>
        </w:trPr>
        <w:tc>
          <w:tcPr>
            <w:tcW w:w="3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050A25" w:rsidRPr="00015268" w:rsidRDefault="00050A25" w:rsidP="00050A25">
            <w:pPr>
              <w:rPr>
                <w:rFonts w:ascii="Arial" w:eastAsia="Times New Roman" w:hAnsi="Arial" w:cs="Arial"/>
                <w:b/>
                <w:bCs/>
                <w:color w:val="000000"/>
                <w:lang w:val="sr-Cyrl-RS" w:eastAsia="sr-Cyrl-RS"/>
              </w:rPr>
            </w:pPr>
            <w:r>
              <w:rPr>
                <w:rFonts w:ascii="Arial" w:eastAsia="Times New Roman" w:hAnsi="Arial" w:cs="Arial"/>
                <w:b/>
                <w:bCs/>
                <w:color w:val="000000"/>
                <w:lang w:val="sr-Cyrl-RS" w:eastAsia="sr-Cyrl-RS"/>
              </w:rPr>
              <w:t>Укупна цена без ПДВ-а</w:t>
            </w:r>
          </w:p>
        </w:tc>
        <w:tc>
          <w:tcPr>
            <w:tcW w:w="283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50A25" w:rsidRPr="00015268" w:rsidRDefault="00050A25" w:rsidP="00050A25">
            <w:pPr>
              <w:jc w:val="center"/>
              <w:rPr>
                <w:rFonts w:ascii="Arial" w:eastAsia="Times New Roman" w:hAnsi="Arial" w:cs="Arial"/>
                <w:color w:val="000000"/>
                <w:lang w:val="sr-Cyrl-RS" w:eastAsia="sr-Cyrl-RS"/>
              </w:rPr>
            </w:pPr>
            <w:r w:rsidRPr="00015268">
              <w:rPr>
                <w:rFonts w:ascii="Arial" w:eastAsia="Times New Roman" w:hAnsi="Arial" w:cs="Arial"/>
                <w:color w:val="000000"/>
                <w:lang w:val="sr-Cyrl-RS" w:eastAsia="sr-Cyrl-RS"/>
              </w:rPr>
              <w:t> </w:t>
            </w:r>
          </w:p>
        </w:tc>
      </w:tr>
      <w:tr w:rsidR="00050A25" w:rsidRPr="006B2194" w:rsidTr="00F849F5">
        <w:trPr>
          <w:trHeight w:val="300"/>
        </w:trPr>
        <w:tc>
          <w:tcPr>
            <w:tcW w:w="3911" w:type="dxa"/>
            <w:gridSpan w:val="2"/>
            <w:hideMark/>
          </w:tcPr>
          <w:p w:rsidR="00050A25" w:rsidRPr="006B2194" w:rsidRDefault="00050A25" w:rsidP="00050A25">
            <w:pPr>
              <w:spacing w:after="200" w:line="276" w:lineRule="auto"/>
            </w:pPr>
          </w:p>
        </w:tc>
        <w:tc>
          <w:tcPr>
            <w:tcW w:w="599" w:type="dxa"/>
            <w:noWrap/>
            <w:vAlign w:val="bottom"/>
            <w:hideMark/>
          </w:tcPr>
          <w:p w:rsidR="00050A25" w:rsidRPr="006B2194" w:rsidRDefault="00050A25" w:rsidP="00050A25">
            <w:pPr>
              <w:spacing w:after="200" w:line="276" w:lineRule="auto"/>
            </w:pPr>
          </w:p>
        </w:tc>
        <w:tc>
          <w:tcPr>
            <w:tcW w:w="1477" w:type="dxa"/>
            <w:gridSpan w:val="2"/>
            <w:noWrap/>
            <w:vAlign w:val="bottom"/>
            <w:hideMark/>
          </w:tcPr>
          <w:p w:rsidR="00050A25" w:rsidRPr="006B2194" w:rsidRDefault="00050A25" w:rsidP="00050A25">
            <w:pPr>
              <w:spacing w:after="200" w:line="276" w:lineRule="auto"/>
            </w:pPr>
          </w:p>
        </w:tc>
        <w:tc>
          <w:tcPr>
            <w:tcW w:w="960" w:type="dxa"/>
            <w:tcBorders>
              <w:top w:val="nil"/>
            </w:tcBorders>
            <w:noWrap/>
            <w:vAlign w:val="bottom"/>
            <w:hideMark/>
          </w:tcPr>
          <w:p w:rsidR="00050A25" w:rsidRPr="006B2194" w:rsidRDefault="00050A25" w:rsidP="00050A25">
            <w:pPr>
              <w:spacing w:after="200" w:line="276" w:lineRule="auto"/>
            </w:pPr>
          </w:p>
        </w:tc>
        <w:tc>
          <w:tcPr>
            <w:tcW w:w="1598" w:type="dxa"/>
            <w:noWrap/>
            <w:vAlign w:val="bottom"/>
            <w:hideMark/>
          </w:tcPr>
          <w:p w:rsidR="00050A25" w:rsidRDefault="00050A25" w:rsidP="00050A25">
            <w:pPr>
              <w:spacing w:after="200" w:line="276" w:lineRule="auto"/>
              <w:rPr>
                <w:lang w:val="sr-Cyrl-RS"/>
              </w:rPr>
            </w:pPr>
          </w:p>
          <w:p w:rsidR="00050A25" w:rsidRPr="004107F0" w:rsidRDefault="00050A25" w:rsidP="00050A25">
            <w:pPr>
              <w:spacing w:after="200" w:line="276" w:lineRule="auto"/>
              <w:rPr>
                <w:lang w:val="sr-Cyrl-RS"/>
              </w:rPr>
            </w:pPr>
          </w:p>
        </w:tc>
        <w:tc>
          <w:tcPr>
            <w:tcW w:w="1375" w:type="dxa"/>
            <w:gridSpan w:val="2"/>
            <w:noWrap/>
            <w:vAlign w:val="bottom"/>
            <w:hideMark/>
          </w:tcPr>
          <w:p w:rsidR="00050A25" w:rsidRPr="006B2194" w:rsidRDefault="00050A25" w:rsidP="00050A25">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250" w:type="dxa"/>
            <w:noWrap/>
            <w:vAlign w:val="bottom"/>
            <w:hideMark/>
          </w:tcPr>
          <w:p w:rsidR="00050A25" w:rsidRPr="006B2194" w:rsidRDefault="00050A25" w:rsidP="00050A25">
            <w:pPr>
              <w:spacing w:line="276" w:lineRule="auto"/>
            </w:pPr>
          </w:p>
        </w:tc>
      </w:tr>
      <w:tr w:rsidR="00050A25" w:rsidRPr="006B2194" w:rsidTr="00F849F5">
        <w:trPr>
          <w:trHeight w:val="300"/>
        </w:trPr>
        <w:tc>
          <w:tcPr>
            <w:tcW w:w="3911" w:type="dxa"/>
            <w:gridSpan w:val="2"/>
            <w:hideMark/>
          </w:tcPr>
          <w:p w:rsidR="00050A25" w:rsidRPr="006B2194" w:rsidRDefault="00050A25" w:rsidP="00050A25">
            <w:pPr>
              <w:spacing w:line="276" w:lineRule="auto"/>
            </w:pPr>
          </w:p>
        </w:tc>
        <w:tc>
          <w:tcPr>
            <w:tcW w:w="599" w:type="dxa"/>
            <w:noWrap/>
            <w:vAlign w:val="bottom"/>
            <w:hideMark/>
          </w:tcPr>
          <w:p w:rsidR="00050A25" w:rsidRPr="006B2194" w:rsidRDefault="00050A25" w:rsidP="00050A25">
            <w:pPr>
              <w:spacing w:line="276" w:lineRule="auto"/>
            </w:pPr>
          </w:p>
        </w:tc>
        <w:tc>
          <w:tcPr>
            <w:tcW w:w="1477" w:type="dxa"/>
            <w:gridSpan w:val="2"/>
            <w:noWrap/>
            <w:vAlign w:val="bottom"/>
            <w:hideMark/>
          </w:tcPr>
          <w:p w:rsidR="00050A25" w:rsidRPr="006B2194" w:rsidRDefault="00050A25" w:rsidP="00050A25">
            <w:pPr>
              <w:spacing w:line="276" w:lineRule="auto"/>
            </w:pPr>
          </w:p>
        </w:tc>
        <w:tc>
          <w:tcPr>
            <w:tcW w:w="960" w:type="dxa"/>
            <w:noWrap/>
            <w:vAlign w:val="bottom"/>
            <w:hideMark/>
          </w:tcPr>
          <w:p w:rsidR="00050A25" w:rsidRPr="006B2194" w:rsidRDefault="00050A25" w:rsidP="00050A25">
            <w:pPr>
              <w:spacing w:line="276" w:lineRule="auto"/>
            </w:pPr>
          </w:p>
        </w:tc>
        <w:tc>
          <w:tcPr>
            <w:tcW w:w="1598" w:type="dxa"/>
            <w:noWrap/>
            <w:vAlign w:val="bottom"/>
            <w:hideMark/>
          </w:tcPr>
          <w:p w:rsidR="00050A25" w:rsidRPr="006B2194" w:rsidRDefault="00050A25" w:rsidP="00050A25">
            <w:pPr>
              <w:spacing w:line="276" w:lineRule="auto"/>
            </w:pPr>
          </w:p>
        </w:tc>
        <w:tc>
          <w:tcPr>
            <w:tcW w:w="1375" w:type="dxa"/>
            <w:gridSpan w:val="2"/>
            <w:noWrap/>
            <w:vAlign w:val="bottom"/>
            <w:hideMark/>
          </w:tcPr>
          <w:p w:rsidR="00050A25" w:rsidRPr="006B2194" w:rsidRDefault="00050A25" w:rsidP="00050A25">
            <w:pPr>
              <w:spacing w:line="276" w:lineRule="auto"/>
            </w:pPr>
          </w:p>
        </w:tc>
        <w:tc>
          <w:tcPr>
            <w:tcW w:w="1250" w:type="dxa"/>
            <w:noWrap/>
            <w:vAlign w:val="bottom"/>
            <w:hideMark/>
          </w:tcPr>
          <w:p w:rsidR="00050A25" w:rsidRPr="006B2194" w:rsidRDefault="00050A25" w:rsidP="00050A25">
            <w:pPr>
              <w:spacing w:line="276" w:lineRule="auto"/>
            </w:pPr>
          </w:p>
        </w:tc>
      </w:tr>
      <w:tr w:rsidR="00050A25" w:rsidRPr="006B2194" w:rsidTr="00F849F5">
        <w:trPr>
          <w:trHeight w:val="315"/>
        </w:trPr>
        <w:tc>
          <w:tcPr>
            <w:tcW w:w="3911" w:type="dxa"/>
            <w:gridSpan w:val="2"/>
            <w:noWrap/>
            <w:vAlign w:val="bottom"/>
            <w:hideMark/>
          </w:tcPr>
          <w:p w:rsidR="00050A25" w:rsidRPr="006B2194" w:rsidRDefault="00050A25" w:rsidP="00050A25">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99" w:type="dxa"/>
            <w:noWrap/>
            <w:vAlign w:val="bottom"/>
            <w:hideMark/>
          </w:tcPr>
          <w:p w:rsidR="00050A25" w:rsidRPr="006B2194" w:rsidRDefault="00050A25" w:rsidP="00050A25">
            <w:pPr>
              <w:spacing w:line="276" w:lineRule="auto"/>
            </w:pPr>
          </w:p>
        </w:tc>
        <w:tc>
          <w:tcPr>
            <w:tcW w:w="1477" w:type="dxa"/>
            <w:gridSpan w:val="2"/>
            <w:noWrap/>
            <w:vAlign w:val="bottom"/>
            <w:hideMark/>
          </w:tcPr>
          <w:p w:rsidR="00050A25" w:rsidRPr="006B2194" w:rsidRDefault="00050A25" w:rsidP="00050A25">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960" w:type="dxa"/>
            <w:noWrap/>
            <w:vAlign w:val="bottom"/>
            <w:hideMark/>
          </w:tcPr>
          <w:p w:rsidR="00050A25" w:rsidRPr="006B2194" w:rsidRDefault="00050A25" w:rsidP="00050A25">
            <w:pPr>
              <w:spacing w:line="276" w:lineRule="auto"/>
            </w:pPr>
          </w:p>
        </w:tc>
        <w:tc>
          <w:tcPr>
            <w:tcW w:w="1598" w:type="dxa"/>
            <w:tcBorders>
              <w:top w:val="nil"/>
              <w:left w:val="nil"/>
              <w:bottom w:val="single" w:sz="8" w:space="0" w:color="auto"/>
              <w:right w:val="nil"/>
            </w:tcBorders>
            <w:noWrap/>
            <w:vAlign w:val="bottom"/>
            <w:hideMark/>
          </w:tcPr>
          <w:p w:rsidR="00050A25" w:rsidRPr="006B2194" w:rsidRDefault="00050A25" w:rsidP="00050A25">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375" w:type="dxa"/>
            <w:gridSpan w:val="2"/>
            <w:tcBorders>
              <w:top w:val="nil"/>
              <w:left w:val="nil"/>
              <w:bottom w:val="single" w:sz="8" w:space="0" w:color="auto"/>
              <w:right w:val="nil"/>
            </w:tcBorders>
            <w:noWrap/>
            <w:vAlign w:val="bottom"/>
            <w:hideMark/>
          </w:tcPr>
          <w:p w:rsidR="00050A25" w:rsidRPr="006B2194" w:rsidRDefault="00050A25" w:rsidP="00050A25">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0" w:type="dxa"/>
            <w:tcBorders>
              <w:top w:val="nil"/>
              <w:left w:val="nil"/>
              <w:bottom w:val="single" w:sz="8" w:space="0" w:color="auto"/>
              <w:right w:val="nil"/>
            </w:tcBorders>
            <w:noWrap/>
            <w:vAlign w:val="bottom"/>
            <w:hideMark/>
          </w:tcPr>
          <w:p w:rsidR="00050A25" w:rsidRPr="006B2194" w:rsidRDefault="00050A25" w:rsidP="00050A25">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050A25" w:rsidRDefault="00050A25" w:rsidP="006F2E39">
      <w:pPr>
        <w:rPr>
          <w:rFonts w:ascii="Arial" w:hAnsi="Arial" w:cs="Arial"/>
          <w:b/>
          <w:bCs/>
          <w:i/>
          <w:iCs/>
          <w:lang w:val="sr-Cyrl-RS"/>
        </w:rPr>
      </w:pPr>
    </w:p>
    <w:p w:rsidR="00050A25" w:rsidRDefault="00050A25" w:rsidP="006F2E39">
      <w:pPr>
        <w:rPr>
          <w:rFonts w:ascii="Arial" w:hAnsi="Arial" w:cs="Arial"/>
          <w:b/>
          <w:bCs/>
          <w:i/>
          <w:iCs/>
          <w:lang w:val="sr-Cyrl-RS"/>
        </w:rPr>
      </w:pPr>
    </w:p>
    <w:tbl>
      <w:tblPr>
        <w:tblW w:w="10782" w:type="dxa"/>
        <w:tblInd w:w="-609" w:type="dxa"/>
        <w:tblLook w:val="04A0" w:firstRow="1" w:lastRow="0" w:firstColumn="1" w:lastColumn="0" w:noHBand="0" w:noVBand="1"/>
      </w:tblPr>
      <w:tblGrid>
        <w:gridCol w:w="593"/>
        <w:gridCol w:w="3454"/>
        <w:gridCol w:w="495"/>
        <w:gridCol w:w="1042"/>
        <w:gridCol w:w="1229"/>
        <w:gridCol w:w="1134"/>
        <w:gridCol w:w="1417"/>
        <w:gridCol w:w="1418"/>
      </w:tblGrid>
      <w:tr w:rsidR="00FC174E" w:rsidRPr="00FC174E" w:rsidTr="00FC174E">
        <w:trPr>
          <w:trHeight w:val="315"/>
        </w:trPr>
        <w:tc>
          <w:tcPr>
            <w:tcW w:w="59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lastRenderedPageBreak/>
              <w:t> </w:t>
            </w:r>
          </w:p>
        </w:tc>
        <w:tc>
          <w:tcPr>
            <w:tcW w:w="10189" w:type="dxa"/>
            <w:gridSpan w:val="7"/>
            <w:tcBorders>
              <w:top w:val="single" w:sz="4" w:space="0" w:color="auto"/>
              <w:left w:val="nil"/>
              <w:bottom w:val="single" w:sz="4" w:space="0" w:color="auto"/>
              <w:right w:val="single" w:sz="4" w:space="0" w:color="auto"/>
            </w:tcBorders>
            <w:shd w:val="clear" w:color="auto" w:fill="auto"/>
            <w:noWrap/>
            <w:vAlign w:val="center"/>
            <w:hideMark/>
          </w:tcPr>
          <w:p w:rsidR="00FC174E" w:rsidRPr="00FC174E" w:rsidRDefault="00FC174E" w:rsidP="00FC174E">
            <w:pPr>
              <w:jc w:val="center"/>
              <w:rPr>
                <w:rFonts w:ascii="Arial" w:eastAsia="Times New Roman" w:hAnsi="Arial" w:cs="Arial"/>
                <w:b/>
                <w:bCs/>
                <w:color w:val="000000"/>
                <w:sz w:val="24"/>
                <w:szCs w:val="24"/>
                <w:lang w:val="sr-Cyrl-RS" w:eastAsia="sr-Cyrl-RS"/>
              </w:rPr>
            </w:pPr>
            <w:r w:rsidRPr="00FC174E">
              <w:rPr>
                <w:rFonts w:ascii="Arial" w:eastAsia="Times New Roman" w:hAnsi="Arial" w:cs="Arial"/>
                <w:b/>
                <w:bCs/>
                <w:color w:val="000000"/>
                <w:sz w:val="28"/>
                <w:szCs w:val="24"/>
                <w:lang w:val="sr-Cyrl-RS" w:eastAsia="sr-Cyrl-RS"/>
              </w:rPr>
              <w:t>ОБРАЗАЦ СТРУКТУРЕ ЦЕНА</w:t>
            </w:r>
          </w:p>
        </w:tc>
      </w:tr>
      <w:tr w:rsidR="00FC174E" w:rsidRPr="00FC174E" w:rsidTr="00FC174E">
        <w:trPr>
          <w:trHeight w:val="315"/>
        </w:trPr>
        <w:tc>
          <w:tcPr>
            <w:tcW w:w="593" w:type="dxa"/>
            <w:vMerge/>
            <w:tcBorders>
              <w:top w:val="single" w:sz="4" w:space="0" w:color="auto"/>
              <w:left w:val="single" w:sz="4" w:space="0" w:color="auto"/>
              <w:bottom w:val="single" w:sz="4" w:space="0" w:color="auto"/>
              <w:right w:val="single" w:sz="4" w:space="0" w:color="auto"/>
            </w:tcBorders>
            <w:vAlign w:val="center"/>
            <w:hideMark/>
          </w:tcPr>
          <w:p w:rsidR="00FC174E" w:rsidRPr="00FC174E" w:rsidRDefault="00FC174E" w:rsidP="00FC174E">
            <w:pPr>
              <w:rPr>
                <w:rFonts w:ascii="Arial" w:eastAsia="Times New Roman" w:hAnsi="Arial" w:cs="Arial"/>
                <w:color w:val="000000"/>
                <w:sz w:val="20"/>
                <w:szCs w:val="20"/>
                <w:lang w:val="sr-Cyrl-RS" w:eastAsia="sr-Cyrl-RS"/>
              </w:rPr>
            </w:pPr>
          </w:p>
        </w:tc>
        <w:tc>
          <w:tcPr>
            <w:tcW w:w="10189" w:type="dxa"/>
            <w:gridSpan w:val="7"/>
            <w:tcBorders>
              <w:top w:val="single" w:sz="4" w:space="0" w:color="auto"/>
              <w:left w:val="nil"/>
              <w:bottom w:val="single" w:sz="4" w:space="0" w:color="auto"/>
              <w:right w:val="single" w:sz="4" w:space="0" w:color="auto"/>
            </w:tcBorders>
            <w:shd w:val="clear" w:color="auto" w:fill="auto"/>
            <w:noWrap/>
            <w:vAlign w:val="center"/>
            <w:hideMark/>
          </w:tcPr>
          <w:p w:rsidR="00FC174E" w:rsidRPr="00FC174E" w:rsidRDefault="00FC174E" w:rsidP="00FC174E">
            <w:pPr>
              <w:jc w:val="center"/>
              <w:rPr>
                <w:rFonts w:ascii="Arial" w:eastAsia="Times New Roman" w:hAnsi="Arial" w:cs="Arial"/>
                <w:b/>
                <w:bCs/>
                <w:color w:val="000000"/>
                <w:sz w:val="24"/>
                <w:szCs w:val="24"/>
                <w:lang w:val="sr-Cyrl-RS" w:eastAsia="sr-Cyrl-RS"/>
              </w:rPr>
            </w:pPr>
            <w:r>
              <w:rPr>
                <w:rFonts w:ascii="Arial" w:eastAsia="Times New Roman" w:hAnsi="Arial" w:cs="Arial"/>
                <w:b/>
                <w:bCs/>
                <w:color w:val="000000"/>
                <w:sz w:val="24"/>
                <w:szCs w:val="24"/>
                <w:lang w:val="sr-Cyrl-RS" w:eastAsia="sr-Cyrl-RS"/>
              </w:rPr>
              <w:t>Набавка радова на асфалтирању пута у селу Дубрава, крак Дубрава Л=1050М, МЗ Прилике;</w:t>
            </w:r>
          </w:p>
        </w:tc>
      </w:tr>
      <w:tr w:rsidR="00FC174E" w:rsidRPr="00FC174E" w:rsidTr="00FC174E">
        <w:trPr>
          <w:trHeight w:val="398"/>
        </w:trPr>
        <w:tc>
          <w:tcPr>
            <w:tcW w:w="593" w:type="dxa"/>
            <w:vMerge/>
            <w:tcBorders>
              <w:top w:val="single" w:sz="4" w:space="0" w:color="auto"/>
              <w:left w:val="single" w:sz="4" w:space="0" w:color="auto"/>
              <w:bottom w:val="single" w:sz="4" w:space="0" w:color="auto"/>
              <w:right w:val="single" w:sz="4" w:space="0" w:color="auto"/>
            </w:tcBorders>
            <w:vAlign w:val="center"/>
            <w:hideMark/>
          </w:tcPr>
          <w:p w:rsidR="00FC174E" w:rsidRPr="00FC174E" w:rsidRDefault="00FC174E" w:rsidP="00FC174E">
            <w:pPr>
              <w:rPr>
                <w:rFonts w:ascii="Arial" w:eastAsia="Times New Roman" w:hAnsi="Arial" w:cs="Arial"/>
                <w:color w:val="000000"/>
                <w:sz w:val="20"/>
                <w:szCs w:val="20"/>
                <w:lang w:val="sr-Cyrl-RS" w:eastAsia="sr-Cyrl-RS"/>
              </w:rPr>
            </w:pPr>
          </w:p>
        </w:tc>
        <w:tc>
          <w:tcPr>
            <w:tcW w:w="10189"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C174E" w:rsidRPr="00FC174E" w:rsidRDefault="00FC174E" w:rsidP="00FC174E">
            <w:pPr>
              <w:jc w:val="center"/>
              <w:rPr>
                <w:rFonts w:ascii="Arial" w:eastAsia="Times New Roman" w:hAnsi="Arial" w:cs="Arial"/>
                <w:b/>
                <w:bCs/>
                <w:color w:val="000000"/>
                <w:lang w:val="sr-Cyrl-RS" w:eastAsia="sr-Cyrl-RS"/>
              </w:rPr>
            </w:pPr>
            <w:r w:rsidRPr="00FC174E">
              <w:rPr>
                <w:rFonts w:ascii="Arial" w:eastAsia="Times New Roman" w:hAnsi="Arial" w:cs="Arial"/>
                <w:b/>
                <w:bCs/>
                <w:color w:val="000000"/>
                <w:sz w:val="24"/>
                <w:lang w:val="sr-Cyrl-RS" w:eastAsia="sr-Cyrl-RS"/>
              </w:rPr>
              <w:t>ПАРТИЈА 12</w:t>
            </w:r>
          </w:p>
        </w:tc>
      </w:tr>
      <w:tr w:rsidR="00FC174E" w:rsidRPr="00FC174E" w:rsidTr="00FC174E">
        <w:trPr>
          <w:trHeight w:val="852"/>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Default="00FC174E" w:rsidP="00FC174E">
            <w:pPr>
              <w:jc w:val="center"/>
              <w:rPr>
                <w:rFonts w:ascii="Arial" w:eastAsia="Times New Roman" w:hAnsi="Arial" w:cs="Arial"/>
                <w:color w:val="000000"/>
                <w:sz w:val="16"/>
                <w:szCs w:val="16"/>
                <w:lang w:val="sr-Cyrl-RS" w:eastAsia="sr-Cyrl-RS"/>
              </w:rPr>
            </w:pPr>
          </w:p>
          <w:p w:rsidR="00FC174E" w:rsidRDefault="00FC174E" w:rsidP="00FC174E">
            <w:pPr>
              <w:jc w:val="center"/>
              <w:rPr>
                <w:rFonts w:ascii="Arial" w:eastAsia="Times New Roman" w:hAnsi="Arial" w:cs="Arial"/>
                <w:color w:val="000000"/>
                <w:sz w:val="16"/>
                <w:szCs w:val="16"/>
                <w:lang w:val="sr-Cyrl-RS" w:eastAsia="sr-Cyrl-RS"/>
              </w:rPr>
            </w:pPr>
          </w:p>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Р.бр.</w:t>
            </w:r>
          </w:p>
        </w:tc>
        <w:tc>
          <w:tcPr>
            <w:tcW w:w="3454" w:type="dxa"/>
            <w:tcBorders>
              <w:top w:val="nil"/>
              <w:left w:val="nil"/>
              <w:bottom w:val="single" w:sz="4" w:space="0" w:color="auto"/>
              <w:right w:val="single" w:sz="4" w:space="0" w:color="auto"/>
            </w:tcBorders>
            <w:shd w:val="clear" w:color="auto" w:fill="auto"/>
            <w:noWrap/>
            <w:hideMark/>
          </w:tcPr>
          <w:p w:rsidR="00FC174E" w:rsidRDefault="00FC174E" w:rsidP="00FC174E">
            <w:pPr>
              <w:jc w:val="center"/>
              <w:rPr>
                <w:rFonts w:ascii="Arial" w:eastAsia="Times New Roman" w:hAnsi="Arial" w:cs="Arial"/>
                <w:color w:val="000000"/>
                <w:sz w:val="16"/>
                <w:szCs w:val="16"/>
                <w:lang w:val="sr-Cyrl-RS" w:eastAsia="sr-Cyrl-RS"/>
              </w:rPr>
            </w:pPr>
          </w:p>
          <w:p w:rsidR="00FC174E" w:rsidRDefault="00FC174E" w:rsidP="00FC174E">
            <w:pPr>
              <w:jc w:val="center"/>
              <w:rPr>
                <w:rFonts w:ascii="Arial" w:eastAsia="Times New Roman" w:hAnsi="Arial" w:cs="Arial"/>
                <w:color w:val="000000"/>
                <w:sz w:val="16"/>
                <w:szCs w:val="16"/>
                <w:lang w:val="sr-Cyrl-RS" w:eastAsia="sr-Cyrl-RS"/>
              </w:rPr>
            </w:pPr>
          </w:p>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Опис позиције</w:t>
            </w:r>
          </w:p>
        </w:tc>
        <w:tc>
          <w:tcPr>
            <w:tcW w:w="495" w:type="dxa"/>
            <w:tcBorders>
              <w:top w:val="nil"/>
              <w:left w:val="nil"/>
              <w:bottom w:val="single" w:sz="4" w:space="0" w:color="auto"/>
              <w:right w:val="single" w:sz="4" w:space="0" w:color="auto"/>
            </w:tcBorders>
            <w:shd w:val="clear" w:color="auto" w:fill="auto"/>
            <w:noWrap/>
            <w:hideMark/>
          </w:tcPr>
          <w:p w:rsidR="00FC174E" w:rsidRDefault="00FC174E" w:rsidP="00FC174E">
            <w:pPr>
              <w:jc w:val="center"/>
              <w:rPr>
                <w:rFonts w:ascii="Arial" w:eastAsia="Times New Roman" w:hAnsi="Arial" w:cs="Arial"/>
                <w:color w:val="000000"/>
                <w:sz w:val="16"/>
                <w:szCs w:val="16"/>
                <w:lang w:val="sr-Cyrl-RS" w:eastAsia="sr-Cyrl-RS"/>
              </w:rPr>
            </w:pPr>
          </w:p>
          <w:p w:rsidR="00FC174E" w:rsidRDefault="00FC174E" w:rsidP="00FC174E">
            <w:pPr>
              <w:jc w:val="center"/>
              <w:rPr>
                <w:rFonts w:ascii="Arial" w:eastAsia="Times New Roman" w:hAnsi="Arial" w:cs="Arial"/>
                <w:color w:val="000000"/>
                <w:sz w:val="16"/>
                <w:szCs w:val="16"/>
                <w:lang w:val="sr-Cyrl-RS" w:eastAsia="sr-Cyrl-RS"/>
              </w:rPr>
            </w:pPr>
          </w:p>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Ј.м.</w:t>
            </w:r>
          </w:p>
        </w:tc>
        <w:tc>
          <w:tcPr>
            <w:tcW w:w="1042" w:type="dxa"/>
            <w:tcBorders>
              <w:top w:val="nil"/>
              <w:left w:val="nil"/>
              <w:bottom w:val="single" w:sz="4" w:space="0" w:color="auto"/>
              <w:right w:val="single" w:sz="4" w:space="0" w:color="auto"/>
            </w:tcBorders>
            <w:shd w:val="clear" w:color="auto" w:fill="auto"/>
            <w:noWrap/>
            <w:hideMark/>
          </w:tcPr>
          <w:p w:rsidR="00FC174E" w:rsidRDefault="00FC174E" w:rsidP="00FC174E">
            <w:pPr>
              <w:jc w:val="center"/>
              <w:rPr>
                <w:rFonts w:ascii="Arial" w:eastAsia="Times New Roman" w:hAnsi="Arial" w:cs="Arial"/>
                <w:color w:val="000000"/>
                <w:sz w:val="16"/>
                <w:szCs w:val="16"/>
                <w:lang w:val="sr-Cyrl-RS" w:eastAsia="sr-Cyrl-RS"/>
              </w:rPr>
            </w:pPr>
          </w:p>
          <w:p w:rsidR="00FC174E" w:rsidRDefault="00FC174E" w:rsidP="00FC174E">
            <w:pPr>
              <w:jc w:val="center"/>
              <w:rPr>
                <w:rFonts w:ascii="Arial" w:eastAsia="Times New Roman" w:hAnsi="Arial" w:cs="Arial"/>
                <w:color w:val="000000"/>
                <w:sz w:val="16"/>
                <w:szCs w:val="16"/>
                <w:lang w:val="sr-Cyrl-RS" w:eastAsia="sr-Cyrl-RS"/>
              </w:rPr>
            </w:pPr>
          </w:p>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Количина</w:t>
            </w:r>
          </w:p>
        </w:tc>
        <w:tc>
          <w:tcPr>
            <w:tcW w:w="1229" w:type="dxa"/>
            <w:tcBorders>
              <w:top w:val="nil"/>
              <w:left w:val="nil"/>
              <w:bottom w:val="single" w:sz="4" w:space="0" w:color="auto"/>
              <w:right w:val="single" w:sz="4" w:space="0" w:color="auto"/>
            </w:tcBorders>
            <w:shd w:val="clear" w:color="auto" w:fill="auto"/>
            <w:hideMark/>
          </w:tcPr>
          <w:p w:rsidR="00FC174E" w:rsidRDefault="00FC174E" w:rsidP="00FC174E">
            <w:pPr>
              <w:jc w:val="center"/>
              <w:rPr>
                <w:rFonts w:ascii="Arial" w:eastAsia="Times New Roman" w:hAnsi="Arial" w:cs="Arial"/>
                <w:color w:val="000000"/>
                <w:sz w:val="16"/>
                <w:szCs w:val="16"/>
                <w:lang w:val="sr-Cyrl-RS" w:eastAsia="sr-Cyrl-RS"/>
              </w:rPr>
            </w:pPr>
          </w:p>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 xml:space="preserve">Цена рада без ПДВ-а  </w:t>
            </w:r>
          </w:p>
        </w:tc>
        <w:tc>
          <w:tcPr>
            <w:tcW w:w="1134" w:type="dxa"/>
            <w:tcBorders>
              <w:top w:val="nil"/>
              <w:left w:val="nil"/>
              <w:bottom w:val="single" w:sz="4" w:space="0" w:color="auto"/>
              <w:right w:val="single" w:sz="4" w:space="0" w:color="auto"/>
            </w:tcBorders>
            <w:shd w:val="clear" w:color="auto" w:fill="auto"/>
            <w:hideMark/>
          </w:tcPr>
          <w:p w:rsidR="00FC174E" w:rsidRDefault="00FC174E" w:rsidP="00FC174E">
            <w:pPr>
              <w:jc w:val="center"/>
              <w:rPr>
                <w:rFonts w:ascii="Arial" w:eastAsia="Times New Roman" w:hAnsi="Arial" w:cs="Arial"/>
                <w:color w:val="000000"/>
                <w:sz w:val="16"/>
                <w:szCs w:val="16"/>
                <w:lang w:val="sr-Cyrl-RS" w:eastAsia="sr-Cyrl-RS"/>
              </w:rPr>
            </w:pPr>
          </w:p>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Цена материјала без ПДВ-а</w:t>
            </w:r>
          </w:p>
        </w:tc>
        <w:tc>
          <w:tcPr>
            <w:tcW w:w="1417" w:type="dxa"/>
            <w:tcBorders>
              <w:top w:val="nil"/>
              <w:left w:val="nil"/>
              <w:bottom w:val="single" w:sz="4" w:space="0" w:color="auto"/>
              <w:right w:val="single" w:sz="4" w:space="0" w:color="auto"/>
            </w:tcBorders>
            <w:shd w:val="clear" w:color="auto" w:fill="auto"/>
            <w:hideMark/>
          </w:tcPr>
          <w:p w:rsidR="00FC174E" w:rsidRDefault="00FC174E" w:rsidP="00FC174E">
            <w:pPr>
              <w:jc w:val="center"/>
              <w:rPr>
                <w:rFonts w:ascii="Arial" w:eastAsia="Times New Roman" w:hAnsi="Arial" w:cs="Arial"/>
                <w:color w:val="000000"/>
                <w:sz w:val="16"/>
                <w:szCs w:val="16"/>
                <w:lang w:val="sr-Cyrl-RS" w:eastAsia="sr-Cyrl-RS"/>
              </w:rPr>
            </w:pPr>
          </w:p>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Укупна цена рада и материјала без ПДВ-а</w:t>
            </w:r>
          </w:p>
        </w:tc>
        <w:tc>
          <w:tcPr>
            <w:tcW w:w="1418" w:type="dxa"/>
            <w:tcBorders>
              <w:top w:val="nil"/>
              <w:left w:val="nil"/>
              <w:bottom w:val="single" w:sz="4" w:space="0" w:color="auto"/>
              <w:right w:val="single" w:sz="4" w:space="0" w:color="auto"/>
            </w:tcBorders>
            <w:shd w:val="clear" w:color="auto" w:fill="auto"/>
            <w:hideMark/>
          </w:tcPr>
          <w:p w:rsidR="00FC174E" w:rsidRDefault="00FC174E" w:rsidP="00FC174E">
            <w:pPr>
              <w:jc w:val="center"/>
              <w:rPr>
                <w:rFonts w:ascii="Arial" w:eastAsia="Times New Roman" w:hAnsi="Arial" w:cs="Arial"/>
                <w:color w:val="000000"/>
                <w:sz w:val="16"/>
                <w:szCs w:val="16"/>
                <w:lang w:val="sr-Cyrl-RS" w:eastAsia="sr-Cyrl-RS"/>
              </w:rPr>
            </w:pPr>
          </w:p>
          <w:p w:rsidR="00FC174E" w:rsidRDefault="00FC174E" w:rsidP="00FC174E">
            <w:pPr>
              <w:jc w:val="center"/>
              <w:rPr>
                <w:rFonts w:ascii="Arial" w:eastAsia="Times New Roman" w:hAnsi="Arial" w:cs="Arial"/>
                <w:color w:val="000000"/>
                <w:sz w:val="16"/>
                <w:szCs w:val="16"/>
                <w:lang w:val="sr-Cyrl-RS" w:eastAsia="sr-Cyrl-RS"/>
              </w:rPr>
            </w:pPr>
          </w:p>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Укупна цена без ПДВ-а</w:t>
            </w:r>
          </w:p>
        </w:tc>
      </w:tr>
      <w:tr w:rsidR="00FC174E" w:rsidRPr="00FC174E" w:rsidTr="00FC174E">
        <w:trPr>
          <w:trHeight w:val="278"/>
        </w:trPr>
        <w:tc>
          <w:tcPr>
            <w:tcW w:w="593" w:type="dxa"/>
            <w:tcBorders>
              <w:top w:val="nil"/>
              <w:left w:val="single" w:sz="4" w:space="0" w:color="auto"/>
              <w:bottom w:val="single" w:sz="4" w:space="0" w:color="auto"/>
              <w:right w:val="single" w:sz="4" w:space="0" w:color="auto"/>
            </w:tcBorders>
            <w:shd w:val="clear" w:color="auto" w:fill="auto"/>
            <w:noWrap/>
            <w:vAlign w:val="center"/>
            <w:hideMark/>
          </w:tcPr>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1</w:t>
            </w:r>
          </w:p>
        </w:tc>
        <w:tc>
          <w:tcPr>
            <w:tcW w:w="3454" w:type="dxa"/>
            <w:tcBorders>
              <w:top w:val="nil"/>
              <w:left w:val="nil"/>
              <w:bottom w:val="single" w:sz="4" w:space="0" w:color="auto"/>
              <w:right w:val="single" w:sz="4" w:space="0" w:color="auto"/>
            </w:tcBorders>
            <w:shd w:val="clear" w:color="auto" w:fill="auto"/>
            <w:noWrap/>
            <w:vAlign w:val="center"/>
            <w:hideMark/>
          </w:tcPr>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2</w:t>
            </w:r>
          </w:p>
        </w:tc>
        <w:tc>
          <w:tcPr>
            <w:tcW w:w="495" w:type="dxa"/>
            <w:tcBorders>
              <w:top w:val="nil"/>
              <w:left w:val="nil"/>
              <w:bottom w:val="single" w:sz="4" w:space="0" w:color="auto"/>
              <w:right w:val="single" w:sz="4" w:space="0" w:color="auto"/>
            </w:tcBorders>
            <w:shd w:val="clear" w:color="auto" w:fill="auto"/>
            <w:noWrap/>
            <w:vAlign w:val="center"/>
            <w:hideMark/>
          </w:tcPr>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3</w:t>
            </w:r>
          </w:p>
        </w:tc>
        <w:tc>
          <w:tcPr>
            <w:tcW w:w="1042" w:type="dxa"/>
            <w:tcBorders>
              <w:top w:val="nil"/>
              <w:left w:val="nil"/>
              <w:bottom w:val="single" w:sz="4" w:space="0" w:color="auto"/>
              <w:right w:val="single" w:sz="4" w:space="0" w:color="auto"/>
            </w:tcBorders>
            <w:shd w:val="clear" w:color="auto" w:fill="auto"/>
            <w:noWrap/>
            <w:vAlign w:val="center"/>
            <w:hideMark/>
          </w:tcPr>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4</w:t>
            </w:r>
          </w:p>
        </w:tc>
        <w:tc>
          <w:tcPr>
            <w:tcW w:w="1229" w:type="dxa"/>
            <w:tcBorders>
              <w:top w:val="nil"/>
              <w:left w:val="nil"/>
              <w:bottom w:val="single" w:sz="4" w:space="0" w:color="auto"/>
              <w:right w:val="single" w:sz="4" w:space="0" w:color="auto"/>
            </w:tcBorders>
            <w:shd w:val="clear" w:color="auto" w:fill="auto"/>
            <w:vAlign w:val="center"/>
            <w:hideMark/>
          </w:tcPr>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5</w:t>
            </w:r>
          </w:p>
        </w:tc>
        <w:tc>
          <w:tcPr>
            <w:tcW w:w="1134" w:type="dxa"/>
            <w:tcBorders>
              <w:top w:val="nil"/>
              <w:left w:val="nil"/>
              <w:bottom w:val="single" w:sz="4" w:space="0" w:color="auto"/>
              <w:right w:val="single" w:sz="4" w:space="0" w:color="auto"/>
            </w:tcBorders>
            <w:shd w:val="clear" w:color="auto" w:fill="auto"/>
            <w:vAlign w:val="center"/>
            <w:hideMark/>
          </w:tcPr>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6</w:t>
            </w:r>
          </w:p>
        </w:tc>
        <w:tc>
          <w:tcPr>
            <w:tcW w:w="1417" w:type="dxa"/>
            <w:tcBorders>
              <w:top w:val="nil"/>
              <w:left w:val="nil"/>
              <w:bottom w:val="single" w:sz="4" w:space="0" w:color="auto"/>
              <w:right w:val="single" w:sz="4" w:space="0" w:color="auto"/>
            </w:tcBorders>
            <w:shd w:val="clear" w:color="auto" w:fill="auto"/>
            <w:vAlign w:val="center"/>
            <w:hideMark/>
          </w:tcPr>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7(5+6)</w:t>
            </w:r>
          </w:p>
        </w:tc>
        <w:tc>
          <w:tcPr>
            <w:tcW w:w="1418" w:type="dxa"/>
            <w:tcBorders>
              <w:top w:val="nil"/>
              <w:left w:val="nil"/>
              <w:bottom w:val="single" w:sz="4" w:space="0" w:color="auto"/>
              <w:right w:val="single" w:sz="4" w:space="0" w:color="auto"/>
            </w:tcBorders>
            <w:shd w:val="clear" w:color="auto" w:fill="auto"/>
            <w:vAlign w:val="center"/>
            <w:hideMark/>
          </w:tcPr>
          <w:p w:rsidR="00FC174E" w:rsidRPr="00FC174E" w:rsidRDefault="00FC174E" w:rsidP="00FC174E">
            <w:pPr>
              <w:jc w:val="center"/>
              <w:rPr>
                <w:rFonts w:ascii="Arial" w:eastAsia="Times New Roman" w:hAnsi="Arial" w:cs="Arial"/>
                <w:color w:val="000000"/>
                <w:sz w:val="16"/>
                <w:szCs w:val="16"/>
                <w:lang w:val="sr-Cyrl-RS" w:eastAsia="sr-Cyrl-RS"/>
              </w:rPr>
            </w:pPr>
            <w:r w:rsidRPr="00FC174E">
              <w:rPr>
                <w:rFonts w:ascii="Arial" w:eastAsia="Times New Roman" w:hAnsi="Arial" w:cs="Arial"/>
                <w:color w:val="000000"/>
                <w:sz w:val="16"/>
                <w:szCs w:val="16"/>
                <w:lang w:val="sr-Cyrl-RS" w:eastAsia="sr-Cyrl-RS"/>
              </w:rPr>
              <w:t>8(4*7)</w:t>
            </w:r>
          </w:p>
        </w:tc>
      </w:tr>
      <w:tr w:rsidR="00FC174E" w:rsidRPr="00FC174E" w:rsidTr="00FC174E">
        <w:trPr>
          <w:trHeight w:val="244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1.</w:t>
            </w:r>
          </w:p>
        </w:tc>
        <w:tc>
          <w:tcPr>
            <w:tcW w:w="3454" w:type="dxa"/>
            <w:tcBorders>
              <w:top w:val="nil"/>
              <w:left w:val="nil"/>
              <w:bottom w:val="single" w:sz="4" w:space="0" w:color="auto"/>
              <w:right w:val="single" w:sz="4" w:space="0" w:color="auto"/>
            </w:tcBorders>
            <w:shd w:val="clear" w:color="auto" w:fill="auto"/>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Планирање и ваљање постојеће подлоге коловоза као уређење будуће постељице ( предвидети потребна проширења у кривини), са потребним риперисањем и давањем попречних падова ка каналу, до постизања равности +/- 3 цм и са  минималним модулом стишљивости Мс=30 МН/м2. Обрачун по радном сату грејдера.</w:t>
            </w:r>
          </w:p>
        </w:tc>
        <w:tc>
          <w:tcPr>
            <w:tcW w:w="495" w:type="dxa"/>
            <w:tcBorders>
              <w:top w:val="nil"/>
              <w:left w:val="nil"/>
              <w:bottom w:val="single" w:sz="4" w:space="0" w:color="auto"/>
              <w:right w:val="single" w:sz="4" w:space="0" w:color="auto"/>
            </w:tcBorders>
            <w:shd w:val="clear" w:color="auto" w:fill="auto"/>
            <w:noWrap/>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042" w:type="dxa"/>
            <w:tcBorders>
              <w:top w:val="nil"/>
              <w:left w:val="nil"/>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229" w:type="dxa"/>
            <w:tcBorders>
              <w:top w:val="nil"/>
              <w:left w:val="nil"/>
              <w:bottom w:val="single" w:sz="4" w:space="0" w:color="auto"/>
              <w:right w:val="single" w:sz="4" w:space="0" w:color="auto"/>
            </w:tcBorders>
            <w:shd w:val="clear" w:color="auto" w:fill="auto"/>
            <w:noWrap/>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31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3454" w:type="dxa"/>
            <w:tcBorders>
              <w:top w:val="nil"/>
              <w:left w:val="nil"/>
              <w:bottom w:val="single" w:sz="4" w:space="0" w:color="auto"/>
              <w:right w:val="single" w:sz="4" w:space="0" w:color="auto"/>
            </w:tcBorders>
            <w:shd w:val="clear" w:color="auto" w:fill="auto"/>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h</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12,00</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2250"/>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2.</w:t>
            </w:r>
          </w:p>
        </w:tc>
        <w:tc>
          <w:tcPr>
            <w:tcW w:w="3454" w:type="dxa"/>
            <w:tcBorders>
              <w:top w:val="nil"/>
              <w:left w:val="nil"/>
              <w:bottom w:val="single" w:sz="4" w:space="0" w:color="auto"/>
              <w:right w:val="single" w:sz="4" w:space="0" w:color="auto"/>
            </w:tcBorders>
            <w:shd w:val="clear" w:color="auto" w:fill="auto"/>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xml:space="preserve">Машински ископ у материјалу III и IV категорије на местима потребног проширења саобраћајнице-изради засека и слабоносивим деловима постојеће коловозне конструкције. Цена обухвата ископ, утовар и одвоз на депонију до 3 км коју одреди Инвеститор. Обрачун количине по м3 у самониклом стању. </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229"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345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m3</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200,00</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184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3.</w:t>
            </w:r>
          </w:p>
        </w:tc>
        <w:tc>
          <w:tcPr>
            <w:tcW w:w="3454" w:type="dxa"/>
            <w:tcBorders>
              <w:top w:val="nil"/>
              <w:left w:val="nil"/>
              <w:bottom w:val="single" w:sz="4" w:space="0" w:color="auto"/>
              <w:right w:val="single" w:sz="4" w:space="0" w:color="auto"/>
            </w:tcBorders>
            <w:shd w:val="clear" w:color="auto" w:fill="auto"/>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Стабилизација слабоносивих места коловозне конструкције дробљеним каменим агрегатом крупноће 30-150 мм до постизања минималног модула стишљивости Мс=40 МН/м2. Обрачун количине материјала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345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m3</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40,00</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181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4.</w:t>
            </w:r>
          </w:p>
        </w:tc>
        <w:tc>
          <w:tcPr>
            <w:tcW w:w="3454" w:type="dxa"/>
            <w:tcBorders>
              <w:top w:val="nil"/>
              <w:left w:val="nil"/>
              <w:bottom w:val="single" w:sz="4" w:space="0" w:color="auto"/>
              <w:right w:val="single" w:sz="4" w:space="0" w:color="auto"/>
            </w:tcBorders>
            <w:shd w:val="clear" w:color="auto" w:fill="auto"/>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Набавка и уградња ПВЦ двослојних коругованих цеви Ø300  за саобраћајно оптерећење СН 8, као пропуста за бочно одвођење атмосферске воде из отвореног канала. Око цеви уградити ситнозрни материјал д=10 цм. Обрачун по м1 уграђене цеви.</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345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m1</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24,00</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1440"/>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5.</w:t>
            </w:r>
          </w:p>
        </w:tc>
        <w:tc>
          <w:tcPr>
            <w:tcW w:w="3454" w:type="dxa"/>
            <w:tcBorders>
              <w:top w:val="nil"/>
              <w:left w:val="nil"/>
              <w:bottom w:val="single" w:sz="4" w:space="0" w:color="auto"/>
              <w:right w:val="single" w:sz="4" w:space="0" w:color="auto"/>
            </w:tcBorders>
            <w:shd w:val="clear" w:color="auto" w:fill="auto"/>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Машински ископ отвореног канала за одводњавање профилном кашиком, са шкарпирањем косине засека, са утоваром и одвозом до 3 км. Обрачун по м1 ископаног канала.</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345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m1</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800,00</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2040"/>
        </w:trPr>
        <w:tc>
          <w:tcPr>
            <w:tcW w:w="593" w:type="dxa"/>
            <w:tcBorders>
              <w:top w:val="single" w:sz="4" w:space="0" w:color="auto"/>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lastRenderedPageBreak/>
              <w:t>6.</w:t>
            </w:r>
          </w:p>
        </w:tc>
        <w:tc>
          <w:tcPr>
            <w:tcW w:w="3454" w:type="dxa"/>
            <w:tcBorders>
              <w:top w:val="single" w:sz="4" w:space="0" w:color="auto"/>
              <w:left w:val="nil"/>
              <w:bottom w:val="single" w:sz="4" w:space="0" w:color="auto"/>
              <w:right w:val="single" w:sz="4" w:space="0" w:color="auto"/>
            </w:tcBorders>
            <w:shd w:val="clear" w:color="auto" w:fill="auto"/>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Набавка и уградња тампон слоја коловозне конструкције од дробљеног каменог агрегата 0-60 мм, д=25 цм, б=3,55 м, са давањем попречних падова, захтеване равности +/- 1 цм и минималним модулом стишљивости Мс=60 МН/м2. Обрачун по м3 у збијеном стању.</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345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m3</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1.003,00</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1020"/>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7.</w:t>
            </w:r>
          </w:p>
        </w:tc>
        <w:tc>
          <w:tcPr>
            <w:tcW w:w="3454" w:type="dxa"/>
            <w:tcBorders>
              <w:top w:val="nil"/>
              <w:left w:val="nil"/>
              <w:bottom w:val="single" w:sz="4" w:space="0" w:color="auto"/>
              <w:right w:val="single" w:sz="4" w:space="0" w:color="auto"/>
            </w:tcBorders>
            <w:shd w:val="clear" w:color="auto" w:fill="auto"/>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Машинска уградња асфалтног застора БНХС 16, д=5 цм, б=2,75 м (са потребним проширењима у кривинама). Обрачун по м2.</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229"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345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m2</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2.950,00</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76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8.</w:t>
            </w:r>
          </w:p>
        </w:tc>
        <w:tc>
          <w:tcPr>
            <w:tcW w:w="3454" w:type="dxa"/>
            <w:tcBorders>
              <w:top w:val="nil"/>
              <w:left w:val="nil"/>
              <w:bottom w:val="single" w:sz="4" w:space="0" w:color="auto"/>
              <w:right w:val="single" w:sz="4" w:space="0" w:color="auto"/>
            </w:tcBorders>
            <w:shd w:val="clear" w:color="auto" w:fill="auto"/>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Насипање и ваљање банкина каменом дробином 0-30 мм, б=40цм. Обрачун по м3 у збијеном стању.</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229"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FC174E">
        <w:trPr>
          <w:trHeight w:val="285"/>
        </w:trPr>
        <w:tc>
          <w:tcPr>
            <w:tcW w:w="593" w:type="dxa"/>
            <w:tcBorders>
              <w:top w:val="nil"/>
              <w:left w:val="single" w:sz="4" w:space="0" w:color="auto"/>
              <w:bottom w:val="single" w:sz="4" w:space="0" w:color="auto"/>
              <w:right w:val="single" w:sz="4" w:space="0" w:color="auto"/>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345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495"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m3</w:t>
            </w:r>
          </w:p>
        </w:tc>
        <w:tc>
          <w:tcPr>
            <w:tcW w:w="1042"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100,00</w:t>
            </w:r>
          </w:p>
        </w:tc>
        <w:tc>
          <w:tcPr>
            <w:tcW w:w="1229" w:type="dxa"/>
            <w:tcBorders>
              <w:top w:val="nil"/>
              <w:left w:val="nil"/>
              <w:bottom w:val="single" w:sz="4" w:space="0" w:color="auto"/>
              <w:right w:val="single" w:sz="4" w:space="0" w:color="auto"/>
            </w:tcBorders>
            <w:shd w:val="clear" w:color="auto" w:fill="auto"/>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134"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7"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r w:rsidR="00FC174E" w:rsidRPr="00FC174E" w:rsidTr="0052685F">
        <w:trPr>
          <w:trHeight w:val="285"/>
        </w:trPr>
        <w:tc>
          <w:tcPr>
            <w:tcW w:w="593" w:type="dxa"/>
            <w:tcBorders>
              <w:top w:val="nil"/>
              <w:left w:val="nil"/>
              <w:bottom w:val="nil"/>
              <w:right w:val="nil"/>
            </w:tcBorders>
            <w:shd w:val="clear" w:color="auto" w:fill="auto"/>
            <w:noWrap/>
            <w:hideMark/>
          </w:tcPr>
          <w:p w:rsidR="00FC174E" w:rsidRPr="00FC174E" w:rsidRDefault="00FC174E" w:rsidP="00FC174E">
            <w:pPr>
              <w:jc w:val="center"/>
              <w:rPr>
                <w:rFonts w:ascii="Arial" w:eastAsia="Times New Roman" w:hAnsi="Arial" w:cs="Arial"/>
                <w:color w:val="000000"/>
                <w:sz w:val="20"/>
                <w:szCs w:val="20"/>
                <w:lang w:val="sr-Cyrl-RS" w:eastAsia="sr-Cyrl-RS"/>
              </w:rPr>
            </w:pPr>
          </w:p>
        </w:tc>
        <w:tc>
          <w:tcPr>
            <w:tcW w:w="3454" w:type="dxa"/>
            <w:tcBorders>
              <w:top w:val="nil"/>
              <w:left w:val="nil"/>
              <w:bottom w:val="nil"/>
              <w:right w:val="nil"/>
            </w:tcBorders>
            <w:shd w:val="clear" w:color="auto" w:fill="auto"/>
            <w:hideMark/>
          </w:tcPr>
          <w:p w:rsidR="00FC174E" w:rsidRPr="00FC174E" w:rsidRDefault="00FC174E" w:rsidP="00FC174E">
            <w:pPr>
              <w:rPr>
                <w:rFonts w:ascii="Arial" w:eastAsia="Times New Roman" w:hAnsi="Arial" w:cs="Arial"/>
                <w:color w:val="000000"/>
                <w:sz w:val="20"/>
                <w:szCs w:val="20"/>
                <w:lang w:val="sr-Cyrl-RS" w:eastAsia="sr-Cyrl-RS"/>
              </w:rPr>
            </w:pPr>
          </w:p>
        </w:tc>
        <w:tc>
          <w:tcPr>
            <w:tcW w:w="495" w:type="dxa"/>
            <w:tcBorders>
              <w:top w:val="nil"/>
              <w:left w:val="nil"/>
              <w:bottom w:val="nil"/>
              <w:right w:val="nil"/>
            </w:tcBorders>
            <w:shd w:val="clear" w:color="auto" w:fill="auto"/>
            <w:noWrap/>
            <w:vAlign w:val="bottom"/>
            <w:hideMark/>
          </w:tcPr>
          <w:p w:rsidR="00FC174E" w:rsidRPr="00FC174E" w:rsidRDefault="00FC174E" w:rsidP="00FC174E">
            <w:pPr>
              <w:jc w:val="right"/>
              <w:rPr>
                <w:rFonts w:ascii="Arial" w:eastAsia="Times New Roman" w:hAnsi="Arial" w:cs="Arial"/>
                <w:color w:val="000000"/>
                <w:sz w:val="20"/>
                <w:szCs w:val="20"/>
                <w:lang w:val="sr-Cyrl-RS" w:eastAsia="sr-Cyrl-RS"/>
              </w:rPr>
            </w:pPr>
          </w:p>
        </w:tc>
        <w:tc>
          <w:tcPr>
            <w:tcW w:w="1042" w:type="dxa"/>
            <w:tcBorders>
              <w:top w:val="nil"/>
              <w:left w:val="nil"/>
              <w:bottom w:val="nil"/>
              <w:right w:val="nil"/>
            </w:tcBorders>
            <w:shd w:val="clear" w:color="auto" w:fill="auto"/>
            <w:noWrap/>
            <w:vAlign w:val="bottom"/>
            <w:hideMark/>
          </w:tcPr>
          <w:p w:rsidR="00FC174E" w:rsidRPr="00FC174E" w:rsidRDefault="00FC174E" w:rsidP="00FC174E">
            <w:pPr>
              <w:jc w:val="center"/>
              <w:rPr>
                <w:rFonts w:ascii="Arial" w:eastAsia="Times New Roman" w:hAnsi="Arial" w:cs="Arial"/>
                <w:color w:val="000000"/>
                <w:sz w:val="20"/>
                <w:szCs w:val="20"/>
                <w:lang w:val="sr-Cyrl-RS" w:eastAsia="sr-Cyrl-RS"/>
              </w:rPr>
            </w:pPr>
          </w:p>
        </w:tc>
        <w:tc>
          <w:tcPr>
            <w:tcW w:w="1229" w:type="dxa"/>
            <w:tcBorders>
              <w:top w:val="nil"/>
              <w:left w:val="nil"/>
              <w:bottom w:val="nil"/>
              <w:right w:val="nil"/>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p>
        </w:tc>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rsidR="00FC174E" w:rsidRPr="00FC174E" w:rsidRDefault="00FC174E" w:rsidP="00FC174E">
            <w:pPr>
              <w:jc w:val="right"/>
              <w:rPr>
                <w:rFonts w:ascii="Arial" w:eastAsia="Times New Roman" w:hAnsi="Arial" w:cs="Arial"/>
                <w:b/>
                <w:color w:val="000000"/>
                <w:sz w:val="20"/>
                <w:szCs w:val="20"/>
                <w:lang w:val="sr-Cyrl-RS" w:eastAsia="sr-Cyrl-RS"/>
              </w:rPr>
            </w:pPr>
            <w:r w:rsidRPr="00FC174E">
              <w:rPr>
                <w:rFonts w:ascii="Arial" w:eastAsia="Times New Roman" w:hAnsi="Arial" w:cs="Arial"/>
                <w:b/>
                <w:color w:val="000000"/>
                <w:sz w:val="20"/>
                <w:szCs w:val="20"/>
                <w:lang w:val="sr-Cyrl-RS" w:eastAsia="sr-Cyrl-RS"/>
              </w:rPr>
              <w:t>Укупна цена без ПДВ-а</w:t>
            </w:r>
            <w:r w:rsidRPr="00FC174E">
              <w:rPr>
                <w:rFonts w:ascii="Arial" w:eastAsia="Times New Roman" w:hAnsi="Arial" w:cs="Arial"/>
                <w:color w:val="000000"/>
                <w:sz w:val="20"/>
                <w:szCs w:val="20"/>
                <w:lang w:val="sr-Cyrl-RS" w:eastAsia="sr-Cyrl-RS"/>
              </w:rPr>
              <w:t> </w:t>
            </w:r>
          </w:p>
        </w:tc>
        <w:tc>
          <w:tcPr>
            <w:tcW w:w="1418" w:type="dxa"/>
            <w:tcBorders>
              <w:top w:val="nil"/>
              <w:left w:val="nil"/>
              <w:bottom w:val="single" w:sz="4" w:space="0" w:color="auto"/>
              <w:right w:val="single" w:sz="4" w:space="0" w:color="auto"/>
            </w:tcBorders>
            <w:shd w:val="clear" w:color="auto" w:fill="auto"/>
            <w:noWrap/>
            <w:vAlign w:val="bottom"/>
            <w:hideMark/>
          </w:tcPr>
          <w:p w:rsidR="00FC174E" w:rsidRPr="00FC174E" w:rsidRDefault="00FC174E" w:rsidP="00FC174E">
            <w:pPr>
              <w:rPr>
                <w:rFonts w:ascii="Arial" w:eastAsia="Times New Roman" w:hAnsi="Arial" w:cs="Arial"/>
                <w:color w:val="000000"/>
                <w:sz w:val="20"/>
                <w:szCs w:val="20"/>
                <w:lang w:val="sr-Cyrl-RS" w:eastAsia="sr-Cyrl-RS"/>
              </w:rPr>
            </w:pPr>
            <w:r w:rsidRPr="00FC174E">
              <w:rPr>
                <w:rFonts w:ascii="Arial" w:eastAsia="Times New Roman" w:hAnsi="Arial" w:cs="Arial"/>
                <w:color w:val="000000"/>
                <w:sz w:val="20"/>
                <w:szCs w:val="20"/>
                <w:lang w:val="sr-Cyrl-RS" w:eastAsia="sr-Cyrl-RS"/>
              </w:rPr>
              <w:t> </w:t>
            </w:r>
          </w:p>
        </w:tc>
      </w:tr>
    </w:tbl>
    <w:p w:rsidR="00050A25" w:rsidRPr="00FC174E" w:rsidRDefault="00050A25" w:rsidP="006F2E39">
      <w:pPr>
        <w:rPr>
          <w:rFonts w:ascii="Arial" w:hAnsi="Arial" w:cs="Arial"/>
          <w:bCs/>
          <w:iCs/>
          <w:lang w:val="sr-Cyrl-RS"/>
        </w:rPr>
      </w:pPr>
    </w:p>
    <w:p w:rsidR="009C68D2" w:rsidRDefault="009C68D2"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tbl>
      <w:tblPr>
        <w:tblW w:w="11170" w:type="dxa"/>
        <w:tblInd w:w="-714" w:type="dxa"/>
        <w:tblLook w:val="04A0" w:firstRow="1" w:lastRow="0" w:firstColumn="1" w:lastColumn="0" w:noHBand="0" w:noVBand="1"/>
      </w:tblPr>
      <w:tblGrid>
        <w:gridCol w:w="3911"/>
        <w:gridCol w:w="599"/>
        <w:gridCol w:w="1477"/>
        <w:gridCol w:w="960"/>
        <w:gridCol w:w="1598"/>
        <w:gridCol w:w="1375"/>
        <w:gridCol w:w="1250"/>
      </w:tblGrid>
      <w:tr w:rsidR="00FC174E" w:rsidRPr="006B2194" w:rsidTr="0052685F">
        <w:trPr>
          <w:trHeight w:val="300"/>
        </w:trPr>
        <w:tc>
          <w:tcPr>
            <w:tcW w:w="3911" w:type="dxa"/>
            <w:hideMark/>
          </w:tcPr>
          <w:p w:rsidR="00FC174E" w:rsidRPr="006B2194" w:rsidRDefault="00FC174E" w:rsidP="0052685F">
            <w:pPr>
              <w:spacing w:after="200" w:line="276" w:lineRule="auto"/>
            </w:pPr>
          </w:p>
        </w:tc>
        <w:tc>
          <w:tcPr>
            <w:tcW w:w="599" w:type="dxa"/>
            <w:noWrap/>
            <w:vAlign w:val="bottom"/>
            <w:hideMark/>
          </w:tcPr>
          <w:p w:rsidR="00FC174E" w:rsidRPr="006B2194" w:rsidRDefault="00FC174E" w:rsidP="0052685F">
            <w:pPr>
              <w:spacing w:after="200" w:line="276" w:lineRule="auto"/>
            </w:pPr>
          </w:p>
        </w:tc>
        <w:tc>
          <w:tcPr>
            <w:tcW w:w="1477" w:type="dxa"/>
            <w:noWrap/>
            <w:vAlign w:val="bottom"/>
            <w:hideMark/>
          </w:tcPr>
          <w:p w:rsidR="00FC174E" w:rsidRPr="006B2194" w:rsidRDefault="00FC174E" w:rsidP="0052685F">
            <w:pPr>
              <w:spacing w:after="200" w:line="276" w:lineRule="auto"/>
            </w:pPr>
          </w:p>
        </w:tc>
        <w:tc>
          <w:tcPr>
            <w:tcW w:w="960" w:type="dxa"/>
            <w:tcBorders>
              <w:top w:val="nil"/>
            </w:tcBorders>
            <w:noWrap/>
            <w:vAlign w:val="bottom"/>
            <w:hideMark/>
          </w:tcPr>
          <w:p w:rsidR="00FC174E" w:rsidRPr="006B2194" w:rsidRDefault="00FC174E" w:rsidP="0052685F">
            <w:pPr>
              <w:spacing w:after="200" w:line="276" w:lineRule="auto"/>
            </w:pPr>
          </w:p>
        </w:tc>
        <w:tc>
          <w:tcPr>
            <w:tcW w:w="1598" w:type="dxa"/>
            <w:noWrap/>
            <w:vAlign w:val="bottom"/>
            <w:hideMark/>
          </w:tcPr>
          <w:p w:rsidR="00FC174E" w:rsidRPr="004107F0" w:rsidRDefault="00FC174E" w:rsidP="0052685F">
            <w:pPr>
              <w:spacing w:after="200" w:line="276" w:lineRule="auto"/>
              <w:rPr>
                <w:lang w:val="sr-Cyrl-RS"/>
              </w:rPr>
            </w:pPr>
          </w:p>
        </w:tc>
        <w:tc>
          <w:tcPr>
            <w:tcW w:w="1375" w:type="dxa"/>
            <w:noWrap/>
            <w:vAlign w:val="bottom"/>
            <w:hideMark/>
          </w:tcPr>
          <w:p w:rsidR="00FC174E" w:rsidRPr="006B2194" w:rsidRDefault="00FC174E" w:rsidP="0052685F">
            <w:pPr>
              <w:spacing w:line="276" w:lineRule="auto"/>
              <w:ind w:left="-122"/>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Понуђач</w:t>
            </w:r>
          </w:p>
        </w:tc>
        <w:tc>
          <w:tcPr>
            <w:tcW w:w="1250" w:type="dxa"/>
            <w:noWrap/>
            <w:vAlign w:val="bottom"/>
            <w:hideMark/>
          </w:tcPr>
          <w:p w:rsidR="00FC174E" w:rsidRPr="006B2194" w:rsidRDefault="00FC174E" w:rsidP="0052685F">
            <w:pPr>
              <w:spacing w:line="276" w:lineRule="auto"/>
            </w:pPr>
          </w:p>
        </w:tc>
      </w:tr>
      <w:tr w:rsidR="00FC174E" w:rsidRPr="006B2194" w:rsidTr="0052685F">
        <w:trPr>
          <w:trHeight w:val="300"/>
        </w:trPr>
        <w:tc>
          <w:tcPr>
            <w:tcW w:w="3911" w:type="dxa"/>
            <w:hideMark/>
          </w:tcPr>
          <w:p w:rsidR="00FC174E" w:rsidRPr="006B2194" w:rsidRDefault="00FC174E" w:rsidP="0052685F">
            <w:pPr>
              <w:spacing w:line="276" w:lineRule="auto"/>
            </w:pPr>
          </w:p>
        </w:tc>
        <w:tc>
          <w:tcPr>
            <w:tcW w:w="599" w:type="dxa"/>
            <w:noWrap/>
            <w:vAlign w:val="bottom"/>
            <w:hideMark/>
          </w:tcPr>
          <w:p w:rsidR="00FC174E" w:rsidRPr="006B2194" w:rsidRDefault="00FC174E" w:rsidP="0052685F">
            <w:pPr>
              <w:spacing w:line="276" w:lineRule="auto"/>
            </w:pPr>
          </w:p>
        </w:tc>
        <w:tc>
          <w:tcPr>
            <w:tcW w:w="1477" w:type="dxa"/>
            <w:noWrap/>
            <w:vAlign w:val="bottom"/>
            <w:hideMark/>
          </w:tcPr>
          <w:p w:rsidR="00FC174E" w:rsidRPr="006B2194" w:rsidRDefault="00FC174E" w:rsidP="0052685F">
            <w:pPr>
              <w:spacing w:line="276" w:lineRule="auto"/>
            </w:pPr>
          </w:p>
        </w:tc>
        <w:tc>
          <w:tcPr>
            <w:tcW w:w="960" w:type="dxa"/>
            <w:noWrap/>
            <w:vAlign w:val="bottom"/>
            <w:hideMark/>
          </w:tcPr>
          <w:p w:rsidR="00FC174E" w:rsidRPr="006B2194" w:rsidRDefault="00FC174E" w:rsidP="0052685F">
            <w:pPr>
              <w:spacing w:line="276" w:lineRule="auto"/>
            </w:pPr>
          </w:p>
        </w:tc>
        <w:tc>
          <w:tcPr>
            <w:tcW w:w="1598" w:type="dxa"/>
            <w:noWrap/>
            <w:vAlign w:val="bottom"/>
            <w:hideMark/>
          </w:tcPr>
          <w:p w:rsidR="00FC174E" w:rsidRPr="006B2194" w:rsidRDefault="00FC174E" w:rsidP="0052685F">
            <w:pPr>
              <w:spacing w:line="276" w:lineRule="auto"/>
            </w:pPr>
          </w:p>
        </w:tc>
        <w:tc>
          <w:tcPr>
            <w:tcW w:w="1375" w:type="dxa"/>
            <w:noWrap/>
            <w:vAlign w:val="bottom"/>
            <w:hideMark/>
          </w:tcPr>
          <w:p w:rsidR="00FC174E" w:rsidRPr="006B2194" w:rsidRDefault="00FC174E" w:rsidP="0052685F">
            <w:pPr>
              <w:spacing w:line="276" w:lineRule="auto"/>
            </w:pPr>
          </w:p>
        </w:tc>
        <w:tc>
          <w:tcPr>
            <w:tcW w:w="1250" w:type="dxa"/>
            <w:noWrap/>
            <w:vAlign w:val="bottom"/>
            <w:hideMark/>
          </w:tcPr>
          <w:p w:rsidR="00FC174E" w:rsidRPr="006B2194" w:rsidRDefault="00FC174E" w:rsidP="0052685F">
            <w:pPr>
              <w:spacing w:line="276" w:lineRule="auto"/>
            </w:pPr>
          </w:p>
        </w:tc>
      </w:tr>
      <w:tr w:rsidR="00FC174E" w:rsidRPr="006B2194" w:rsidTr="0052685F">
        <w:trPr>
          <w:trHeight w:val="315"/>
        </w:trPr>
        <w:tc>
          <w:tcPr>
            <w:tcW w:w="3911" w:type="dxa"/>
            <w:noWrap/>
            <w:vAlign w:val="bottom"/>
            <w:hideMark/>
          </w:tcPr>
          <w:p w:rsidR="00FC174E" w:rsidRPr="006B2194" w:rsidRDefault="00FC174E" w:rsidP="0052685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Дана _______201</w:t>
            </w:r>
            <w:r>
              <w:rPr>
                <w:rFonts w:ascii="Arial" w:eastAsia="Times New Roman" w:hAnsi="Arial" w:cs="Arial"/>
                <w:color w:val="000000"/>
                <w:lang w:val="sr-Cyrl-RS" w:eastAsia="sr-Cyrl-RS"/>
              </w:rPr>
              <w:t>9</w:t>
            </w:r>
            <w:r w:rsidRPr="006B2194">
              <w:rPr>
                <w:rFonts w:ascii="Arial" w:eastAsia="Times New Roman" w:hAnsi="Arial" w:cs="Arial"/>
                <w:color w:val="000000"/>
                <w:lang w:val="sr-Cyrl-RS" w:eastAsia="sr-Cyrl-RS"/>
              </w:rPr>
              <w:t>.године.</w:t>
            </w:r>
          </w:p>
        </w:tc>
        <w:tc>
          <w:tcPr>
            <w:tcW w:w="599" w:type="dxa"/>
            <w:noWrap/>
            <w:vAlign w:val="bottom"/>
            <w:hideMark/>
          </w:tcPr>
          <w:p w:rsidR="00FC174E" w:rsidRPr="006B2194" w:rsidRDefault="00FC174E" w:rsidP="0052685F">
            <w:pPr>
              <w:spacing w:line="276" w:lineRule="auto"/>
            </w:pPr>
          </w:p>
        </w:tc>
        <w:tc>
          <w:tcPr>
            <w:tcW w:w="1477" w:type="dxa"/>
            <w:noWrap/>
            <w:vAlign w:val="bottom"/>
            <w:hideMark/>
          </w:tcPr>
          <w:p w:rsidR="00FC174E" w:rsidRPr="006B2194" w:rsidRDefault="00FC174E" w:rsidP="0052685F">
            <w:pPr>
              <w:spacing w:line="276" w:lineRule="auto"/>
              <w:jc w:val="center"/>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М.П</w:t>
            </w:r>
          </w:p>
        </w:tc>
        <w:tc>
          <w:tcPr>
            <w:tcW w:w="960" w:type="dxa"/>
            <w:noWrap/>
            <w:vAlign w:val="bottom"/>
            <w:hideMark/>
          </w:tcPr>
          <w:p w:rsidR="00FC174E" w:rsidRPr="006B2194" w:rsidRDefault="00FC174E" w:rsidP="0052685F">
            <w:pPr>
              <w:spacing w:line="276" w:lineRule="auto"/>
            </w:pPr>
          </w:p>
        </w:tc>
        <w:tc>
          <w:tcPr>
            <w:tcW w:w="1598" w:type="dxa"/>
            <w:tcBorders>
              <w:top w:val="nil"/>
              <w:left w:val="nil"/>
              <w:bottom w:val="single" w:sz="8" w:space="0" w:color="auto"/>
              <w:right w:val="nil"/>
            </w:tcBorders>
            <w:noWrap/>
            <w:vAlign w:val="bottom"/>
            <w:hideMark/>
          </w:tcPr>
          <w:p w:rsidR="00FC174E" w:rsidRPr="006B2194" w:rsidRDefault="00FC174E" w:rsidP="0052685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375" w:type="dxa"/>
            <w:tcBorders>
              <w:top w:val="nil"/>
              <w:left w:val="nil"/>
              <w:bottom w:val="single" w:sz="8" w:space="0" w:color="auto"/>
              <w:right w:val="nil"/>
            </w:tcBorders>
            <w:noWrap/>
            <w:vAlign w:val="bottom"/>
            <w:hideMark/>
          </w:tcPr>
          <w:p w:rsidR="00FC174E" w:rsidRPr="006B2194" w:rsidRDefault="00FC174E" w:rsidP="0052685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c>
          <w:tcPr>
            <w:tcW w:w="1250" w:type="dxa"/>
            <w:tcBorders>
              <w:top w:val="nil"/>
              <w:left w:val="nil"/>
              <w:bottom w:val="single" w:sz="8" w:space="0" w:color="auto"/>
              <w:right w:val="nil"/>
            </w:tcBorders>
            <w:noWrap/>
            <w:vAlign w:val="bottom"/>
            <w:hideMark/>
          </w:tcPr>
          <w:p w:rsidR="00FC174E" w:rsidRPr="006B2194" w:rsidRDefault="00FC174E" w:rsidP="0052685F">
            <w:pPr>
              <w:spacing w:line="276" w:lineRule="auto"/>
              <w:rPr>
                <w:rFonts w:ascii="Arial" w:eastAsia="Times New Roman" w:hAnsi="Arial" w:cs="Arial"/>
                <w:color w:val="000000"/>
                <w:lang w:val="sr-Cyrl-RS" w:eastAsia="sr-Cyrl-RS"/>
              </w:rPr>
            </w:pPr>
            <w:r w:rsidRPr="006B2194">
              <w:rPr>
                <w:rFonts w:ascii="Arial" w:eastAsia="Times New Roman" w:hAnsi="Arial" w:cs="Arial"/>
                <w:color w:val="000000"/>
                <w:lang w:val="sr-Cyrl-RS" w:eastAsia="sr-Cyrl-RS"/>
              </w:rPr>
              <w:t> </w:t>
            </w:r>
          </w:p>
        </w:tc>
      </w:tr>
    </w:tbl>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FC174E" w:rsidRDefault="00FC174E" w:rsidP="006F2E39">
      <w:pPr>
        <w:rPr>
          <w:rFonts w:ascii="Arial" w:hAnsi="Arial" w:cs="Arial"/>
          <w:b/>
          <w:bCs/>
          <w:i/>
          <w:iCs/>
          <w:lang w:val="sr-Cyrl-RS"/>
        </w:rPr>
      </w:pPr>
    </w:p>
    <w:p w:rsidR="005043FE" w:rsidRPr="00A42164" w:rsidRDefault="005043FE" w:rsidP="003F0F0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ТРОШКОВА ПРИПРЕМЕ ПОНУДЕ</w:t>
      </w:r>
    </w:p>
    <w:p w:rsidR="005043FE" w:rsidRPr="00A42164" w:rsidRDefault="005043FE" w:rsidP="006F2E39">
      <w:pPr>
        <w:ind w:left="720"/>
        <w:rPr>
          <w:rFonts w:ascii="Arial" w:hAnsi="Arial" w:cs="Arial"/>
          <w:b/>
          <w:lang w:val="sr-Cyrl-CS"/>
        </w:rPr>
      </w:pPr>
    </w:p>
    <w:p w:rsidR="005043FE" w:rsidRPr="00A42164" w:rsidRDefault="005043FE" w:rsidP="006F2E39">
      <w:pPr>
        <w:spacing w:after="120"/>
        <w:rPr>
          <w:rFonts w:ascii="Arial" w:hAnsi="Arial" w:cs="Arial"/>
          <w:lang w:val="sr-Cyrl-CS"/>
        </w:rPr>
      </w:pPr>
      <w:r w:rsidRPr="00A42164">
        <w:rPr>
          <w:rFonts w:ascii="Arial" w:hAnsi="Arial" w:cs="Arial"/>
        </w:rPr>
        <w:t xml:space="preserve">У складу са чланом 88. </w:t>
      </w:r>
      <w:r w:rsidRPr="00A42164">
        <w:rPr>
          <w:rFonts w:ascii="Arial" w:hAnsi="Arial" w:cs="Arial"/>
          <w:lang w:val="sr-Cyrl-CS"/>
        </w:rPr>
        <w:t>став 1.</w:t>
      </w:r>
      <w:r w:rsidRPr="00A42164">
        <w:rPr>
          <w:rFonts w:ascii="Arial" w:hAnsi="Arial" w:cs="Arial"/>
        </w:rPr>
        <w:t xml:space="preserve"> Закона, понуђач _________________</w:t>
      </w:r>
      <w:r w:rsidRPr="00A42164">
        <w:rPr>
          <w:rFonts w:ascii="Arial" w:hAnsi="Arial" w:cs="Arial"/>
          <w:lang w:val="sr-Cyrl-CS"/>
        </w:rPr>
        <w:t>_____________</w:t>
      </w:r>
      <w:r w:rsidRPr="00A42164">
        <w:rPr>
          <w:rFonts w:ascii="Arial" w:hAnsi="Arial" w:cs="Arial"/>
        </w:rPr>
        <w:t xml:space="preserve">___ </w:t>
      </w:r>
      <w:r w:rsidRPr="00A42164">
        <w:rPr>
          <w:rFonts w:ascii="Arial" w:hAnsi="Arial" w:cs="Arial"/>
          <w:i/>
          <w:lang w:val="ru-RU"/>
        </w:rPr>
        <w:t>[</w:t>
      </w:r>
      <w:r w:rsidRPr="00A42164">
        <w:rPr>
          <w:rFonts w:ascii="Arial" w:hAnsi="Arial" w:cs="Arial"/>
          <w:i/>
          <w:iCs/>
        </w:rPr>
        <w:t xml:space="preserve">навести </w:t>
      </w:r>
      <w:r w:rsidRPr="00A42164">
        <w:rPr>
          <w:rFonts w:ascii="Arial" w:hAnsi="Arial" w:cs="Arial"/>
          <w:i/>
          <w:iCs/>
          <w:lang w:val="sr-Cyrl-CS"/>
        </w:rPr>
        <w:t>назив понуђача</w:t>
      </w:r>
      <w:r w:rsidRPr="00A42164">
        <w:rPr>
          <w:rFonts w:ascii="Arial" w:hAnsi="Arial" w:cs="Arial"/>
          <w:i/>
          <w:iCs/>
        </w:rPr>
        <w:t xml:space="preserve">], </w:t>
      </w:r>
      <w:r w:rsidRPr="00A42164">
        <w:rPr>
          <w:rFonts w:ascii="Arial" w:hAnsi="Arial" w:cs="Arial"/>
        </w:rPr>
        <w:t>достав</w:t>
      </w:r>
      <w:r w:rsidRPr="00A42164">
        <w:rPr>
          <w:rFonts w:ascii="Arial" w:hAnsi="Arial" w:cs="Arial"/>
          <w:lang w:val="sr-Cyrl-CS"/>
        </w:rPr>
        <w:t xml:space="preserve">ља </w:t>
      </w:r>
      <w:r w:rsidRPr="00A42164">
        <w:rPr>
          <w:rFonts w:ascii="Arial" w:hAnsi="Arial" w:cs="Arial"/>
        </w:rPr>
        <w:t xml:space="preserve">укупан износ и структуру трошкова припремања понуде, </w:t>
      </w:r>
      <w:r w:rsidRPr="00A42164">
        <w:rPr>
          <w:rFonts w:ascii="Arial" w:hAnsi="Arial" w:cs="Arial"/>
          <w:lang w:val="sr-Cyrl-CS"/>
        </w:rPr>
        <w:t xml:space="preserve">како следи у </w:t>
      </w:r>
      <w:r w:rsidRPr="00A42164">
        <w:rPr>
          <w:rFonts w:ascii="Arial" w:hAnsi="Arial" w:cs="Arial"/>
        </w:rPr>
        <w:t>табели:</w:t>
      </w:r>
    </w:p>
    <w:p w:rsidR="005043FE" w:rsidRPr="00A42164" w:rsidRDefault="005043FE" w:rsidP="006F2E39">
      <w:pPr>
        <w:spacing w:after="120"/>
        <w:rPr>
          <w:rFonts w:ascii="Arial" w:hAnsi="Arial" w:cs="Arial"/>
          <w:b/>
          <w:i/>
          <w:lang w:val="sr-Cyrl-CS"/>
        </w:rPr>
      </w:pPr>
    </w:p>
    <w:tbl>
      <w:tblPr>
        <w:tblW w:w="0" w:type="auto"/>
        <w:tblInd w:w="153" w:type="dxa"/>
        <w:tblLayout w:type="fixed"/>
        <w:tblLook w:val="0000" w:firstRow="0" w:lastRow="0" w:firstColumn="0" w:lastColumn="0" w:noHBand="0" w:noVBand="0"/>
      </w:tblPr>
      <w:tblGrid>
        <w:gridCol w:w="6192"/>
        <w:gridCol w:w="3686"/>
      </w:tblGrid>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b/>
                <w:i/>
              </w:rPr>
            </w:pPr>
            <w:r w:rsidRPr="00A42164">
              <w:rPr>
                <w:rFonts w:ascii="Arial" w:hAnsi="Arial" w:cs="Arial"/>
                <w:b/>
                <w:i/>
              </w:rPr>
              <w:t>ВРСТА ТРОШКА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rPr>
                <w:rFonts w:ascii="Arial" w:hAnsi="Arial" w:cs="Arial"/>
              </w:rPr>
            </w:pPr>
            <w:r w:rsidRPr="00A42164">
              <w:rPr>
                <w:rFonts w:ascii="Arial" w:hAnsi="Arial" w:cs="Arial"/>
                <w:b/>
                <w:i/>
              </w:rPr>
              <w:t>ИЗНОС ТРОШКА У РСД</w:t>
            </w: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lang w:val="sr-Cyrl-CS"/>
              </w:rPr>
            </w:pPr>
            <w:r w:rsidRPr="00A42164">
              <w:rPr>
                <w:rFonts w:ascii="Arial" w:hAnsi="Arial" w:cs="Arial"/>
                <w:b/>
                <w:i/>
              </w:rPr>
              <w:t>УКУПАН ИЗНОС ТРОШКОВА ПРИПРЕМАЊА ПОНУДЕ</w:t>
            </w:r>
            <w:r w:rsidRPr="00A42164">
              <w:rPr>
                <w:rFonts w:ascii="Arial" w:hAnsi="Arial" w:cs="Arial"/>
                <w:b/>
                <w:i/>
                <w:lang w:val="sr-Cyrl-C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ru-RU"/>
              </w:rPr>
            </w:pPr>
          </w:p>
        </w:tc>
      </w:tr>
    </w:tbl>
    <w:p w:rsidR="005043FE" w:rsidRPr="00A42164" w:rsidRDefault="005043FE" w:rsidP="006F2E39">
      <w:pPr>
        <w:ind w:left="720"/>
        <w:rPr>
          <w:rFonts w:ascii="Arial" w:hAnsi="Arial" w:cs="Arial"/>
          <w:lang w:val="sr-Cyrl-CS"/>
        </w:rPr>
      </w:pPr>
    </w:p>
    <w:p w:rsidR="005043FE" w:rsidRPr="00A42164" w:rsidRDefault="005043FE" w:rsidP="006F2E39">
      <w:pPr>
        <w:ind w:left="720"/>
        <w:rPr>
          <w:rFonts w:ascii="Arial" w:hAnsi="Arial" w:cs="Arial"/>
          <w:lang w:val="sr-Cyrl-CS"/>
        </w:rPr>
      </w:pPr>
    </w:p>
    <w:p w:rsidR="005043FE" w:rsidRPr="00A42164" w:rsidRDefault="005043FE" w:rsidP="003F0F01">
      <w:pPr>
        <w:numPr>
          <w:ilvl w:val="0"/>
          <w:numId w:val="33"/>
        </w:numPr>
        <w:jc w:val="both"/>
        <w:rPr>
          <w:rFonts w:ascii="Arial" w:hAnsi="Arial" w:cs="Arial"/>
        </w:rPr>
      </w:pPr>
      <w:r w:rsidRPr="00A42164">
        <w:rPr>
          <w:rFonts w:ascii="Arial" w:hAnsi="Arial" w:cs="Arial"/>
        </w:rPr>
        <w:t>Трошкове припреме и подношења понуде сноси искључиво понуђач и не може тражити од наручиоца накнаду трошкова.</w:t>
      </w:r>
    </w:p>
    <w:p w:rsidR="005043FE" w:rsidRPr="00A42164" w:rsidRDefault="005043FE" w:rsidP="006F2E39">
      <w:pPr>
        <w:ind w:left="720"/>
        <w:rPr>
          <w:rFonts w:ascii="Arial" w:hAnsi="Arial" w:cs="Arial"/>
        </w:rPr>
      </w:pPr>
    </w:p>
    <w:p w:rsidR="005043FE" w:rsidRPr="00A42164" w:rsidRDefault="005043FE" w:rsidP="003F0F01">
      <w:pPr>
        <w:numPr>
          <w:ilvl w:val="0"/>
          <w:numId w:val="33"/>
        </w:numPr>
        <w:jc w:val="both"/>
        <w:rPr>
          <w:rFonts w:ascii="Arial" w:hAnsi="Arial" w:cs="Arial"/>
          <w:lang w:val="sr-Cyrl-CS"/>
        </w:rPr>
      </w:pPr>
      <w:r w:rsidRPr="00A4216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043FE" w:rsidRPr="00A42164" w:rsidRDefault="005043FE" w:rsidP="006F2E39">
      <w:pPr>
        <w:spacing w:after="120"/>
        <w:ind w:left="720"/>
        <w:rPr>
          <w:rFonts w:ascii="Arial" w:hAnsi="Arial" w:cs="Arial"/>
          <w:b/>
          <w:bCs/>
          <w:i/>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5673B7"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R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945C7"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spacing w:after="120"/>
        <w:ind w:left="720"/>
        <w:rPr>
          <w:rFonts w:ascii="Arial" w:hAnsi="Arial" w:cs="Arial"/>
          <w:bCs/>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3F0F01">
      <w:pPr>
        <w:numPr>
          <w:ilvl w:val="0"/>
          <w:numId w:val="5"/>
        </w:numPr>
        <w:suppressAutoHyphens/>
        <w:rPr>
          <w:rFonts w:ascii="Arial" w:hAnsi="Arial" w:cs="Arial"/>
          <w:b/>
          <w:bCs/>
          <w:i/>
          <w:lang w:val="sr-Cyrl-CS"/>
        </w:rPr>
      </w:pPr>
      <w:r w:rsidRPr="00A42164">
        <w:rPr>
          <w:rFonts w:ascii="Arial" w:hAnsi="Arial" w:cs="Arial"/>
          <w:bCs/>
          <w:i/>
          <w:lang w:val="sr-Cyrl-CS"/>
        </w:rPr>
        <w:t>Д</w:t>
      </w:r>
      <w:r w:rsidRPr="00A42164">
        <w:rPr>
          <w:rFonts w:ascii="Arial" w:hAnsi="Arial" w:cs="Arial"/>
          <w:bCs/>
          <w:i/>
        </w:rPr>
        <w:t>остављање овог обрасца није обавезно.</w:t>
      </w:r>
    </w:p>
    <w:p w:rsidR="005043FE" w:rsidRDefault="005043FE" w:rsidP="006F2E39">
      <w:pPr>
        <w:rPr>
          <w:rFonts w:ascii="Arial" w:eastAsia="TimesNewRomanPSMT" w:hAnsi="Arial" w:cs="Arial"/>
          <w:b/>
          <w:lang w:val="sr-Cyrl-CS"/>
        </w:rPr>
      </w:pPr>
    </w:p>
    <w:p w:rsidR="007E1DAC" w:rsidRDefault="007E1DAC" w:rsidP="006F2E39">
      <w:pPr>
        <w:rPr>
          <w:rFonts w:ascii="Arial" w:eastAsia="TimesNewRomanPSMT" w:hAnsi="Arial" w:cs="Arial"/>
          <w:b/>
          <w:lang w:val="sr-Cyrl-CS"/>
        </w:rPr>
      </w:pPr>
    </w:p>
    <w:p w:rsidR="005043FE" w:rsidRPr="00A42164" w:rsidRDefault="005043FE" w:rsidP="003F0F0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НЕЗАВИСНОЈ ПОНУДИ</w:t>
      </w:r>
    </w:p>
    <w:p w:rsidR="005043FE" w:rsidRPr="00A42164" w:rsidRDefault="005043FE" w:rsidP="006F2E39">
      <w:pPr>
        <w:rPr>
          <w:rFonts w:ascii="Arial" w:eastAsia="TimesNewRomanPSMT" w:hAnsi="Arial" w:cs="Arial"/>
          <w:b/>
          <w:lang w:val="sr-Cyrl-CS"/>
        </w:rPr>
      </w:pPr>
    </w:p>
    <w:p w:rsidR="005043FE" w:rsidRPr="00A42164" w:rsidRDefault="005043FE" w:rsidP="006F2E39">
      <w:pPr>
        <w:pStyle w:val="BodyText3"/>
        <w:spacing w:after="0"/>
        <w:rPr>
          <w:sz w:val="22"/>
          <w:szCs w:val="22"/>
        </w:rPr>
      </w:pPr>
      <w:r w:rsidRPr="00A42164">
        <w:rPr>
          <w:sz w:val="22"/>
          <w:szCs w:val="22"/>
        </w:rPr>
        <w:t>У складу са чланом 26. Закона, _____________________________________________________,</w:t>
      </w:r>
    </w:p>
    <w:p w:rsidR="005043FE" w:rsidRPr="00A42164" w:rsidRDefault="005043FE" w:rsidP="006F2E39">
      <w:pPr>
        <w:pStyle w:val="BodyText3"/>
        <w:spacing w:after="0"/>
        <w:rPr>
          <w:i/>
          <w:sz w:val="22"/>
          <w:szCs w:val="22"/>
        </w:rPr>
      </w:pPr>
      <w:r w:rsidRPr="00A42164">
        <w:rPr>
          <w:i/>
          <w:sz w:val="22"/>
          <w:szCs w:val="22"/>
        </w:rPr>
        <w:t>(</w:t>
      </w:r>
      <w:r w:rsidRPr="00A42164">
        <w:rPr>
          <w:i/>
          <w:sz w:val="22"/>
          <w:szCs w:val="22"/>
          <w:lang w:val="sr-Cyrl-CS"/>
        </w:rPr>
        <w:t>навести н</w:t>
      </w:r>
      <w:r w:rsidRPr="00A42164">
        <w:rPr>
          <w:i/>
          <w:sz w:val="22"/>
          <w:szCs w:val="22"/>
        </w:rPr>
        <w:t>азив понуђача)</w:t>
      </w:r>
    </w:p>
    <w:p w:rsidR="005043FE" w:rsidRPr="00A42164" w:rsidRDefault="005043FE" w:rsidP="006F2E39">
      <w:pPr>
        <w:pStyle w:val="BodyText3"/>
        <w:spacing w:after="0"/>
        <w:rPr>
          <w:sz w:val="22"/>
          <w:szCs w:val="22"/>
          <w:lang w:val="sr-Cyrl-CS"/>
        </w:rPr>
      </w:pPr>
      <w:r w:rsidRPr="00A42164">
        <w:rPr>
          <w:sz w:val="22"/>
          <w:szCs w:val="22"/>
        </w:rPr>
        <w:t>даје:</w:t>
      </w: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w w:val="200"/>
          <w:sz w:val="22"/>
          <w:szCs w:val="22"/>
          <w:lang w:val="sr-Cyrl-CS"/>
        </w:rPr>
      </w:pPr>
    </w:p>
    <w:p w:rsidR="005043FE" w:rsidRPr="00A42164" w:rsidRDefault="005043FE" w:rsidP="006F2E39">
      <w:pPr>
        <w:pStyle w:val="BodyText3"/>
        <w:spacing w:after="0"/>
        <w:rPr>
          <w:w w:val="200"/>
          <w:sz w:val="22"/>
          <w:szCs w:val="22"/>
        </w:rPr>
      </w:pPr>
    </w:p>
    <w:p w:rsidR="005043FE" w:rsidRPr="00A42164" w:rsidRDefault="005043FE" w:rsidP="00101F90">
      <w:pPr>
        <w:pStyle w:val="BodyText3"/>
        <w:spacing w:after="0"/>
        <w:jc w:val="center"/>
        <w:rPr>
          <w:b/>
          <w:bCs/>
          <w:sz w:val="22"/>
          <w:szCs w:val="22"/>
          <w:lang w:val="sr-Cyrl-CS"/>
        </w:rPr>
      </w:pPr>
      <w:r w:rsidRPr="00A42164">
        <w:rPr>
          <w:b/>
          <w:bCs/>
          <w:sz w:val="22"/>
          <w:szCs w:val="22"/>
          <w:lang w:val="sr-Cyrl-CS"/>
        </w:rPr>
        <w:t>ИЗЈАВУ</w:t>
      </w:r>
    </w:p>
    <w:p w:rsidR="005043FE" w:rsidRPr="00A42164" w:rsidRDefault="005043FE" w:rsidP="00101F90">
      <w:pPr>
        <w:pStyle w:val="BodyText3"/>
        <w:spacing w:after="0"/>
        <w:jc w:val="center"/>
        <w:rPr>
          <w:bCs/>
          <w:sz w:val="22"/>
          <w:szCs w:val="22"/>
        </w:rPr>
      </w:pPr>
      <w:r w:rsidRPr="00A42164">
        <w:rPr>
          <w:b/>
          <w:bCs/>
          <w:sz w:val="22"/>
          <w:szCs w:val="22"/>
          <w:lang w:val="sr-Cyrl-CS"/>
        </w:rPr>
        <w:t>О НЕЗАВИСНОЈ</w:t>
      </w:r>
      <w:r w:rsidRPr="00A42164">
        <w:rPr>
          <w:b/>
          <w:bCs/>
          <w:sz w:val="22"/>
          <w:szCs w:val="22"/>
        </w:rPr>
        <w:t xml:space="preserve"> ПОНУДИ</w:t>
      </w:r>
    </w:p>
    <w:p w:rsidR="005043FE" w:rsidRPr="00A42164" w:rsidRDefault="005043FE" w:rsidP="006F2E39">
      <w:pPr>
        <w:pStyle w:val="BodyText3"/>
        <w:spacing w:after="0"/>
        <w:rPr>
          <w:bCs/>
          <w:sz w:val="22"/>
          <w:szCs w:val="22"/>
        </w:rPr>
      </w:pPr>
    </w:p>
    <w:p w:rsidR="005043FE" w:rsidRPr="00A42164" w:rsidRDefault="005043FE" w:rsidP="006F2E39">
      <w:pPr>
        <w:pStyle w:val="BodyText3"/>
        <w:spacing w:after="0"/>
        <w:rPr>
          <w:bCs/>
          <w:sz w:val="22"/>
          <w:szCs w:val="22"/>
        </w:rPr>
      </w:pPr>
    </w:p>
    <w:p w:rsidR="005043FE" w:rsidRPr="00A42164" w:rsidRDefault="005043FE" w:rsidP="006F2E39">
      <w:pPr>
        <w:rPr>
          <w:rFonts w:ascii="Arial" w:hAnsi="Arial" w:cs="Arial"/>
        </w:rPr>
      </w:pPr>
    </w:p>
    <w:p w:rsidR="005043FE" w:rsidRPr="00A42164" w:rsidRDefault="005043FE" w:rsidP="00434922">
      <w:pPr>
        <w:jc w:val="both"/>
        <w:rPr>
          <w:rFonts w:ascii="Arial" w:hAnsi="Arial" w:cs="Arial"/>
          <w:bCs/>
        </w:rPr>
      </w:pPr>
      <w:r w:rsidRPr="00A42164">
        <w:rPr>
          <w:rFonts w:ascii="Arial" w:hAnsi="Arial" w:cs="Arial"/>
        </w:rPr>
        <w:t>Под пуном материјалном и кривичном одговорношћу п</w:t>
      </w:r>
      <w:r w:rsidRPr="00A42164">
        <w:rPr>
          <w:rFonts w:ascii="Arial" w:hAnsi="Arial" w:cs="Arial"/>
          <w:bCs/>
        </w:rPr>
        <w:t>отврђујем да сам понуду у</w:t>
      </w:r>
      <w:r w:rsidR="00101F90">
        <w:rPr>
          <w:rFonts w:ascii="Arial" w:hAnsi="Arial" w:cs="Arial"/>
          <w:bCs/>
          <w:lang w:val="sr-Cyrl-CS"/>
        </w:rPr>
        <w:t xml:space="preserve"> отвореном</w:t>
      </w:r>
      <w:r w:rsidR="00246505">
        <w:rPr>
          <w:rFonts w:ascii="Arial" w:hAnsi="Arial" w:cs="Arial"/>
          <w:bCs/>
          <w:lang w:val="sr-Cyrl-CS"/>
        </w:rPr>
        <w:t xml:space="preserve"> </w:t>
      </w:r>
      <w:r w:rsidRPr="00A42164">
        <w:rPr>
          <w:rFonts w:ascii="Arial" w:hAnsi="Arial" w:cs="Arial"/>
          <w:bCs/>
          <w:lang w:val="sr-Cyrl-CS"/>
        </w:rPr>
        <w:t>поступку</w:t>
      </w:r>
      <w:r w:rsidRPr="00A42164">
        <w:rPr>
          <w:rFonts w:ascii="Arial" w:hAnsi="Arial" w:cs="Arial"/>
          <w:bCs/>
        </w:rPr>
        <w:t xml:space="preserve"> јавне набавке</w:t>
      </w:r>
      <w:r w:rsidR="00246505">
        <w:rPr>
          <w:rFonts w:ascii="Arial" w:hAnsi="Arial" w:cs="Arial"/>
          <w:bCs/>
        </w:rPr>
        <w:t xml:space="preserve"> </w:t>
      </w:r>
      <w:r w:rsidR="001C42DE">
        <w:rPr>
          <w:rFonts w:ascii="Arial" w:hAnsi="Arial" w:cs="Arial"/>
          <w:bCs/>
          <w:lang w:val="sr-Cyrl-CS"/>
        </w:rPr>
        <w:t xml:space="preserve">радова на </w:t>
      </w:r>
      <w:r w:rsidR="00531D73">
        <w:rPr>
          <w:rFonts w:ascii="Arial" w:hAnsi="Arial" w:cs="Arial"/>
          <w:bCs/>
          <w:lang w:val="sr-Cyrl-CS"/>
        </w:rPr>
        <w:t>одржавању општинских и некатегорисаних путева</w:t>
      </w:r>
      <w:r w:rsidR="00246505">
        <w:rPr>
          <w:rFonts w:ascii="Arial" w:hAnsi="Arial" w:cs="Arial"/>
          <w:bCs/>
          <w:lang w:val="sr-Cyrl-CS"/>
        </w:rPr>
        <w:t xml:space="preserve"> уз учешће </w:t>
      </w:r>
      <w:r w:rsidR="005673B7">
        <w:rPr>
          <w:rFonts w:ascii="Arial" w:hAnsi="Arial" w:cs="Arial"/>
          <w:bCs/>
          <w:lang w:val="sr-Cyrl-RS"/>
        </w:rPr>
        <w:t>грађана</w:t>
      </w:r>
      <w:r w:rsidRPr="00A42164">
        <w:rPr>
          <w:rFonts w:ascii="Arial" w:hAnsi="Arial" w:cs="Arial"/>
          <w:bCs/>
          <w:lang w:val="sr-Cyrl-CS"/>
        </w:rPr>
        <w:t xml:space="preserve">, ЈНВВ </w:t>
      </w:r>
      <w:r w:rsidR="0010481C">
        <w:rPr>
          <w:rFonts w:ascii="Arial" w:hAnsi="Arial" w:cs="Arial"/>
          <w:bCs/>
          <w:lang w:val="sr-Cyrl-CS"/>
        </w:rPr>
        <w:t>8/2019</w:t>
      </w:r>
      <w:r w:rsidRPr="00A42164">
        <w:rPr>
          <w:rFonts w:ascii="Arial" w:hAnsi="Arial" w:cs="Arial"/>
        </w:rPr>
        <w:t xml:space="preserve">, </w:t>
      </w:r>
      <w:r w:rsidRPr="00A42164">
        <w:rPr>
          <w:rFonts w:ascii="Arial" w:hAnsi="Arial" w:cs="Arial"/>
          <w:bCs/>
        </w:rPr>
        <w:t>поднео независно, без договора са другим понуђачима или заинтересованим лицима.</w:t>
      </w:r>
    </w:p>
    <w:p w:rsidR="005043FE" w:rsidRPr="00A42164" w:rsidRDefault="005043FE" w:rsidP="006F2E39">
      <w:pPr>
        <w:rPr>
          <w:rFonts w:ascii="Arial" w:hAnsi="Arial" w:cs="Arial"/>
          <w:b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en-U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CB77CC"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945C7"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sr-Cyrl-CS"/>
        </w:rPr>
      </w:pPr>
    </w:p>
    <w:p w:rsidR="00101F90" w:rsidRPr="00101F90" w:rsidRDefault="00101F90"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3F0F01">
      <w:pPr>
        <w:numPr>
          <w:ilvl w:val="0"/>
          <w:numId w:val="5"/>
        </w:numPr>
        <w:suppressAutoHyphens/>
        <w:autoSpaceDE w:val="0"/>
        <w:jc w:val="both"/>
        <w:rPr>
          <w:rFonts w:ascii="Arial" w:hAnsi="Arial" w:cs="Arial"/>
          <w:bCs/>
          <w:i/>
          <w:iCs/>
        </w:rPr>
      </w:pPr>
      <w:r w:rsidRPr="00A42164">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043FE" w:rsidRPr="00A42164" w:rsidRDefault="005043FE" w:rsidP="006F2E39">
      <w:pPr>
        <w:suppressAutoHyphens/>
        <w:autoSpaceDE w:val="0"/>
        <w:ind w:left="720"/>
        <w:rPr>
          <w:rFonts w:ascii="Arial" w:hAnsi="Arial" w:cs="Arial"/>
          <w:bCs/>
          <w:i/>
          <w:iCs/>
        </w:rPr>
      </w:pPr>
    </w:p>
    <w:p w:rsidR="005043FE" w:rsidRPr="00A42164" w:rsidRDefault="005043FE" w:rsidP="003F0F01">
      <w:pPr>
        <w:numPr>
          <w:ilvl w:val="0"/>
          <w:numId w:val="5"/>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5043FE" w:rsidRDefault="005043FE" w:rsidP="006F2E39">
      <w:pPr>
        <w:tabs>
          <w:tab w:val="left" w:pos="6028"/>
        </w:tabs>
        <w:autoSpaceDE w:val="0"/>
        <w:rPr>
          <w:rFonts w:ascii="Arial" w:hAnsi="Arial" w:cs="Arial"/>
          <w:bCs/>
          <w:i/>
          <w:iCs/>
          <w:lang w:val="sr-Cyrl-CS"/>
        </w:rPr>
      </w:pPr>
    </w:p>
    <w:p w:rsidR="008B732B" w:rsidRDefault="008B732B" w:rsidP="006F2E39">
      <w:pPr>
        <w:tabs>
          <w:tab w:val="left" w:pos="6028"/>
        </w:tabs>
        <w:autoSpaceDE w:val="0"/>
        <w:rPr>
          <w:rFonts w:ascii="Arial" w:hAnsi="Arial" w:cs="Arial"/>
          <w:bCs/>
          <w:i/>
          <w:iCs/>
          <w:lang w:val="sr-Cyrl-CS"/>
        </w:rPr>
      </w:pPr>
    </w:p>
    <w:p w:rsidR="005043FE" w:rsidRPr="00A42164" w:rsidRDefault="005043FE" w:rsidP="003F0F0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ПОШТОВАЊУ ОБАВЕЗА ИЗ ЧЛ. 75. СТ. 2. ЗАКОНА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6028"/>
        </w:tabs>
        <w:autoSpaceDE w:val="0"/>
        <w:rPr>
          <w:rFonts w:ascii="Arial" w:hAnsi="Arial" w:cs="Arial"/>
          <w:bCs/>
          <w:iCs/>
        </w:rPr>
      </w:pPr>
      <w:r w:rsidRPr="00A42164">
        <w:rPr>
          <w:rFonts w:ascii="Arial" w:hAnsi="Arial" w:cs="Arial"/>
          <w:bCs/>
          <w:iCs/>
        </w:rPr>
        <w:t>У вези члана 75. став 2. Закона о јавним набавкама, као заступник понуђача дајем следећу</w:t>
      </w: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101F90">
      <w:pPr>
        <w:tabs>
          <w:tab w:val="left" w:pos="6028"/>
        </w:tabs>
        <w:autoSpaceDE w:val="0"/>
        <w:jc w:val="center"/>
        <w:rPr>
          <w:rFonts w:ascii="Arial" w:hAnsi="Arial" w:cs="Arial"/>
          <w:b/>
          <w:bCs/>
          <w:iCs/>
          <w:lang w:val="sr-Cyrl-CS"/>
        </w:rPr>
      </w:pPr>
      <w:r w:rsidRPr="00A42164">
        <w:rPr>
          <w:rFonts w:ascii="Arial" w:hAnsi="Arial" w:cs="Arial"/>
          <w:b/>
          <w:bCs/>
          <w:iCs/>
        </w:rPr>
        <w:t>ИЗЈАВУ</w:t>
      </w:r>
    </w:p>
    <w:p w:rsidR="005043FE" w:rsidRPr="00A42164" w:rsidRDefault="005043FE" w:rsidP="00101F90">
      <w:pPr>
        <w:tabs>
          <w:tab w:val="left" w:pos="6028"/>
        </w:tabs>
        <w:autoSpaceDE w:val="0"/>
        <w:jc w:val="center"/>
        <w:rPr>
          <w:rFonts w:ascii="Arial" w:eastAsia="TimesNewRomanPSMT" w:hAnsi="Arial" w:cs="Arial"/>
          <w:b/>
          <w:lang w:val="sr-Cyrl-CS"/>
        </w:rPr>
      </w:pPr>
      <w:r w:rsidRPr="00A42164">
        <w:rPr>
          <w:rFonts w:ascii="Arial" w:eastAsia="TimesNewRomanPSMT" w:hAnsi="Arial" w:cs="Arial"/>
          <w:b/>
        </w:rPr>
        <w:t>О ПОШТОВАЊУ ОБАВЕЗА ИЗ ЧЛ. 75. СТ. 2. ЗАКОНА</w:t>
      </w:r>
    </w:p>
    <w:p w:rsidR="005043FE" w:rsidRPr="00A42164" w:rsidRDefault="005043FE" w:rsidP="006F2E39">
      <w:pPr>
        <w:tabs>
          <w:tab w:val="left" w:pos="6028"/>
        </w:tabs>
        <w:autoSpaceDE w:val="0"/>
        <w:rPr>
          <w:rFonts w:ascii="Arial" w:eastAsia="TimesNewRomanPSMT" w:hAnsi="Arial" w:cs="Arial"/>
          <w:b/>
          <w:lang w:val="sr-Cyrl-CS"/>
        </w:rPr>
      </w:pPr>
    </w:p>
    <w:p w:rsidR="005043FE" w:rsidRPr="00A42164" w:rsidRDefault="005043FE" w:rsidP="006F2E39">
      <w:pPr>
        <w:tabs>
          <w:tab w:val="left" w:pos="6028"/>
        </w:tabs>
        <w:autoSpaceDE w:val="0"/>
        <w:rPr>
          <w:rFonts w:ascii="Arial" w:hAnsi="Arial" w:cs="Arial"/>
          <w:b/>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434922">
      <w:pPr>
        <w:tabs>
          <w:tab w:val="left" w:pos="6028"/>
        </w:tabs>
        <w:autoSpaceDE w:val="0"/>
        <w:jc w:val="both"/>
        <w:rPr>
          <w:rFonts w:ascii="Arial" w:hAnsi="Arial" w:cs="Arial"/>
          <w:bCs/>
          <w:lang w:val="sr-Cyrl-CS"/>
        </w:rPr>
      </w:pPr>
      <w:r w:rsidRPr="00A42164">
        <w:rPr>
          <w:rFonts w:ascii="Arial" w:hAnsi="Arial" w:cs="Arial"/>
          <w:bCs/>
          <w:iCs/>
        </w:rPr>
        <w:t>Понуђач</w:t>
      </w:r>
      <w:r w:rsidRPr="00A42164">
        <w:rPr>
          <w:rFonts w:ascii="Arial" w:hAnsi="Arial" w:cs="Arial"/>
          <w:bCs/>
          <w:iCs/>
          <w:lang w:val="sr-Cyrl-CS"/>
        </w:rPr>
        <w:t xml:space="preserve"> ___________________________________________________, </w:t>
      </w:r>
      <w:r w:rsidRPr="00A42164">
        <w:rPr>
          <w:rFonts w:ascii="Arial" w:hAnsi="Arial" w:cs="Arial"/>
          <w:bCs/>
        </w:rPr>
        <w:t xml:space="preserve">у </w:t>
      </w:r>
      <w:r w:rsidRPr="00A42164">
        <w:rPr>
          <w:rFonts w:ascii="Arial" w:hAnsi="Arial" w:cs="Arial"/>
          <w:bCs/>
          <w:lang w:val="sr-Cyrl-CS"/>
        </w:rPr>
        <w:t>поступку</w:t>
      </w:r>
      <w:r w:rsidRPr="00A42164">
        <w:rPr>
          <w:rFonts w:ascii="Arial" w:hAnsi="Arial" w:cs="Arial"/>
          <w:bCs/>
        </w:rPr>
        <w:t xml:space="preserve"> јавне набавке</w:t>
      </w:r>
    </w:p>
    <w:p w:rsidR="005043FE" w:rsidRPr="00A42164" w:rsidRDefault="005043FE" w:rsidP="00434922">
      <w:pPr>
        <w:tabs>
          <w:tab w:val="left" w:pos="6028"/>
        </w:tabs>
        <w:autoSpaceDE w:val="0"/>
        <w:jc w:val="both"/>
        <w:rPr>
          <w:rFonts w:ascii="Arial" w:hAnsi="Arial" w:cs="Arial"/>
          <w:bCs/>
          <w:iCs/>
          <w:lang w:val="sr-Cyrl-CS"/>
        </w:rPr>
      </w:pPr>
      <w:r w:rsidRPr="00A42164">
        <w:rPr>
          <w:rFonts w:ascii="Arial" w:hAnsi="Arial" w:cs="Arial"/>
          <w:i/>
        </w:rPr>
        <w:t>(</w:t>
      </w:r>
      <w:r w:rsidRPr="00A42164">
        <w:rPr>
          <w:rFonts w:ascii="Arial" w:hAnsi="Arial" w:cs="Arial"/>
          <w:i/>
          <w:lang w:val="sr-Cyrl-CS"/>
        </w:rPr>
        <w:t>навести н</w:t>
      </w:r>
      <w:r w:rsidRPr="00A42164">
        <w:rPr>
          <w:rFonts w:ascii="Arial" w:hAnsi="Arial" w:cs="Arial"/>
          <w:i/>
        </w:rPr>
        <w:t>азив понуђача)</w:t>
      </w:r>
    </w:p>
    <w:p w:rsidR="005043FE" w:rsidRPr="00A42164" w:rsidRDefault="001C42DE" w:rsidP="00434922">
      <w:pPr>
        <w:tabs>
          <w:tab w:val="left" w:pos="6028"/>
        </w:tabs>
        <w:autoSpaceDE w:val="0"/>
        <w:jc w:val="both"/>
        <w:rPr>
          <w:rFonts w:ascii="Arial" w:hAnsi="Arial" w:cs="Arial"/>
          <w:bCs/>
          <w:iCs/>
          <w:lang w:val="sr-Cyrl-CS"/>
        </w:rPr>
      </w:pPr>
      <w:r>
        <w:rPr>
          <w:rFonts w:ascii="Arial" w:hAnsi="Arial" w:cs="Arial"/>
          <w:bCs/>
          <w:lang w:val="sr-Cyrl-CS"/>
        </w:rPr>
        <w:t xml:space="preserve">радова на </w:t>
      </w:r>
      <w:r w:rsidR="00531D73">
        <w:rPr>
          <w:rFonts w:ascii="Arial" w:hAnsi="Arial" w:cs="Arial"/>
          <w:bCs/>
          <w:lang w:val="sr-Cyrl-CS"/>
        </w:rPr>
        <w:t>одржавању општинских и некатегорисаних путева</w:t>
      </w:r>
      <w:r w:rsidR="00246505">
        <w:rPr>
          <w:rFonts w:ascii="Arial" w:hAnsi="Arial" w:cs="Arial"/>
          <w:bCs/>
          <w:lang w:val="sr-Cyrl-CS"/>
        </w:rPr>
        <w:t xml:space="preserve"> уз учешће </w:t>
      </w:r>
      <w:r w:rsidR="005673B7">
        <w:rPr>
          <w:rFonts w:ascii="Arial" w:hAnsi="Arial" w:cs="Arial"/>
          <w:bCs/>
          <w:lang w:val="sr-Cyrl-CS"/>
        </w:rPr>
        <w:t>грађана</w:t>
      </w:r>
      <w:r w:rsidR="005043FE" w:rsidRPr="00A42164">
        <w:rPr>
          <w:rFonts w:ascii="Arial" w:hAnsi="Arial" w:cs="Arial"/>
          <w:bCs/>
          <w:lang w:val="sr-Cyrl-CS"/>
        </w:rPr>
        <w:t xml:space="preserve">, ЈНВВ </w:t>
      </w:r>
      <w:r w:rsidR="0010481C">
        <w:rPr>
          <w:rFonts w:ascii="Arial" w:hAnsi="Arial" w:cs="Arial"/>
          <w:bCs/>
          <w:lang w:val="sr-Cyrl-CS"/>
        </w:rPr>
        <w:t>9/2019,</w:t>
      </w:r>
      <w:r w:rsidR="005043FE" w:rsidRPr="00A42164">
        <w:rPr>
          <w:rFonts w:ascii="Arial" w:hAnsi="Arial" w:cs="Arial"/>
          <w:bCs/>
          <w:lang w:val="sr-Cyrl-CS"/>
        </w:rPr>
        <w:t xml:space="preserve"> </w:t>
      </w:r>
      <w:r w:rsidR="005043FE" w:rsidRPr="00A42164">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434922">
        <w:rPr>
          <w:rFonts w:ascii="Arial" w:hAnsi="Arial" w:cs="Arial"/>
          <w:bCs/>
          <w:iCs/>
          <w:lang w:val="sr-Cyrl-CS"/>
        </w:rPr>
        <w:t>нема забрану обављања делатности која је на снази у време подношења понуде.</w:t>
      </w: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CB77CC"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CB77CC"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en-US"/>
        </w:rPr>
      </w:pPr>
    </w:p>
    <w:p w:rsidR="005043FE" w:rsidRDefault="005043FE" w:rsidP="00101F90">
      <w:pPr>
        <w:tabs>
          <w:tab w:val="left" w:pos="3600"/>
        </w:tabs>
        <w:rPr>
          <w:rFonts w:ascii="Arial" w:hAnsi="Arial" w:cs="Arial"/>
          <w:lang w:val="sr-Cyrl-CS"/>
        </w:rPr>
      </w:pPr>
    </w:p>
    <w:p w:rsidR="00101F90" w:rsidRPr="00101F90" w:rsidRDefault="00101F90" w:rsidP="00101F90">
      <w:pPr>
        <w:tabs>
          <w:tab w:val="left" w:pos="3600"/>
        </w:tabs>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BB22AF" w:rsidRDefault="005043FE" w:rsidP="003F0F01">
      <w:pPr>
        <w:numPr>
          <w:ilvl w:val="0"/>
          <w:numId w:val="5"/>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BB22AF" w:rsidRPr="001C42DE" w:rsidRDefault="00BB22AF" w:rsidP="00BB22AF">
      <w:pPr>
        <w:suppressAutoHyphens/>
        <w:autoSpaceDE w:val="0"/>
        <w:ind w:left="720"/>
        <w:rPr>
          <w:rFonts w:ascii="Arial" w:hAnsi="Arial" w:cs="Arial"/>
          <w:bCs/>
          <w:i/>
          <w:iCs/>
        </w:rPr>
      </w:pPr>
    </w:p>
    <w:p w:rsidR="005043FE" w:rsidRDefault="005043FE" w:rsidP="003F0F01">
      <w:pPr>
        <w:numPr>
          <w:ilvl w:val="0"/>
          <w:numId w:val="13"/>
        </w:numPr>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sidR="00101F90">
        <w:rPr>
          <w:rFonts w:ascii="Arial" w:hAnsi="Arial" w:cs="Arial"/>
          <w:b/>
          <w:highlight w:val="yellow"/>
          <w:lang w:val="sr-Cyrl-CS"/>
        </w:rPr>
        <w:t>ЗАПОСЛЕНИХ ИЛИ АНГАЖОВАНИХ КОЈИ ЋЕ БИТИ ДИРЕКТНИ ИЗВРШИОЦИ РАДОВА</w:t>
      </w:r>
    </w:p>
    <w:p w:rsidR="00101F90" w:rsidRPr="00A42164" w:rsidRDefault="00101F90" w:rsidP="00101F90">
      <w:pPr>
        <w:ind w:left="720"/>
        <w:rPr>
          <w:rFonts w:ascii="Arial" w:hAnsi="Arial" w:cs="Arial"/>
          <w:b/>
          <w:highlight w:val="yellow"/>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5043FE" w:rsidRPr="00A42164" w:rsidTr="007E0C3C">
        <w:trPr>
          <w:trHeight w:val="402"/>
        </w:trPr>
        <w:tc>
          <w:tcPr>
            <w:tcW w:w="9704" w:type="dxa"/>
            <w:gridSpan w:val="3"/>
            <w:tcBorders>
              <w:bottom w:val="single" w:sz="4" w:space="0" w:color="auto"/>
            </w:tcBorders>
            <w:shd w:val="clear" w:color="auto" w:fill="auto"/>
            <w:vAlign w:val="center"/>
          </w:tcPr>
          <w:p w:rsidR="00B943D4" w:rsidRPr="00B943D4" w:rsidRDefault="00B943D4" w:rsidP="00B943D4">
            <w:pPr>
              <w:ind w:right="-1"/>
              <w:rPr>
                <w:rFonts w:ascii="Arial" w:hAnsi="Arial" w:cs="Arial"/>
                <w:lang w:val="sr-Cyrl-RS"/>
              </w:rPr>
            </w:pPr>
            <w:r w:rsidRPr="00B943D4">
              <w:rPr>
                <w:rFonts w:ascii="Arial" w:hAnsi="Arial" w:cs="Arial"/>
                <w:b/>
                <w:lang w:val="sr-Cyrl-CS"/>
              </w:rPr>
              <w:t>Партија 1:</w:t>
            </w:r>
            <w:r w:rsidRPr="00B943D4">
              <w:rPr>
                <w:rFonts w:ascii="Arial" w:hAnsi="Arial" w:cs="Arial"/>
                <w:lang w:val="sr-Cyrl-CS"/>
              </w:rPr>
              <w:t xml:space="preserve"> Набавка радова на поправци деонице пута Стеванићи Л=1450м, МЗ Ерчеге;</w:t>
            </w:r>
          </w:p>
          <w:p w:rsidR="005043FE" w:rsidRPr="00246505" w:rsidRDefault="005043FE" w:rsidP="00531D73">
            <w:pPr>
              <w:pStyle w:val="ListParagraph"/>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Радно место</w:t>
            </w: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bl>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4A45CE"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945C7"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Default="005043FE" w:rsidP="006F2E39">
      <w:pPr>
        <w:ind w:left="709"/>
        <w:rPr>
          <w:rFonts w:ascii="Arial" w:hAnsi="Arial" w:cs="Arial"/>
          <w:b/>
          <w:i/>
          <w:lang w:val="sr-Cyrl-CS"/>
        </w:rPr>
      </w:pPr>
    </w:p>
    <w:p w:rsidR="003354FE" w:rsidRDefault="003354FE" w:rsidP="006F2E39">
      <w:pPr>
        <w:ind w:left="709"/>
        <w:rPr>
          <w:rFonts w:ascii="Arial" w:hAnsi="Arial" w:cs="Arial"/>
          <w:b/>
          <w:i/>
          <w:lang w:val="sr-Cyrl-CS"/>
        </w:rPr>
      </w:pPr>
    </w:p>
    <w:p w:rsidR="001C42DE" w:rsidRDefault="001C42DE" w:rsidP="006F2E39">
      <w:pPr>
        <w:ind w:left="709"/>
        <w:rPr>
          <w:rFonts w:ascii="Arial" w:hAnsi="Arial" w:cs="Arial"/>
          <w:b/>
          <w:i/>
          <w:lang w:val="sr-Cyrl-CS"/>
        </w:rPr>
      </w:pPr>
    </w:p>
    <w:p w:rsidR="001C42DE" w:rsidRDefault="001C42DE" w:rsidP="006F2E39">
      <w:pPr>
        <w:ind w:left="709"/>
        <w:rPr>
          <w:rFonts w:ascii="Arial" w:hAnsi="Arial" w:cs="Arial"/>
          <w:b/>
          <w:i/>
          <w:lang w:val="sr-Cyrl-CS"/>
        </w:rPr>
      </w:pPr>
    </w:p>
    <w:p w:rsidR="00146629" w:rsidRDefault="00146629" w:rsidP="006F2E39">
      <w:pPr>
        <w:ind w:left="709"/>
        <w:rPr>
          <w:rFonts w:ascii="Arial" w:hAnsi="Arial" w:cs="Arial"/>
          <w:b/>
          <w:i/>
          <w:lang w:val="sr-Cyrl-CS"/>
        </w:rPr>
      </w:pPr>
    </w:p>
    <w:p w:rsidR="005545F5" w:rsidRDefault="005545F5" w:rsidP="006F2E39">
      <w:pPr>
        <w:ind w:left="709"/>
        <w:rPr>
          <w:rFonts w:ascii="Arial" w:hAnsi="Arial" w:cs="Arial"/>
          <w:b/>
          <w:i/>
          <w:lang w:val="sr-Cyrl-CS"/>
        </w:rPr>
      </w:pPr>
    </w:p>
    <w:p w:rsidR="00BB22AF" w:rsidRDefault="00BB22AF" w:rsidP="006F2E39">
      <w:pPr>
        <w:ind w:left="709"/>
        <w:rPr>
          <w:rFonts w:ascii="Arial" w:hAnsi="Arial" w:cs="Arial"/>
          <w:b/>
          <w:i/>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5043FE" w:rsidRPr="00A42164" w:rsidTr="00901ED9">
        <w:trPr>
          <w:trHeight w:val="402"/>
        </w:trPr>
        <w:tc>
          <w:tcPr>
            <w:tcW w:w="9774" w:type="dxa"/>
            <w:gridSpan w:val="3"/>
            <w:tcBorders>
              <w:bottom w:val="single" w:sz="4" w:space="0" w:color="auto"/>
            </w:tcBorders>
            <w:shd w:val="clear" w:color="auto" w:fill="auto"/>
            <w:vAlign w:val="center"/>
          </w:tcPr>
          <w:p w:rsidR="008B732B" w:rsidRDefault="008B732B" w:rsidP="008B732B">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5545F5" w:rsidRDefault="005545F5" w:rsidP="005545F5">
            <w:pPr>
              <w:ind w:right="-568"/>
              <w:rPr>
                <w:rFonts w:ascii="Arial" w:hAnsi="Arial" w:cs="Arial"/>
                <w:b/>
                <w:lang w:val="sr-Cyrl-CS"/>
              </w:rPr>
            </w:pP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2:</w:t>
            </w:r>
            <w:r w:rsidRPr="00B943D4">
              <w:rPr>
                <w:rFonts w:ascii="Arial" w:hAnsi="Arial" w:cs="Arial"/>
                <w:lang w:val="sr-Cyrl-CS"/>
              </w:rPr>
              <w:t xml:space="preserve"> Набавка радова на асфалтирању пута Варјаче – Симеуновићи Л=300м, МЗ Прилике;</w:t>
            </w:r>
          </w:p>
          <w:p w:rsidR="005043FE" w:rsidRPr="00A42164" w:rsidRDefault="005043FE" w:rsidP="00901ED9">
            <w:pPr>
              <w:ind w:right="-568"/>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Радно место</w:t>
            </w: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901ED9">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bl>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4A45CE"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9945C7"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Default="005043FE" w:rsidP="006F2E39">
      <w:pPr>
        <w:rPr>
          <w:rFonts w:ascii="Arial" w:hAnsi="Arial" w:cs="Arial"/>
          <w:b/>
          <w:bCs/>
          <w:lang w:val="sr-Cyrl-CS"/>
        </w:rPr>
      </w:pPr>
    </w:p>
    <w:p w:rsidR="001C42DE" w:rsidRDefault="001C42DE" w:rsidP="006F2E39">
      <w:pPr>
        <w:rPr>
          <w:rFonts w:ascii="Arial" w:hAnsi="Arial" w:cs="Arial"/>
          <w:b/>
          <w:bCs/>
          <w:lang w:val="sr-Cyrl-CS"/>
        </w:rPr>
      </w:pPr>
    </w:p>
    <w:p w:rsidR="001C42DE" w:rsidRDefault="001C42DE" w:rsidP="006F2E39">
      <w:pPr>
        <w:rPr>
          <w:rFonts w:ascii="Arial" w:hAnsi="Arial" w:cs="Arial"/>
          <w:b/>
          <w:bCs/>
          <w:lang w:val="sr-Cyrl-CS"/>
        </w:rPr>
      </w:pPr>
    </w:p>
    <w:p w:rsidR="00146629" w:rsidRDefault="00146629" w:rsidP="006F2E39">
      <w:pPr>
        <w:rPr>
          <w:rFonts w:ascii="Arial" w:hAnsi="Arial" w:cs="Arial"/>
          <w:b/>
          <w:bCs/>
          <w:lang w:val="sr-Cyrl-CS"/>
        </w:rPr>
      </w:pPr>
    </w:p>
    <w:p w:rsidR="00146629" w:rsidRDefault="00146629" w:rsidP="006F2E39">
      <w:pPr>
        <w:rPr>
          <w:rFonts w:ascii="Arial" w:hAnsi="Arial" w:cs="Arial"/>
          <w:b/>
          <w:bCs/>
          <w:lang w:val="sr-Cyrl-CS"/>
        </w:rPr>
      </w:pPr>
    </w:p>
    <w:p w:rsidR="004A45CE" w:rsidRDefault="004A45CE" w:rsidP="006F2E39">
      <w:pPr>
        <w:rPr>
          <w:rFonts w:ascii="Arial" w:hAnsi="Arial" w:cs="Arial"/>
          <w:b/>
          <w:bCs/>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4A45CE" w:rsidRPr="00A42164" w:rsidTr="009C44ED">
        <w:trPr>
          <w:trHeight w:val="402"/>
        </w:trPr>
        <w:tc>
          <w:tcPr>
            <w:tcW w:w="9774" w:type="dxa"/>
            <w:gridSpan w:val="3"/>
            <w:tcBorders>
              <w:bottom w:val="single" w:sz="4" w:space="0" w:color="auto"/>
            </w:tcBorders>
            <w:shd w:val="clear" w:color="auto" w:fill="auto"/>
            <w:vAlign w:val="center"/>
          </w:tcPr>
          <w:p w:rsidR="004A45CE" w:rsidRDefault="004A45CE" w:rsidP="009C44ED">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4A45CE" w:rsidRDefault="004A45CE" w:rsidP="009C44ED">
            <w:pPr>
              <w:ind w:right="-568"/>
              <w:rPr>
                <w:rFonts w:ascii="Arial" w:hAnsi="Arial" w:cs="Arial"/>
                <w:b/>
                <w:lang w:val="sr-Cyrl-CS"/>
              </w:rPr>
            </w:pPr>
          </w:p>
          <w:p w:rsidR="00B943D4" w:rsidRPr="00B943D4" w:rsidRDefault="004A45CE" w:rsidP="00B943D4">
            <w:pPr>
              <w:ind w:right="-568"/>
              <w:rPr>
                <w:rFonts w:ascii="Arial" w:hAnsi="Arial" w:cs="Arial"/>
                <w:lang w:val="sr-Cyrl-CS"/>
              </w:rPr>
            </w:pPr>
            <w:r>
              <w:rPr>
                <w:rFonts w:ascii="Arial" w:hAnsi="Arial" w:cs="Arial"/>
                <w:b/>
                <w:lang w:val="sr-Cyrl-CS"/>
              </w:rPr>
              <w:t xml:space="preserve"> </w:t>
            </w:r>
            <w:r w:rsidR="00B943D4" w:rsidRPr="00B943D4">
              <w:rPr>
                <w:rFonts w:ascii="Arial" w:hAnsi="Arial" w:cs="Arial"/>
                <w:b/>
                <w:lang w:val="sr-Cyrl-CS"/>
              </w:rPr>
              <w:t>Партија 3:</w:t>
            </w:r>
            <w:r w:rsidR="00B943D4" w:rsidRPr="00B943D4">
              <w:rPr>
                <w:rFonts w:ascii="Arial" w:hAnsi="Arial" w:cs="Arial"/>
                <w:lang w:val="sr-Cyrl-CS"/>
              </w:rPr>
              <w:t xml:space="preserve"> Набавка радова на асфалтирању пута у Међуречју Л=37м, МЗ Међуречје;</w:t>
            </w:r>
          </w:p>
          <w:p w:rsidR="004A45CE" w:rsidRPr="00A42164" w:rsidRDefault="004A45CE" w:rsidP="009C44ED">
            <w:pPr>
              <w:ind w:right="-568"/>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Радно место</w:t>
            </w: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bl>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vAlign w:val="bottom"/>
          </w:tcPr>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A45CE" w:rsidRPr="00A42164" w:rsidRDefault="004A45CE" w:rsidP="009C44ED">
            <w:pPr>
              <w:pStyle w:val="Header"/>
              <w:rPr>
                <w:rFonts w:ascii="Arial" w:hAnsi="Arial" w:cs="Arial"/>
                <w:sz w:val="22"/>
                <w:szCs w:val="22"/>
                <w:lang w:val="sr-Cyrl-CS"/>
              </w:rPr>
            </w:pPr>
          </w:p>
        </w:tc>
        <w:tc>
          <w:tcPr>
            <w:tcW w:w="1701" w:type="dxa"/>
            <w:gridSpan w:val="2"/>
            <w:shd w:val="clear" w:color="auto" w:fill="auto"/>
            <w:vAlign w:val="bottom"/>
          </w:tcPr>
          <w:p w:rsidR="004A45CE" w:rsidRPr="00A42164" w:rsidRDefault="004A45CE"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Pr="00A42164">
              <w:rPr>
                <w:rFonts w:ascii="Arial" w:hAnsi="Arial" w:cs="Arial"/>
                <w:sz w:val="22"/>
                <w:szCs w:val="22"/>
                <w:lang w:val="sr-Cyrl-CS"/>
              </w:rPr>
              <w:t>. године</w:t>
            </w: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tc>
        <w:tc>
          <w:tcPr>
            <w:tcW w:w="3260" w:type="dxa"/>
            <w:shd w:val="clear" w:color="auto" w:fill="auto"/>
          </w:tcPr>
          <w:p w:rsidR="004A45CE" w:rsidRPr="00A42164" w:rsidRDefault="004A45CE"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tcPr>
          <w:p w:rsidR="004A45CE" w:rsidRPr="00A42164" w:rsidRDefault="004A45CE"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4A45CE" w:rsidRPr="00A42164" w:rsidRDefault="004A45CE" w:rsidP="009C44ED">
            <w:pPr>
              <w:pStyle w:val="Header"/>
              <w:rPr>
                <w:rFonts w:ascii="Arial" w:hAnsi="Arial" w:cs="Arial"/>
                <w:sz w:val="22"/>
                <w:szCs w:val="22"/>
                <w:lang w:val="sr-Cyrl-CS"/>
              </w:rPr>
            </w:pPr>
          </w:p>
        </w:tc>
        <w:tc>
          <w:tcPr>
            <w:tcW w:w="851" w:type="dxa"/>
            <w:shd w:val="clear" w:color="auto" w:fill="auto"/>
          </w:tcPr>
          <w:p w:rsidR="004A45CE" w:rsidRPr="00A42164" w:rsidRDefault="004A45CE" w:rsidP="009C44ED">
            <w:pPr>
              <w:pStyle w:val="Header"/>
              <w:rPr>
                <w:rFonts w:ascii="Arial" w:hAnsi="Arial" w:cs="Arial"/>
                <w:sz w:val="22"/>
                <w:szCs w:val="22"/>
                <w:lang w:val="sr-Cyrl-CS"/>
              </w:rPr>
            </w:pPr>
          </w:p>
        </w:tc>
        <w:tc>
          <w:tcPr>
            <w:tcW w:w="850" w:type="dxa"/>
            <w:shd w:val="clear" w:color="auto" w:fill="auto"/>
          </w:tcPr>
          <w:p w:rsidR="004A45CE" w:rsidRPr="00A42164" w:rsidRDefault="004A45CE" w:rsidP="009C44ED">
            <w:pPr>
              <w:pStyle w:val="Header"/>
              <w:rPr>
                <w:rFonts w:ascii="Arial" w:hAnsi="Arial" w:cs="Arial"/>
                <w:sz w:val="22"/>
                <w:szCs w:val="22"/>
                <w:lang w:val="sr-Cyrl-CS"/>
              </w:rPr>
            </w:pP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4A45CE" w:rsidRPr="00A42164" w:rsidRDefault="004A45CE" w:rsidP="009C44ED">
            <w:pPr>
              <w:pStyle w:val="Header"/>
              <w:snapToGrid w:val="0"/>
              <w:rPr>
                <w:rFonts w:ascii="Arial" w:hAnsi="Arial" w:cs="Arial"/>
                <w:sz w:val="22"/>
                <w:szCs w:val="22"/>
                <w:lang w:val="sr-Cyrl-CS"/>
              </w:rPr>
            </w:pPr>
          </w:p>
        </w:tc>
      </w:tr>
    </w:tbl>
    <w:p w:rsidR="004A45CE" w:rsidRPr="00A42164" w:rsidRDefault="004A45CE" w:rsidP="004A45CE">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4A45CE" w:rsidRPr="00A42164" w:rsidTr="009C44ED">
        <w:trPr>
          <w:trHeight w:val="402"/>
        </w:trPr>
        <w:tc>
          <w:tcPr>
            <w:tcW w:w="9774" w:type="dxa"/>
            <w:gridSpan w:val="3"/>
            <w:tcBorders>
              <w:bottom w:val="single" w:sz="4" w:space="0" w:color="auto"/>
            </w:tcBorders>
            <w:shd w:val="clear" w:color="auto" w:fill="auto"/>
            <w:vAlign w:val="center"/>
          </w:tcPr>
          <w:p w:rsidR="004A45CE" w:rsidRDefault="004A45CE" w:rsidP="009C44ED">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4A45CE" w:rsidRDefault="004A45CE" w:rsidP="009C44ED">
            <w:pPr>
              <w:ind w:right="-568"/>
              <w:rPr>
                <w:rFonts w:ascii="Arial" w:hAnsi="Arial" w:cs="Arial"/>
                <w:b/>
                <w:lang w:val="sr-Cyrl-CS"/>
              </w:rPr>
            </w:pPr>
          </w:p>
          <w:p w:rsidR="00B943D4" w:rsidRPr="00B943D4" w:rsidRDefault="004A45CE" w:rsidP="00B943D4">
            <w:pPr>
              <w:ind w:right="-568"/>
              <w:rPr>
                <w:rFonts w:ascii="Arial" w:hAnsi="Arial" w:cs="Arial"/>
                <w:lang w:val="sr-Cyrl-CS"/>
              </w:rPr>
            </w:pPr>
            <w:r>
              <w:rPr>
                <w:rFonts w:ascii="Arial" w:hAnsi="Arial" w:cs="Arial"/>
                <w:b/>
                <w:lang w:val="sr-Cyrl-CS"/>
              </w:rPr>
              <w:t xml:space="preserve"> </w:t>
            </w:r>
            <w:r w:rsidR="00B943D4" w:rsidRPr="00B943D4">
              <w:rPr>
                <w:rFonts w:ascii="Arial" w:hAnsi="Arial" w:cs="Arial"/>
                <w:b/>
                <w:lang w:val="sr-Cyrl-CS"/>
              </w:rPr>
              <w:t>Партија 4:</w:t>
            </w:r>
            <w:r w:rsidR="00B943D4" w:rsidRPr="00B943D4">
              <w:rPr>
                <w:rFonts w:ascii="Arial" w:hAnsi="Arial" w:cs="Arial"/>
                <w:lang w:val="sr-Cyrl-CS"/>
              </w:rPr>
              <w:t xml:space="preserve"> Набавка радова на асфалтирању крака улице код завода „Анемија“, МЗ Ивањица;</w:t>
            </w:r>
          </w:p>
          <w:p w:rsidR="004A45CE" w:rsidRPr="00A42164" w:rsidRDefault="004A45CE" w:rsidP="009C44ED">
            <w:pPr>
              <w:ind w:right="-568"/>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Радно место</w:t>
            </w: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bl>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vAlign w:val="bottom"/>
          </w:tcPr>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A45CE" w:rsidRPr="00A42164" w:rsidRDefault="004A45CE" w:rsidP="009C44ED">
            <w:pPr>
              <w:pStyle w:val="Header"/>
              <w:rPr>
                <w:rFonts w:ascii="Arial" w:hAnsi="Arial" w:cs="Arial"/>
                <w:sz w:val="22"/>
                <w:szCs w:val="22"/>
                <w:lang w:val="sr-Cyrl-CS"/>
              </w:rPr>
            </w:pPr>
          </w:p>
        </w:tc>
        <w:tc>
          <w:tcPr>
            <w:tcW w:w="1701" w:type="dxa"/>
            <w:gridSpan w:val="2"/>
            <w:shd w:val="clear" w:color="auto" w:fill="auto"/>
            <w:vAlign w:val="bottom"/>
          </w:tcPr>
          <w:p w:rsidR="004A45CE" w:rsidRPr="00A42164" w:rsidRDefault="004A45CE"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Pr="00A42164">
              <w:rPr>
                <w:rFonts w:ascii="Arial" w:hAnsi="Arial" w:cs="Arial"/>
                <w:sz w:val="22"/>
                <w:szCs w:val="22"/>
                <w:lang w:val="sr-Cyrl-CS"/>
              </w:rPr>
              <w:t>. године</w:t>
            </w: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tc>
        <w:tc>
          <w:tcPr>
            <w:tcW w:w="3260" w:type="dxa"/>
            <w:shd w:val="clear" w:color="auto" w:fill="auto"/>
          </w:tcPr>
          <w:p w:rsidR="004A45CE" w:rsidRPr="00A42164" w:rsidRDefault="004A45CE"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tcPr>
          <w:p w:rsidR="004A45CE" w:rsidRPr="00A42164" w:rsidRDefault="004A45CE"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4A45CE" w:rsidRPr="00A42164" w:rsidRDefault="004A45CE" w:rsidP="009C44ED">
            <w:pPr>
              <w:pStyle w:val="Header"/>
              <w:rPr>
                <w:rFonts w:ascii="Arial" w:hAnsi="Arial" w:cs="Arial"/>
                <w:sz w:val="22"/>
                <w:szCs w:val="22"/>
                <w:lang w:val="sr-Cyrl-CS"/>
              </w:rPr>
            </w:pPr>
          </w:p>
        </w:tc>
        <w:tc>
          <w:tcPr>
            <w:tcW w:w="851" w:type="dxa"/>
            <w:shd w:val="clear" w:color="auto" w:fill="auto"/>
          </w:tcPr>
          <w:p w:rsidR="004A45CE" w:rsidRPr="00A42164" w:rsidRDefault="004A45CE" w:rsidP="009C44ED">
            <w:pPr>
              <w:pStyle w:val="Header"/>
              <w:rPr>
                <w:rFonts w:ascii="Arial" w:hAnsi="Arial" w:cs="Arial"/>
                <w:sz w:val="22"/>
                <w:szCs w:val="22"/>
                <w:lang w:val="sr-Cyrl-CS"/>
              </w:rPr>
            </w:pPr>
          </w:p>
        </w:tc>
        <w:tc>
          <w:tcPr>
            <w:tcW w:w="850" w:type="dxa"/>
            <w:shd w:val="clear" w:color="auto" w:fill="auto"/>
          </w:tcPr>
          <w:p w:rsidR="004A45CE" w:rsidRPr="00A42164" w:rsidRDefault="004A45CE" w:rsidP="009C44ED">
            <w:pPr>
              <w:pStyle w:val="Header"/>
              <w:rPr>
                <w:rFonts w:ascii="Arial" w:hAnsi="Arial" w:cs="Arial"/>
                <w:sz w:val="22"/>
                <w:szCs w:val="22"/>
                <w:lang w:val="sr-Cyrl-CS"/>
              </w:rPr>
            </w:pP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4A45CE" w:rsidRPr="00A42164" w:rsidRDefault="004A45CE" w:rsidP="009C44ED">
            <w:pPr>
              <w:pStyle w:val="Header"/>
              <w:snapToGrid w:val="0"/>
              <w:rPr>
                <w:rFonts w:ascii="Arial" w:hAnsi="Arial" w:cs="Arial"/>
                <w:sz w:val="22"/>
                <w:szCs w:val="22"/>
                <w:lang w:val="sr-Cyrl-CS"/>
              </w:rPr>
            </w:pPr>
          </w:p>
        </w:tc>
      </w:tr>
    </w:tbl>
    <w:p w:rsidR="004A45CE" w:rsidRPr="00A42164" w:rsidRDefault="004A45CE" w:rsidP="004A45CE">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4A45CE" w:rsidRPr="00A42164" w:rsidTr="009C44ED">
        <w:trPr>
          <w:trHeight w:val="402"/>
        </w:trPr>
        <w:tc>
          <w:tcPr>
            <w:tcW w:w="9774" w:type="dxa"/>
            <w:gridSpan w:val="3"/>
            <w:tcBorders>
              <w:bottom w:val="single" w:sz="4" w:space="0" w:color="auto"/>
            </w:tcBorders>
            <w:shd w:val="clear" w:color="auto" w:fill="auto"/>
            <w:vAlign w:val="center"/>
          </w:tcPr>
          <w:p w:rsidR="004A45CE" w:rsidRDefault="004A45CE" w:rsidP="009C44ED">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4A45CE" w:rsidRDefault="004A45CE" w:rsidP="009C44ED">
            <w:pPr>
              <w:ind w:right="-568"/>
              <w:rPr>
                <w:rFonts w:ascii="Arial" w:hAnsi="Arial" w:cs="Arial"/>
                <w:b/>
                <w:lang w:val="sr-Cyrl-CS"/>
              </w:rPr>
            </w:pP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5:</w:t>
            </w:r>
            <w:r w:rsidRPr="00B943D4">
              <w:rPr>
                <w:rFonts w:ascii="Arial" w:hAnsi="Arial" w:cs="Arial"/>
                <w:lang w:val="sr-Cyrl-CS"/>
              </w:rPr>
              <w:t xml:space="preserve"> Набавка радова на асфалтирању пута у насељу „мала Палестина“ Л=22м, МЗ Ивањица;</w:t>
            </w:r>
          </w:p>
          <w:p w:rsidR="004A45CE" w:rsidRPr="00A42164" w:rsidRDefault="004A45CE" w:rsidP="009C44ED">
            <w:pPr>
              <w:ind w:right="-568"/>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Радно место</w:t>
            </w: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bl>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vAlign w:val="bottom"/>
          </w:tcPr>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A45CE" w:rsidRPr="00A42164" w:rsidRDefault="004A45CE" w:rsidP="009C44ED">
            <w:pPr>
              <w:pStyle w:val="Header"/>
              <w:rPr>
                <w:rFonts w:ascii="Arial" w:hAnsi="Arial" w:cs="Arial"/>
                <w:sz w:val="22"/>
                <w:szCs w:val="22"/>
                <w:lang w:val="sr-Cyrl-CS"/>
              </w:rPr>
            </w:pPr>
          </w:p>
        </w:tc>
        <w:tc>
          <w:tcPr>
            <w:tcW w:w="1701" w:type="dxa"/>
            <w:gridSpan w:val="2"/>
            <w:shd w:val="clear" w:color="auto" w:fill="auto"/>
            <w:vAlign w:val="bottom"/>
          </w:tcPr>
          <w:p w:rsidR="004A45CE" w:rsidRPr="00A42164" w:rsidRDefault="004A45CE"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Pr="00A42164">
              <w:rPr>
                <w:rFonts w:ascii="Arial" w:hAnsi="Arial" w:cs="Arial"/>
                <w:sz w:val="22"/>
                <w:szCs w:val="22"/>
                <w:lang w:val="sr-Cyrl-CS"/>
              </w:rPr>
              <w:t>. године</w:t>
            </w: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tc>
        <w:tc>
          <w:tcPr>
            <w:tcW w:w="3260" w:type="dxa"/>
            <w:shd w:val="clear" w:color="auto" w:fill="auto"/>
          </w:tcPr>
          <w:p w:rsidR="004A45CE" w:rsidRPr="00A42164" w:rsidRDefault="004A45CE"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tcPr>
          <w:p w:rsidR="004A45CE" w:rsidRPr="00A42164" w:rsidRDefault="004A45CE"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4A45CE" w:rsidRPr="00A42164" w:rsidRDefault="004A45CE" w:rsidP="009C44ED">
            <w:pPr>
              <w:pStyle w:val="Header"/>
              <w:rPr>
                <w:rFonts w:ascii="Arial" w:hAnsi="Arial" w:cs="Arial"/>
                <w:sz w:val="22"/>
                <w:szCs w:val="22"/>
                <w:lang w:val="sr-Cyrl-CS"/>
              </w:rPr>
            </w:pPr>
          </w:p>
        </w:tc>
        <w:tc>
          <w:tcPr>
            <w:tcW w:w="851" w:type="dxa"/>
            <w:shd w:val="clear" w:color="auto" w:fill="auto"/>
          </w:tcPr>
          <w:p w:rsidR="004A45CE" w:rsidRPr="00A42164" w:rsidRDefault="004A45CE" w:rsidP="009C44ED">
            <w:pPr>
              <w:pStyle w:val="Header"/>
              <w:rPr>
                <w:rFonts w:ascii="Arial" w:hAnsi="Arial" w:cs="Arial"/>
                <w:sz w:val="22"/>
                <w:szCs w:val="22"/>
                <w:lang w:val="sr-Cyrl-CS"/>
              </w:rPr>
            </w:pPr>
          </w:p>
        </w:tc>
        <w:tc>
          <w:tcPr>
            <w:tcW w:w="850" w:type="dxa"/>
            <w:shd w:val="clear" w:color="auto" w:fill="auto"/>
          </w:tcPr>
          <w:p w:rsidR="004A45CE" w:rsidRPr="00A42164" w:rsidRDefault="004A45CE" w:rsidP="009C44ED">
            <w:pPr>
              <w:pStyle w:val="Header"/>
              <w:rPr>
                <w:rFonts w:ascii="Arial" w:hAnsi="Arial" w:cs="Arial"/>
                <w:sz w:val="22"/>
                <w:szCs w:val="22"/>
                <w:lang w:val="sr-Cyrl-CS"/>
              </w:rPr>
            </w:pP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4A45CE" w:rsidRPr="00A42164" w:rsidRDefault="004A45CE" w:rsidP="009C44ED">
            <w:pPr>
              <w:pStyle w:val="Header"/>
              <w:snapToGrid w:val="0"/>
              <w:rPr>
                <w:rFonts w:ascii="Arial" w:hAnsi="Arial" w:cs="Arial"/>
                <w:sz w:val="22"/>
                <w:szCs w:val="22"/>
                <w:lang w:val="sr-Cyrl-CS"/>
              </w:rPr>
            </w:pPr>
          </w:p>
        </w:tc>
      </w:tr>
    </w:tbl>
    <w:p w:rsidR="004A45CE" w:rsidRPr="00A42164" w:rsidRDefault="004A45CE" w:rsidP="004A45CE">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4A45CE" w:rsidRPr="00A42164" w:rsidTr="009C44ED">
        <w:trPr>
          <w:trHeight w:val="402"/>
        </w:trPr>
        <w:tc>
          <w:tcPr>
            <w:tcW w:w="9774" w:type="dxa"/>
            <w:gridSpan w:val="3"/>
            <w:tcBorders>
              <w:bottom w:val="single" w:sz="4" w:space="0" w:color="auto"/>
            </w:tcBorders>
            <w:shd w:val="clear" w:color="auto" w:fill="auto"/>
            <w:vAlign w:val="center"/>
          </w:tcPr>
          <w:p w:rsidR="004A45CE" w:rsidRDefault="004A45CE" w:rsidP="009C44ED">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4A45CE" w:rsidRDefault="004A45CE" w:rsidP="009C44ED">
            <w:pPr>
              <w:ind w:right="-568"/>
              <w:rPr>
                <w:rFonts w:ascii="Arial" w:hAnsi="Arial" w:cs="Arial"/>
                <w:b/>
                <w:lang w:val="sr-Cyrl-CS"/>
              </w:rPr>
            </w:pPr>
          </w:p>
          <w:p w:rsidR="00B943D4" w:rsidRPr="00B943D4" w:rsidRDefault="00B943D4" w:rsidP="00B943D4">
            <w:pPr>
              <w:ind w:right="-1"/>
              <w:rPr>
                <w:rFonts w:ascii="Arial" w:hAnsi="Arial" w:cs="Arial"/>
                <w:lang w:val="sr-Cyrl-CS"/>
              </w:rPr>
            </w:pPr>
            <w:r w:rsidRPr="00B943D4">
              <w:rPr>
                <w:rFonts w:ascii="Arial" w:hAnsi="Arial" w:cs="Arial"/>
                <w:b/>
                <w:lang w:val="sr-Cyrl-CS"/>
              </w:rPr>
              <w:t xml:space="preserve">Партија 6: </w:t>
            </w:r>
            <w:r w:rsidRPr="00B943D4">
              <w:rPr>
                <w:rFonts w:ascii="Arial" w:hAnsi="Arial" w:cs="Arial"/>
                <w:lang w:val="sr-Cyrl-CS"/>
              </w:rPr>
              <w:t>Набавка радова на асфалтирању пута у Љубику Л=70м, МЗ Прилике;</w:t>
            </w:r>
          </w:p>
          <w:p w:rsidR="004A45CE" w:rsidRPr="00A42164" w:rsidRDefault="004A45CE" w:rsidP="009C44ED">
            <w:pPr>
              <w:ind w:right="-568"/>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Радно место</w:t>
            </w: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bl>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vAlign w:val="bottom"/>
          </w:tcPr>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A45CE" w:rsidRPr="00A42164" w:rsidRDefault="004A45CE" w:rsidP="009C44ED">
            <w:pPr>
              <w:pStyle w:val="Header"/>
              <w:rPr>
                <w:rFonts w:ascii="Arial" w:hAnsi="Arial" w:cs="Arial"/>
                <w:sz w:val="22"/>
                <w:szCs w:val="22"/>
                <w:lang w:val="sr-Cyrl-CS"/>
              </w:rPr>
            </w:pPr>
          </w:p>
        </w:tc>
        <w:tc>
          <w:tcPr>
            <w:tcW w:w="1701" w:type="dxa"/>
            <w:gridSpan w:val="2"/>
            <w:shd w:val="clear" w:color="auto" w:fill="auto"/>
            <w:vAlign w:val="bottom"/>
          </w:tcPr>
          <w:p w:rsidR="004A45CE" w:rsidRPr="00A42164" w:rsidRDefault="004A45CE"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Pr="00A42164">
              <w:rPr>
                <w:rFonts w:ascii="Arial" w:hAnsi="Arial" w:cs="Arial"/>
                <w:sz w:val="22"/>
                <w:szCs w:val="22"/>
                <w:lang w:val="sr-Cyrl-CS"/>
              </w:rPr>
              <w:t>. године</w:t>
            </w: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tc>
        <w:tc>
          <w:tcPr>
            <w:tcW w:w="3260" w:type="dxa"/>
            <w:shd w:val="clear" w:color="auto" w:fill="auto"/>
          </w:tcPr>
          <w:p w:rsidR="004A45CE" w:rsidRPr="00A42164" w:rsidRDefault="004A45CE"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tcPr>
          <w:p w:rsidR="004A45CE" w:rsidRPr="00A42164" w:rsidRDefault="004A45CE"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4A45CE" w:rsidRPr="00A42164" w:rsidRDefault="004A45CE" w:rsidP="009C44ED">
            <w:pPr>
              <w:pStyle w:val="Header"/>
              <w:rPr>
                <w:rFonts w:ascii="Arial" w:hAnsi="Arial" w:cs="Arial"/>
                <w:sz w:val="22"/>
                <w:szCs w:val="22"/>
                <w:lang w:val="sr-Cyrl-CS"/>
              </w:rPr>
            </w:pPr>
          </w:p>
        </w:tc>
        <w:tc>
          <w:tcPr>
            <w:tcW w:w="851" w:type="dxa"/>
            <w:shd w:val="clear" w:color="auto" w:fill="auto"/>
          </w:tcPr>
          <w:p w:rsidR="004A45CE" w:rsidRPr="00A42164" w:rsidRDefault="004A45CE" w:rsidP="009C44ED">
            <w:pPr>
              <w:pStyle w:val="Header"/>
              <w:rPr>
                <w:rFonts w:ascii="Arial" w:hAnsi="Arial" w:cs="Arial"/>
                <w:sz w:val="22"/>
                <w:szCs w:val="22"/>
                <w:lang w:val="sr-Cyrl-CS"/>
              </w:rPr>
            </w:pPr>
          </w:p>
        </w:tc>
        <w:tc>
          <w:tcPr>
            <w:tcW w:w="850" w:type="dxa"/>
            <w:shd w:val="clear" w:color="auto" w:fill="auto"/>
          </w:tcPr>
          <w:p w:rsidR="004A45CE" w:rsidRPr="00A42164" w:rsidRDefault="004A45CE" w:rsidP="009C44ED">
            <w:pPr>
              <w:pStyle w:val="Header"/>
              <w:rPr>
                <w:rFonts w:ascii="Arial" w:hAnsi="Arial" w:cs="Arial"/>
                <w:sz w:val="22"/>
                <w:szCs w:val="22"/>
                <w:lang w:val="sr-Cyrl-CS"/>
              </w:rPr>
            </w:pP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4A45CE" w:rsidRPr="00A42164" w:rsidRDefault="004A45CE" w:rsidP="009C44ED">
            <w:pPr>
              <w:pStyle w:val="Header"/>
              <w:snapToGrid w:val="0"/>
              <w:rPr>
                <w:rFonts w:ascii="Arial" w:hAnsi="Arial" w:cs="Arial"/>
                <w:sz w:val="22"/>
                <w:szCs w:val="22"/>
                <w:lang w:val="sr-Cyrl-CS"/>
              </w:rPr>
            </w:pPr>
          </w:p>
        </w:tc>
      </w:tr>
    </w:tbl>
    <w:p w:rsidR="004A45CE" w:rsidRPr="00A42164" w:rsidRDefault="004A45CE" w:rsidP="004A45CE">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4A45CE" w:rsidRPr="00A42164" w:rsidTr="009C44ED">
        <w:trPr>
          <w:trHeight w:val="402"/>
        </w:trPr>
        <w:tc>
          <w:tcPr>
            <w:tcW w:w="9774" w:type="dxa"/>
            <w:gridSpan w:val="3"/>
            <w:tcBorders>
              <w:bottom w:val="single" w:sz="4" w:space="0" w:color="auto"/>
            </w:tcBorders>
            <w:shd w:val="clear" w:color="auto" w:fill="auto"/>
            <w:vAlign w:val="center"/>
          </w:tcPr>
          <w:p w:rsidR="004A45CE" w:rsidRDefault="004A45CE" w:rsidP="009C44ED">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4A45CE" w:rsidRDefault="004A45CE" w:rsidP="009C44ED">
            <w:pPr>
              <w:ind w:right="-568"/>
              <w:rPr>
                <w:rFonts w:ascii="Arial" w:hAnsi="Arial" w:cs="Arial"/>
                <w:b/>
                <w:lang w:val="sr-Cyrl-CS"/>
              </w:rPr>
            </w:pP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7:</w:t>
            </w:r>
            <w:r w:rsidRPr="00B943D4">
              <w:rPr>
                <w:rFonts w:ascii="Arial" w:hAnsi="Arial" w:cs="Arial"/>
                <w:lang w:val="sr-Cyrl-CS"/>
              </w:rPr>
              <w:t xml:space="preserve"> Набавка радова на асфалтирању пута у селу Мочиоци, засеок Драшковићи Л=2070м, МЗ Мочиоци;</w:t>
            </w:r>
          </w:p>
          <w:p w:rsidR="004A45CE" w:rsidRPr="00A42164" w:rsidRDefault="004A45CE" w:rsidP="009C44ED">
            <w:pPr>
              <w:ind w:right="-568"/>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Радно место</w:t>
            </w: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bl>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vAlign w:val="bottom"/>
          </w:tcPr>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A45CE" w:rsidRPr="00A42164" w:rsidRDefault="004A45CE" w:rsidP="009C44ED">
            <w:pPr>
              <w:pStyle w:val="Header"/>
              <w:rPr>
                <w:rFonts w:ascii="Arial" w:hAnsi="Arial" w:cs="Arial"/>
                <w:sz w:val="22"/>
                <w:szCs w:val="22"/>
                <w:lang w:val="sr-Cyrl-CS"/>
              </w:rPr>
            </w:pPr>
          </w:p>
        </w:tc>
        <w:tc>
          <w:tcPr>
            <w:tcW w:w="1701" w:type="dxa"/>
            <w:gridSpan w:val="2"/>
            <w:shd w:val="clear" w:color="auto" w:fill="auto"/>
            <w:vAlign w:val="bottom"/>
          </w:tcPr>
          <w:p w:rsidR="004A45CE" w:rsidRPr="00A42164" w:rsidRDefault="004A45CE"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Pr="00A42164">
              <w:rPr>
                <w:rFonts w:ascii="Arial" w:hAnsi="Arial" w:cs="Arial"/>
                <w:sz w:val="22"/>
                <w:szCs w:val="22"/>
                <w:lang w:val="sr-Cyrl-CS"/>
              </w:rPr>
              <w:t>. године</w:t>
            </w: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tc>
        <w:tc>
          <w:tcPr>
            <w:tcW w:w="3260" w:type="dxa"/>
            <w:shd w:val="clear" w:color="auto" w:fill="auto"/>
          </w:tcPr>
          <w:p w:rsidR="004A45CE" w:rsidRPr="00A42164" w:rsidRDefault="004A45CE"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tcPr>
          <w:p w:rsidR="004A45CE" w:rsidRPr="00A42164" w:rsidRDefault="004A45CE"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4A45CE" w:rsidRPr="00A42164" w:rsidRDefault="004A45CE" w:rsidP="009C44ED">
            <w:pPr>
              <w:pStyle w:val="Header"/>
              <w:rPr>
                <w:rFonts w:ascii="Arial" w:hAnsi="Arial" w:cs="Arial"/>
                <w:sz w:val="22"/>
                <w:szCs w:val="22"/>
                <w:lang w:val="sr-Cyrl-CS"/>
              </w:rPr>
            </w:pPr>
          </w:p>
        </w:tc>
        <w:tc>
          <w:tcPr>
            <w:tcW w:w="851" w:type="dxa"/>
            <w:shd w:val="clear" w:color="auto" w:fill="auto"/>
          </w:tcPr>
          <w:p w:rsidR="004A45CE" w:rsidRPr="00A42164" w:rsidRDefault="004A45CE" w:rsidP="009C44ED">
            <w:pPr>
              <w:pStyle w:val="Header"/>
              <w:rPr>
                <w:rFonts w:ascii="Arial" w:hAnsi="Arial" w:cs="Arial"/>
                <w:sz w:val="22"/>
                <w:szCs w:val="22"/>
                <w:lang w:val="sr-Cyrl-CS"/>
              </w:rPr>
            </w:pPr>
          </w:p>
        </w:tc>
        <w:tc>
          <w:tcPr>
            <w:tcW w:w="850" w:type="dxa"/>
            <w:shd w:val="clear" w:color="auto" w:fill="auto"/>
          </w:tcPr>
          <w:p w:rsidR="004A45CE" w:rsidRPr="00A42164" w:rsidRDefault="004A45CE" w:rsidP="009C44ED">
            <w:pPr>
              <w:pStyle w:val="Header"/>
              <w:rPr>
                <w:rFonts w:ascii="Arial" w:hAnsi="Arial" w:cs="Arial"/>
                <w:sz w:val="22"/>
                <w:szCs w:val="22"/>
                <w:lang w:val="sr-Cyrl-CS"/>
              </w:rPr>
            </w:pP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4A45CE" w:rsidRPr="00A42164" w:rsidRDefault="004A45CE" w:rsidP="009C44ED">
            <w:pPr>
              <w:pStyle w:val="Header"/>
              <w:snapToGrid w:val="0"/>
              <w:rPr>
                <w:rFonts w:ascii="Arial" w:hAnsi="Arial" w:cs="Arial"/>
                <w:sz w:val="22"/>
                <w:szCs w:val="22"/>
                <w:lang w:val="sr-Cyrl-CS"/>
              </w:rPr>
            </w:pPr>
          </w:p>
        </w:tc>
      </w:tr>
    </w:tbl>
    <w:p w:rsidR="004A45CE" w:rsidRPr="00A42164" w:rsidRDefault="004A45CE" w:rsidP="004A45CE">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4A45CE" w:rsidRPr="00A42164" w:rsidTr="009C44ED">
        <w:trPr>
          <w:trHeight w:val="402"/>
        </w:trPr>
        <w:tc>
          <w:tcPr>
            <w:tcW w:w="9774" w:type="dxa"/>
            <w:gridSpan w:val="3"/>
            <w:tcBorders>
              <w:bottom w:val="single" w:sz="4" w:space="0" w:color="auto"/>
            </w:tcBorders>
            <w:shd w:val="clear" w:color="auto" w:fill="auto"/>
            <w:vAlign w:val="center"/>
          </w:tcPr>
          <w:p w:rsidR="004A45CE" w:rsidRDefault="004A45CE" w:rsidP="009C44ED">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4A45CE" w:rsidRDefault="004A45CE" w:rsidP="009C44ED">
            <w:pPr>
              <w:ind w:right="-568"/>
              <w:rPr>
                <w:rFonts w:ascii="Arial" w:hAnsi="Arial" w:cs="Arial"/>
                <w:b/>
                <w:lang w:val="sr-Cyrl-CS"/>
              </w:rPr>
            </w:pP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8:</w:t>
            </w:r>
            <w:r w:rsidRPr="00B943D4">
              <w:rPr>
                <w:rFonts w:ascii="Arial" w:hAnsi="Arial" w:cs="Arial"/>
                <w:lang w:val="sr-Cyrl-CS"/>
              </w:rPr>
              <w:t xml:space="preserve"> Набавка радова на асфалтирању пута у засеоку Калушевићи, крак 1 - Л=1300м и крак 2 - Л=105м, МЗ Кушићи;</w:t>
            </w:r>
          </w:p>
          <w:p w:rsidR="004A45CE" w:rsidRPr="00A42164" w:rsidRDefault="004A45CE" w:rsidP="009C44ED">
            <w:pPr>
              <w:ind w:right="-568"/>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Радно место</w:t>
            </w: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bl>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vAlign w:val="bottom"/>
          </w:tcPr>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A45CE" w:rsidRPr="00A42164" w:rsidRDefault="004A45CE" w:rsidP="009C44ED">
            <w:pPr>
              <w:pStyle w:val="Header"/>
              <w:rPr>
                <w:rFonts w:ascii="Arial" w:hAnsi="Arial" w:cs="Arial"/>
                <w:sz w:val="22"/>
                <w:szCs w:val="22"/>
                <w:lang w:val="sr-Cyrl-CS"/>
              </w:rPr>
            </w:pPr>
          </w:p>
        </w:tc>
        <w:tc>
          <w:tcPr>
            <w:tcW w:w="1701" w:type="dxa"/>
            <w:gridSpan w:val="2"/>
            <w:shd w:val="clear" w:color="auto" w:fill="auto"/>
            <w:vAlign w:val="bottom"/>
          </w:tcPr>
          <w:p w:rsidR="004A45CE" w:rsidRPr="00A42164" w:rsidRDefault="004A45CE"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Pr="00A42164">
              <w:rPr>
                <w:rFonts w:ascii="Arial" w:hAnsi="Arial" w:cs="Arial"/>
                <w:sz w:val="22"/>
                <w:szCs w:val="22"/>
                <w:lang w:val="sr-Cyrl-CS"/>
              </w:rPr>
              <w:t>. године</w:t>
            </w: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tc>
        <w:tc>
          <w:tcPr>
            <w:tcW w:w="3260" w:type="dxa"/>
            <w:shd w:val="clear" w:color="auto" w:fill="auto"/>
          </w:tcPr>
          <w:p w:rsidR="004A45CE" w:rsidRPr="00A42164" w:rsidRDefault="004A45CE"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tcPr>
          <w:p w:rsidR="004A45CE" w:rsidRPr="00A42164" w:rsidRDefault="004A45CE"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4A45CE" w:rsidRPr="00A42164" w:rsidRDefault="004A45CE" w:rsidP="009C44ED">
            <w:pPr>
              <w:pStyle w:val="Header"/>
              <w:rPr>
                <w:rFonts w:ascii="Arial" w:hAnsi="Arial" w:cs="Arial"/>
                <w:sz w:val="22"/>
                <w:szCs w:val="22"/>
                <w:lang w:val="sr-Cyrl-CS"/>
              </w:rPr>
            </w:pPr>
          </w:p>
        </w:tc>
        <w:tc>
          <w:tcPr>
            <w:tcW w:w="851" w:type="dxa"/>
            <w:shd w:val="clear" w:color="auto" w:fill="auto"/>
          </w:tcPr>
          <w:p w:rsidR="004A45CE" w:rsidRPr="00A42164" w:rsidRDefault="004A45CE" w:rsidP="009C44ED">
            <w:pPr>
              <w:pStyle w:val="Header"/>
              <w:rPr>
                <w:rFonts w:ascii="Arial" w:hAnsi="Arial" w:cs="Arial"/>
                <w:sz w:val="22"/>
                <w:szCs w:val="22"/>
                <w:lang w:val="sr-Cyrl-CS"/>
              </w:rPr>
            </w:pPr>
          </w:p>
        </w:tc>
        <w:tc>
          <w:tcPr>
            <w:tcW w:w="850" w:type="dxa"/>
            <w:shd w:val="clear" w:color="auto" w:fill="auto"/>
          </w:tcPr>
          <w:p w:rsidR="004A45CE" w:rsidRPr="00A42164" w:rsidRDefault="004A45CE" w:rsidP="009C44ED">
            <w:pPr>
              <w:pStyle w:val="Header"/>
              <w:rPr>
                <w:rFonts w:ascii="Arial" w:hAnsi="Arial" w:cs="Arial"/>
                <w:sz w:val="22"/>
                <w:szCs w:val="22"/>
                <w:lang w:val="sr-Cyrl-CS"/>
              </w:rPr>
            </w:pP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4A45CE" w:rsidRPr="00A42164" w:rsidRDefault="004A45CE" w:rsidP="009C44ED">
            <w:pPr>
              <w:pStyle w:val="Header"/>
              <w:snapToGrid w:val="0"/>
              <w:rPr>
                <w:rFonts w:ascii="Arial" w:hAnsi="Arial" w:cs="Arial"/>
                <w:sz w:val="22"/>
                <w:szCs w:val="22"/>
                <w:lang w:val="sr-Cyrl-CS"/>
              </w:rPr>
            </w:pPr>
          </w:p>
        </w:tc>
      </w:tr>
    </w:tbl>
    <w:p w:rsidR="004A45CE" w:rsidRPr="00A42164" w:rsidRDefault="004A45CE" w:rsidP="004A45CE">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4A45CE" w:rsidRPr="00A42164" w:rsidTr="009C44ED">
        <w:trPr>
          <w:trHeight w:val="402"/>
        </w:trPr>
        <w:tc>
          <w:tcPr>
            <w:tcW w:w="9774" w:type="dxa"/>
            <w:gridSpan w:val="3"/>
            <w:tcBorders>
              <w:bottom w:val="single" w:sz="4" w:space="0" w:color="auto"/>
            </w:tcBorders>
            <w:shd w:val="clear" w:color="auto" w:fill="auto"/>
            <w:vAlign w:val="center"/>
          </w:tcPr>
          <w:p w:rsidR="004A45CE" w:rsidRDefault="004A45CE" w:rsidP="009C44ED">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4A45CE" w:rsidRDefault="004A45CE" w:rsidP="009C44ED">
            <w:pPr>
              <w:ind w:right="-568"/>
              <w:rPr>
                <w:rFonts w:ascii="Arial" w:hAnsi="Arial" w:cs="Arial"/>
                <w:b/>
                <w:lang w:val="sr-Cyrl-CS"/>
              </w:rPr>
            </w:pP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9:</w:t>
            </w:r>
            <w:r w:rsidRPr="00B943D4">
              <w:rPr>
                <w:rFonts w:ascii="Arial" w:hAnsi="Arial" w:cs="Arial"/>
                <w:lang w:val="sr-Cyrl-CS"/>
              </w:rPr>
              <w:t xml:space="preserve"> Набавка радова на асфалтирању пута у селу Дубрава, крак Ристивојевићи Л=1750м, МЗ Прилике;</w:t>
            </w:r>
          </w:p>
          <w:p w:rsidR="004A45CE" w:rsidRPr="00A42164" w:rsidRDefault="004A45CE" w:rsidP="009C44ED">
            <w:pPr>
              <w:ind w:right="-568"/>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Радно место</w:t>
            </w: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bl>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vAlign w:val="bottom"/>
          </w:tcPr>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A45CE" w:rsidRPr="00A42164" w:rsidRDefault="004A45CE" w:rsidP="009C44ED">
            <w:pPr>
              <w:pStyle w:val="Header"/>
              <w:rPr>
                <w:rFonts w:ascii="Arial" w:hAnsi="Arial" w:cs="Arial"/>
                <w:sz w:val="22"/>
                <w:szCs w:val="22"/>
                <w:lang w:val="sr-Cyrl-CS"/>
              </w:rPr>
            </w:pPr>
          </w:p>
        </w:tc>
        <w:tc>
          <w:tcPr>
            <w:tcW w:w="1701" w:type="dxa"/>
            <w:gridSpan w:val="2"/>
            <w:shd w:val="clear" w:color="auto" w:fill="auto"/>
            <w:vAlign w:val="bottom"/>
          </w:tcPr>
          <w:p w:rsidR="004A45CE" w:rsidRPr="00A42164" w:rsidRDefault="004A45CE"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Pr="00A42164">
              <w:rPr>
                <w:rFonts w:ascii="Arial" w:hAnsi="Arial" w:cs="Arial"/>
                <w:sz w:val="22"/>
                <w:szCs w:val="22"/>
                <w:lang w:val="sr-Cyrl-CS"/>
              </w:rPr>
              <w:t>. године</w:t>
            </w: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tc>
        <w:tc>
          <w:tcPr>
            <w:tcW w:w="3260" w:type="dxa"/>
            <w:shd w:val="clear" w:color="auto" w:fill="auto"/>
          </w:tcPr>
          <w:p w:rsidR="004A45CE" w:rsidRPr="00A42164" w:rsidRDefault="004A45CE"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tcPr>
          <w:p w:rsidR="004A45CE" w:rsidRPr="00A42164" w:rsidRDefault="004A45CE"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4A45CE" w:rsidRPr="00A42164" w:rsidRDefault="004A45CE" w:rsidP="009C44ED">
            <w:pPr>
              <w:pStyle w:val="Header"/>
              <w:rPr>
                <w:rFonts w:ascii="Arial" w:hAnsi="Arial" w:cs="Arial"/>
                <w:sz w:val="22"/>
                <w:szCs w:val="22"/>
                <w:lang w:val="sr-Cyrl-CS"/>
              </w:rPr>
            </w:pPr>
          </w:p>
        </w:tc>
        <w:tc>
          <w:tcPr>
            <w:tcW w:w="851" w:type="dxa"/>
            <w:shd w:val="clear" w:color="auto" w:fill="auto"/>
          </w:tcPr>
          <w:p w:rsidR="004A45CE" w:rsidRPr="00A42164" w:rsidRDefault="004A45CE" w:rsidP="009C44ED">
            <w:pPr>
              <w:pStyle w:val="Header"/>
              <w:rPr>
                <w:rFonts w:ascii="Arial" w:hAnsi="Arial" w:cs="Arial"/>
                <w:sz w:val="22"/>
                <w:szCs w:val="22"/>
                <w:lang w:val="sr-Cyrl-CS"/>
              </w:rPr>
            </w:pPr>
          </w:p>
        </w:tc>
        <w:tc>
          <w:tcPr>
            <w:tcW w:w="850" w:type="dxa"/>
            <w:shd w:val="clear" w:color="auto" w:fill="auto"/>
          </w:tcPr>
          <w:p w:rsidR="004A45CE" w:rsidRPr="00A42164" w:rsidRDefault="004A45CE" w:rsidP="009C44ED">
            <w:pPr>
              <w:pStyle w:val="Header"/>
              <w:rPr>
                <w:rFonts w:ascii="Arial" w:hAnsi="Arial" w:cs="Arial"/>
                <w:sz w:val="22"/>
                <w:szCs w:val="22"/>
                <w:lang w:val="sr-Cyrl-CS"/>
              </w:rPr>
            </w:pP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4A45CE" w:rsidRPr="00A42164" w:rsidRDefault="004A45CE" w:rsidP="009C44ED">
            <w:pPr>
              <w:pStyle w:val="Header"/>
              <w:snapToGrid w:val="0"/>
              <w:rPr>
                <w:rFonts w:ascii="Arial" w:hAnsi="Arial" w:cs="Arial"/>
                <w:sz w:val="22"/>
                <w:szCs w:val="22"/>
                <w:lang w:val="sr-Cyrl-CS"/>
              </w:rPr>
            </w:pPr>
          </w:p>
        </w:tc>
      </w:tr>
    </w:tbl>
    <w:p w:rsidR="004A45CE" w:rsidRPr="00A42164" w:rsidRDefault="004A45CE" w:rsidP="004A45CE">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4A45CE" w:rsidRPr="00A42164" w:rsidTr="009C44ED">
        <w:trPr>
          <w:trHeight w:val="402"/>
        </w:trPr>
        <w:tc>
          <w:tcPr>
            <w:tcW w:w="9774" w:type="dxa"/>
            <w:gridSpan w:val="3"/>
            <w:tcBorders>
              <w:bottom w:val="single" w:sz="4" w:space="0" w:color="auto"/>
            </w:tcBorders>
            <w:shd w:val="clear" w:color="auto" w:fill="auto"/>
            <w:vAlign w:val="center"/>
          </w:tcPr>
          <w:p w:rsidR="004A45CE" w:rsidRDefault="004A45CE" w:rsidP="009C44ED">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4A45CE" w:rsidRDefault="004A45CE" w:rsidP="009C44ED">
            <w:pPr>
              <w:ind w:right="-568"/>
              <w:rPr>
                <w:rFonts w:ascii="Arial" w:hAnsi="Arial" w:cs="Arial"/>
                <w:b/>
                <w:lang w:val="sr-Cyrl-CS"/>
              </w:rPr>
            </w:pP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10:</w:t>
            </w:r>
            <w:r w:rsidRPr="00B943D4">
              <w:rPr>
                <w:rFonts w:ascii="Arial" w:hAnsi="Arial" w:cs="Arial"/>
                <w:lang w:val="sr-Cyrl-CS"/>
              </w:rPr>
              <w:t xml:space="preserve"> Набавка радова на асфалтирању пута у Кулизином селу, деоница 1 – Л=310м, деоница 2 – Л=220м, деоница 3 – Л=370м и приступни путеви Л=190м, МЗ Средња река;</w:t>
            </w:r>
          </w:p>
          <w:p w:rsidR="004A45CE" w:rsidRPr="00A42164" w:rsidRDefault="004A45CE" w:rsidP="009C44ED">
            <w:pPr>
              <w:ind w:right="-568"/>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jc w:val="center"/>
              <w:rPr>
                <w:rFonts w:ascii="Arial" w:hAnsi="Arial" w:cs="Arial"/>
                <w:lang w:val="sr-Cyrl-CS"/>
              </w:rPr>
            </w:pPr>
            <w:r>
              <w:rPr>
                <w:rFonts w:ascii="Arial" w:hAnsi="Arial" w:cs="Arial"/>
                <w:lang w:val="sr-Cyrl-CS"/>
              </w:rPr>
              <w:t>Радно место</w:t>
            </w: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r w:rsidR="004A45CE" w:rsidRPr="00A42164" w:rsidTr="009C44ED">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45CE" w:rsidRPr="00A42164" w:rsidRDefault="004A45CE" w:rsidP="009C44ED">
            <w:pPr>
              <w:snapToGrid w:val="0"/>
              <w:rPr>
                <w:rFonts w:ascii="Arial" w:hAnsi="Arial" w:cs="Arial"/>
                <w:lang w:val="sr-Cyrl-CS"/>
              </w:rPr>
            </w:pPr>
          </w:p>
        </w:tc>
      </w:tr>
    </w:tbl>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p w:rsidR="004A45CE" w:rsidRPr="00A42164" w:rsidRDefault="004A45CE" w:rsidP="004A45CE">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vAlign w:val="bottom"/>
          </w:tcPr>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A45CE" w:rsidRPr="00A42164" w:rsidRDefault="004A45CE" w:rsidP="009C44ED">
            <w:pPr>
              <w:pStyle w:val="Header"/>
              <w:rPr>
                <w:rFonts w:ascii="Arial" w:hAnsi="Arial" w:cs="Arial"/>
                <w:sz w:val="22"/>
                <w:szCs w:val="22"/>
                <w:lang w:val="sr-Cyrl-CS"/>
              </w:rPr>
            </w:pPr>
          </w:p>
        </w:tc>
        <w:tc>
          <w:tcPr>
            <w:tcW w:w="1701" w:type="dxa"/>
            <w:gridSpan w:val="2"/>
            <w:shd w:val="clear" w:color="auto" w:fill="auto"/>
            <w:vAlign w:val="bottom"/>
          </w:tcPr>
          <w:p w:rsidR="004A45CE" w:rsidRPr="00A42164" w:rsidRDefault="004A45CE" w:rsidP="0010481C">
            <w:pPr>
              <w:pStyle w:val="Header"/>
              <w:rPr>
                <w:rFonts w:ascii="Arial" w:hAnsi="Arial" w:cs="Arial"/>
                <w:sz w:val="22"/>
                <w:szCs w:val="22"/>
                <w:lang w:val="sr-Cyrl-CS"/>
              </w:rPr>
            </w:pPr>
            <w:r>
              <w:rPr>
                <w:rFonts w:ascii="Arial" w:hAnsi="Arial" w:cs="Arial"/>
                <w:sz w:val="22"/>
                <w:szCs w:val="22"/>
                <w:lang w:val="sr-Cyrl-CS"/>
              </w:rPr>
              <w:t>201</w:t>
            </w:r>
            <w:r w:rsidR="0010481C">
              <w:rPr>
                <w:rFonts w:ascii="Arial" w:hAnsi="Arial" w:cs="Arial"/>
                <w:sz w:val="22"/>
                <w:szCs w:val="22"/>
                <w:lang w:val="sr-Cyrl-CS"/>
              </w:rPr>
              <w:t>9</w:t>
            </w:r>
            <w:r w:rsidRPr="00A42164">
              <w:rPr>
                <w:rFonts w:ascii="Arial" w:hAnsi="Arial" w:cs="Arial"/>
                <w:sz w:val="22"/>
                <w:szCs w:val="22"/>
                <w:lang w:val="sr-Cyrl-CS"/>
              </w:rPr>
              <w:t>. године</w:t>
            </w: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tc>
        <w:tc>
          <w:tcPr>
            <w:tcW w:w="3260" w:type="dxa"/>
            <w:shd w:val="clear" w:color="auto" w:fill="auto"/>
          </w:tcPr>
          <w:p w:rsidR="004A45CE" w:rsidRPr="00A42164" w:rsidRDefault="004A45CE"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4A45CE" w:rsidRPr="00A42164" w:rsidTr="009C44ED">
        <w:tc>
          <w:tcPr>
            <w:tcW w:w="160" w:type="dxa"/>
            <w:shd w:val="clear" w:color="auto" w:fill="auto"/>
          </w:tcPr>
          <w:p w:rsidR="004A45CE" w:rsidRPr="00A42164" w:rsidRDefault="004A45CE" w:rsidP="009C44ED">
            <w:pPr>
              <w:pStyle w:val="Header"/>
              <w:rPr>
                <w:rFonts w:ascii="Arial" w:hAnsi="Arial" w:cs="Arial"/>
                <w:sz w:val="22"/>
                <w:szCs w:val="22"/>
                <w:lang w:val="sr-Cyrl-CS"/>
              </w:rPr>
            </w:pPr>
          </w:p>
        </w:tc>
        <w:tc>
          <w:tcPr>
            <w:tcW w:w="761" w:type="dxa"/>
            <w:shd w:val="clear" w:color="auto" w:fill="auto"/>
          </w:tcPr>
          <w:p w:rsidR="004A45CE" w:rsidRPr="00A42164" w:rsidRDefault="004A45CE"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4A45CE" w:rsidRPr="00A42164" w:rsidRDefault="004A45CE" w:rsidP="009C44ED">
            <w:pPr>
              <w:pStyle w:val="Header"/>
              <w:rPr>
                <w:rFonts w:ascii="Arial" w:hAnsi="Arial" w:cs="Arial"/>
                <w:sz w:val="22"/>
                <w:szCs w:val="22"/>
                <w:lang w:val="sr-Cyrl-CS"/>
              </w:rPr>
            </w:pPr>
          </w:p>
        </w:tc>
        <w:tc>
          <w:tcPr>
            <w:tcW w:w="851" w:type="dxa"/>
            <w:shd w:val="clear" w:color="auto" w:fill="auto"/>
          </w:tcPr>
          <w:p w:rsidR="004A45CE" w:rsidRPr="00A42164" w:rsidRDefault="004A45CE" w:rsidP="009C44ED">
            <w:pPr>
              <w:pStyle w:val="Header"/>
              <w:rPr>
                <w:rFonts w:ascii="Arial" w:hAnsi="Arial" w:cs="Arial"/>
                <w:sz w:val="22"/>
                <w:szCs w:val="22"/>
                <w:lang w:val="sr-Cyrl-CS"/>
              </w:rPr>
            </w:pPr>
          </w:p>
        </w:tc>
        <w:tc>
          <w:tcPr>
            <w:tcW w:w="850" w:type="dxa"/>
            <w:shd w:val="clear" w:color="auto" w:fill="auto"/>
          </w:tcPr>
          <w:p w:rsidR="004A45CE" w:rsidRPr="00A42164" w:rsidRDefault="004A45CE" w:rsidP="009C44ED">
            <w:pPr>
              <w:pStyle w:val="Header"/>
              <w:rPr>
                <w:rFonts w:ascii="Arial" w:hAnsi="Arial" w:cs="Arial"/>
                <w:sz w:val="22"/>
                <w:szCs w:val="22"/>
                <w:lang w:val="sr-Cyrl-CS"/>
              </w:rPr>
            </w:pPr>
          </w:p>
        </w:tc>
        <w:tc>
          <w:tcPr>
            <w:tcW w:w="2127" w:type="dxa"/>
            <w:shd w:val="clear" w:color="auto" w:fill="auto"/>
          </w:tcPr>
          <w:p w:rsidR="004A45CE" w:rsidRPr="00A42164" w:rsidRDefault="004A45CE" w:rsidP="009C44ED">
            <w:pPr>
              <w:pStyle w:val="Header"/>
              <w:rPr>
                <w:rFonts w:ascii="Arial" w:hAnsi="Arial" w:cs="Arial"/>
                <w:sz w:val="22"/>
                <w:szCs w:val="22"/>
                <w:lang w:val="sr-Cyrl-CS"/>
              </w:rPr>
            </w:pPr>
          </w:p>
          <w:p w:rsidR="004A45CE" w:rsidRPr="00A42164" w:rsidRDefault="004A45CE"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4A45CE" w:rsidRPr="00A42164" w:rsidRDefault="004A45CE" w:rsidP="009C44ED">
            <w:pPr>
              <w:pStyle w:val="Header"/>
              <w:snapToGrid w:val="0"/>
              <w:rPr>
                <w:rFonts w:ascii="Arial" w:hAnsi="Arial" w:cs="Arial"/>
                <w:sz w:val="22"/>
                <w:szCs w:val="22"/>
                <w:lang w:val="sr-Cyrl-CS"/>
              </w:rPr>
            </w:pPr>
          </w:p>
        </w:tc>
      </w:tr>
    </w:tbl>
    <w:p w:rsidR="004A45CE" w:rsidRPr="00A42164" w:rsidRDefault="004A45CE" w:rsidP="004A45CE">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4A45CE" w:rsidRDefault="004A45CE" w:rsidP="006F2E39">
      <w:pPr>
        <w:rPr>
          <w:rFonts w:ascii="Arial" w:hAnsi="Arial" w:cs="Arial"/>
          <w:b/>
          <w:bCs/>
          <w:lang w:val="sr-Cyrl-CS"/>
        </w:rPr>
      </w:pPr>
    </w:p>
    <w:p w:rsidR="00B943D4" w:rsidRDefault="00B943D4" w:rsidP="006F2E39">
      <w:pPr>
        <w:rPr>
          <w:rFonts w:ascii="Arial" w:hAnsi="Arial" w:cs="Arial"/>
          <w:b/>
          <w:bCs/>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B943D4" w:rsidRPr="00A42164" w:rsidTr="00EB29DA">
        <w:trPr>
          <w:trHeight w:val="402"/>
        </w:trPr>
        <w:tc>
          <w:tcPr>
            <w:tcW w:w="9774" w:type="dxa"/>
            <w:gridSpan w:val="3"/>
            <w:tcBorders>
              <w:bottom w:val="single" w:sz="4" w:space="0" w:color="auto"/>
            </w:tcBorders>
            <w:shd w:val="clear" w:color="auto" w:fill="auto"/>
            <w:vAlign w:val="center"/>
          </w:tcPr>
          <w:p w:rsidR="00B943D4" w:rsidRDefault="00B943D4" w:rsidP="00EB29DA">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B943D4" w:rsidRDefault="00B943D4" w:rsidP="00EB29DA">
            <w:pPr>
              <w:ind w:right="-568"/>
              <w:rPr>
                <w:rFonts w:ascii="Arial" w:hAnsi="Arial" w:cs="Arial"/>
                <w:b/>
                <w:lang w:val="sr-Cyrl-CS"/>
              </w:rPr>
            </w:pP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11:</w:t>
            </w:r>
            <w:r w:rsidRPr="00B943D4">
              <w:rPr>
                <w:rFonts w:ascii="Arial" w:hAnsi="Arial" w:cs="Arial"/>
                <w:lang w:val="sr-Cyrl-CS"/>
              </w:rPr>
              <w:t xml:space="preserve"> Набавка радова на асфалтирању пута у наставку улице Радисава Карапетровића, крак 1 - Л=440м и крак 2 - Л=630м, МЗ Ивањица;</w:t>
            </w:r>
          </w:p>
          <w:p w:rsidR="00B943D4" w:rsidRPr="00A42164" w:rsidRDefault="00B943D4" w:rsidP="00EB29DA">
            <w:pPr>
              <w:ind w:right="-568"/>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jc w:val="center"/>
              <w:rPr>
                <w:rFonts w:ascii="Arial" w:hAnsi="Arial" w:cs="Arial"/>
                <w:lang w:val="sr-Cyrl-CS"/>
              </w:rPr>
            </w:pPr>
            <w:r>
              <w:rPr>
                <w:rFonts w:ascii="Arial" w:hAnsi="Arial" w:cs="Arial"/>
                <w:lang w:val="sr-Cyrl-CS"/>
              </w:rPr>
              <w:t>Радно место</w:t>
            </w: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bl>
    <w:p w:rsidR="00B943D4" w:rsidRPr="00A42164" w:rsidRDefault="00B943D4" w:rsidP="00B943D4">
      <w:pPr>
        <w:rPr>
          <w:rFonts w:ascii="Arial" w:hAnsi="Arial" w:cs="Arial"/>
          <w:b/>
          <w:bCs/>
          <w:lang w:val="sr-Cyrl-CS"/>
        </w:rPr>
      </w:pPr>
    </w:p>
    <w:p w:rsidR="00B943D4" w:rsidRPr="00A42164" w:rsidRDefault="00B943D4" w:rsidP="00B943D4">
      <w:pPr>
        <w:rPr>
          <w:rFonts w:ascii="Arial" w:hAnsi="Arial" w:cs="Arial"/>
          <w:b/>
          <w:bCs/>
          <w:lang w:val="sr-Cyrl-CS"/>
        </w:rPr>
      </w:pPr>
    </w:p>
    <w:p w:rsidR="00B943D4" w:rsidRPr="00A42164" w:rsidRDefault="00B943D4" w:rsidP="00B943D4">
      <w:pPr>
        <w:rPr>
          <w:rFonts w:ascii="Arial" w:hAnsi="Arial" w:cs="Arial"/>
          <w:b/>
          <w:bCs/>
          <w:lang w:val="sr-Cyrl-CS"/>
        </w:rPr>
      </w:pPr>
    </w:p>
    <w:p w:rsidR="00B943D4" w:rsidRPr="00A42164" w:rsidRDefault="00B943D4" w:rsidP="00B943D4">
      <w:pPr>
        <w:rPr>
          <w:rFonts w:ascii="Arial" w:hAnsi="Arial" w:cs="Arial"/>
          <w:b/>
          <w:bCs/>
          <w:lang w:val="sr-Cyrl-CS"/>
        </w:rPr>
      </w:pPr>
    </w:p>
    <w:p w:rsidR="00B943D4" w:rsidRPr="00A42164" w:rsidRDefault="00B943D4" w:rsidP="00B943D4">
      <w:pPr>
        <w:rPr>
          <w:rFonts w:ascii="Arial" w:hAnsi="Arial" w:cs="Arial"/>
          <w:b/>
          <w:bCs/>
          <w:lang w:val="sr-Cyrl-CS"/>
        </w:rPr>
      </w:pPr>
    </w:p>
    <w:p w:rsidR="00B943D4" w:rsidRPr="00A42164" w:rsidRDefault="00B943D4" w:rsidP="00B943D4">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B943D4" w:rsidRPr="00A42164" w:rsidTr="00EB29DA">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shd w:val="clear" w:color="auto" w:fill="auto"/>
            <w:vAlign w:val="bottom"/>
          </w:tcPr>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B943D4" w:rsidRPr="00A42164" w:rsidRDefault="00B943D4" w:rsidP="00EB29DA">
            <w:pPr>
              <w:pStyle w:val="Header"/>
              <w:rPr>
                <w:rFonts w:ascii="Arial" w:hAnsi="Arial" w:cs="Arial"/>
                <w:sz w:val="22"/>
                <w:szCs w:val="22"/>
                <w:lang w:val="sr-Cyrl-CS"/>
              </w:rPr>
            </w:pPr>
          </w:p>
        </w:tc>
        <w:tc>
          <w:tcPr>
            <w:tcW w:w="1701" w:type="dxa"/>
            <w:gridSpan w:val="2"/>
            <w:shd w:val="clear" w:color="auto" w:fill="auto"/>
            <w:vAlign w:val="bottom"/>
          </w:tcPr>
          <w:p w:rsidR="00B943D4" w:rsidRPr="00A42164" w:rsidRDefault="00B943D4" w:rsidP="00EB29DA">
            <w:pPr>
              <w:pStyle w:val="Header"/>
              <w:rPr>
                <w:rFonts w:ascii="Arial" w:hAnsi="Arial" w:cs="Arial"/>
                <w:sz w:val="22"/>
                <w:szCs w:val="22"/>
                <w:lang w:val="sr-Cyrl-CS"/>
              </w:rPr>
            </w:pPr>
            <w:r>
              <w:rPr>
                <w:rFonts w:ascii="Arial" w:hAnsi="Arial" w:cs="Arial"/>
                <w:sz w:val="22"/>
                <w:szCs w:val="22"/>
                <w:lang w:val="sr-Cyrl-CS"/>
              </w:rPr>
              <w:t>2019</w:t>
            </w:r>
            <w:r w:rsidRPr="00A42164">
              <w:rPr>
                <w:rFonts w:ascii="Arial" w:hAnsi="Arial" w:cs="Arial"/>
                <w:sz w:val="22"/>
                <w:szCs w:val="22"/>
                <w:lang w:val="sr-Cyrl-CS"/>
              </w:rPr>
              <w:t>. године</w:t>
            </w:r>
          </w:p>
        </w:tc>
        <w:tc>
          <w:tcPr>
            <w:tcW w:w="2127" w:type="dxa"/>
            <w:shd w:val="clear" w:color="auto" w:fill="auto"/>
          </w:tcPr>
          <w:p w:rsidR="00B943D4" w:rsidRPr="00A42164" w:rsidRDefault="00B943D4" w:rsidP="00EB29DA">
            <w:pPr>
              <w:pStyle w:val="Header"/>
              <w:rPr>
                <w:rFonts w:ascii="Arial" w:hAnsi="Arial" w:cs="Arial"/>
                <w:sz w:val="22"/>
                <w:szCs w:val="22"/>
                <w:lang w:val="sr-Cyrl-CS"/>
              </w:rPr>
            </w:pPr>
          </w:p>
        </w:tc>
        <w:tc>
          <w:tcPr>
            <w:tcW w:w="3260" w:type="dxa"/>
            <w:shd w:val="clear" w:color="auto" w:fill="auto"/>
          </w:tcPr>
          <w:p w:rsidR="00B943D4" w:rsidRPr="00A42164" w:rsidRDefault="00B943D4" w:rsidP="00EB29DA">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B943D4" w:rsidRPr="00A42164" w:rsidTr="00EB29DA">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shd w:val="clear" w:color="auto" w:fill="auto"/>
          </w:tcPr>
          <w:p w:rsidR="00B943D4" w:rsidRPr="00A42164" w:rsidRDefault="00B943D4" w:rsidP="00EB29DA">
            <w:pPr>
              <w:pStyle w:val="Header"/>
              <w:rPr>
                <w:rFonts w:ascii="Arial" w:hAnsi="Arial" w:cs="Arial"/>
                <w:sz w:val="22"/>
                <w:szCs w:val="22"/>
                <w:lang w:val="sr-Cyrl-CS"/>
              </w:rPr>
            </w:pPr>
          </w:p>
        </w:tc>
        <w:tc>
          <w:tcPr>
            <w:tcW w:w="1417" w:type="dxa"/>
            <w:tcBorders>
              <w:top w:val="single" w:sz="4" w:space="0" w:color="auto"/>
            </w:tcBorders>
            <w:shd w:val="clear" w:color="auto" w:fill="auto"/>
          </w:tcPr>
          <w:p w:rsidR="00B943D4" w:rsidRPr="00A42164" w:rsidRDefault="00B943D4" w:rsidP="00EB29DA">
            <w:pPr>
              <w:pStyle w:val="Header"/>
              <w:rPr>
                <w:rFonts w:ascii="Arial" w:hAnsi="Arial" w:cs="Arial"/>
                <w:sz w:val="22"/>
                <w:szCs w:val="22"/>
                <w:lang w:val="sr-Cyrl-CS"/>
              </w:rPr>
            </w:pPr>
          </w:p>
        </w:tc>
        <w:tc>
          <w:tcPr>
            <w:tcW w:w="851" w:type="dxa"/>
            <w:shd w:val="clear" w:color="auto" w:fill="auto"/>
          </w:tcPr>
          <w:p w:rsidR="00B943D4" w:rsidRPr="00A42164" w:rsidRDefault="00B943D4" w:rsidP="00EB29DA">
            <w:pPr>
              <w:pStyle w:val="Header"/>
              <w:rPr>
                <w:rFonts w:ascii="Arial" w:hAnsi="Arial" w:cs="Arial"/>
                <w:sz w:val="22"/>
                <w:szCs w:val="22"/>
                <w:lang w:val="sr-Cyrl-CS"/>
              </w:rPr>
            </w:pPr>
          </w:p>
        </w:tc>
        <w:tc>
          <w:tcPr>
            <w:tcW w:w="850" w:type="dxa"/>
            <w:shd w:val="clear" w:color="auto" w:fill="auto"/>
          </w:tcPr>
          <w:p w:rsidR="00B943D4" w:rsidRPr="00A42164" w:rsidRDefault="00B943D4" w:rsidP="00EB29DA">
            <w:pPr>
              <w:pStyle w:val="Header"/>
              <w:rPr>
                <w:rFonts w:ascii="Arial" w:hAnsi="Arial" w:cs="Arial"/>
                <w:sz w:val="22"/>
                <w:szCs w:val="22"/>
                <w:lang w:val="sr-Cyrl-CS"/>
              </w:rPr>
            </w:pPr>
          </w:p>
        </w:tc>
        <w:tc>
          <w:tcPr>
            <w:tcW w:w="2127" w:type="dxa"/>
            <w:shd w:val="clear" w:color="auto" w:fill="auto"/>
          </w:tcPr>
          <w:p w:rsidR="00B943D4" w:rsidRPr="00A42164" w:rsidRDefault="00B943D4" w:rsidP="00EB29DA">
            <w:pPr>
              <w:pStyle w:val="Header"/>
              <w:rPr>
                <w:rFonts w:ascii="Arial" w:hAnsi="Arial" w:cs="Arial"/>
                <w:sz w:val="22"/>
                <w:szCs w:val="22"/>
                <w:lang w:val="sr-Cyrl-CS"/>
              </w:rPr>
            </w:pPr>
          </w:p>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B943D4" w:rsidRPr="00A42164" w:rsidRDefault="00B943D4" w:rsidP="00EB29DA">
            <w:pPr>
              <w:pStyle w:val="Header"/>
              <w:snapToGrid w:val="0"/>
              <w:rPr>
                <w:rFonts w:ascii="Arial" w:hAnsi="Arial" w:cs="Arial"/>
                <w:sz w:val="22"/>
                <w:szCs w:val="22"/>
                <w:lang w:val="sr-Cyrl-CS"/>
              </w:rPr>
            </w:pPr>
          </w:p>
        </w:tc>
      </w:tr>
    </w:tbl>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tbl>
      <w:tblPr>
        <w:tblW w:w="977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84"/>
      </w:tblGrid>
      <w:tr w:rsidR="00B943D4" w:rsidRPr="00A42164" w:rsidTr="00EB29DA">
        <w:trPr>
          <w:trHeight w:val="402"/>
        </w:trPr>
        <w:tc>
          <w:tcPr>
            <w:tcW w:w="9774" w:type="dxa"/>
            <w:gridSpan w:val="3"/>
            <w:tcBorders>
              <w:bottom w:val="single" w:sz="4" w:space="0" w:color="auto"/>
            </w:tcBorders>
            <w:shd w:val="clear" w:color="auto" w:fill="auto"/>
            <w:vAlign w:val="center"/>
          </w:tcPr>
          <w:p w:rsidR="00B943D4" w:rsidRDefault="00B943D4" w:rsidP="00EB29DA">
            <w:pPr>
              <w:ind w:left="720"/>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Pr>
                <w:rFonts w:ascii="Arial" w:hAnsi="Arial" w:cs="Arial"/>
                <w:b/>
                <w:highlight w:val="yellow"/>
                <w:lang w:val="sr-Cyrl-CS"/>
              </w:rPr>
              <w:t>ЗАПОСЛЕНИХ ИЛИ АНГАЖОВАНИХ КОЈИ ЋЕ БИТИ ДИРЕКТНИ ИЗВРШИОЦИ РАДОВА</w:t>
            </w:r>
          </w:p>
          <w:p w:rsidR="00B943D4" w:rsidRDefault="00B943D4" w:rsidP="00EB29DA">
            <w:pPr>
              <w:ind w:right="-568"/>
              <w:rPr>
                <w:rFonts w:ascii="Arial" w:hAnsi="Arial" w:cs="Arial"/>
                <w:b/>
                <w:lang w:val="sr-Cyrl-CS"/>
              </w:rPr>
            </w:pP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12:</w:t>
            </w:r>
            <w:r w:rsidRPr="00B943D4">
              <w:rPr>
                <w:rFonts w:ascii="Arial" w:hAnsi="Arial" w:cs="Arial"/>
                <w:lang w:val="sr-Cyrl-CS"/>
              </w:rPr>
              <w:t xml:space="preserve"> Набавка радова на асфалтирању пута у селу Дубрава, крак Дубрава Л=1050м, МЗ Прилике;</w:t>
            </w:r>
          </w:p>
          <w:p w:rsidR="00B943D4" w:rsidRPr="00A42164" w:rsidRDefault="00B943D4" w:rsidP="00EB29DA">
            <w:pPr>
              <w:ind w:right="-568"/>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jc w:val="center"/>
              <w:rPr>
                <w:rFonts w:ascii="Arial" w:hAnsi="Arial" w:cs="Arial"/>
                <w:lang w:val="sr-Cyrl-CS"/>
              </w:rPr>
            </w:pPr>
            <w:r>
              <w:rPr>
                <w:rFonts w:ascii="Arial" w:hAnsi="Arial" w:cs="Arial"/>
                <w:lang w:val="sr-Cyrl-CS"/>
              </w:rPr>
              <w:t>Име и презиме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jc w:val="center"/>
              <w:rPr>
                <w:rFonts w:ascii="Arial" w:hAnsi="Arial" w:cs="Arial"/>
                <w:lang w:val="sr-Cyrl-CS"/>
              </w:rPr>
            </w:pPr>
            <w:r>
              <w:rPr>
                <w:rFonts w:ascii="Arial" w:hAnsi="Arial" w:cs="Arial"/>
                <w:lang w:val="sr-Cyrl-CS"/>
              </w:rPr>
              <w:t>Радно место</w:t>
            </w: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r w:rsidR="00B943D4" w:rsidRPr="00A42164" w:rsidTr="00EB29DA">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43D4" w:rsidRPr="00A42164" w:rsidRDefault="00B943D4" w:rsidP="00EB29DA">
            <w:pPr>
              <w:snapToGrid w:val="0"/>
              <w:rPr>
                <w:rFonts w:ascii="Arial" w:hAnsi="Arial" w:cs="Arial"/>
                <w:lang w:val="sr-Cyrl-CS"/>
              </w:rPr>
            </w:pPr>
          </w:p>
        </w:tc>
      </w:tr>
    </w:tbl>
    <w:p w:rsidR="00B943D4" w:rsidRPr="00A42164" w:rsidRDefault="00B943D4" w:rsidP="00B943D4">
      <w:pPr>
        <w:rPr>
          <w:rFonts w:ascii="Arial" w:hAnsi="Arial" w:cs="Arial"/>
          <w:b/>
          <w:bCs/>
          <w:lang w:val="sr-Cyrl-CS"/>
        </w:rPr>
      </w:pPr>
    </w:p>
    <w:p w:rsidR="00B943D4" w:rsidRPr="00A42164" w:rsidRDefault="00B943D4" w:rsidP="00B943D4">
      <w:pPr>
        <w:rPr>
          <w:rFonts w:ascii="Arial" w:hAnsi="Arial" w:cs="Arial"/>
          <w:b/>
          <w:bCs/>
          <w:lang w:val="sr-Cyrl-CS"/>
        </w:rPr>
      </w:pPr>
    </w:p>
    <w:p w:rsidR="00B943D4" w:rsidRPr="00A42164" w:rsidRDefault="00B943D4" w:rsidP="00B943D4">
      <w:pPr>
        <w:rPr>
          <w:rFonts w:ascii="Arial" w:hAnsi="Arial" w:cs="Arial"/>
          <w:b/>
          <w:bCs/>
          <w:lang w:val="sr-Cyrl-CS"/>
        </w:rPr>
      </w:pPr>
    </w:p>
    <w:p w:rsidR="00B943D4" w:rsidRPr="00A42164" w:rsidRDefault="00B943D4" w:rsidP="00B943D4">
      <w:pPr>
        <w:rPr>
          <w:rFonts w:ascii="Arial" w:hAnsi="Arial" w:cs="Arial"/>
          <w:b/>
          <w:bCs/>
          <w:lang w:val="sr-Cyrl-CS"/>
        </w:rPr>
      </w:pPr>
    </w:p>
    <w:p w:rsidR="00B943D4" w:rsidRPr="00A42164" w:rsidRDefault="00B943D4" w:rsidP="00B943D4">
      <w:pPr>
        <w:rPr>
          <w:rFonts w:ascii="Arial" w:hAnsi="Arial" w:cs="Arial"/>
          <w:b/>
          <w:bCs/>
          <w:lang w:val="sr-Cyrl-CS"/>
        </w:rPr>
      </w:pPr>
    </w:p>
    <w:p w:rsidR="00B943D4" w:rsidRPr="00A42164" w:rsidRDefault="00B943D4" w:rsidP="00B943D4">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B943D4" w:rsidRPr="00A42164" w:rsidTr="00EB29DA">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shd w:val="clear" w:color="auto" w:fill="auto"/>
            <w:vAlign w:val="bottom"/>
          </w:tcPr>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B943D4" w:rsidRPr="00A42164" w:rsidRDefault="00B943D4" w:rsidP="00EB29DA">
            <w:pPr>
              <w:pStyle w:val="Header"/>
              <w:rPr>
                <w:rFonts w:ascii="Arial" w:hAnsi="Arial" w:cs="Arial"/>
                <w:sz w:val="22"/>
                <w:szCs w:val="22"/>
                <w:lang w:val="sr-Cyrl-CS"/>
              </w:rPr>
            </w:pPr>
          </w:p>
        </w:tc>
        <w:tc>
          <w:tcPr>
            <w:tcW w:w="1701" w:type="dxa"/>
            <w:gridSpan w:val="2"/>
            <w:shd w:val="clear" w:color="auto" w:fill="auto"/>
            <w:vAlign w:val="bottom"/>
          </w:tcPr>
          <w:p w:rsidR="00B943D4" w:rsidRPr="00A42164" w:rsidRDefault="00B943D4" w:rsidP="00EB29DA">
            <w:pPr>
              <w:pStyle w:val="Header"/>
              <w:rPr>
                <w:rFonts w:ascii="Arial" w:hAnsi="Arial" w:cs="Arial"/>
                <w:sz w:val="22"/>
                <w:szCs w:val="22"/>
                <w:lang w:val="sr-Cyrl-CS"/>
              </w:rPr>
            </w:pPr>
            <w:r>
              <w:rPr>
                <w:rFonts w:ascii="Arial" w:hAnsi="Arial" w:cs="Arial"/>
                <w:sz w:val="22"/>
                <w:szCs w:val="22"/>
                <w:lang w:val="sr-Cyrl-CS"/>
              </w:rPr>
              <w:t>2019</w:t>
            </w:r>
            <w:r w:rsidRPr="00A42164">
              <w:rPr>
                <w:rFonts w:ascii="Arial" w:hAnsi="Arial" w:cs="Arial"/>
                <w:sz w:val="22"/>
                <w:szCs w:val="22"/>
                <w:lang w:val="sr-Cyrl-CS"/>
              </w:rPr>
              <w:t>. године</w:t>
            </w:r>
          </w:p>
        </w:tc>
        <w:tc>
          <w:tcPr>
            <w:tcW w:w="2127" w:type="dxa"/>
            <w:shd w:val="clear" w:color="auto" w:fill="auto"/>
          </w:tcPr>
          <w:p w:rsidR="00B943D4" w:rsidRPr="00A42164" w:rsidRDefault="00B943D4" w:rsidP="00EB29DA">
            <w:pPr>
              <w:pStyle w:val="Header"/>
              <w:rPr>
                <w:rFonts w:ascii="Arial" w:hAnsi="Arial" w:cs="Arial"/>
                <w:sz w:val="22"/>
                <w:szCs w:val="22"/>
                <w:lang w:val="sr-Cyrl-CS"/>
              </w:rPr>
            </w:pPr>
          </w:p>
        </w:tc>
        <w:tc>
          <w:tcPr>
            <w:tcW w:w="3260" w:type="dxa"/>
            <w:shd w:val="clear" w:color="auto" w:fill="auto"/>
          </w:tcPr>
          <w:p w:rsidR="00B943D4" w:rsidRPr="00A42164" w:rsidRDefault="00B943D4" w:rsidP="00EB29DA">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B943D4" w:rsidRPr="00A42164" w:rsidTr="00EB29DA">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shd w:val="clear" w:color="auto" w:fill="auto"/>
          </w:tcPr>
          <w:p w:rsidR="00B943D4" w:rsidRPr="00A42164" w:rsidRDefault="00B943D4" w:rsidP="00EB29DA">
            <w:pPr>
              <w:pStyle w:val="Header"/>
              <w:rPr>
                <w:rFonts w:ascii="Arial" w:hAnsi="Arial" w:cs="Arial"/>
                <w:sz w:val="22"/>
                <w:szCs w:val="22"/>
                <w:lang w:val="sr-Cyrl-CS"/>
              </w:rPr>
            </w:pPr>
          </w:p>
        </w:tc>
        <w:tc>
          <w:tcPr>
            <w:tcW w:w="1417" w:type="dxa"/>
            <w:tcBorders>
              <w:top w:val="single" w:sz="4" w:space="0" w:color="auto"/>
            </w:tcBorders>
            <w:shd w:val="clear" w:color="auto" w:fill="auto"/>
          </w:tcPr>
          <w:p w:rsidR="00B943D4" w:rsidRPr="00A42164" w:rsidRDefault="00B943D4" w:rsidP="00EB29DA">
            <w:pPr>
              <w:pStyle w:val="Header"/>
              <w:rPr>
                <w:rFonts w:ascii="Arial" w:hAnsi="Arial" w:cs="Arial"/>
                <w:sz w:val="22"/>
                <w:szCs w:val="22"/>
                <w:lang w:val="sr-Cyrl-CS"/>
              </w:rPr>
            </w:pPr>
          </w:p>
        </w:tc>
        <w:tc>
          <w:tcPr>
            <w:tcW w:w="851" w:type="dxa"/>
            <w:shd w:val="clear" w:color="auto" w:fill="auto"/>
          </w:tcPr>
          <w:p w:rsidR="00B943D4" w:rsidRPr="00A42164" w:rsidRDefault="00B943D4" w:rsidP="00EB29DA">
            <w:pPr>
              <w:pStyle w:val="Header"/>
              <w:rPr>
                <w:rFonts w:ascii="Arial" w:hAnsi="Arial" w:cs="Arial"/>
                <w:sz w:val="22"/>
                <w:szCs w:val="22"/>
                <w:lang w:val="sr-Cyrl-CS"/>
              </w:rPr>
            </w:pPr>
          </w:p>
        </w:tc>
        <w:tc>
          <w:tcPr>
            <w:tcW w:w="850" w:type="dxa"/>
            <w:shd w:val="clear" w:color="auto" w:fill="auto"/>
          </w:tcPr>
          <w:p w:rsidR="00B943D4" w:rsidRPr="00A42164" w:rsidRDefault="00B943D4" w:rsidP="00EB29DA">
            <w:pPr>
              <w:pStyle w:val="Header"/>
              <w:rPr>
                <w:rFonts w:ascii="Arial" w:hAnsi="Arial" w:cs="Arial"/>
                <w:sz w:val="22"/>
                <w:szCs w:val="22"/>
                <w:lang w:val="sr-Cyrl-CS"/>
              </w:rPr>
            </w:pPr>
          </w:p>
        </w:tc>
        <w:tc>
          <w:tcPr>
            <w:tcW w:w="2127" w:type="dxa"/>
            <w:shd w:val="clear" w:color="auto" w:fill="auto"/>
          </w:tcPr>
          <w:p w:rsidR="00B943D4" w:rsidRPr="00A42164" w:rsidRDefault="00B943D4" w:rsidP="00EB29DA">
            <w:pPr>
              <w:pStyle w:val="Header"/>
              <w:rPr>
                <w:rFonts w:ascii="Arial" w:hAnsi="Arial" w:cs="Arial"/>
                <w:sz w:val="22"/>
                <w:szCs w:val="22"/>
                <w:lang w:val="sr-Cyrl-CS"/>
              </w:rPr>
            </w:pPr>
          </w:p>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B943D4" w:rsidRPr="00A42164" w:rsidRDefault="00B943D4" w:rsidP="00EB29DA">
            <w:pPr>
              <w:pStyle w:val="Header"/>
              <w:snapToGrid w:val="0"/>
              <w:rPr>
                <w:rFonts w:ascii="Arial" w:hAnsi="Arial" w:cs="Arial"/>
                <w:sz w:val="22"/>
                <w:szCs w:val="22"/>
                <w:lang w:val="sr-Cyrl-CS"/>
              </w:rPr>
            </w:pPr>
          </w:p>
        </w:tc>
      </w:tr>
    </w:tbl>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B943D4" w:rsidRDefault="00B943D4" w:rsidP="006F2E39">
      <w:pPr>
        <w:rPr>
          <w:rFonts w:ascii="Arial" w:hAnsi="Arial" w:cs="Arial"/>
          <w:b/>
          <w:bCs/>
          <w:lang w:val="sr-Cyrl-CS"/>
        </w:rPr>
      </w:pPr>
    </w:p>
    <w:p w:rsidR="005043FE" w:rsidRPr="00A42164" w:rsidRDefault="00BE63C6" w:rsidP="00BE63C6">
      <w:pPr>
        <w:ind w:left="360"/>
        <w:rPr>
          <w:rFonts w:ascii="Arial" w:hAnsi="Arial" w:cs="Arial"/>
          <w:b/>
          <w:highlight w:val="yellow"/>
          <w:lang w:val="sr-Cyrl-CS"/>
        </w:rPr>
      </w:pPr>
      <w:r>
        <w:rPr>
          <w:rFonts w:ascii="Arial" w:hAnsi="Arial" w:cs="Arial"/>
          <w:b/>
          <w:bCs/>
          <w:caps/>
          <w:highlight w:val="yellow"/>
          <w:lang w:val="en-US"/>
        </w:rPr>
        <w:lastRenderedPageBreak/>
        <w:t>XIV.</w:t>
      </w:r>
      <w:r w:rsidR="005043FE" w:rsidRPr="00A42164">
        <w:rPr>
          <w:rFonts w:ascii="Arial" w:hAnsi="Arial" w:cs="Arial"/>
          <w:b/>
          <w:bCs/>
          <w:caps/>
          <w:highlight w:val="yellow"/>
          <w:lang w:val="sr-Cyrl-CS"/>
        </w:rPr>
        <w:t>Изјава понуђача ДА ЋЕ ОДГОВОРНИ ИЗВОЂАЧИ РЕШЕЊЕМ БИТИ ИМЕНОВАНИ ЗА ИЗВОЂЕЊЕ РАДОВА</w:t>
      </w:r>
    </w:p>
    <w:tbl>
      <w:tblPr>
        <w:tblW w:w="9383" w:type="dxa"/>
        <w:tblInd w:w="-118"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rPr>
                <w:rFonts w:ascii="Arial" w:hAnsi="Arial" w:cs="Arial"/>
                <w:b/>
                <w:bCs/>
                <w:caps/>
                <w:lang w:val="sr-Cyrl-CS"/>
              </w:rPr>
            </w:pPr>
            <w:r w:rsidRPr="00A42164">
              <w:rPr>
                <w:rFonts w:ascii="Arial" w:hAnsi="Arial" w:cs="Arial"/>
                <w:b/>
                <w:bCs/>
                <w:caps/>
                <w:lang w:val="sr-Cyrl-CS"/>
              </w:rPr>
              <w:t>Изјава понуђача ДА ЋЕ ОДГОВОРНИ ИЗВОЂАЧИ</w:t>
            </w:r>
          </w:p>
          <w:p w:rsidR="005043FE" w:rsidRPr="00A42164" w:rsidRDefault="005043FE" w:rsidP="003354FE">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5043FE" w:rsidRPr="00A42164" w:rsidRDefault="005043FE" w:rsidP="003354FE">
            <w:pPr>
              <w:pStyle w:val="ListParagraph"/>
              <w:ind w:left="2245"/>
              <w:rPr>
                <w:rFonts w:ascii="Arial" w:hAnsi="Arial" w:cs="Arial"/>
                <w:lang w:val="sr-Cyrl-CS"/>
              </w:rPr>
            </w:pPr>
          </w:p>
        </w:tc>
      </w:tr>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5043FE" w:rsidRPr="00A42164" w:rsidTr="007E0C3C">
        <w:trPr>
          <w:gridAfter w:val="1"/>
          <w:wAfter w:w="27" w:type="dxa"/>
          <w:trHeight w:val="402"/>
        </w:trPr>
        <w:tc>
          <w:tcPr>
            <w:tcW w:w="9356" w:type="dxa"/>
            <w:gridSpan w:val="9"/>
            <w:shd w:val="clear" w:color="auto" w:fill="auto"/>
            <w:vAlign w:val="center"/>
          </w:tcPr>
          <w:p w:rsidR="00B943D4" w:rsidRPr="00B943D4" w:rsidRDefault="00B943D4" w:rsidP="00B943D4">
            <w:pPr>
              <w:ind w:right="-1"/>
              <w:rPr>
                <w:rFonts w:ascii="Arial" w:hAnsi="Arial" w:cs="Arial"/>
                <w:lang w:val="sr-Cyrl-RS"/>
              </w:rPr>
            </w:pPr>
            <w:r w:rsidRPr="00B943D4">
              <w:rPr>
                <w:rFonts w:ascii="Arial" w:hAnsi="Arial" w:cs="Arial"/>
                <w:b/>
                <w:lang w:val="sr-Cyrl-CS"/>
              </w:rPr>
              <w:t>Партија 1:</w:t>
            </w:r>
            <w:r w:rsidRPr="00B943D4">
              <w:rPr>
                <w:rFonts w:ascii="Arial" w:hAnsi="Arial" w:cs="Arial"/>
                <w:lang w:val="sr-Cyrl-CS"/>
              </w:rPr>
              <w:t xml:space="preserve"> Набавка радова на поправци деонице пута Стеванићи Л=1450м, МЗ Ерчеге;</w:t>
            </w:r>
          </w:p>
          <w:p w:rsidR="005043FE" w:rsidRPr="00A42164" w:rsidRDefault="005043FE" w:rsidP="00531D73">
            <w:pPr>
              <w:pStyle w:val="ListParagraph"/>
              <w:rPr>
                <w:rFonts w:ascii="Arial" w:hAnsi="Arial" w:cs="Arial"/>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5043FE" w:rsidRPr="00A42164" w:rsidRDefault="005043FE" w:rsidP="003354FE">
            <w:pPr>
              <w:rPr>
                <w:rFonts w:ascii="Arial" w:hAnsi="Arial" w:cs="Arial"/>
                <w:lang w:val="sr-Cyrl-CS"/>
              </w:rPr>
            </w:pPr>
          </w:p>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en-US"/>
              </w:rPr>
            </w:pPr>
          </w:p>
        </w:tc>
        <w:tc>
          <w:tcPr>
            <w:tcW w:w="3913" w:type="dxa"/>
            <w:gridSpan w:val="3"/>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5043FE" w:rsidRPr="00A42164" w:rsidRDefault="005043FE" w:rsidP="003354FE">
            <w:pPr>
              <w:rPr>
                <w:rFonts w:ascii="Arial" w:hAnsi="Arial" w:cs="Arial"/>
                <w:lang w:val="en-US"/>
              </w:rPr>
            </w:pPr>
          </w:p>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bl>
    <w:p w:rsidR="005043FE" w:rsidRPr="00A42164" w:rsidRDefault="005043FE" w:rsidP="003354FE">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5043FE" w:rsidRPr="00A42164" w:rsidTr="007E0C3C">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0127E1" w:rsidP="0005074D">
            <w:pPr>
              <w:pStyle w:val="Header"/>
              <w:rPr>
                <w:rFonts w:ascii="Arial" w:hAnsi="Arial" w:cs="Arial"/>
                <w:sz w:val="22"/>
                <w:szCs w:val="22"/>
                <w:lang w:val="sr-Cyrl-CS"/>
              </w:rPr>
            </w:pPr>
            <w:r>
              <w:rPr>
                <w:rFonts w:ascii="Arial" w:hAnsi="Arial" w:cs="Arial"/>
                <w:sz w:val="22"/>
                <w:szCs w:val="22"/>
                <w:lang w:val="sr-Cyrl-CS"/>
              </w:rPr>
              <w:t>201</w:t>
            </w:r>
            <w:r w:rsidR="0005074D">
              <w:rPr>
                <w:rFonts w:ascii="Arial" w:hAnsi="Arial" w:cs="Arial"/>
                <w:sz w:val="22"/>
                <w:szCs w:val="22"/>
                <w:lang w:val="sr-Cyrl-CS"/>
              </w:rPr>
              <w:t>9</w:t>
            </w:r>
            <w:r w:rsidR="005043FE" w:rsidRPr="00A42164">
              <w:rPr>
                <w:rFonts w:ascii="Arial" w:hAnsi="Arial" w:cs="Arial"/>
                <w:sz w:val="22"/>
                <w:szCs w:val="22"/>
                <w:lang w:val="sr-Cyrl-CS"/>
              </w:rPr>
              <w:t>. године</w:t>
            </w:r>
          </w:p>
        </w:tc>
        <w:tc>
          <w:tcPr>
            <w:tcW w:w="1418" w:type="dxa"/>
            <w:shd w:val="clear" w:color="auto" w:fill="auto"/>
          </w:tcPr>
          <w:p w:rsidR="005043FE" w:rsidRPr="00A42164" w:rsidRDefault="005043FE" w:rsidP="003354FE">
            <w:pPr>
              <w:pStyle w:val="Header"/>
              <w:rPr>
                <w:rFonts w:ascii="Arial" w:hAnsi="Arial" w:cs="Arial"/>
                <w:sz w:val="22"/>
                <w:szCs w:val="22"/>
                <w:lang w:val="sr-Cyrl-CS"/>
              </w:rPr>
            </w:pPr>
          </w:p>
        </w:tc>
        <w:tc>
          <w:tcPr>
            <w:tcW w:w="3795" w:type="dxa"/>
            <w:shd w:val="clear" w:color="auto" w:fill="auto"/>
          </w:tcPr>
          <w:p w:rsidR="005043FE" w:rsidRPr="00A42164" w:rsidRDefault="000127E1"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shd w:val="clear" w:color="auto" w:fill="auto"/>
          </w:tcPr>
          <w:p w:rsidR="005043FE" w:rsidRPr="00A42164" w:rsidRDefault="005043FE" w:rsidP="003354FE">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1" w:type="dxa"/>
            <w:shd w:val="clear" w:color="auto" w:fill="auto"/>
          </w:tcPr>
          <w:p w:rsidR="005043FE" w:rsidRPr="00A42164" w:rsidRDefault="005043FE" w:rsidP="003354FE">
            <w:pPr>
              <w:pStyle w:val="Header"/>
              <w:rPr>
                <w:rFonts w:ascii="Arial" w:hAnsi="Arial" w:cs="Arial"/>
                <w:sz w:val="22"/>
                <w:szCs w:val="22"/>
                <w:lang w:val="sr-Cyrl-CS"/>
              </w:rPr>
            </w:pPr>
          </w:p>
        </w:tc>
        <w:tc>
          <w:tcPr>
            <w:tcW w:w="850" w:type="dxa"/>
            <w:shd w:val="clear" w:color="auto" w:fill="auto"/>
          </w:tcPr>
          <w:p w:rsidR="005043FE" w:rsidRPr="00A42164" w:rsidRDefault="005043FE" w:rsidP="003354FE">
            <w:pPr>
              <w:pStyle w:val="Header"/>
              <w:rPr>
                <w:rFonts w:ascii="Arial" w:hAnsi="Arial" w:cs="Arial"/>
                <w:sz w:val="22"/>
                <w:szCs w:val="22"/>
                <w:lang w:val="sr-Cyrl-CS"/>
              </w:rPr>
            </w:pPr>
          </w:p>
        </w:tc>
        <w:tc>
          <w:tcPr>
            <w:tcW w:w="1418" w:type="dxa"/>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9945C7" w:rsidRDefault="009945C7" w:rsidP="003354FE">
      <w:pPr>
        <w:ind w:left="709"/>
        <w:rPr>
          <w:rFonts w:ascii="Arial" w:hAnsi="Arial" w:cs="Arial"/>
          <w:b/>
          <w:i/>
          <w:lang w:val="ru-RU"/>
        </w:rPr>
      </w:pPr>
    </w:p>
    <w:p w:rsidR="009945C7" w:rsidRDefault="009945C7"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1C42DE" w:rsidRPr="00334867" w:rsidRDefault="005043FE" w:rsidP="003F0F01">
      <w:pPr>
        <w:numPr>
          <w:ilvl w:val="0"/>
          <w:numId w:val="5"/>
        </w:numPr>
        <w:suppressAutoHyphens/>
        <w:rPr>
          <w:rFonts w:ascii="Arial" w:hAnsi="Arial" w:cs="Arial"/>
          <w:b/>
          <w:bCs/>
          <w:i/>
          <w:lang w:val="sr-Cyrl-CS"/>
        </w:rPr>
      </w:pPr>
      <w:r w:rsidRPr="00334867">
        <w:rPr>
          <w:rFonts w:ascii="Arial" w:hAnsi="Arial" w:cs="Arial"/>
          <w:i/>
          <w:lang w:val="sr-Cyrl-CS"/>
        </w:rPr>
        <w:t xml:space="preserve">Последњу колону „Основ ангажовања“ попунити тако, што се за запослене у радни однос на </w:t>
      </w:r>
      <w:r w:rsidR="00946054">
        <w:rPr>
          <w:rFonts w:ascii="Arial" w:hAnsi="Arial" w:cs="Arial"/>
          <w:i/>
          <w:lang w:val="sr-Cyrl-CS"/>
        </w:rPr>
        <w:t>неодређено време уноси број „1“</w:t>
      </w:r>
      <w:r w:rsidR="00EE1DDD" w:rsidRPr="00EE1DDD">
        <w:rPr>
          <w:rFonts w:ascii="Arial" w:hAnsi="Arial" w:cs="Arial"/>
          <w:i/>
          <w:lang w:val="sr-Cyrl-CS"/>
        </w:rPr>
        <w:t xml:space="preserve"> </w:t>
      </w:r>
      <w:r w:rsidR="00EE1DDD">
        <w:rPr>
          <w:rFonts w:ascii="Arial" w:hAnsi="Arial" w:cs="Arial"/>
          <w:i/>
          <w:lang w:val="sr-Cyrl-CS"/>
        </w:rPr>
        <w:t>, а за ангажоване број „2“.</w:t>
      </w:r>
    </w:p>
    <w:p w:rsidR="00334867" w:rsidRDefault="00334867" w:rsidP="00334867">
      <w:pPr>
        <w:suppressAutoHyphens/>
        <w:rPr>
          <w:rFonts w:ascii="Arial" w:hAnsi="Arial" w:cs="Arial"/>
          <w:i/>
          <w:lang w:val="sr-Cyrl-CS"/>
        </w:rPr>
      </w:pPr>
    </w:p>
    <w:tbl>
      <w:tblPr>
        <w:tblW w:w="11118" w:type="dxa"/>
        <w:tblInd w:w="-267" w:type="dxa"/>
        <w:tblLayout w:type="fixed"/>
        <w:tblCellMar>
          <w:top w:w="17" w:type="dxa"/>
          <w:left w:w="17" w:type="dxa"/>
          <w:right w:w="17" w:type="dxa"/>
        </w:tblCellMar>
        <w:tblLook w:val="0000" w:firstRow="0" w:lastRow="0" w:firstColumn="0" w:lastColumn="0" w:noHBand="0" w:noVBand="0"/>
      </w:tblPr>
      <w:tblGrid>
        <w:gridCol w:w="148"/>
        <w:gridCol w:w="57"/>
        <w:gridCol w:w="160"/>
        <w:gridCol w:w="194"/>
        <w:gridCol w:w="567"/>
        <w:gridCol w:w="1416"/>
        <w:gridCol w:w="857"/>
        <w:gridCol w:w="411"/>
        <w:gridCol w:w="10"/>
        <w:gridCol w:w="572"/>
        <w:gridCol w:w="991"/>
        <w:gridCol w:w="236"/>
        <w:gridCol w:w="903"/>
        <w:gridCol w:w="1126"/>
        <w:gridCol w:w="378"/>
        <w:gridCol w:w="568"/>
        <w:gridCol w:w="938"/>
        <w:gridCol w:w="194"/>
        <w:gridCol w:w="299"/>
        <w:gridCol w:w="384"/>
        <w:gridCol w:w="41"/>
        <w:gridCol w:w="465"/>
        <w:gridCol w:w="203"/>
      </w:tblGrid>
      <w:tr w:rsidR="005043FE" w:rsidRPr="00A42164" w:rsidTr="00140910">
        <w:trPr>
          <w:gridBefore w:val="1"/>
          <w:gridAfter w:val="3"/>
          <w:wBefore w:w="148" w:type="dxa"/>
          <w:wAfter w:w="709" w:type="dxa"/>
          <w:trHeight w:val="402"/>
        </w:trPr>
        <w:tc>
          <w:tcPr>
            <w:tcW w:w="10261" w:type="dxa"/>
            <w:gridSpan w:val="19"/>
            <w:shd w:val="clear" w:color="auto" w:fill="auto"/>
            <w:vAlign w:val="center"/>
          </w:tcPr>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4E6655" w:rsidRPr="00A42164" w:rsidTr="00D52DA2">
              <w:trPr>
                <w:gridAfter w:val="1"/>
                <w:wAfter w:w="27" w:type="dxa"/>
                <w:trHeight w:val="402"/>
              </w:trPr>
              <w:tc>
                <w:tcPr>
                  <w:tcW w:w="9356" w:type="dxa"/>
                  <w:gridSpan w:val="9"/>
                  <w:shd w:val="clear" w:color="auto" w:fill="auto"/>
                  <w:vAlign w:val="center"/>
                </w:tcPr>
                <w:p w:rsidR="004E6655" w:rsidRPr="00A42164" w:rsidRDefault="004E6655" w:rsidP="00D52DA2">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4E6655" w:rsidRPr="00A42164" w:rsidRDefault="004E6655" w:rsidP="00D52DA2">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4E6655" w:rsidRPr="00A42164" w:rsidRDefault="004E6655" w:rsidP="00D52DA2">
                  <w:pPr>
                    <w:pStyle w:val="ListParagraph"/>
                    <w:ind w:left="2245"/>
                    <w:rPr>
                      <w:rFonts w:ascii="Arial" w:hAnsi="Arial" w:cs="Arial"/>
                      <w:lang w:val="sr-Cyrl-CS"/>
                    </w:rPr>
                  </w:pPr>
                </w:p>
              </w:tc>
            </w:tr>
            <w:tr w:rsidR="004E6655" w:rsidRPr="00A42164" w:rsidTr="00D52DA2">
              <w:trPr>
                <w:gridAfter w:val="1"/>
                <w:wAfter w:w="27" w:type="dxa"/>
                <w:trHeight w:val="402"/>
              </w:trPr>
              <w:tc>
                <w:tcPr>
                  <w:tcW w:w="9356" w:type="dxa"/>
                  <w:gridSpan w:val="9"/>
                  <w:shd w:val="clear" w:color="auto" w:fill="auto"/>
                  <w:vAlign w:val="center"/>
                </w:tcPr>
                <w:p w:rsidR="004E6655" w:rsidRPr="00A42164" w:rsidRDefault="004E6655" w:rsidP="00D52DA2">
                  <w:pPr>
                    <w:ind w:left="2812"/>
                    <w:rPr>
                      <w:rFonts w:ascii="Arial" w:hAnsi="Arial" w:cs="Arial"/>
                      <w:lang w:val="sr-Cyrl-CS"/>
                    </w:rPr>
                  </w:pPr>
                  <w:r w:rsidRPr="00A42164">
                    <w:rPr>
                      <w:rFonts w:ascii="Arial" w:hAnsi="Arial" w:cs="Arial"/>
                      <w:lang w:val="sr-Cyrl-CS"/>
                    </w:rPr>
                    <w:t>1. КОЈИ НАСТУПА САМОСТАЛНО</w:t>
                  </w:r>
                </w:p>
                <w:p w:rsidR="004E6655" w:rsidRPr="00A42164" w:rsidRDefault="004E6655" w:rsidP="00D52DA2">
                  <w:pPr>
                    <w:ind w:left="2812"/>
                    <w:rPr>
                      <w:rFonts w:ascii="Arial" w:hAnsi="Arial" w:cs="Arial"/>
                      <w:lang w:val="sr-Cyrl-CS"/>
                    </w:rPr>
                  </w:pPr>
                  <w:r w:rsidRPr="00A42164">
                    <w:rPr>
                      <w:rFonts w:ascii="Arial" w:hAnsi="Arial" w:cs="Arial"/>
                      <w:lang w:val="sr-Cyrl-CS"/>
                    </w:rPr>
                    <w:t>2. КОЈИ НАСТУПА СА ПОДИЗВОЂАЧИМА</w:t>
                  </w:r>
                </w:p>
                <w:p w:rsidR="004E6655" w:rsidRPr="00A42164" w:rsidRDefault="004E6655" w:rsidP="00D52DA2">
                  <w:pPr>
                    <w:ind w:left="2812"/>
                    <w:rPr>
                      <w:rFonts w:ascii="Arial" w:hAnsi="Arial" w:cs="Arial"/>
                      <w:lang w:val="sr-Cyrl-CS"/>
                    </w:rPr>
                  </w:pPr>
                  <w:r w:rsidRPr="00A42164">
                    <w:rPr>
                      <w:rFonts w:ascii="Arial" w:hAnsi="Arial" w:cs="Arial"/>
                      <w:lang w:val="sr-Cyrl-CS"/>
                    </w:rPr>
                    <w:t>3. КАО ГРУПА ПОНУЂАЧА</w:t>
                  </w:r>
                </w:p>
                <w:p w:rsidR="004E6655" w:rsidRPr="00A42164" w:rsidRDefault="004E6655" w:rsidP="00D52DA2">
                  <w:pPr>
                    <w:ind w:left="3095"/>
                    <w:rPr>
                      <w:rFonts w:ascii="Arial" w:hAnsi="Arial" w:cs="Arial"/>
                      <w:i/>
                      <w:lang w:val="sr-Cyrl-CS"/>
                    </w:rPr>
                  </w:pPr>
                  <w:r w:rsidRPr="00A42164">
                    <w:rPr>
                      <w:rFonts w:ascii="Arial" w:hAnsi="Arial" w:cs="Arial"/>
                      <w:i/>
                      <w:lang w:val="sr-Cyrl-CS"/>
                    </w:rPr>
                    <w:t>(Заокружити 1., 2. или 3.)</w:t>
                  </w:r>
                </w:p>
                <w:p w:rsidR="004E6655" w:rsidRPr="00A42164" w:rsidRDefault="004E6655" w:rsidP="00D52DA2">
                  <w:pPr>
                    <w:pStyle w:val="ListParagraph"/>
                    <w:ind w:left="0" w:right="196"/>
                    <w:rPr>
                      <w:rFonts w:ascii="Arial" w:hAnsi="Arial" w:cs="Arial"/>
                      <w:lang w:val="sr-Cyrl-CS"/>
                    </w:rPr>
                  </w:pPr>
                </w:p>
              </w:tc>
            </w:tr>
            <w:tr w:rsidR="004E6655" w:rsidRPr="00A42164" w:rsidTr="00D52DA2">
              <w:trPr>
                <w:gridAfter w:val="1"/>
                <w:wAfter w:w="27" w:type="dxa"/>
                <w:trHeight w:val="402"/>
              </w:trPr>
              <w:tc>
                <w:tcPr>
                  <w:tcW w:w="9356" w:type="dxa"/>
                  <w:gridSpan w:val="9"/>
                  <w:shd w:val="clear" w:color="auto" w:fill="auto"/>
                  <w:vAlign w:val="center"/>
                </w:tcPr>
                <w:p w:rsidR="004E6655" w:rsidRPr="00A42164" w:rsidRDefault="004E6655" w:rsidP="00D52DA2">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4E6655" w:rsidRPr="00A42164" w:rsidTr="00D52DA2">
              <w:trPr>
                <w:gridAfter w:val="1"/>
                <w:wAfter w:w="27" w:type="dxa"/>
                <w:trHeight w:val="402"/>
              </w:trPr>
              <w:tc>
                <w:tcPr>
                  <w:tcW w:w="9356" w:type="dxa"/>
                  <w:gridSpan w:val="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2:</w:t>
                  </w:r>
                  <w:r w:rsidRPr="00B943D4">
                    <w:rPr>
                      <w:rFonts w:ascii="Arial" w:hAnsi="Arial" w:cs="Arial"/>
                      <w:lang w:val="sr-Cyrl-CS"/>
                    </w:rPr>
                    <w:t xml:space="preserve"> Набавка радова на асфалтирању пута Варјаче – Симеуновићи Л=300м, МЗ Прилике;</w:t>
                  </w:r>
                </w:p>
                <w:p w:rsidR="004E6655" w:rsidRPr="00A42164" w:rsidRDefault="004E6655" w:rsidP="00531D73">
                  <w:pPr>
                    <w:pStyle w:val="ListParagraph"/>
                    <w:rPr>
                      <w:rFonts w:ascii="Arial" w:hAnsi="Arial" w:cs="Arial"/>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4E6655" w:rsidRPr="00A42164" w:rsidRDefault="004E6655" w:rsidP="00D52DA2">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4E6655" w:rsidRPr="00A42164" w:rsidRDefault="004E6655" w:rsidP="00D52DA2">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Врста радова за чије ће извођење Решењем</w:t>
                  </w:r>
                </w:p>
                <w:p w:rsidR="004E6655" w:rsidRPr="00A42164" w:rsidRDefault="004E6655" w:rsidP="00D52DA2">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Назив привредног субјекта који</w:t>
                  </w:r>
                </w:p>
                <w:p w:rsidR="004E6655" w:rsidRPr="00A42164" w:rsidRDefault="004E6655" w:rsidP="00D52DA2">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4E6655" w:rsidRPr="00A42164" w:rsidRDefault="004E6655" w:rsidP="00D52DA2">
                  <w:pPr>
                    <w:rPr>
                      <w:rFonts w:ascii="Arial" w:hAnsi="Arial" w:cs="Arial"/>
                      <w:b/>
                      <w:bCs/>
                      <w:lang w:val="sr-Cyrl-CS"/>
                    </w:rPr>
                  </w:pPr>
                </w:p>
              </w:tc>
              <w:tc>
                <w:tcPr>
                  <w:tcW w:w="3863" w:type="dxa"/>
                  <w:gridSpan w:val="2"/>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4E6655" w:rsidRPr="00A42164" w:rsidRDefault="004E6655" w:rsidP="00D52DA2">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4E6655" w:rsidRPr="00A42164" w:rsidRDefault="004E6655" w:rsidP="00D52DA2">
                  <w:pPr>
                    <w:rPr>
                      <w:rFonts w:ascii="Arial" w:hAnsi="Arial" w:cs="Arial"/>
                      <w:lang w:val="sr-Cyrl-CS"/>
                    </w:rPr>
                  </w:pPr>
                </w:p>
                <w:p w:rsidR="004E6655" w:rsidRPr="00A42164" w:rsidRDefault="004E6655" w:rsidP="00D52DA2">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4E6655" w:rsidRPr="00A42164" w:rsidRDefault="004E6655" w:rsidP="00D52DA2">
                  <w:pPr>
                    <w:rPr>
                      <w:rFonts w:ascii="Arial" w:hAnsi="Arial" w:cs="Arial"/>
                      <w:b/>
                      <w:bCs/>
                      <w:lang w:val="en-US"/>
                    </w:rPr>
                  </w:pPr>
                </w:p>
              </w:tc>
              <w:tc>
                <w:tcPr>
                  <w:tcW w:w="3913" w:type="dxa"/>
                  <w:gridSpan w:val="3"/>
                  <w:tcBorders>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Врста радова за чије ће извођење Решењем</w:t>
                  </w:r>
                </w:p>
                <w:p w:rsidR="004E6655" w:rsidRPr="00A42164" w:rsidRDefault="004E6655" w:rsidP="00D52DA2">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Назив привредног субјекта који</w:t>
                  </w:r>
                </w:p>
                <w:p w:rsidR="004E6655" w:rsidRPr="00A42164" w:rsidRDefault="004E6655" w:rsidP="00D52DA2">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4E6655" w:rsidRPr="00A42164" w:rsidRDefault="004E6655" w:rsidP="00D52DA2">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4E6655" w:rsidRPr="00A42164" w:rsidRDefault="004E6655" w:rsidP="00D52DA2">
                  <w:pPr>
                    <w:rPr>
                      <w:rFonts w:ascii="Arial" w:hAnsi="Arial" w:cs="Arial"/>
                      <w:lang w:val="en-US"/>
                    </w:rPr>
                  </w:pPr>
                </w:p>
                <w:p w:rsidR="004E6655" w:rsidRPr="00A42164" w:rsidRDefault="004E6655" w:rsidP="00D52DA2">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Врста радова за чије ће извођење Решењем</w:t>
                  </w:r>
                </w:p>
                <w:p w:rsidR="004E6655" w:rsidRPr="00A42164" w:rsidRDefault="004E6655" w:rsidP="00D52DA2">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lang w:val="sr-Cyrl-CS"/>
                    </w:rPr>
                  </w:pPr>
                  <w:r w:rsidRPr="00A42164">
                    <w:rPr>
                      <w:rFonts w:ascii="Arial" w:hAnsi="Arial" w:cs="Arial"/>
                      <w:lang w:val="sr-Cyrl-CS"/>
                    </w:rPr>
                    <w:t>Назив привредног субјекта који</w:t>
                  </w:r>
                </w:p>
                <w:p w:rsidR="004E6655" w:rsidRPr="00A42164" w:rsidRDefault="004E6655" w:rsidP="00D52DA2">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r w:rsidR="004E6655" w:rsidRPr="00A42164" w:rsidTr="00D52DA2">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4E6655" w:rsidRPr="00A42164" w:rsidRDefault="004E6655" w:rsidP="00D52DA2">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4E6655" w:rsidRPr="00A42164" w:rsidRDefault="004E6655" w:rsidP="00D52DA2">
                  <w:pPr>
                    <w:rPr>
                      <w:rFonts w:ascii="Arial" w:hAnsi="Arial" w:cs="Arial"/>
                      <w:b/>
                      <w:bCs/>
                      <w:lang w:val="sr-Cyrl-CS"/>
                    </w:rPr>
                  </w:pPr>
                </w:p>
              </w:tc>
              <w:tc>
                <w:tcPr>
                  <w:tcW w:w="3913" w:type="dxa"/>
                  <w:gridSpan w:val="3"/>
                  <w:tcBorders>
                    <w:top w:val="single" w:sz="4" w:space="0" w:color="auto"/>
                    <w:bottom w:val="single" w:sz="4" w:space="0" w:color="auto"/>
                  </w:tcBorders>
                </w:tcPr>
                <w:p w:rsidR="004E6655" w:rsidRPr="00A42164" w:rsidRDefault="004E6655" w:rsidP="00D52DA2">
                  <w:pPr>
                    <w:rPr>
                      <w:rFonts w:ascii="Arial" w:hAnsi="Arial" w:cs="Arial"/>
                      <w:b/>
                      <w:bCs/>
                      <w:lang w:val="sr-Cyrl-CS"/>
                    </w:rPr>
                  </w:pPr>
                </w:p>
              </w:tc>
            </w:tr>
          </w:tbl>
          <w:p w:rsidR="004E6655" w:rsidRPr="00A42164" w:rsidRDefault="004E6655" w:rsidP="004E6655">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4E6655" w:rsidRPr="00A42164" w:rsidTr="00D52DA2">
              <w:tc>
                <w:tcPr>
                  <w:tcW w:w="160" w:type="dxa"/>
                  <w:shd w:val="clear" w:color="auto" w:fill="auto"/>
                </w:tcPr>
                <w:p w:rsidR="004E6655" w:rsidRPr="00A42164" w:rsidRDefault="004E6655" w:rsidP="00D52DA2">
                  <w:pPr>
                    <w:pStyle w:val="Header"/>
                    <w:rPr>
                      <w:rFonts w:ascii="Arial" w:hAnsi="Arial" w:cs="Arial"/>
                      <w:sz w:val="22"/>
                      <w:szCs w:val="22"/>
                      <w:lang w:val="sr-Cyrl-CS"/>
                    </w:rPr>
                  </w:pPr>
                </w:p>
              </w:tc>
              <w:tc>
                <w:tcPr>
                  <w:tcW w:w="761" w:type="dxa"/>
                  <w:shd w:val="clear" w:color="auto" w:fill="auto"/>
                  <w:vAlign w:val="bottom"/>
                </w:tcPr>
                <w:p w:rsidR="004E6655" w:rsidRPr="00A42164" w:rsidRDefault="004E6655" w:rsidP="00D52DA2">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4E6655" w:rsidRPr="00A42164" w:rsidRDefault="004E6655" w:rsidP="00D52DA2">
                  <w:pPr>
                    <w:pStyle w:val="Header"/>
                    <w:rPr>
                      <w:rFonts w:ascii="Arial" w:hAnsi="Arial" w:cs="Arial"/>
                      <w:sz w:val="22"/>
                      <w:szCs w:val="22"/>
                      <w:lang w:val="sr-Cyrl-CS"/>
                    </w:rPr>
                  </w:pPr>
                </w:p>
              </w:tc>
              <w:tc>
                <w:tcPr>
                  <w:tcW w:w="1701" w:type="dxa"/>
                  <w:gridSpan w:val="2"/>
                  <w:shd w:val="clear" w:color="auto" w:fill="auto"/>
                  <w:vAlign w:val="bottom"/>
                </w:tcPr>
                <w:p w:rsidR="004E6655" w:rsidRPr="00A42164" w:rsidRDefault="000127E1" w:rsidP="0005074D">
                  <w:pPr>
                    <w:pStyle w:val="Header"/>
                    <w:rPr>
                      <w:rFonts w:ascii="Arial" w:hAnsi="Arial" w:cs="Arial"/>
                      <w:sz w:val="22"/>
                      <w:szCs w:val="22"/>
                      <w:lang w:val="sr-Cyrl-CS"/>
                    </w:rPr>
                  </w:pPr>
                  <w:r>
                    <w:rPr>
                      <w:rFonts w:ascii="Arial" w:hAnsi="Arial" w:cs="Arial"/>
                      <w:sz w:val="22"/>
                      <w:szCs w:val="22"/>
                      <w:lang w:val="sr-Cyrl-CS"/>
                    </w:rPr>
                    <w:t>201</w:t>
                  </w:r>
                  <w:r w:rsidR="0005074D">
                    <w:rPr>
                      <w:rFonts w:ascii="Arial" w:hAnsi="Arial" w:cs="Arial"/>
                      <w:sz w:val="22"/>
                      <w:szCs w:val="22"/>
                      <w:lang w:val="sr-Cyrl-CS"/>
                    </w:rPr>
                    <w:t>9</w:t>
                  </w:r>
                  <w:r w:rsidR="004E6655" w:rsidRPr="00A42164">
                    <w:rPr>
                      <w:rFonts w:ascii="Arial" w:hAnsi="Arial" w:cs="Arial"/>
                      <w:sz w:val="22"/>
                      <w:szCs w:val="22"/>
                      <w:lang w:val="sr-Cyrl-CS"/>
                    </w:rPr>
                    <w:t>. године</w:t>
                  </w:r>
                </w:p>
              </w:tc>
              <w:tc>
                <w:tcPr>
                  <w:tcW w:w="1418" w:type="dxa"/>
                  <w:shd w:val="clear" w:color="auto" w:fill="auto"/>
                </w:tcPr>
                <w:p w:rsidR="004E6655" w:rsidRPr="00A42164" w:rsidRDefault="004E6655" w:rsidP="00D52DA2">
                  <w:pPr>
                    <w:pStyle w:val="Header"/>
                    <w:rPr>
                      <w:rFonts w:ascii="Arial" w:hAnsi="Arial" w:cs="Arial"/>
                      <w:sz w:val="22"/>
                      <w:szCs w:val="22"/>
                      <w:lang w:val="sr-Cyrl-CS"/>
                    </w:rPr>
                  </w:pPr>
                </w:p>
              </w:tc>
              <w:tc>
                <w:tcPr>
                  <w:tcW w:w="3795" w:type="dxa"/>
                  <w:shd w:val="clear" w:color="auto" w:fill="auto"/>
                </w:tcPr>
                <w:p w:rsidR="004E6655" w:rsidRPr="00A42164" w:rsidRDefault="000127E1" w:rsidP="00D52DA2">
                  <w:pPr>
                    <w:pStyle w:val="Header"/>
                    <w:snapToGrid w:val="0"/>
                    <w:rPr>
                      <w:rFonts w:ascii="Arial" w:hAnsi="Arial" w:cs="Arial"/>
                      <w:sz w:val="22"/>
                      <w:szCs w:val="22"/>
                      <w:lang w:val="sr-Cyrl-CS"/>
                    </w:rPr>
                  </w:pPr>
                  <w:r>
                    <w:rPr>
                      <w:rFonts w:ascii="Arial" w:hAnsi="Arial" w:cs="Arial"/>
                      <w:sz w:val="22"/>
                      <w:szCs w:val="22"/>
                      <w:lang w:val="sr-Cyrl-CS"/>
                    </w:rPr>
                    <w:t xml:space="preserve">             </w:t>
                  </w:r>
                  <w:r w:rsidR="004E6655" w:rsidRPr="00A42164">
                    <w:rPr>
                      <w:rFonts w:ascii="Arial" w:hAnsi="Arial" w:cs="Arial"/>
                      <w:sz w:val="22"/>
                      <w:szCs w:val="22"/>
                      <w:lang w:val="sr-Cyrl-CS"/>
                    </w:rPr>
                    <w:t>Потпис понуђача</w:t>
                  </w:r>
                </w:p>
              </w:tc>
            </w:tr>
            <w:tr w:rsidR="004E6655" w:rsidRPr="00A42164" w:rsidTr="00D52DA2">
              <w:tc>
                <w:tcPr>
                  <w:tcW w:w="160" w:type="dxa"/>
                  <w:shd w:val="clear" w:color="auto" w:fill="auto"/>
                </w:tcPr>
                <w:p w:rsidR="004E6655" w:rsidRPr="00A42164" w:rsidRDefault="004E6655" w:rsidP="00D52DA2">
                  <w:pPr>
                    <w:pStyle w:val="Header"/>
                    <w:rPr>
                      <w:rFonts w:ascii="Arial" w:hAnsi="Arial" w:cs="Arial"/>
                      <w:sz w:val="22"/>
                      <w:szCs w:val="22"/>
                      <w:lang w:val="sr-Cyrl-CS"/>
                    </w:rPr>
                  </w:pPr>
                </w:p>
              </w:tc>
              <w:tc>
                <w:tcPr>
                  <w:tcW w:w="761" w:type="dxa"/>
                  <w:shd w:val="clear" w:color="auto" w:fill="auto"/>
                </w:tcPr>
                <w:p w:rsidR="004E6655" w:rsidRPr="00A42164" w:rsidRDefault="004E6655" w:rsidP="00D52DA2">
                  <w:pPr>
                    <w:pStyle w:val="Header"/>
                    <w:rPr>
                      <w:rFonts w:ascii="Arial" w:hAnsi="Arial" w:cs="Arial"/>
                      <w:sz w:val="22"/>
                      <w:szCs w:val="22"/>
                      <w:lang w:val="sr-Cyrl-CS"/>
                    </w:rPr>
                  </w:pPr>
                </w:p>
              </w:tc>
              <w:tc>
                <w:tcPr>
                  <w:tcW w:w="1417" w:type="dxa"/>
                  <w:tcBorders>
                    <w:top w:val="single" w:sz="4" w:space="0" w:color="auto"/>
                  </w:tcBorders>
                  <w:shd w:val="clear" w:color="auto" w:fill="auto"/>
                </w:tcPr>
                <w:p w:rsidR="004E6655" w:rsidRPr="00A42164" w:rsidRDefault="004E6655" w:rsidP="00D52DA2">
                  <w:pPr>
                    <w:pStyle w:val="Header"/>
                    <w:rPr>
                      <w:rFonts w:ascii="Arial" w:hAnsi="Arial" w:cs="Arial"/>
                      <w:sz w:val="22"/>
                      <w:szCs w:val="22"/>
                      <w:lang w:val="sr-Cyrl-CS"/>
                    </w:rPr>
                  </w:pPr>
                </w:p>
              </w:tc>
              <w:tc>
                <w:tcPr>
                  <w:tcW w:w="851" w:type="dxa"/>
                  <w:shd w:val="clear" w:color="auto" w:fill="auto"/>
                </w:tcPr>
                <w:p w:rsidR="004E6655" w:rsidRPr="00A42164" w:rsidRDefault="004E6655" w:rsidP="00D52DA2">
                  <w:pPr>
                    <w:pStyle w:val="Header"/>
                    <w:rPr>
                      <w:rFonts w:ascii="Arial" w:hAnsi="Arial" w:cs="Arial"/>
                      <w:sz w:val="22"/>
                      <w:szCs w:val="22"/>
                      <w:lang w:val="sr-Cyrl-CS"/>
                    </w:rPr>
                  </w:pPr>
                </w:p>
              </w:tc>
              <w:tc>
                <w:tcPr>
                  <w:tcW w:w="850" w:type="dxa"/>
                  <w:shd w:val="clear" w:color="auto" w:fill="auto"/>
                </w:tcPr>
                <w:p w:rsidR="004E6655" w:rsidRPr="00A42164" w:rsidRDefault="004E6655" w:rsidP="00D52DA2">
                  <w:pPr>
                    <w:pStyle w:val="Header"/>
                    <w:rPr>
                      <w:rFonts w:ascii="Arial" w:hAnsi="Arial" w:cs="Arial"/>
                      <w:sz w:val="22"/>
                      <w:szCs w:val="22"/>
                      <w:lang w:val="sr-Cyrl-CS"/>
                    </w:rPr>
                  </w:pPr>
                </w:p>
              </w:tc>
              <w:tc>
                <w:tcPr>
                  <w:tcW w:w="1418" w:type="dxa"/>
                  <w:shd w:val="clear" w:color="auto" w:fill="auto"/>
                </w:tcPr>
                <w:p w:rsidR="004E6655" w:rsidRPr="00A42164" w:rsidRDefault="004E6655" w:rsidP="00D52DA2">
                  <w:pPr>
                    <w:pStyle w:val="Header"/>
                    <w:rPr>
                      <w:rFonts w:ascii="Arial" w:hAnsi="Arial" w:cs="Arial"/>
                      <w:sz w:val="22"/>
                      <w:szCs w:val="22"/>
                      <w:lang w:val="sr-Cyrl-CS"/>
                    </w:rPr>
                  </w:pPr>
                </w:p>
                <w:p w:rsidR="004E6655" w:rsidRPr="00A42164" w:rsidRDefault="004E6655" w:rsidP="00D52DA2">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4E6655" w:rsidRPr="00A42164" w:rsidRDefault="004E6655" w:rsidP="00D52DA2">
                  <w:pPr>
                    <w:pStyle w:val="Header"/>
                    <w:snapToGrid w:val="0"/>
                    <w:rPr>
                      <w:rFonts w:ascii="Arial" w:hAnsi="Arial" w:cs="Arial"/>
                      <w:sz w:val="22"/>
                      <w:szCs w:val="22"/>
                      <w:lang w:val="sr-Cyrl-CS"/>
                    </w:rPr>
                  </w:pPr>
                </w:p>
              </w:tc>
            </w:tr>
          </w:tbl>
          <w:p w:rsidR="009945C7" w:rsidRDefault="009945C7" w:rsidP="004E6655">
            <w:pPr>
              <w:ind w:left="709"/>
              <w:rPr>
                <w:rFonts w:ascii="Arial" w:hAnsi="Arial" w:cs="Arial"/>
                <w:b/>
                <w:i/>
                <w:lang w:val="ru-RU"/>
              </w:rPr>
            </w:pPr>
          </w:p>
          <w:p w:rsidR="009945C7" w:rsidRDefault="009945C7" w:rsidP="004E6655">
            <w:pPr>
              <w:ind w:left="709"/>
              <w:rPr>
                <w:rFonts w:ascii="Arial" w:hAnsi="Arial" w:cs="Arial"/>
                <w:b/>
                <w:i/>
                <w:lang w:val="ru-RU"/>
              </w:rPr>
            </w:pPr>
          </w:p>
          <w:p w:rsidR="004E6655" w:rsidRPr="00A42164" w:rsidRDefault="004E6655" w:rsidP="004E6655">
            <w:pPr>
              <w:ind w:left="709"/>
              <w:rPr>
                <w:rFonts w:ascii="Arial" w:hAnsi="Arial" w:cs="Arial"/>
                <w:b/>
                <w:i/>
                <w:lang w:val="ru-RU"/>
              </w:rPr>
            </w:pPr>
            <w:r w:rsidRPr="00A42164">
              <w:rPr>
                <w:rFonts w:ascii="Arial" w:hAnsi="Arial" w:cs="Arial"/>
                <w:b/>
                <w:i/>
                <w:lang w:val="ru-RU"/>
              </w:rPr>
              <w:t>Н А П О М Е Н А</w:t>
            </w:r>
          </w:p>
          <w:p w:rsidR="004E6655" w:rsidRPr="00334867" w:rsidRDefault="004E6655"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4E6655" w:rsidRDefault="004E6655" w:rsidP="003354FE">
            <w:pPr>
              <w:rPr>
                <w:rFonts w:ascii="Arial" w:hAnsi="Arial" w:cs="Arial"/>
                <w:b/>
                <w:bCs/>
                <w:caps/>
                <w:lang w:val="sr-Cyrl-CS"/>
              </w:rPr>
            </w:pPr>
          </w:p>
          <w:p w:rsidR="004E6655" w:rsidRDefault="004E6655" w:rsidP="003354FE">
            <w:pPr>
              <w:rPr>
                <w:rFonts w:ascii="Arial" w:hAnsi="Arial" w:cs="Arial"/>
                <w:b/>
                <w:bCs/>
                <w:caps/>
                <w:lang w:val="sr-Cyrl-CS"/>
              </w:rPr>
            </w:pPr>
          </w:p>
          <w:p w:rsidR="005545F5" w:rsidRDefault="005545F5"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9C44ED" w:rsidRPr="00A42164" w:rsidRDefault="009C44ED" w:rsidP="009C44ED">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9C44ED" w:rsidRPr="00A42164" w:rsidRDefault="009C44ED" w:rsidP="009C44ED">
                  <w:pPr>
                    <w:pStyle w:val="ListParagraph"/>
                    <w:ind w:left="2245"/>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ind w:left="2812"/>
                    <w:rPr>
                      <w:rFonts w:ascii="Arial" w:hAnsi="Arial" w:cs="Arial"/>
                      <w:lang w:val="sr-Cyrl-CS"/>
                    </w:rPr>
                  </w:pPr>
                  <w:r w:rsidRPr="00A42164">
                    <w:rPr>
                      <w:rFonts w:ascii="Arial" w:hAnsi="Arial" w:cs="Arial"/>
                      <w:lang w:val="sr-Cyrl-CS"/>
                    </w:rPr>
                    <w:t>1. КОЈИ НАСТУПА САМОСТАЛНО</w:t>
                  </w:r>
                </w:p>
                <w:p w:rsidR="009C44ED" w:rsidRPr="00A42164" w:rsidRDefault="009C44ED" w:rsidP="009C44ED">
                  <w:pPr>
                    <w:ind w:left="2812"/>
                    <w:rPr>
                      <w:rFonts w:ascii="Arial" w:hAnsi="Arial" w:cs="Arial"/>
                      <w:lang w:val="sr-Cyrl-CS"/>
                    </w:rPr>
                  </w:pPr>
                  <w:r w:rsidRPr="00A42164">
                    <w:rPr>
                      <w:rFonts w:ascii="Arial" w:hAnsi="Arial" w:cs="Arial"/>
                      <w:lang w:val="sr-Cyrl-CS"/>
                    </w:rPr>
                    <w:t>2. КОЈИ НАСТУПА СА ПОДИЗВОЂАЧИМА</w:t>
                  </w:r>
                </w:p>
                <w:p w:rsidR="009C44ED" w:rsidRPr="00A42164" w:rsidRDefault="009C44ED" w:rsidP="009C44ED">
                  <w:pPr>
                    <w:ind w:left="2812"/>
                    <w:rPr>
                      <w:rFonts w:ascii="Arial" w:hAnsi="Arial" w:cs="Arial"/>
                      <w:lang w:val="sr-Cyrl-CS"/>
                    </w:rPr>
                  </w:pPr>
                  <w:r w:rsidRPr="00A42164">
                    <w:rPr>
                      <w:rFonts w:ascii="Arial" w:hAnsi="Arial" w:cs="Arial"/>
                      <w:lang w:val="sr-Cyrl-CS"/>
                    </w:rPr>
                    <w:t>3. КАО ГРУПА ПОНУЂАЧА</w:t>
                  </w:r>
                </w:p>
                <w:p w:rsidR="009C44ED" w:rsidRPr="00A42164" w:rsidRDefault="009C44ED" w:rsidP="009C44ED">
                  <w:pPr>
                    <w:ind w:left="3095"/>
                    <w:rPr>
                      <w:rFonts w:ascii="Arial" w:hAnsi="Arial" w:cs="Arial"/>
                      <w:i/>
                      <w:lang w:val="sr-Cyrl-CS"/>
                    </w:rPr>
                  </w:pPr>
                  <w:r w:rsidRPr="00A42164">
                    <w:rPr>
                      <w:rFonts w:ascii="Arial" w:hAnsi="Arial" w:cs="Arial"/>
                      <w:i/>
                      <w:lang w:val="sr-Cyrl-CS"/>
                    </w:rPr>
                    <w:t>(Заокружити 1., 2. или 3.)</w:t>
                  </w:r>
                </w:p>
                <w:p w:rsidR="009C44ED" w:rsidRPr="00A42164" w:rsidRDefault="009C44ED" w:rsidP="009C44ED">
                  <w:pPr>
                    <w:pStyle w:val="ListParagraph"/>
                    <w:ind w:left="0" w:right="196"/>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9C44ED" w:rsidRPr="00A42164" w:rsidTr="009C44ED">
              <w:trPr>
                <w:gridAfter w:val="1"/>
                <w:wAfter w:w="27" w:type="dxa"/>
                <w:trHeight w:val="402"/>
              </w:trPr>
              <w:tc>
                <w:tcPr>
                  <w:tcW w:w="9356" w:type="dxa"/>
                  <w:gridSpan w:val="9"/>
                  <w:shd w:val="clear" w:color="auto" w:fill="auto"/>
                  <w:vAlign w:val="center"/>
                </w:tcPr>
                <w:p w:rsidR="00B943D4" w:rsidRPr="00B943D4" w:rsidRDefault="00B943D4" w:rsidP="00B943D4">
                  <w:pPr>
                    <w:ind w:right="-568"/>
                    <w:rPr>
                      <w:rFonts w:ascii="Arial" w:hAnsi="Arial" w:cs="Arial"/>
                      <w:lang w:val="sr-Cyrl-CS"/>
                    </w:rPr>
                  </w:pPr>
                  <w:r w:rsidRPr="00B943D4">
                    <w:rPr>
                      <w:rFonts w:ascii="Arial" w:hAnsi="Arial" w:cs="Arial"/>
                      <w:b/>
                      <w:lang w:val="sr-Cyrl-CS"/>
                    </w:rPr>
                    <w:t>Партија 3:</w:t>
                  </w:r>
                  <w:r w:rsidRPr="00B943D4">
                    <w:rPr>
                      <w:rFonts w:ascii="Arial" w:hAnsi="Arial" w:cs="Arial"/>
                      <w:lang w:val="sr-Cyrl-CS"/>
                    </w:rPr>
                    <w:t xml:space="preserve"> Набавка радова на асфалтирању пута у Међуречју Л=37м, МЗ Међуречје;</w:t>
                  </w:r>
                </w:p>
                <w:p w:rsidR="009C44ED" w:rsidRPr="00A42164" w:rsidRDefault="009C44ED" w:rsidP="009C44ED">
                  <w:pPr>
                    <w:pStyle w:val="ListParagraph"/>
                    <w:rPr>
                      <w:rFonts w:ascii="Arial" w:hAnsi="Arial" w:cs="Arial"/>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9C44ED" w:rsidRPr="00A42164" w:rsidRDefault="009C44ED" w:rsidP="009C44ED">
                  <w:pPr>
                    <w:rPr>
                      <w:rFonts w:ascii="Arial" w:hAnsi="Arial" w:cs="Arial"/>
                      <w:lang w:val="sr-Cyrl-C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en-U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9C44ED" w:rsidRPr="00A42164" w:rsidRDefault="009C44ED" w:rsidP="009C44ED">
                  <w:pPr>
                    <w:rPr>
                      <w:rFonts w:ascii="Arial" w:hAnsi="Arial" w:cs="Arial"/>
                      <w:lang w:val="en-U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bl>
          <w:p w:rsidR="009C44ED" w:rsidRPr="00A42164" w:rsidRDefault="009C44ED" w:rsidP="009C44ED">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vAlign w:val="bottom"/>
                </w:tcPr>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C44ED" w:rsidRPr="00A42164" w:rsidRDefault="009C44ED" w:rsidP="009C44ED">
                  <w:pPr>
                    <w:pStyle w:val="Header"/>
                    <w:rPr>
                      <w:rFonts w:ascii="Arial" w:hAnsi="Arial" w:cs="Arial"/>
                      <w:sz w:val="22"/>
                      <w:szCs w:val="22"/>
                      <w:lang w:val="sr-Cyrl-CS"/>
                    </w:rPr>
                  </w:pPr>
                </w:p>
              </w:tc>
              <w:tc>
                <w:tcPr>
                  <w:tcW w:w="1701" w:type="dxa"/>
                  <w:gridSpan w:val="2"/>
                  <w:shd w:val="clear" w:color="auto" w:fill="auto"/>
                  <w:vAlign w:val="bottom"/>
                </w:tcPr>
                <w:p w:rsidR="009C44ED" w:rsidRPr="00A42164" w:rsidRDefault="000127E1" w:rsidP="0005074D">
                  <w:pPr>
                    <w:pStyle w:val="Header"/>
                    <w:rPr>
                      <w:rFonts w:ascii="Arial" w:hAnsi="Arial" w:cs="Arial"/>
                      <w:sz w:val="22"/>
                      <w:szCs w:val="22"/>
                      <w:lang w:val="sr-Cyrl-CS"/>
                    </w:rPr>
                  </w:pPr>
                  <w:r>
                    <w:rPr>
                      <w:rFonts w:ascii="Arial" w:hAnsi="Arial" w:cs="Arial"/>
                      <w:sz w:val="22"/>
                      <w:szCs w:val="22"/>
                      <w:lang w:val="sr-Cyrl-CS"/>
                    </w:rPr>
                    <w:t>201</w:t>
                  </w:r>
                  <w:r w:rsidR="0005074D">
                    <w:rPr>
                      <w:rFonts w:ascii="Arial" w:hAnsi="Arial" w:cs="Arial"/>
                      <w:sz w:val="22"/>
                      <w:szCs w:val="22"/>
                      <w:lang w:val="sr-Cyrl-CS"/>
                    </w:rPr>
                    <w:t>9</w:t>
                  </w:r>
                  <w:r w:rsidR="009C44ED" w:rsidRPr="00A42164">
                    <w:rPr>
                      <w:rFonts w:ascii="Arial" w:hAnsi="Arial" w:cs="Arial"/>
                      <w:sz w:val="22"/>
                      <w:szCs w:val="22"/>
                      <w:lang w:val="sr-Cyrl-CS"/>
                    </w:rPr>
                    <w:t>. године</w:t>
                  </w: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tc>
              <w:tc>
                <w:tcPr>
                  <w:tcW w:w="3795" w:type="dxa"/>
                  <w:shd w:val="clear" w:color="auto" w:fill="auto"/>
                </w:tcPr>
                <w:p w:rsidR="009C44ED" w:rsidRPr="00A42164" w:rsidRDefault="000127E1"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009C44ED" w:rsidRPr="00A42164">
                    <w:rPr>
                      <w:rFonts w:ascii="Arial" w:hAnsi="Arial" w:cs="Arial"/>
                      <w:sz w:val="22"/>
                      <w:szCs w:val="22"/>
                      <w:lang w:val="sr-Cyrl-CS"/>
                    </w:rPr>
                    <w:t>Потпис понуђача</w:t>
                  </w:r>
                </w:p>
              </w:tc>
            </w:tr>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tcPr>
                <w:p w:rsidR="009C44ED" w:rsidRPr="00A42164" w:rsidRDefault="009C44ED"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9C44ED" w:rsidRPr="00A42164" w:rsidRDefault="009C44ED" w:rsidP="009C44ED">
                  <w:pPr>
                    <w:pStyle w:val="Header"/>
                    <w:rPr>
                      <w:rFonts w:ascii="Arial" w:hAnsi="Arial" w:cs="Arial"/>
                      <w:sz w:val="22"/>
                      <w:szCs w:val="22"/>
                      <w:lang w:val="sr-Cyrl-CS"/>
                    </w:rPr>
                  </w:pPr>
                </w:p>
              </w:tc>
              <w:tc>
                <w:tcPr>
                  <w:tcW w:w="851" w:type="dxa"/>
                  <w:shd w:val="clear" w:color="auto" w:fill="auto"/>
                </w:tcPr>
                <w:p w:rsidR="009C44ED" w:rsidRPr="00A42164" w:rsidRDefault="009C44ED" w:rsidP="009C44ED">
                  <w:pPr>
                    <w:pStyle w:val="Header"/>
                    <w:rPr>
                      <w:rFonts w:ascii="Arial" w:hAnsi="Arial" w:cs="Arial"/>
                      <w:sz w:val="22"/>
                      <w:szCs w:val="22"/>
                      <w:lang w:val="sr-Cyrl-CS"/>
                    </w:rPr>
                  </w:pPr>
                </w:p>
              </w:tc>
              <w:tc>
                <w:tcPr>
                  <w:tcW w:w="850" w:type="dxa"/>
                  <w:shd w:val="clear" w:color="auto" w:fill="auto"/>
                </w:tcPr>
                <w:p w:rsidR="009C44ED" w:rsidRPr="00A42164" w:rsidRDefault="009C44ED" w:rsidP="009C44ED">
                  <w:pPr>
                    <w:pStyle w:val="Header"/>
                    <w:rPr>
                      <w:rFonts w:ascii="Arial" w:hAnsi="Arial" w:cs="Arial"/>
                      <w:sz w:val="22"/>
                      <w:szCs w:val="22"/>
                      <w:lang w:val="sr-Cyrl-CS"/>
                    </w:rPr>
                  </w:pP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9C44ED" w:rsidRPr="00A42164" w:rsidRDefault="009C44ED" w:rsidP="009C44ED">
                  <w:pPr>
                    <w:pStyle w:val="Header"/>
                    <w:snapToGrid w:val="0"/>
                    <w:rPr>
                      <w:rFonts w:ascii="Arial" w:hAnsi="Arial" w:cs="Arial"/>
                      <w:sz w:val="22"/>
                      <w:szCs w:val="22"/>
                      <w:lang w:val="sr-Cyrl-CS"/>
                    </w:rPr>
                  </w:pPr>
                </w:p>
              </w:tc>
            </w:tr>
          </w:tbl>
          <w:p w:rsidR="009C44ED" w:rsidRDefault="009C44ED" w:rsidP="009C44ED">
            <w:pPr>
              <w:ind w:left="709"/>
              <w:rPr>
                <w:rFonts w:ascii="Arial" w:hAnsi="Arial" w:cs="Arial"/>
                <w:b/>
                <w:i/>
                <w:lang w:val="ru-RU"/>
              </w:rPr>
            </w:pPr>
          </w:p>
          <w:p w:rsidR="009C44ED" w:rsidRDefault="009C44ED" w:rsidP="009C44ED">
            <w:pPr>
              <w:ind w:left="709"/>
              <w:rPr>
                <w:rFonts w:ascii="Arial" w:hAnsi="Arial" w:cs="Arial"/>
                <w:b/>
                <w:i/>
                <w:lang w:val="ru-RU"/>
              </w:rPr>
            </w:pPr>
          </w:p>
          <w:p w:rsidR="009C44ED" w:rsidRPr="00A42164" w:rsidRDefault="009C44ED" w:rsidP="009C44ED">
            <w:pPr>
              <w:ind w:left="709"/>
              <w:rPr>
                <w:rFonts w:ascii="Arial" w:hAnsi="Arial" w:cs="Arial"/>
                <w:b/>
                <w:i/>
                <w:lang w:val="ru-RU"/>
              </w:rPr>
            </w:pPr>
            <w:r w:rsidRPr="00A42164">
              <w:rPr>
                <w:rFonts w:ascii="Arial" w:hAnsi="Arial" w:cs="Arial"/>
                <w:b/>
                <w:i/>
                <w:lang w:val="ru-RU"/>
              </w:rPr>
              <w:t>Н А П О М Е Н А</w:t>
            </w:r>
          </w:p>
          <w:p w:rsidR="009C44ED" w:rsidRPr="00334867" w:rsidRDefault="009C44ED"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9C44ED" w:rsidRDefault="009C44ED" w:rsidP="009C44ED">
            <w:pPr>
              <w:rPr>
                <w:rFonts w:ascii="Arial" w:hAnsi="Arial" w:cs="Arial"/>
                <w:b/>
                <w:bCs/>
                <w:caps/>
                <w:lang w:val="sr-Cyrl-CS"/>
              </w:rPr>
            </w:pPr>
          </w:p>
          <w:p w:rsidR="009C44ED" w:rsidRDefault="009C44ED" w:rsidP="003354FE">
            <w:pPr>
              <w:rPr>
                <w:rFonts w:ascii="Arial" w:hAnsi="Arial" w:cs="Arial"/>
                <w:b/>
                <w:bCs/>
                <w:caps/>
                <w:lang w:val="sr-Cyrl-CS"/>
              </w:rPr>
            </w:pPr>
          </w:p>
          <w:p w:rsidR="009C44ED" w:rsidRDefault="009C44ED"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9C44ED" w:rsidRPr="00A42164" w:rsidRDefault="009C44ED" w:rsidP="009C44ED">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9C44ED" w:rsidRPr="00A42164" w:rsidRDefault="009C44ED" w:rsidP="009C44ED">
                  <w:pPr>
                    <w:pStyle w:val="ListParagraph"/>
                    <w:ind w:left="2245"/>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ind w:left="2812"/>
                    <w:rPr>
                      <w:rFonts w:ascii="Arial" w:hAnsi="Arial" w:cs="Arial"/>
                      <w:lang w:val="sr-Cyrl-CS"/>
                    </w:rPr>
                  </w:pPr>
                  <w:r w:rsidRPr="00A42164">
                    <w:rPr>
                      <w:rFonts w:ascii="Arial" w:hAnsi="Arial" w:cs="Arial"/>
                      <w:lang w:val="sr-Cyrl-CS"/>
                    </w:rPr>
                    <w:t>1. КОЈИ НАСТУПА САМОСТАЛНО</w:t>
                  </w:r>
                </w:p>
                <w:p w:rsidR="009C44ED" w:rsidRPr="00A42164" w:rsidRDefault="009C44ED" w:rsidP="009C44ED">
                  <w:pPr>
                    <w:ind w:left="2812"/>
                    <w:rPr>
                      <w:rFonts w:ascii="Arial" w:hAnsi="Arial" w:cs="Arial"/>
                      <w:lang w:val="sr-Cyrl-CS"/>
                    </w:rPr>
                  </w:pPr>
                  <w:r w:rsidRPr="00A42164">
                    <w:rPr>
                      <w:rFonts w:ascii="Arial" w:hAnsi="Arial" w:cs="Arial"/>
                      <w:lang w:val="sr-Cyrl-CS"/>
                    </w:rPr>
                    <w:t>2. КОЈИ НАСТУПА СА ПОДИЗВОЂАЧИМА</w:t>
                  </w:r>
                </w:p>
                <w:p w:rsidR="009C44ED" w:rsidRPr="00A42164" w:rsidRDefault="009C44ED" w:rsidP="009C44ED">
                  <w:pPr>
                    <w:ind w:left="2812"/>
                    <w:rPr>
                      <w:rFonts w:ascii="Arial" w:hAnsi="Arial" w:cs="Arial"/>
                      <w:lang w:val="sr-Cyrl-CS"/>
                    </w:rPr>
                  </w:pPr>
                  <w:r w:rsidRPr="00A42164">
                    <w:rPr>
                      <w:rFonts w:ascii="Arial" w:hAnsi="Arial" w:cs="Arial"/>
                      <w:lang w:val="sr-Cyrl-CS"/>
                    </w:rPr>
                    <w:t>3. КАО ГРУПА ПОНУЂАЧА</w:t>
                  </w:r>
                </w:p>
                <w:p w:rsidR="009C44ED" w:rsidRPr="00A42164" w:rsidRDefault="009C44ED" w:rsidP="009C44ED">
                  <w:pPr>
                    <w:ind w:left="3095"/>
                    <w:rPr>
                      <w:rFonts w:ascii="Arial" w:hAnsi="Arial" w:cs="Arial"/>
                      <w:i/>
                      <w:lang w:val="sr-Cyrl-CS"/>
                    </w:rPr>
                  </w:pPr>
                  <w:r w:rsidRPr="00A42164">
                    <w:rPr>
                      <w:rFonts w:ascii="Arial" w:hAnsi="Arial" w:cs="Arial"/>
                      <w:i/>
                      <w:lang w:val="sr-Cyrl-CS"/>
                    </w:rPr>
                    <w:t>(Заокружити 1., 2. или 3.)</w:t>
                  </w:r>
                </w:p>
                <w:p w:rsidR="009C44ED" w:rsidRPr="00A42164" w:rsidRDefault="009C44ED" w:rsidP="009C44ED">
                  <w:pPr>
                    <w:pStyle w:val="ListParagraph"/>
                    <w:ind w:left="0" w:right="196"/>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9C44ED" w:rsidRPr="00A42164" w:rsidTr="009C44ED">
              <w:trPr>
                <w:gridAfter w:val="1"/>
                <w:wAfter w:w="27" w:type="dxa"/>
                <w:trHeight w:val="402"/>
              </w:trPr>
              <w:tc>
                <w:tcPr>
                  <w:tcW w:w="9356" w:type="dxa"/>
                  <w:gridSpan w:val="9"/>
                  <w:shd w:val="clear" w:color="auto" w:fill="auto"/>
                  <w:vAlign w:val="center"/>
                </w:tcPr>
                <w:p w:rsidR="00B943D4" w:rsidRDefault="00B943D4" w:rsidP="00B943D4">
                  <w:pPr>
                    <w:ind w:right="-568"/>
                    <w:rPr>
                      <w:rFonts w:ascii="Arial" w:hAnsi="Arial" w:cs="Arial"/>
                      <w:lang w:val="sr-Cyrl-CS"/>
                    </w:rPr>
                  </w:pPr>
                  <w:r w:rsidRPr="00B943D4">
                    <w:rPr>
                      <w:rFonts w:ascii="Arial" w:hAnsi="Arial" w:cs="Arial"/>
                      <w:b/>
                      <w:lang w:val="sr-Cyrl-CS"/>
                    </w:rPr>
                    <w:t>Партија 4:</w:t>
                  </w:r>
                  <w:r w:rsidRPr="00B943D4">
                    <w:rPr>
                      <w:rFonts w:ascii="Arial" w:hAnsi="Arial" w:cs="Arial"/>
                      <w:lang w:val="sr-Cyrl-CS"/>
                    </w:rPr>
                    <w:t xml:space="preserve"> Набавка радова на асфалтирању крака улице код завода „Анемија“, </w:t>
                  </w:r>
                </w:p>
                <w:p w:rsidR="00B943D4" w:rsidRPr="00B943D4" w:rsidRDefault="00B943D4" w:rsidP="00B943D4">
                  <w:pPr>
                    <w:ind w:right="-568"/>
                    <w:rPr>
                      <w:rFonts w:ascii="Arial" w:hAnsi="Arial" w:cs="Arial"/>
                      <w:lang w:val="sr-Cyrl-CS"/>
                    </w:rPr>
                  </w:pPr>
                  <w:r w:rsidRPr="00B943D4">
                    <w:rPr>
                      <w:rFonts w:ascii="Arial" w:hAnsi="Arial" w:cs="Arial"/>
                      <w:lang w:val="sr-Cyrl-CS"/>
                    </w:rPr>
                    <w:t>МЗ Ивањица;</w:t>
                  </w:r>
                </w:p>
                <w:p w:rsidR="009C44ED" w:rsidRPr="00A42164" w:rsidRDefault="009C44ED" w:rsidP="009C44ED">
                  <w:pPr>
                    <w:pStyle w:val="ListParagraph"/>
                    <w:rPr>
                      <w:rFonts w:ascii="Arial" w:hAnsi="Arial" w:cs="Arial"/>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9C44ED" w:rsidRPr="00A42164" w:rsidRDefault="009C44ED" w:rsidP="009C44ED">
                  <w:pPr>
                    <w:rPr>
                      <w:rFonts w:ascii="Arial" w:hAnsi="Arial" w:cs="Arial"/>
                      <w:lang w:val="sr-Cyrl-C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en-U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9C44ED" w:rsidRPr="00A42164" w:rsidRDefault="009C44ED" w:rsidP="009C44ED">
                  <w:pPr>
                    <w:rPr>
                      <w:rFonts w:ascii="Arial" w:hAnsi="Arial" w:cs="Arial"/>
                      <w:lang w:val="en-U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bl>
          <w:p w:rsidR="009C44ED" w:rsidRPr="00A42164" w:rsidRDefault="009C44ED" w:rsidP="009C44ED">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vAlign w:val="bottom"/>
                </w:tcPr>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C44ED" w:rsidRPr="00A42164" w:rsidRDefault="009C44ED" w:rsidP="009C44ED">
                  <w:pPr>
                    <w:pStyle w:val="Header"/>
                    <w:rPr>
                      <w:rFonts w:ascii="Arial" w:hAnsi="Arial" w:cs="Arial"/>
                      <w:sz w:val="22"/>
                      <w:szCs w:val="22"/>
                      <w:lang w:val="sr-Cyrl-CS"/>
                    </w:rPr>
                  </w:pPr>
                </w:p>
              </w:tc>
              <w:tc>
                <w:tcPr>
                  <w:tcW w:w="1701" w:type="dxa"/>
                  <w:gridSpan w:val="2"/>
                  <w:shd w:val="clear" w:color="auto" w:fill="auto"/>
                  <w:vAlign w:val="bottom"/>
                </w:tcPr>
                <w:p w:rsidR="009C44ED"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CS"/>
                    </w:rPr>
                    <w:t>9</w:t>
                  </w:r>
                  <w:r w:rsidR="009C44ED" w:rsidRPr="00A42164">
                    <w:rPr>
                      <w:rFonts w:ascii="Arial" w:hAnsi="Arial" w:cs="Arial"/>
                      <w:sz w:val="22"/>
                      <w:szCs w:val="22"/>
                      <w:lang w:val="sr-Cyrl-CS"/>
                    </w:rPr>
                    <w:t>. године</w:t>
                  </w: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tc>
              <w:tc>
                <w:tcPr>
                  <w:tcW w:w="3795" w:type="dxa"/>
                  <w:shd w:val="clear" w:color="auto" w:fill="auto"/>
                </w:tcPr>
                <w:p w:rsidR="009C44ED" w:rsidRPr="00A42164" w:rsidRDefault="000127E1"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009C44ED" w:rsidRPr="00A42164">
                    <w:rPr>
                      <w:rFonts w:ascii="Arial" w:hAnsi="Arial" w:cs="Arial"/>
                      <w:sz w:val="22"/>
                      <w:szCs w:val="22"/>
                      <w:lang w:val="sr-Cyrl-CS"/>
                    </w:rPr>
                    <w:t>Потпис понуђача</w:t>
                  </w:r>
                </w:p>
              </w:tc>
            </w:tr>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tcPr>
                <w:p w:rsidR="009C44ED" w:rsidRPr="00A42164" w:rsidRDefault="009C44ED"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9C44ED" w:rsidRPr="00A42164" w:rsidRDefault="009C44ED" w:rsidP="009C44ED">
                  <w:pPr>
                    <w:pStyle w:val="Header"/>
                    <w:rPr>
                      <w:rFonts w:ascii="Arial" w:hAnsi="Arial" w:cs="Arial"/>
                      <w:sz w:val="22"/>
                      <w:szCs w:val="22"/>
                      <w:lang w:val="sr-Cyrl-CS"/>
                    </w:rPr>
                  </w:pPr>
                </w:p>
              </w:tc>
              <w:tc>
                <w:tcPr>
                  <w:tcW w:w="851" w:type="dxa"/>
                  <w:shd w:val="clear" w:color="auto" w:fill="auto"/>
                </w:tcPr>
                <w:p w:rsidR="009C44ED" w:rsidRPr="00A42164" w:rsidRDefault="009C44ED" w:rsidP="009C44ED">
                  <w:pPr>
                    <w:pStyle w:val="Header"/>
                    <w:rPr>
                      <w:rFonts w:ascii="Arial" w:hAnsi="Arial" w:cs="Arial"/>
                      <w:sz w:val="22"/>
                      <w:szCs w:val="22"/>
                      <w:lang w:val="sr-Cyrl-CS"/>
                    </w:rPr>
                  </w:pPr>
                </w:p>
              </w:tc>
              <w:tc>
                <w:tcPr>
                  <w:tcW w:w="850" w:type="dxa"/>
                  <w:shd w:val="clear" w:color="auto" w:fill="auto"/>
                </w:tcPr>
                <w:p w:rsidR="009C44ED" w:rsidRPr="00A42164" w:rsidRDefault="009C44ED" w:rsidP="009C44ED">
                  <w:pPr>
                    <w:pStyle w:val="Header"/>
                    <w:rPr>
                      <w:rFonts w:ascii="Arial" w:hAnsi="Arial" w:cs="Arial"/>
                      <w:sz w:val="22"/>
                      <w:szCs w:val="22"/>
                      <w:lang w:val="sr-Cyrl-CS"/>
                    </w:rPr>
                  </w:pP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9C44ED" w:rsidRPr="00A42164" w:rsidRDefault="009C44ED" w:rsidP="009C44ED">
                  <w:pPr>
                    <w:pStyle w:val="Header"/>
                    <w:snapToGrid w:val="0"/>
                    <w:rPr>
                      <w:rFonts w:ascii="Arial" w:hAnsi="Arial" w:cs="Arial"/>
                      <w:sz w:val="22"/>
                      <w:szCs w:val="22"/>
                      <w:lang w:val="sr-Cyrl-CS"/>
                    </w:rPr>
                  </w:pPr>
                </w:p>
              </w:tc>
            </w:tr>
          </w:tbl>
          <w:p w:rsidR="009C44ED" w:rsidRDefault="009C44ED" w:rsidP="009C44ED">
            <w:pPr>
              <w:ind w:left="709"/>
              <w:rPr>
                <w:rFonts w:ascii="Arial" w:hAnsi="Arial" w:cs="Arial"/>
                <w:b/>
                <w:i/>
                <w:lang w:val="ru-RU"/>
              </w:rPr>
            </w:pPr>
          </w:p>
          <w:p w:rsidR="009C44ED" w:rsidRDefault="009C44ED" w:rsidP="009C44ED">
            <w:pPr>
              <w:ind w:left="709"/>
              <w:rPr>
                <w:rFonts w:ascii="Arial" w:hAnsi="Arial" w:cs="Arial"/>
                <w:b/>
                <w:i/>
                <w:lang w:val="ru-RU"/>
              </w:rPr>
            </w:pPr>
          </w:p>
          <w:p w:rsidR="009C44ED" w:rsidRPr="00A42164" w:rsidRDefault="009C44ED" w:rsidP="009C44ED">
            <w:pPr>
              <w:ind w:left="709"/>
              <w:rPr>
                <w:rFonts w:ascii="Arial" w:hAnsi="Arial" w:cs="Arial"/>
                <w:b/>
                <w:i/>
                <w:lang w:val="ru-RU"/>
              </w:rPr>
            </w:pPr>
            <w:r w:rsidRPr="00A42164">
              <w:rPr>
                <w:rFonts w:ascii="Arial" w:hAnsi="Arial" w:cs="Arial"/>
                <w:b/>
                <w:i/>
                <w:lang w:val="ru-RU"/>
              </w:rPr>
              <w:t>Н А П О М Е Н А</w:t>
            </w:r>
          </w:p>
          <w:p w:rsidR="009C44ED" w:rsidRPr="00334867" w:rsidRDefault="009C44ED"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9C44ED" w:rsidRDefault="009C44ED" w:rsidP="009C44ED">
            <w:pPr>
              <w:rPr>
                <w:rFonts w:ascii="Arial" w:hAnsi="Arial" w:cs="Arial"/>
                <w:b/>
                <w:bCs/>
                <w:caps/>
                <w:lang w:val="sr-Cyrl-CS"/>
              </w:rPr>
            </w:pPr>
          </w:p>
          <w:p w:rsidR="009C44ED" w:rsidRDefault="009C44ED" w:rsidP="003354FE">
            <w:pPr>
              <w:rPr>
                <w:rFonts w:ascii="Arial" w:hAnsi="Arial" w:cs="Arial"/>
                <w:b/>
                <w:bCs/>
                <w:caps/>
                <w:lang w:val="sr-Cyrl-CS"/>
              </w:rPr>
            </w:pPr>
          </w:p>
          <w:p w:rsidR="009C44ED" w:rsidRDefault="009C44ED"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9C44ED" w:rsidRPr="00A42164" w:rsidRDefault="009C44ED" w:rsidP="009C44ED">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9C44ED" w:rsidRPr="00A42164" w:rsidRDefault="009C44ED" w:rsidP="009C44ED">
                  <w:pPr>
                    <w:pStyle w:val="ListParagraph"/>
                    <w:ind w:left="2245"/>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ind w:left="2812"/>
                    <w:rPr>
                      <w:rFonts w:ascii="Arial" w:hAnsi="Arial" w:cs="Arial"/>
                      <w:lang w:val="sr-Cyrl-CS"/>
                    </w:rPr>
                  </w:pPr>
                  <w:r w:rsidRPr="00A42164">
                    <w:rPr>
                      <w:rFonts w:ascii="Arial" w:hAnsi="Arial" w:cs="Arial"/>
                      <w:lang w:val="sr-Cyrl-CS"/>
                    </w:rPr>
                    <w:t>1. КОЈИ НАСТУПА САМОСТАЛНО</w:t>
                  </w:r>
                </w:p>
                <w:p w:rsidR="009C44ED" w:rsidRPr="00A42164" w:rsidRDefault="009C44ED" w:rsidP="009C44ED">
                  <w:pPr>
                    <w:ind w:left="2812"/>
                    <w:rPr>
                      <w:rFonts w:ascii="Arial" w:hAnsi="Arial" w:cs="Arial"/>
                      <w:lang w:val="sr-Cyrl-CS"/>
                    </w:rPr>
                  </w:pPr>
                  <w:r w:rsidRPr="00A42164">
                    <w:rPr>
                      <w:rFonts w:ascii="Arial" w:hAnsi="Arial" w:cs="Arial"/>
                      <w:lang w:val="sr-Cyrl-CS"/>
                    </w:rPr>
                    <w:t>2. КОЈИ НАСТУПА СА ПОДИЗВОЂАЧИМА</w:t>
                  </w:r>
                </w:p>
                <w:p w:rsidR="009C44ED" w:rsidRPr="00A42164" w:rsidRDefault="009C44ED" w:rsidP="009C44ED">
                  <w:pPr>
                    <w:ind w:left="2812"/>
                    <w:rPr>
                      <w:rFonts w:ascii="Arial" w:hAnsi="Arial" w:cs="Arial"/>
                      <w:lang w:val="sr-Cyrl-CS"/>
                    </w:rPr>
                  </w:pPr>
                  <w:r w:rsidRPr="00A42164">
                    <w:rPr>
                      <w:rFonts w:ascii="Arial" w:hAnsi="Arial" w:cs="Arial"/>
                      <w:lang w:val="sr-Cyrl-CS"/>
                    </w:rPr>
                    <w:t>3. КАО ГРУПА ПОНУЂАЧА</w:t>
                  </w:r>
                </w:p>
                <w:p w:rsidR="009C44ED" w:rsidRPr="00A42164" w:rsidRDefault="009C44ED" w:rsidP="009C44ED">
                  <w:pPr>
                    <w:ind w:left="3095"/>
                    <w:rPr>
                      <w:rFonts w:ascii="Arial" w:hAnsi="Arial" w:cs="Arial"/>
                      <w:i/>
                      <w:lang w:val="sr-Cyrl-CS"/>
                    </w:rPr>
                  </w:pPr>
                  <w:r w:rsidRPr="00A42164">
                    <w:rPr>
                      <w:rFonts w:ascii="Arial" w:hAnsi="Arial" w:cs="Arial"/>
                      <w:i/>
                      <w:lang w:val="sr-Cyrl-CS"/>
                    </w:rPr>
                    <w:t>(Заокружити 1., 2. или 3.)</w:t>
                  </w:r>
                </w:p>
                <w:p w:rsidR="009C44ED" w:rsidRPr="00A42164" w:rsidRDefault="009C44ED" w:rsidP="009C44ED">
                  <w:pPr>
                    <w:pStyle w:val="ListParagraph"/>
                    <w:ind w:left="0" w:right="196"/>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9C44ED" w:rsidRPr="00A42164" w:rsidTr="009C44ED">
              <w:trPr>
                <w:gridAfter w:val="1"/>
                <w:wAfter w:w="27" w:type="dxa"/>
                <w:trHeight w:val="402"/>
              </w:trPr>
              <w:tc>
                <w:tcPr>
                  <w:tcW w:w="9356" w:type="dxa"/>
                  <w:gridSpan w:val="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5:</w:t>
                  </w:r>
                  <w:r w:rsidRPr="00B943D4">
                    <w:rPr>
                      <w:rFonts w:ascii="Arial" w:hAnsi="Arial" w:cs="Arial"/>
                      <w:lang w:val="sr-Cyrl-CS"/>
                    </w:rPr>
                    <w:t xml:space="preserve"> Набавка радова на асфалтирању пута у насељу „мала Палестина“ Л=22м, МЗ Ивањица;</w:t>
                  </w:r>
                </w:p>
                <w:p w:rsidR="009C44ED" w:rsidRPr="00A42164" w:rsidRDefault="009C44ED" w:rsidP="009C44ED">
                  <w:pPr>
                    <w:pStyle w:val="ListParagraph"/>
                    <w:rPr>
                      <w:rFonts w:ascii="Arial" w:hAnsi="Arial" w:cs="Arial"/>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9C44ED" w:rsidRPr="00A42164" w:rsidRDefault="009C44ED" w:rsidP="009C44ED">
                  <w:pPr>
                    <w:rPr>
                      <w:rFonts w:ascii="Arial" w:hAnsi="Arial" w:cs="Arial"/>
                      <w:lang w:val="sr-Cyrl-C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en-U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9C44ED" w:rsidRPr="00A42164" w:rsidRDefault="009C44ED" w:rsidP="009C44ED">
                  <w:pPr>
                    <w:rPr>
                      <w:rFonts w:ascii="Arial" w:hAnsi="Arial" w:cs="Arial"/>
                      <w:lang w:val="en-U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bl>
          <w:p w:rsidR="009C44ED" w:rsidRPr="00A42164" w:rsidRDefault="009C44ED" w:rsidP="009C44ED">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vAlign w:val="bottom"/>
                </w:tcPr>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C44ED" w:rsidRPr="00A42164" w:rsidRDefault="009C44ED" w:rsidP="009C44ED">
                  <w:pPr>
                    <w:pStyle w:val="Header"/>
                    <w:rPr>
                      <w:rFonts w:ascii="Arial" w:hAnsi="Arial" w:cs="Arial"/>
                      <w:sz w:val="22"/>
                      <w:szCs w:val="22"/>
                      <w:lang w:val="sr-Cyrl-CS"/>
                    </w:rPr>
                  </w:pPr>
                </w:p>
              </w:tc>
              <w:tc>
                <w:tcPr>
                  <w:tcW w:w="1701" w:type="dxa"/>
                  <w:gridSpan w:val="2"/>
                  <w:shd w:val="clear" w:color="auto" w:fill="auto"/>
                  <w:vAlign w:val="bottom"/>
                </w:tcPr>
                <w:p w:rsidR="009C44ED"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CS"/>
                    </w:rPr>
                    <w:t>9</w:t>
                  </w:r>
                  <w:r w:rsidR="009C44ED" w:rsidRPr="00A42164">
                    <w:rPr>
                      <w:rFonts w:ascii="Arial" w:hAnsi="Arial" w:cs="Arial"/>
                      <w:sz w:val="22"/>
                      <w:szCs w:val="22"/>
                      <w:lang w:val="sr-Cyrl-CS"/>
                    </w:rPr>
                    <w:t>. године</w:t>
                  </w: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tc>
              <w:tc>
                <w:tcPr>
                  <w:tcW w:w="3795" w:type="dxa"/>
                  <w:shd w:val="clear" w:color="auto" w:fill="auto"/>
                </w:tcPr>
                <w:p w:rsidR="009C44ED" w:rsidRPr="00A42164" w:rsidRDefault="000127E1"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009C44ED" w:rsidRPr="00A42164">
                    <w:rPr>
                      <w:rFonts w:ascii="Arial" w:hAnsi="Arial" w:cs="Arial"/>
                      <w:sz w:val="22"/>
                      <w:szCs w:val="22"/>
                      <w:lang w:val="sr-Cyrl-CS"/>
                    </w:rPr>
                    <w:t>Потпис понуђача</w:t>
                  </w:r>
                </w:p>
              </w:tc>
            </w:tr>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tcPr>
                <w:p w:rsidR="009C44ED" w:rsidRPr="00A42164" w:rsidRDefault="009C44ED"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9C44ED" w:rsidRPr="00A42164" w:rsidRDefault="009C44ED" w:rsidP="009C44ED">
                  <w:pPr>
                    <w:pStyle w:val="Header"/>
                    <w:rPr>
                      <w:rFonts w:ascii="Arial" w:hAnsi="Arial" w:cs="Arial"/>
                      <w:sz w:val="22"/>
                      <w:szCs w:val="22"/>
                      <w:lang w:val="sr-Cyrl-CS"/>
                    </w:rPr>
                  </w:pPr>
                </w:p>
              </w:tc>
              <w:tc>
                <w:tcPr>
                  <w:tcW w:w="851" w:type="dxa"/>
                  <w:shd w:val="clear" w:color="auto" w:fill="auto"/>
                </w:tcPr>
                <w:p w:rsidR="009C44ED" w:rsidRPr="00A42164" w:rsidRDefault="009C44ED" w:rsidP="009C44ED">
                  <w:pPr>
                    <w:pStyle w:val="Header"/>
                    <w:rPr>
                      <w:rFonts w:ascii="Arial" w:hAnsi="Arial" w:cs="Arial"/>
                      <w:sz w:val="22"/>
                      <w:szCs w:val="22"/>
                      <w:lang w:val="sr-Cyrl-CS"/>
                    </w:rPr>
                  </w:pPr>
                </w:p>
              </w:tc>
              <w:tc>
                <w:tcPr>
                  <w:tcW w:w="850" w:type="dxa"/>
                  <w:shd w:val="clear" w:color="auto" w:fill="auto"/>
                </w:tcPr>
                <w:p w:rsidR="009C44ED" w:rsidRPr="00A42164" w:rsidRDefault="009C44ED" w:rsidP="009C44ED">
                  <w:pPr>
                    <w:pStyle w:val="Header"/>
                    <w:rPr>
                      <w:rFonts w:ascii="Arial" w:hAnsi="Arial" w:cs="Arial"/>
                      <w:sz w:val="22"/>
                      <w:szCs w:val="22"/>
                      <w:lang w:val="sr-Cyrl-CS"/>
                    </w:rPr>
                  </w:pP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9C44ED" w:rsidRPr="00A42164" w:rsidRDefault="009C44ED" w:rsidP="009C44ED">
                  <w:pPr>
                    <w:pStyle w:val="Header"/>
                    <w:snapToGrid w:val="0"/>
                    <w:rPr>
                      <w:rFonts w:ascii="Arial" w:hAnsi="Arial" w:cs="Arial"/>
                      <w:sz w:val="22"/>
                      <w:szCs w:val="22"/>
                      <w:lang w:val="sr-Cyrl-CS"/>
                    </w:rPr>
                  </w:pPr>
                </w:p>
              </w:tc>
            </w:tr>
          </w:tbl>
          <w:p w:rsidR="009C44ED" w:rsidRDefault="009C44ED" w:rsidP="009C44ED">
            <w:pPr>
              <w:ind w:left="709"/>
              <w:rPr>
                <w:rFonts w:ascii="Arial" w:hAnsi="Arial" w:cs="Arial"/>
                <w:b/>
                <w:i/>
                <w:lang w:val="ru-RU"/>
              </w:rPr>
            </w:pPr>
          </w:p>
          <w:p w:rsidR="009C44ED" w:rsidRDefault="009C44ED" w:rsidP="009C44ED">
            <w:pPr>
              <w:ind w:left="709"/>
              <w:rPr>
                <w:rFonts w:ascii="Arial" w:hAnsi="Arial" w:cs="Arial"/>
                <w:b/>
                <w:i/>
                <w:lang w:val="ru-RU"/>
              </w:rPr>
            </w:pPr>
          </w:p>
          <w:p w:rsidR="009C44ED" w:rsidRPr="00A42164" w:rsidRDefault="009C44ED" w:rsidP="009C44ED">
            <w:pPr>
              <w:ind w:left="709"/>
              <w:rPr>
                <w:rFonts w:ascii="Arial" w:hAnsi="Arial" w:cs="Arial"/>
                <w:b/>
                <w:i/>
                <w:lang w:val="ru-RU"/>
              </w:rPr>
            </w:pPr>
            <w:r w:rsidRPr="00A42164">
              <w:rPr>
                <w:rFonts w:ascii="Arial" w:hAnsi="Arial" w:cs="Arial"/>
                <w:b/>
                <w:i/>
                <w:lang w:val="ru-RU"/>
              </w:rPr>
              <w:t>Н А П О М Е Н А</w:t>
            </w:r>
          </w:p>
          <w:p w:rsidR="009C44ED" w:rsidRPr="00334867" w:rsidRDefault="009C44ED"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9C44ED" w:rsidRDefault="009C44ED" w:rsidP="009C44ED">
            <w:pPr>
              <w:rPr>
                <w:rFonts w:ascii="Arial" w:hAnsi="Arial" w:cs="Arial"/>
                <w:b/>
                <w:bCs/>
                <w:caps/>
                <w:lang w:val="sr-Cyrl-CS"/>
              </w:rPr>
            </w:pPr>
          </w:p>
          <w:p w:rsidR="009C44ED" w:rsidRDefault="009C44ED" w:rsidP="003354FE">
            <w:pPr>
              <w:rPr>
                <w:rFonts w:ascii="Arial" w:hAnsi="Arial" w:cs="Arial"/>
                <w:b/>
                <w:bCs/>
                <w:caps/>
                <w:lang w:val="sr-Cyrl-CS"/>
              </w:rPr>
            </w:pPr>
          </w:p>
          <w:p w:rsidR="009C44ED" w:rsidRDefault="009C44ED"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9C44ED" w:rsidRPr="00A42164" w:rsidRDefault="009C44ED" w:rsidP="009C44ED">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9C44ED" w:rsidRPr="00A42164" w:rsidRDefault="009C44ED" w:rsidP="009C44ED">
                  <w:pPr>
                    <w:pStyle w:val="ListParagraph"/>
                    <w:ind w:left="2245"/>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ind w:left="2812"/>
                    <w:rPr>
                      <w:rFonts w:ascii="Arial" w:hAnsi="Arial" w:cs="Arial"/>
                      <w:lang w:val="sr-Cyrl-CS"/>
                    </w:rPr>
                  </w:pPr>
                  <w:r w:rsidRPr="00A42164">
                    <w:rPr>
                      <w:rFonts w:ascii="Arial" w:hAnsi="Arial" w:cs="Arial"/>
                      <w:lang w:val="sr-Cyrl-CS"/>
                    </w:rPr>
                    <w:t>1. КОЈИ НАСТУПА САМОСТАЛНО</w:t>
                  </w:r>
                </w:p>
                <w:p w:rsidR="009C44ED" w:rsidRPr="00A42164" w:rsidRDefault="009C44ED" w:rsidP="009C44ED">
                  <w:pPr>
                    <w:ind w:left="2812"/>
                    <w:rPr>
                      <w:rFonts w:ascii="Arial" w:hAnsi="Arial" w:cs="Arial"/>
                      <w:lang w:val="sr-Cyrl-CS"/>
                    </w:rPr>
                  </w:pPr>
                  <w:r w:rsidRPr="00A42164">
                    <w:rPr>
                      <w:rFonts w:ascii="Arial" w:hAnsi="Arial" w:cs="Arial"/>
                      <w:lang w:val="sr-Cyrl-CS"/>
                    </w:rPr>
                    <w:t>2. КОЈИ НАСТУПА СА ПОДИЗВОЂАЧИМА</w:t>
                  </w:r>
                </w:p>
                <w:p w:rsidR="009C44ED" w:rsidRPr="00A42164" w:rsidRDefault="009C44ED" w:rsidP="009C44ED">
                  <w:pPr>
                    <w:ind w:left="2812"/>
                    <w:rPr>
                      <w:rFonts w:ascii="Arial" w:hAnsi="Arial" w:cs="Arial"/>
                      <w:lang w:val="sr-Cyrl-CS"/>
                    </w:rPr>
                  </w:pPr>
                  <w:r w:rsidRPr="00A42164">
                    <w:rPr>
                      <w:rFonts w:ascii="Arial" w:hAnsi="Arial" w:cs="Arial"/>
                      <w:lang w:val="sr-Cyrl-CS"/>
                    </w:rPr>
                    <w:t>3. КАО ГРУПА ПОНУЂАЧА</w:t>
                  </w:r>
                </w:p>
                <w:p w:rsidR="009C44ED" w:rsidRPr="00A42164" w:rsidRDefault="009C44ED" w:rsidP="009C44ED">
                  <w:pPr>
                    <w:ind w:left="3095"/>
                    <w:rPr>
                      <w:rFonts w:ascii="Arial" w:hAnsi="Arial" w:cs="Arial"/>
                      <w:i/>
                      <w:lang w:val="sr-Cyrl-CS"/>
                    </w:rPr>
                  </w:pPr>
                  <w:r w:rsidRPr="00A42164">
                    <w:rPr>
                      <w:rFonts w:ascii="Arial" w:hAnsi="Arial" w:cs="Arial"/>
                      <w:i/>
                      <w:lang w:val="sr-Cyrl-CS"/>
                    </w:rPr>
                    <w:t>(Заокружити 1., 2. или 3.)</w:t>
                  </w:r>
                </w:p>
                <w:p w:rsidR="009C44ED" w:rsidRPr="00A42164" w:rsidRDefault="009C44ED" w:rsidP="009C44ED">
                  <w:pPr>
                    <w:pStyle w:val="ListParagraph"/>
                    <w:ind w:left="0" w:right="196"/>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9C44ED" w:rsidRPr="00A42164" w:rsidTr="009C44ED">
              <w:trPr>
                <w:gridAfter w:val="1"/>
                <w:wAfter w:w="27" w:type="dxa"/>
                <w:trHeight w:val="402"/>
              </w:trPr>
              <w:tc>
                <w:tcPr>
                  <w:tcW w:w="9356" w:type="dxa"/>
                  <w:gridSpan w:val="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 xml:space="preserve">Партија 6: </w:t>
                  </w:r>
                  <w:r w:rsidRPr="00B943D4">
                    <w:rPr>
                      <w:rFonts w:ascii="Arial" w:hAnsi="Arial" w:cs="Arial"/>
                      <w:lang w:val="sr-Cyrl-CS"/>
                    </w:rPr>
                    <w:t>Набавка радова на асфалтирању пута у Љубику Л=70м, МЗ Прилике;</w:t>
                  </w:r>
                </w:p>
                <w:p w:rsidR="002F3394" w:rsidRPr="002F3394" w:rsidRDefault="002F3394" w:rsidP="002F3394">
                  <w:pPr>
                    <w:ind w:right="-2"/>
                    <w:rPr>
                      <w:rFonts w:ascii="Arial" w:hAnsi="Arial" w:cs="Arial"/>
                      <w:lang w:val="sr-Cyrl-CS"/>
                    </w:rPr>
                  </w:pPr>
                </w:p>
                <w:p w:rsidR="009C44ED" w:rsidRPr="00A42164" w:rsidRDefault="009C44ED" w:rsidP="009C44ED">
                  <w:pPr>
                    <w:pStyle w:val="ListParagraph"/>
                    <w:rPr>
                      <w:rFonts w:ascii="Arial" w:hAnsi="Arial" w:cs="Arial"/>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9C44ED" w:rsidRPr="00A42164" w:rsidRDefault="009C44ED" w:rsidP="009C44ED">
                  <w:pPr>
                    <w:rPr>
                      <w:rFonts w:ascii="Arial" w:hAnsi="Arial" w:cs="Arial"/>
                      <w:lang w:val="sr-Cyrl-C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en-U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9C44ED" w:rsidRPr="00A42164" w:rsidRDefault="009C44ED" w:rsidP="009C44ED">
                  <w:pPr>
                    <w:rPr>
                      <w:rFonts w:ascii="Arial" w:hAnsi="Arial" w:cs="Arial"/>
                      <w:lang w:val="en-U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bl>
          <w:p w:rsidR="009C44ED" w:rsidRPr="00A42164" w:rsidRDefault="009C44ED" w:rsidP="009C44ED">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vAlign w:val="bottom"/>
                </w:tcPr>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C44ED" w:rsidRPr="00A42164" w:rsidRDefault="009C44ED" w:rsidP="009C44ED">
                  <w:pPr>
                    <w:pStyle w:val="Header"/>
                    <w:rPr>
                      <w:rFonts w:ascii="Arial" w:hAnsi="Arial" w:cs="Arial"/>
                      <w:sz w:val="22"/>
                      <w:szCs w:val="22"/>
                      <w:lang w:val="sr-Cyrl-CS"/>
                    </w:rPr>
                  </w:pPr>
                </w:p>
              </w:tc>
              <w:tc>
                <w:tcPr>
                  <w:tcW w:w="1701" w:type="dxa"/>
                  <w:gridSpan w:val="2"/>
                  <w:shd w:val="clear" w:color="auto" w:fill="auto"/>
                  <w:vAlign w:val="bottom"/>
                </w:tcPr>
                <w:p w:rsidR="009C44ED"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CS"/>
                    </w:rPr>
                    <w:t>9</w:t>
                  </w:r>
                  <w:r w:rsidR="009C44ED" w:rsidRPr="00A42164">
                    <w:rPr>
                      <w:rFonts w:ascii="Arial" w:hAnsi="Arial" w:cs="Arial"/>
                      <w:sz w:val="22"/>
                      <w:szCs w:val="22"/>
                      <w:lang w:val="sr-Cyrl-CS"/>
                    </w:rPr>
                    <w:t>. године</w:t>
                  </w: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tc>
              <w:tc>
                <w:tcPr>
                  <w:tcW w:w="3795" w:type="dxa"/>
                  <w:shd w:val="clear" w:color="auto" w:fill="auto"/>
                </w:tcPr>
                <w:p w:rsidR="009C44ED" w:rsidRPr="00A42164" w:rsidRDefault="000127E1"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009C44ED" w:rsidRPr="00A42164">
                    <w:rPr>
                      <w:rFonts w:ascii="Arial" w:hAnsi="Arial" w:cs="Arial"/>
                      <w:sz w:val="22"/>
                      <w:szCs w:val="22"/>
                      <w:lang w:val="sr-Cyrl-CS"/>
                    </w:rPr>
                    <w:t>Потпис понуђача</w:t>
                  </w:r>
                </w:p>
              </w:tc>
            </w:tr>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tcPr>
                <w:p w:rsidR="009C44ED" w:rsidRPr="00A42164" w:rsidRDefault="009C44ED"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9C44ED" w:rsidRPr="00A42164" w:rsidRDefault="009C44ED" w:rsidP="009C44ED">
                  <w:pPr>
                    <w:pStyle w:val="Header"/>
                    <w:rPr>
                      <w:rFonts w:ascii="Arial" w:hAnsi="Arial" w:cs="Arial"/>
                      <w:sz w:val="22"/>
                      <w:szCs w:val="22"/>
                      <w:lang w:val="sr-Cyrl-CS"/>
                    </w:rPr>
                  </w:pPr>
                </w:p>
              </w:tc>
              <w:tc>
                <w:tcPr>
                  <w:tcW w:w="851" w:type="dxa"/>
                  <w:shd w:val="clear" w:color="auto" w:fill="auto"/>
                </w:tcPr>
                <w:p w:rsidR="009C44ED" w:rsidRPr="00A42164" w:rsidRDefault="009C44ED" w:rsidP="009C44ED">
                  <w:pPr>
                    <w:pStyle w:val="Header"/>
                    <w:rPr>
                      <w:rFonts w:ascii="Arial" w:hAnsi="Arial" w:cs="Arial"/>
                      <w:sz w:val="22"/>
                      <w:szCs w:val="22"/>
                      <w:lang w:val="sr-Cyrl-CS"/>
                    </w:rPr>
                  </w:pPr>
                </w:p>
              </w:tc>
              <w:tc>
                <w:tcPr>
                  <w:tcW w:w="850" w:type="dxa"/>
                  <w:shd w:val="clear" w:color="auto" w:fill="auto"/>
                </w:tcPr>
                <w:p w:rsidR="009C44ED" w:rsidRPr="00A42164" w:rsidRDefault="009C44ED" w:rsidP="009C44ED">
                  <w:pPr>
                    <w:pStyle w:val="Header"/>
                    <w:rPr>
                      <w:rFonts w:ascii="Arial" w:hAnsi="Arial" w:cs="Arial"/>
                      <w:sz w:val="22"/>
                      <w:szCs w:val="22"/>
                      <w:lang w:val="sr-Cyrl-CS"/>
                    </w:rPr>
                  </w:pP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9C44ED" w:rsidRPr="00A42164" w:rsidRDefault="009C44ED" w:rsidP="009C44ED">
                  <w:pPr>
                    <w:pStyle w:val="Header"/>
                    <w:snapToGrid w:val="0"/>
                    <w:rPr>
                      <w:rFonts w:ascii="Arial" w:hAnsi="Arial" w:cs="Arial"/>
                      <w:sz w:val="22"/>
                      <w:szCs w:val="22"/>
                      <w:lang w:val="sr-Cyrl-CS"/>
                    </w:rPr>
                  </w:pPr>
                </w:p>
              </w:tc>
            </w:tr>
          </w:tbl>
          <w:p w:rsidR="009C44ED" w:rsidRDefault="009C44ED" w:rsidP="009C44ED">
            <w:pPr>
              <w:ind w:left="709"/>
              <w:rPr>
                <w:rFonts w:ascii="Arial" w:hAnsi="Arial" w:cs="Arial"/>
                <w:b/>
                <w:i/>
                <w:lang w:val="ru-RU"/>
              </w:rPr>
            </w:pPr>
          </w:p>
          <w:p w:rsidR="009C44ED" w:rsidRDefault="009C44ED" w:rsidP="009C44ED">
            <w:pPr>
              <w:ind w:left="709"/>
              <w:rPr>
                <w:rFonts w:ascii="Arial" w:hAnsi="Arial" w:cs="Arial"/>
                <w:b/>
                <w:i/>
                <w:lang w:val="ru-RU"/>
              </w:rPr>
            </w:pPr>
          </w:p>
          <w:p w:rsidR="009C44ED" w:rsidRPr="00A42164" w:rsidRDefault="009C44ED" w:rsidP="009C44ED">
            <w:pPr>
              <w:ind w:left="709"/>
              <w:rPr>
                <w:rFonts w:ascii="Arial" w:hAnsi="Arial" w:cs="Arial"/>
                <w:b/>
                <w:i/>
                <w:lang w:val="ru-RU"/>
              </w:rPr>
            </w:pPr>
            <w:r w:rsidRPr="00A42164">
              <w:rPr>
                <w:rFonts w:ascii="Arial" w:hAnsi="Arial" w:cs="Arial"/>
                <w:b/>
                <w:i/>
                <w:lang w:val="ru-RU"/>
              </w:rPr>
              <w:t>Н А П О М Е Н А</w:t>
            </w:r>
          </w:p>
          <w:p w:rsidR="009C44ED" w:rsidRPr="00334867" w:rsidRDefault="009C44ED"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9C44ED" w:rsidRDefault="009C44ED" w:rsidP="009C44ED">
            <w:pPr>
              <w:rPr>
                <w:rFonts w:ascii="Arial" w:hAnsi="Arial" w:cs="Arial"/>
                <w:b/>
                <w:bCs/>
                <w:caps/>
                <w:lang w:val="sr-Cyrl-CS"/>
              </w:rPr>
            </w:pPr>
          </w:p>
          <w:p w:rsidR="009C44ED" w:rsidRDefault="009C44ED" w:rsidP="003354FE">
            <w:pPr>
              <w:rPr>
                <w:rFonts w:ascii="Arial" w:hAnsi="Arial" w:cs="Arial"/>
                <w:b/>
                <w:bCs/>
                <w:caps/>
                <w:lang w:val="sr-Cyrl-CS"/>
              </w:rPr>
            </w:pPr>
          </w:p>
          <w:p w:rsidR="009C44ED" w:rsidRDefault="009C44ED"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9C44ED" w:rsidRPr="00A42164" w:rsidRDefault="009C44ED" w:rsidP="009C44ED">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9C44ED" w:rsidRPr="00A42164" w:rsidRDefault="009C44ED" w:rsidP="009C44ED">
                  <w:pPr>
                    <w:pStyle w:val="ListParagraph"/>
                    <w:ind w:left="2245"/>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ind w:left="2812"/>
                    <w:rPr>
                      <w:rFonts w:ascii="Arial" w:hAnsi="Arial" w:cs="Arial"/>
                      <w:lang w:val="sr-Cyrl-CS"/>
                    </w:rPr>
                  </w:pPr>
                  <w:r w:rsidRPr="00A42164">
                    <w:rPr>
                      <w:rFonts w:ascii="Arial" w:hAnsi="Arial" w:cs="Arial"/>
                      <w:lang w:val="sr-Cyrl-CS"/>
                    </w:rPr>
                    <w:t>1. КОЈИ НАСТУПА САМОСТАЛНО</w:t>
                  </w:r>
                </w:p>
                <w:p w:rsidR="009C44ED" w:rsidRPr="00A42164" w:rsidRDefault="009C44ED" w:rsidP="009C44ED">
                  <w:pPr>
                    <w:ind w:left="2812"/>
                    <w:rPr>
                      <w:rFonts w:ascii="Arial" w:hAnsi="Arial" w:cs="Arial"/>
                      <w:lang w:val="sr-Cyrl-CS"/>
                    </w:rPr>
                  </w:pPr>
                  <w:r w:rsidRPr="00A42164">
                    <w:rPr>
                      <w:rFonts w:ascii="Arial" w:hAnsi="Arial" w:cs="Arial"/>
                      <w:lang w:val="sr-Cyrl-CS"/>
                    </w:rPr>
                    <w:t>2. КОЈИ НАСТУПА СА ПОДИЗВОЂАЧИМА</w:t>
                  </w:r>
                </w:p>
                <w:p w:rsidR="009C44ED" w:rsidRPr="00A42164" w:rsidRDefault="009C44ED" w:rsidP="009C44ED">
                  <w:pPr>
                    <w:ind w:left="2812"/>
                    <w:rPr>
                      <w:rFonts w:ascii="Arial" w:hAnsi="Arial" w:cs="Arial"/>
                      <w:lang w:val="sr-Cyrl-CS"/>
                    </w:rPr>
                  </w:pPr>
                  <w:r w:rsidRPr="00A42164">
                    <w:rPr>
                      <w:rFonts w:ascii="Arial" w:hAnsi="Arial" w:cs="Arial"/>
                      <w:lang w:val="sr-Cyrl-CS"/>
                    </w:rPr>
                    <w:t>3. КАО ГРУПА ПОНУЂАЧА</w:t>
                  </w:r>
                </w:p>
                <w:p w:rsidR="009C44ED" w:rsidRPr="00A42164" w:rsidRDefault="009C44ED" w:rsidP="009C44ED">
                  <w:pPr>
                    <w:ind w:left="3095"/>
                    <w:rPr>
                      <w:rFonts w:ascii="Arial" w:hAnsi="Arial" w:cs="Arial"/>
                      <w:i/>
                      <w:lang w:val="sr-Cyrl-CS"/>
                    </w:rPr>
                  </w:pPr>
                  <w:r w:rsidRPr="00A42164">
                    <w:rPr>
                      <w:rFonts w:ascii="Arial" w:hAnsi="Arial" w:cs="Arial"/>
                      <w:i/>
                      <w:lang w:val="sr-Cyrl-CS"/>
                    </w:rPr>
                    <w:t>(Заокружити 1., 2. или 3.)</w:t>
                  </w:r>
                </w:p>
                <w:p w:rsidR="009C44ED" w:rsidRPr="00A42164" w:rsidRDefault="009C44ED" w:rsidP="009C44ED">
                  <w:pPr>
                    <w:pStyle w:val="ListParagraph"/>
                    <w:ind w:left="0" w:right="196"/>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9C44ED" w:rsidRPr="00A42164" w:rsidTr="009C44ED">
              <w:trPr>
                <w:gridAfter w:val="1"/>
                <w:wAfter w:w="27" w:type="dxa"/>
                <w:trHeight w:val="402"/>
              </w:trPr>
              <w:tc>
                <w:tcPr>
                  <w:tcW w:w="9356" w:type="dxa"/>
                  <w:gridSpan w:val="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7:</w:t>
                  </w:r>
                  <w:r w:rsidRPr="00B943D4">
                    <w:rPr>
                      <w:rFonts w:ascii="Arial" w:hAnsi="Arial" w:cs="Arial"/>
                      <w:lang w:val="sr-Cyrl-CS"/>
                    </w:rPr>
                    <w:t xml:space="preserve"> Набавка радова на асфалтирању пута у селу Мочиоци, засеок Драшковићи Л=2070м, МЗ Мочиоци;</w:t>
                  </w:r>
                </w:p>
                <w:p w:rsidR="009C44ED" w:rsidRPr="00A42164" w:rsidRDefault="009C44ED" w:rsidP="009C44ED">
                  <w:pPr>
                    <w:pStyle w:val="ListParagraph"/>
                    <w:rPr>
                      <w:rFonts w:ascii="Arial" w:hAnsi="Arial" w:cs="Arial"/>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9C44ED" w:rsidRPr="00A42164" w:rsidRDefault="009C44ED" w:rsidP="009C44ED">
                  <w:pPr>
                    <w:rPr>
                      <w:rFonts w:ascii="Arial" w:hAnsi="Arial" w:cs="Arial"/>
                      <w:lang w:val="sr-Cyrl-C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en-U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9C44ED" w:rsidRPr="00A42164" w:rsidRDefault="009C44ED" w:rsidP="009C44ED">
                  <w:pPr>
                    <w:rPr>
                      <w:rFonts w:ascii="Arial" w:hAnsi="Arial" w:cs="Arial"/>
                      <w:lang w:val="en-U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bl>
          <w:p w:rsidR="009C44ED" w:rsidRPr="00A42164" w:rsidRDefault="009C44ED" w:rsidP="009C44ED">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vAlign w:val="bottom"/>
                </w:tcPr>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C44ED" w:rsidRPr="00A42164" w:rsidRDefault="009C44ED" w:rsidP="009C44ED">
                  <w:pPr>
                    <w:pStyle w:val="Header"/>
                    <w:rPr>
                      <w:rFonts w:ascii="Arial" w:hAnsi="Arial" w:cs="Arial"/>
                      <w:sz w:val="22"/>
                      <w:szCs w:val="22"/>
                      <w:lang w:val="sr-Cyrl-CS"/>
                    </w:rPr>
                  </w:pPr>
                </w:p>
              </w:tc>
              <w:tc>
                <w:tcPr>
                  <w:tcW w:w="1701" w:type="dxa"/>
                  <w:gridSpan w:val="2"/>
                  <w:shd w:val="clear" w:color="auto" w:fill="auto"/>
                  <w:vAlign w:val="bottom"/>
                </w:tcPr>
                <w:p w:rsidR="009C44ED"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CS"/>
                    </w:rPr>
                    <w:t>9</w:t>
                  </w:r>
                  <w:r w:rsidR="009C44ED" w:rsidRPr="00A42164">
                    <w:rPr>
                      <w:rFonts w:ascii="Arial" w:hAnsi="Arial" w:cs="Arial"/>
                      <w:sz w:val="22"/>
                      <w:szCs w:val="22"/>
                      <w:lang w:val="sr-Cyrl-CS"/>
                    </w:rPr>
                    <w:t>. године</w:t>
                  </w: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tc>
              <w:tc>
                <w:tcPr>
                  <w:tcW w:w="3795" w:type="dxa"/>
                  <w:shd w:val="clear" w:color="auto" w:fill="auto"/>
                </w:tcPr>
                <w:p w:rsidR="009C44ED" w:rsidRPr="00A42164" w:rsidRDefault="000127E1"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009C44ED" w:rsidRPr="00A42164">
                    <w:rPr>
                      <w:rFonts w:ascii="Arial" w:hAnsi="Arial" w:cs="Arial"/>
                      <w:sz w:val="22"/>
                      <w:szCs w:val="22"/>
                      <w:lang w:val="sr-Cyrl-CS"/>
                    </w:rPr>
                    <w:t>Потпис понуђача</w:t>
                  </w:r>
                </w:p>
              </w:tc>
            </w:tr>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tcPr>
                <w:p w:rsidR="009C44ED" w:rsidRPr="00A42164" w:rsidRDefault="009C44ED"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9C44ED" w:rsidRPr="00A42164" w:rsidRDefault="009C44ED" w:rsidP="009C44ED">
                  <w:pPr>
                    <w:pStyle w:val="Header"/>
                    <w:rPr>
                      <w:rFonts w:ascii="Arial" w:hAnsi="Arial" w:cs="Arial"/>
                      <w:sz w:val="22"/>
                      <w:szCs w:val="22"/>
                      <w:lang w:val="sr-Cyrl-CS"/>
                    </w:rPr>
                  </w:pPr>
                </w:p>
              </w:tc>
              <w:tc>
                <w:tcPr>
                  <w:tcW w:w="851" w:type="dxa"/>
                  <w:shd w:val="clear" w:color="auto" w:fill="auto"/>
                </w:tcPr>
                <w:p w:rsidR="009C44ED" w:rsidRPr="00A42164" w:rsidRDefault="009C44ED" w:rsidP="009C44ED">
                  <w:pPr>
                    <w:pStyle w:val="Header"/>
                    <w:rPr>
                      <w:rFonts w:ascii="Arial" w:hAnsi="Arial" w:cs="Arial"/>
                      <w:sz w:val="22"/>
                      <w:szCs w:val="22"/>
                      <w:lang w:val="sr-Cyrl-CS"/>
                    </w:rPr>
                  </w:pPr>
                </w:p>
              </w:tc>
              <w:tc>
                <w:tcPr>
                  <w:tcW w:w="850" w:type="dxa"/>
                  <w:shd w:val="clear" w:color="auto" w:fill="auto"/>
                </w:tcPr>
                <w:p w:rsidR="009C44ED" w:rsidRPr="00A42164" w:rsidRDefault="009C44ED" w:rsidP="009C44ED">
                  <w:pPr>
                    <w:pStyle w:val="Header"/>
                    <w:rPr>
                      <w:rFonts w:ascii="Arial" w:hAnsi="Arial" w:cs="Arial"/>
                      <w:sz w:val="22"/>
                      <w:szCs w:val="22"/>
                      <w:lang w:val="sr-Cyrl-CS"/>
                    </w:rPr>
                  </w:pP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9C44ED" w:rsidRPr="00A42164" w:rsidRDefault="009C44ED" w:rsidP="009C44ED">
                  <w:pPr>
                    <w:pStyle w:val="Header"/>
                    <w:snapToGrid w:val="0"/>
                    <w:rPr>
                      <w:rFonts w:ascii="Arial" w:hAnsi="Arial" w:cs="Arial"/>
                      <w:sz w:val="22"/>
                      <w:szCs w:val="22"/>
                      <w:lang w:val="sr-Cyrl-CS"/>
                    </w:rPr>
                  </w:pPr>
                </w:p>
              </w:tc>
            </w:tr>
          </w:tbl>
          <w:p w:rsidR="009C44ED" w:rsidRDefault="009C44ED" w:rsidP="009C44ED">
            <w:pPr>
              <w:ind w:left="709"/>
              <w:rPr>
                <w:rFonts w:ascii="Arial" w:hAnsi="Arial" w:cs="Arial"/>
                <w:b/>
                <w:i/>
                <w:lang w:val="ru-RU"/>
              </w:rPr>
            </w:pPr>
          </w:p>
          <w:p w:rsidR="009C44ED" w:rsidRDefault="009C44ED" w:rsidP="009C44ED">
            <w:pPr>
              <w:ind w:left="709"/>
              <w:rPr>
                <w:rFonts w:ascii="Arial" w:hAnsi="Arial" w:cs="Arial"/>
                <w:b/>
                <w:i/>
                <w:lang w:val="ru-RU"/>
              </w:rPr>
            </w:pPr>
          </w:p>
          <w:p w:rsidR="009C44ED" w:rsidRPr="00A42164" w:rsidRDefault="009C44ED" w:rsidP="009C44ED">
            <w:pPr>
              <w:ind w:left="709"/>
              <w:rPr>
                <w:rFonts w:ascii="Arial" w:hAnsi="Arial" w:cs="Arial"/>
                <w:b/>
                <w:i/>
                <w:lang w:val="ru-RU"/>
              </w:rPr>
            </w:pPr>
            <w:r w:rsidRPr="00A42164">
              <w:rPr>
                <w:rFonts w:ascii="Arial" w:hAnsi="Arial" w:cs="Arial"/>
                <w:b/>
                <w:i/>
                <w:lang w:val="ru-RU"/>
              </w:rPr>
              <w:t>Н А П О М Е Н А</w:t>
            </w:r>
          </w:p>
          <w:p w:rsidR="009C44ED" w:rsidRPr="00334867" w:rsidRDefault="009C44ED"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9C44ED" w:rsidRDefault="009C44ED" w:rsidP="009C44ED">
            <w:pPr>
              <w:rPr>
                <w:rFonts w:ascii="Arial" w:hAnsi="Arial" w:cs="Arial"/>
                <w:b/>
                <w:bCs/>
                <w:caps/>
                <w:lang w:val="sr-Cyrl-CS"/>
              </w:rPr>
            </w:pPr>
          </w:p>
          <w:p w:rsidR="009C44ED" w:rsidRDefault="009C44ED" w:rsidP="003354FE">
            <w:pPr>
              <w:rPr>
                <w:rFonts w:ascii="Arial" w:hAnsi="Arial" w:cs="Arial"/>
                <w:b/>
                <w:bCs/>
                <w:caps/>
                <w:lang w:val="sr-Cyrl-CS"/>
              </w:rPr>
            </w:pPr>
          </w:p>
          <w:p w:rsidR="009C44ED" w:rsidRDefault="009C44ED"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9C44ED" w:rsidRPr="00A42164" w:rsidRDefault="009C44ED" w:rsidP="009C44ED">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9C44ED" w:rsidRPr="00A42164" w:rsidRDefault="009C44ED" w:rsidP="009C44ED">
                  <w:pPr>
                    <w:pStyle w:val="ListParagraph"/>
                    <w:ind w:left="2245"/>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ind w:left="2812"/>
                    <w:rPr>
                      <w:rFonts w:ascii="Arial" w:hAnsi="Arial" w:cs="Arial"/>
                      <w:lang w:val="sr-Cyrl-CS"/>
                    </w:rPr>
                  </w:pPr>
                  <w:r w:rsidRPr="00A42164">
                    <w:rPr>
                      <w:rFonts w:ascii="Arial" w:hAnsi="Arial" w:cs="Arial"/>
                      <w:lang w:val="sr-Cyrl-CS"/>
                    </w:rPr>
                    <w:t>1. КОЈИ НАСТУПА САМОСТАЛНО</w:t>
                  </w:r>
                </w:p>
                <w:p w:rsidR="009C44ED" w:rsidRPr="00A42164" w:rsidRDefault="009C44ED" w:rsidP="009C44ED">
                  <w:pPr>
                    <w:ind w:left="2812"/>
                    <w:rPr>
                      <w:rFonts w:ascii="Arial" w:hAnsi="Arial" w:cs="Arial"/>
                      <w:lang w:val="sr-Cyrl-CS"/>
                    </w:rPr>
                  </w:pPr>
                  <w:r w:rsidRPr="00A42164">
                    <w:rPr>
                      <w:rFonts w:ascii="Arial" w:hAnsi="Arial" w:cs="Arial"/>
                      <w:lang w:val="sr-Cyrl-CS"/>
                    </w:rPr>
                    <w:t>2. КОЈИ НАСТУПА СА ПОДИЗВОЂАЧИМА</w:t>
                  </w:r>
                </w:p>
                <w:p w:rsidR="009C44ED" w:rsidRPr="00A42164" w:rsidRDefault="009C44ED" w:rsidP="009C44ED">
                  <w:pPr>
                    <w:ind w:left="2812"/>
                    <w:rPr>
                      <w:rFonts w:ascii="Arial" w:hAnsi="Arial" w:cs="Arial"/>
                      <w:lang w:val="sr-Cyrl-CS"/>
                    </w:rPr>
                  </w:pPr>
                  <w:r w:rsidRPr="00A42164">
                    <w:rPr>
                      <w:rFonts w:ascii="Arial" w:hAnsi="Arial" w:cs="Arial"/>
                      <w:lang w:val="sr-Cyrl-CS"/>
                    </w:rPr>
                    <w:t>3. КАО ГРУПА ПОНУЂАЧА</w:t>
                  </w:r>
                </w:p>
                <w:p w:rsidR="009C44ED" w:rsidRPr="00A42164" w:rsidRDefault="009C44ED" w:rsidP="009C44ED">
                  <w:pPr>
                    <w:ind w:left="3095"/>
                    <w:rPr>
                      <w:rFonts w:ascii="Arial" w:hAnsi="Arial" w:cs="Arial"/>
                      <w:i/>
                      <w:lang w:val="sr-Cyrl-CS"/>
                    </w:rPr>
                  </w:pPr>
                  <w:r w:rsidRPr="00A42164">
                    <w:rPr>
                      <w:rFonts w:ascii="Arial" w:hAnsi="Arial" w:cs="Arial"/>
                      <w:i/>
                      <w:lang w:val="sr-Cyrl-CS"/>
                    </w:rPr>
                    <w:t>(Заокружити 1., 2. или 3.)</w:t>
                  </w:r>
                </w:p>
                <w:p w:rsidR="009C44ED" w:rsidRPr="00A42164" w:rsidRDefault="009C44ED" w:rsidP="009C44ED">
                  <w:pPr>
                    <w:pStyle w:val="ListParagraph"/>
                    <w:ind w:left="0" w:right="196"/>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9C44ED" w:rsidRPr="00A42164" w:rsidTr="009C44ED">
              <w:trPr>
                <w:gridAfter w:val="1"/>
                <w:wAfter w:w="27" w:type="dxa"/>
                <w:trHeight w:val="402"/>
              </w:trPr>
              <w:tc>
                <w:tcPr>
                  <w:tcW w:w="9356" w:type="dxa"/>
                  <w:gridSpan w:val="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8:</w:t>
                  </w:r>
                  <w:r w:rsidRPr="00B943D4">
                    <w:rPr>
                      <w:rFonts w:ascii="Arial" w:hAnsi="Arial" w:cs="Arial"/>
                      <w:lang w:val="sr-Cyrl-CS"/>
                    </w:rPr>
                    <w:t xml:space="preserve"> Набавка радова на асфалтирању пута у засеоку Калушевићи, крак 1 - Л=1300м и крак 2 - Л=105м, МЗ Кушићи;</w:t>
                  </w:r>
                </w:p>
                <w:p w:rsidR="009C44ED" w:rsidRPr="00A42164" w:rsidRDefault="009C44ED" w:rsidP="009C44ED">
                  <w:pPr>
                    <w:pStyle w:val="ListParagraph"/>
                    <w:rPr>
                      <w:rFonts w:ascii="Arial" w:hAnsi="Arial" w:cs="Arial"/>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9C44ED" w:rsidRPr="00A42164" w:rsidRDefault="009C44ED" w:rsidP="009C44ED">
                  <w:pPr>
                    <w:rPr>
                      <w:rFonts w:ascii="Arial" w:hAnsi="Arial" w:cs="Arial"/>
                      <w:lang w:val="sr-Cyrl-C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en-U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9C44ED" w:rsidRPr="00A42164" w:rsidRDefault="009C44ED" w:rsidP="009C44ED">
                  <w:pPr>
                    <w:rPr>
                      <w:rFonts w:ascii="Arial" w:hAnsi="Arial" w:cs="Arial"/>
                      <w:lang w:val="en-U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bl>
          <w:p w:rsidR="009C44ED" w:rsidRPr="00A42164" w:rsidRDefault="009C44ED" w:rsidP="009C44ED">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vAlign w:val="bottom"/>
                </w:tcPr>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C44ED" w:rsidRPr="00A42164" w:rsidRDefault="009C44ED" w:rsidP="009C44ED">
                  <w:pPr>
                    <w:pStyle w:val="Header"/>
                    <w:rPr>
                      <w:rFonts w:ascii="Arial" w:hAnsi="Arial" w:cs="Arial"/>
                      <w:sz w:val="22"/>
                      <w:szCs w:val="22"/>
                      <w:lang w:val="sr-Cyrl-CS"/>
                    </w:rPr>
                  </w:pPr>
                </w:p>
              </w:tc>
              <w:tc>
                <w:tcPr>
                  <w:tcW w:w="1701" w:type="dxa"/>
                  <w:gridSpan w:val="2"/>
                  <w:shd w:val="clear" w:color="auto" w:fill="auto"/>
                  <w:vAlign w:val="bottom"/>
                </w:tcPr>
                <w:p w:rsidR="009C44ED"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CS"/>
                    </w:rPr>
                    <w:t>9</w:t>
                  </w:r>
                  <w:r w:rsidR="009C44ED" w:rsidRPr="00A42164">
                    <w:rPr>
                      <w:rFonts w:ascii="Arial" w:hAnsi="Arial" w:cs="Arial"/>
                      <w:sz w:val="22"/>
                      <w:szCs w:val="22"/>
                      <w:lang w:val="sr-Cyrl-CS"/>
                    </w:rPr>
                    <w:t>. године</w:t>
                  </w: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tc>
              <w:tc>
                <w:tcPr>
                  <w:tcW w:w="3795" w:type="dxa"/>
                  <w:shd w:val="clear" w:color="auto" w:fill="auto"/>
                </w:tcPr>
                <w:p w:rsidR="009C44ED" w:rsidRPr="00A42164" w:rsidRDefault="000127E1"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009C44ED" w:rsidRPr="00A42164">
                    <w:rPr>
                      <w:rFonts w:ascii="Arial" w:hAnsi="Arial" w:cs="Arial"/>
                      <w:sz w:val="22"/>
                      <w:szCs w:val="22"/>
                      <w:lang w:val="sr-Cyrl-CS"/>
                    </w:rPr>
                    <w:t>Потпис понуђача</w:t>
                  </w:r>
                </w:p>
              </w:tc>
            </w:tr>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tcPr>
                <w:p w:rsidR="009C44ED" w:rsidRPr="00A42164" w:rsidRDefault="009C44ED"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9C44ED" w:rsidRPr="00A42164" w:rsidRDefault="009C44ED" w:rsidP="009C44ED">
                  <w:pPr>
                    <w:pStyle w:val="Header"/>
                    <w:rPr>
                      <w:rFonts w:ascii="Arial" w:hAnsi="Arial" w:cs="Arial"/>
                      <w:sz w:val="22"/>
                      <w:szCs w:val="22"/>
                      <w:lang w:val="sr-Cyrl-CS"/>
                    </w:rPr>
                  </w:pPr>
                </w:p>
              </w:tc>
              <w:tc>
                <w:tcPr>
                  <w:tcW w:w="851" w:type="dxa"/>
                  <w:shd w:val="clear" w:color="auto" w:fill="auto"/>
                </w:tcPr>
                <w:p w:rsidR="009C44ED" w:rsidRPr="00A42164" w:rsidRDefault="009C44ED" w:rsidP="009C44ED">
                  <w:pPr>
                    <w:pStyle w:val="Header"/>
                    <w:rPr>
                      <w:rFonts w:ascii="Arial" w:hAnsi="Arial" w:cs="Arial"/>
                      <w:sz w:val="22"/>
                      <w:szCs w:val="22"/>
                      <w:lang w:val="sr-Cyrl-CS"/>
                    </w:rPr>
                  </w:pPr>
                </w:p>
              </w:tc>
              <w:tc>
                <w:tcPr>
                  <w:tcW w:w="850" w:type="dxa"/>
                  <w:shd w:val="clear" w:color="auto" w:fill="auto"/>
                </w:tcPr>
                <w:p w:rsidR="009C44ED" w:rsidRPr="00A42164" w:rsidRDefault="009C44ED" w:rsidP="009C44ED">
                  <w:pPr>
                    <w:pStyle w:val="Header"/>
                    <w:rPr>
                      <w:rFonts w:ascii="Arial" w:hAnsi="Arial" w:cs="Arial"/>
                      <w:sz w:val="22"/>
                      <w:szCs w:val="22"/>
                      <w:lang w:val="sr-Cyrl-CS"/>
                    </w:rPr>
                  </w:pP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9C44ED" w:rsidRPr="00A42164" w:rsidRDefault="009C44ED" w:rsidP="009C44ED">
                  <w:pPr>
                    <w:pStyle w:val="Header"/>
                    <w:snapToGrid w:val="0"/>
                    <w:rPr>
                      <w:rFonts w:ascii="Arial" w:hAnsi="Arial" w:cs="Arial"/>
                      <w:sz w:val="22"/>
                      <w:szCs w:val="22"/>
                      <w:lang w:val="sr-Cyrl-CS"/>
                    </w:rPr>
                  </w:pPr>
                </w:p>
              </w:tc>
            </w:tr>
          </w:tbl>
          <w:p w:rsidR="009C44ED" w:rsidRDefault="009C44ED" w:rsidP="009C44ED">
            <w:pPr>
              <w:ind w:left="709"/>
              <w:rPr>
                <w:rFonts w:ascii="Arial" w:hAnsi="Arial" w:cs="Arial"/>
                <w:b/>
                <w:i/>
                <w:lang w:val="ru-RU"/>
              </w:rPr>
            </w:pPr>
          </w:p>
          <w:p w:rsidR="009C44ED" w:rsidRDefault="009C44ED" w:rsidP="009C44ED">
            <w:pPr>
              <w:ind w:left="709"/>
              <w:rPr>
                <w:rFonts w:ascii="Arial" w:hAnsi="Arial" w:cs="Arial"/>
                <w:b/>
                <w:i/>
                <w:lang w:val="ru-RU"/>
              </w:rPr>
            </w:pPr>
          </w:p>
          <w:p w:rsidR="009C44ED" w:rsidRPr="00A42164" w:rsidRDefault="009C44ED" w:rsidP="009C44ED">
            <w:pPr>
              <w:ind w:left="709"/>
              <w:rPr>
                <w:rFonts w:ascii="Arial" w:hAnsi="Arial" w:cs="Arial"/>
                <w:b/>
                <w:i/>
                <w:lang w:val="ru-RU"/>
              </w:rPr>
            </w:pPr>
            <w:r w:rsidRPr="00A42164">
              <w:rPr>
                <w:rFonts w:ascii="Arial" w:hAnsi="Arial" w:cs="Arial"/>
                <w:b/>
                <w:i/>
                <w:lang w:val="ru-RU"/>
              </w:rPr>
              <w:t>Н А П О М Е Н А</w:t>
            </w:r>
          </w:p>
          <w:p w:rsidR="009C44ED" w:rsidRPr="00334867" w:rsidRDefault="009C44ED"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9C44ED" w:rsidRDefault="009C44ED" w:rsidP="009C44ED">
            <w:pPr>
              <w:rPr>
                <w:rFonts w:ascii="Arial" w:hAnsi="Arial" w:cs="Arial"/>
                <w:b/>
                <w:bCs/>
                <w:caps/>
                <w:lang w:val="sr-Cyrl-CS"/>
              </w:rPr>
            </w:pPr>
          </w:p>
          <w:p w:rsidR="009C44ED" w:rsidRDefault="009C44ED" w:rsidP="003354FE">
            <w:pPr>
              <w:rPr>
                <w:rFonts w:ascii="Arial" w:hAnsi="Arial" w:cs="Arial"/>
                <w:b/>
                <w:bCs/>
                <w:caps/>
                <w:lang w:val="sr-Cyrl-CS"/>
              </w:rPr>
            </w:pPr>
          </w:p>
          <w:p w:rsidR="009C44ED" w:rsidRDefault="009C44ED"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9C44ED" w:rsidRPr="00A42164" w:rsidRDefault="009C44ED" w:rsidP="009C44ED">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9C44ED" w:rsidRPr="00A42164" w:rsidRDefault="009C44ED" w:rsidP="009C44ED">
                  <w:pPr>
                    <w:pStyle w:val="ListParagraph"/>
                    <w:ind w:left="2245"/>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ind w:left="2812"/>
                    <w:rPr>
                      <w:rFonts w:ascii="Arial" w:hAnsi="Arial" w:cs="Arial"/>
                      <w:lang w:val="sr-Cyrl-CS"/>
                    </w:rPr>
                  </w:pPr>
                  <w:r w:rsidRPr="00A42164">
                    <w:rPr>
                      <w:rFonts w:ascii="Arial" w:hAnsi="Arial" w:cs="Arial"/>
                      <w:lang w:val="sr-Cyrl-CS"/>
                    </w:rPr>
                    <w:t>1. КОЈИ НАСТУПА САМОСТАЛНО</w:t>
                  </w:r>
                </w:p>
                <w:p w:rsidR="009C44ED" w:rsidRPr="00A42164" w:rsidRDefault="009C44ED" w:rsidP="009C44ED">
                  <w:pPr>
                    <w:ind w:left="2812"/>
                    <w:rPr>
                      <w:rFonts w:ascii="Arial" w:hAnsi="Arial" w:cs="Arial"/>
                      <w:lang w:val="sr-Cyrl-CS"/>
                    </w:rPr>
                  </w:pPr>
                  <w:r w:rsidRPr="00A42164">
                    <w:rPr>
                      <w:rFonts w:ascii="Arial" w:hAnsi="Arial" w:cs="Arial"/>
                      <w:lang w:val="sr-Cyrl-CS"/>
                    </w:rPr>
                    <w:t>2. КОЈИ НАСТУПА СА ПОДИЗВОЂАЧИМА</w:t>
                  </w:r>
                </w:p>
                <w:p w:rsidR="009C44ED" w:rsidRPr="00A42164" w:rsidRDefault="009C44ED" w:rsidP="009C44ED">
                  <w:pPr>
                    <w:ind w:left="2812"/>
                    <w:rPr>
                      <w:rFonts w:ascii="Arial" w:hAnsi="Arial" w:cs="Arial"/>
                      <w:lang w:val="sr-Cyrl-CS"/>
                    </w:rPr>
                  </w:pPr>
                  <w:r w:rsidRPr="00A42164">
                    <w:rPr>
                      <w:rFonts w:ascii="Arial" w:hAnsi="Arial" w:cs="Arial"/>
                      <w:lang w:val="sr-Cyrl-CS"/>
                    </w:rPr>
                    <w:t>3. КАО ГРУПА ПОНУЂАЧА</w:t>
                  </w:r>
                </w:p>
                <w:p w:rsidR="009C44ED" w:rsidRPr="00A42164" w:rsidRDefault="009C44ED" w:rsidP="009C44ED">
                  <w:pPr>
                    <w:ind w:left="3095"/>
                    <w:rPr>
                      <w:rFonts w:ascii="Arial" w:hAnsi="Arial" w:cs="Arial"/>
                      <w:i/>
                      <w:lang w:val="sr-Cyrl-CS"/>
                    </w:rPr>
                  </w:pPr>
                  <w:r w:rsidRPr="00A42164">
                    <w:rPr>
                      <w:rFonts w:ascii="Arial" w:hAnsi="Arial" w:cs="Arial"/>
                      <w:i/>
                      <w:lang w:val="sr-Cyrl-CS"/>
                    </w:rPr>
                    <w:t>(Заокружити 1., 2. или 3.)</w:t>
                  </w:r>
                </w:p>
                <w:p w:rsidR="009C44ED" w:rsidRPr="00A42164" w:rsidRDefault="009C44ED" w:rsidP="009C44ED">
                  <w:pPr>
                    <w:pStyle w:val="ListParagraph"/>
                    <w:ind w:left="0" w:right="196"/>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9C44ED" w:rsidRPr="00A42164" w:rsidTr="009C44ED">
              <w:trPr>
                <w:gridAfter w:val="1"/>
                <w:wAfter w:w="27" w:type="dxa"/>
                <w:trHeight w:val="402"/>
              </w:trPr>
              <w:tc>
                <w:tcPr>
                  <w:tcW w:w="9356" w:type="dxa"/>
                  <w:gridSpan w:val="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9:</w:t>
                  </w:r>
                  <w:r w:rsidRPr="00B943D4">
                    <w:rPr>
                      <w:rFonts w:ascii="Arial" w:hAnsi="Arial" w:cs="Arial"/>
                      <w:lang w:val="sr-Cyrl-CS"/>
                    </w:rPr>
                    <w:t xml:space="preserve"> Набавка радова на асфалтирању пута у селу Дубрава, крак Ристивојевићи Л=1750м, МЗ Прилике;</w:t>
                  </w:r>
                </w:p>
                <w:p w:rsidR="009C44ED" w:rsidRPr="00A42164" w:rsidRDefault="009C44ED" w:rsidP="009C44ED">
                  <w:pPr>
                    <w:pStyle w:val="ListParagraph"/>
                    <w:rPr>
                      <w:rFonts w:ascii="Arial" w:hAnsi="Arial" w:cs="Arial"/>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9C44ED" w:rsidRPr="00A42164" w:rsidRDefault="009C44ED" w:rsidP="009C44ED">
                  <w:pPr>
                    <w:rPr>
                      <w:rFonts w:ascii="Arial" w:hAnsi="Arial" w:cs="Arial"/>
                      <w:lang w:val="sr-Cyrl-C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en-U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9C44ED" w:rsidRPr="00A42164" w:rsidRDefault="009C44ED" w:rsidP="009C44ED">
                  <w:pPr>
                    <w:rPr>
                      <w:rFonts w:ascii="Arial" w:hAnsi="Arial" w:cs="Arial"/>
                      <w:lang w:val="en-U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bl>
          <w:p w:rsidR="009C44ED" w:rsidRPr="00A42164" w:rsidRDefault="009C44ED" w:rsidP="009C44ED">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vAlign w:val="bottom"/>
                </w:tcPr>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C44ED" w:rsidRPr="00A42164" w:rsidRDefault="009C44ED" w:rsidP="009C44ED">
                  <w:pPr>
                    <w:pStyle w:val="Header"/>
                    <w:rPr>
                      <w:rFonts w:ascii="Arial" w:hAnsi="Arial" w:cs="Arial"/>
                      <w:sz w:val="22"/>
                      <w:szCs w:val="22"/>
                      <w:lang w:val="sr-Cyrl-CS"/>
                    </w:rPr>
                  </w:pPr>
                </w:p>
              </w:tc>
              <w:tc>
                <w:tcPr>
                  <w:tcW w:w="1701" w:type="dxa"/>
                  <w:gridSpan w:val="2"/>
                  <w:shd w:val="clear" w:color="auto" w:fill="auto"/>
                  <w:vAlign w:val="bottom"/>
                </w:tcPr>
                <w:p w:rsidR="009C44ED"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CS"/>
                    </w:rPr>
                    <w:t>9</w:t>
                  </w:r>
                  <w:r w:rsidR="009C44ED" w:rsidRPr="00A42164">
                    <w:rPr>
                      <w:rFonts w:ascii="Arial" w:hAnsi="Arial" w:cs="Arial"/>
                      <w:sz w:val="22"/>
                      <w:szCs w:val="22"/>
                      <w:lang w:val="sr-Cyrl-CS"/>
                    </w:rPr>
                    <w:t>. године</w:t>
                  </w: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tc>
              <w:tc>
                <w:tcPr>
                  <w:tcW w:w="3795" w:type="dxa"/>
                  <w:shd w:val="clear" w:color="auto" w:fill="auto"/>
                </w:tcPr>
                <w:p w:rsidR="009C44ED" w:rsidRPr="00A42164" w:rsidRDefault="000127E1"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009C44ED" w:rsidRPr="00A42164">
                    <w:rPr>
                      <w:rFonts w:ascii="Arial" w:hAnsi="Arial" w:cs="Arial"/>
                      <w:sz w:val="22"/>
                      <w:szCs w:val="22"/>
                      <w:lang w:val="sr-Cyrl-CS"/>
                    </w:rPr>
                    <w:t>Потпис понуђача</w:t>
                  </w:r>
                </w:p>
              </w:tc>
            </w:tr>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tcPr>
                <w:p w:rsidR="009C44ED" w:rsidRPr="00A42164" w:rsidRDefault="009C44ED"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9C44ED" w:rsidRPr="00A42164" w:rsidRDefault="009C44ED" w:rsidP="009C44ED">
                  <w:pPr>
                    <w:pStyle w:val="Header"/>
                    <w:rPr>
                      <w:rFonts w:ascii="Arial" w:hAnsi="Arial" w:cs="Arial"/>
                      <w:sz w:val="22"/>
                      <w:szCs w:val="22"/>
                      <w:lang w:val="sr-Cyrl-CS"/>
                    </w:rPr>
                  </w:pPr>
                </w:p>
              </w:tc>
              <w:tc>
                <w:tcPr>
                  <w:tcW w:w="851" w:type="dxa"/>
                  <w:shd w:val="clear" w:color="auto" w:fill="auto"/>
                </w:tcPr>
                <w:p w:rsidR="009C44ED" w:rsidRPr="00A42164" w:rsidRDefault="009C44ED" w:rsidP="009C44ED">
                  <w:pPr>
                    <w:pStyle w:val="Header"/>
                    <w:rPr>
                      <w:rFonts w:ascii="Arial" w:hAnsi="Arial" w:cs="Arial"/>
                      <w:sz w:val="22"/>
                      <w:szCs w:val="22"/>
                      <w:lang w:val="sr-Cyrl-CS"/>
                    </w:rPr>
                  </w:pPr>
                </w:p>
              </w:tc>
              <w:tc>
                <w:tcPr>
                  <w:tcW w:w="850" w:type="dxa"/>
                  <w:shd w:val="clear" w:color="auto" w:fill="auto"/>
                </w:tcPr>
                <w:p w:rsidR="009C44ED" w:rsidRPr="00A42164" w:rsidRDefault="009C44ED" w:rsidP="009C44ED">
                  <w:pPr>
                    <w:pStyle w:val="Header"/>
                    <w:rPr>
                      <w:rFonts w:ascii="Arial" w:hAnsi="Arial" w:cs="Arial"/>
                      <w:sz w:val="22"/>
                      <w:szCs w:val="22"/>
                      <w:lang w:val="sr-Cyrl-CS"/>
                    </w:rPr>
                  </w:pP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9C44ED" w:rsidRPr="00A42164" w:rsidRDefault="009C44ED" w:rsidP="009C44ED">
                  <w:pPr>
                    <w:pStyle w:val="Header"/>
                    <w:snapToGrid w:val="0"/>
                    <w:rPr>
                      <w:rFonts w:ascii="Arial" w:hAnsi="Arial" w:cs="Arial"/>
                      <w:sz w:val="22"/>
                      <w:szCs w:val="22"/>
                      <w:lang w:val="sr-Cyrl-CS"/>
                    </w:rPr>
                  </w:pPr>
                </w:p>
              </w:tc>
            </w:tr>
          </w:tbl>
          <w:p w:rsidR="009C44ED" w:rsidRDefault="009C44ED" w:rsidP="009C44ED">
            <w:pPr>
              <w:ind w:left="709"/>
              <w:rPr>
                <w:rFonts w:ascii="Arial" w:hAnsi="Arial" w:cs="Arial"/>
                <w:b/>
                <w:i/>
                <w:lang w:val="ru-RU"/>
              </w:rPr>
            </w:pPr>
          </w:p>
          <w:p w:rsidR="009C44ED" w:rsidRDefault="009C44ED" w:rsidP="009C44ED">
            <w:pPr>
              <w:ind w:left="709"/>
              <w:rPr>
                <w:rFonts w:ascii="Arial" w:hAnsi="Arial" w:cs="Arial"/>
                <w:b/>
                <w:i/>
                <w:lang w:val="ru-RU"/>
              </w:rPr>
            </w:pPr>
          </w:p>
          <w:p w:rsidR="009C44ED" w:rsidRPr="00A42164" w:rsidRDefault="009C44ED" w:rsidP="009C44ED">
            <w:pPr>
              <w:ind w:left="709"/>
              <w:rPr>
                <w:rFonts w:ascii="Arial" w:hAnsi="Arial" w:cs="Arial"/>
                <w:b/>
                <w:i/>
                <w:lang w:val="ru-RU"/>
              </w:rPr>
            </w:pPr>
            <w:r w:rsidRPr="00A42164">
              <w:rPr>
                <w:rFonts w:ascii="Arial" w:hAnsi="Arial" w:cs="Arial"/>
                <w:b/>
                <w:i/>
                <w:lang w:val="ru-RU"/>
              </w:rPr>
              <w:t>Н А П О М Е Н А</w:t>
            </w:r>
          </w:p>
          <w:p w:rsidR="009C44ED" w:rsidRPr="00334867" w:rsidRDefault="009C44ED"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9C44ED" w:rsidRDefault="009C44ED" w:rsidP="009C44ED">
            <w:pPr>
              <w:rPr>
                <w:rFonts w:ascii="Arial" w:hAnsi="Arial" w:cs="Arial"/>
                <w:b/>
                <w:bCs/>
                <w:caps/>
                <w:lang w:val="sr-Cyrl-CS"/>
              </w:rPr>
            </w:pPr>
          </w:p>
          <w:p w:rsidR="009C44ED" w:rsidRDefault="009C44ED" w:rsidP="003354FE">
            <w:pPr>
              <w:rPr>
                <w:rFonts w:ascii="Arial" w:hAnsi="Arial" w:cs="Arial"/>
                <w:b/>
                <w:bCs/>
                <w:caps/>
                <w:lang w:val="sr-Cyrl-CS"/>
              </w:rPr>
            </w:pPr>
          </w:p>
          <w:p w:rsidR="009C44ED" w:rsidRDefault="009C44ED"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9C44ED" w:rsidRPr="00A42164" w:rsidRDefault="009C44ED" w:rsidP="009C44ED">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9C44ED" w:rsidRPr="00A42164" w:rsidRDefault="009C44ED" w:rsidP="009C44ED">
                  <w:pPr>
                    <w:pStyle w:val="ListParagraph"/>
                    <w:ind w:left="2245"/>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ind w:left="2812"/>
                    <w:rPr>
                      <w:rFonts w:ascii="Arial" w:hAnsi="Arial" w:cs="Arial"/>
                      <w:lang w:val="sr-Cyrl-CS"/>
                    </w:rPr>
                  </w:pPr>
                  <w:r w:rsidRPr="00A42164">
                    <w:rPr>
                      <w:rFonts w:ascii="Arial" w:hAnsi="Arial" w:cs="Arial"/>
                      <w:lang w:val="sr-Cyrl-CS"/>
                    </w:rPr>
                    <w:t>1. КОЈИ НАСТУПА САМОСТАЛНО</w:t>
                  </w:r>
                </w:p>
                <w:p w:rsidR="009C44ED" w:rsidRPr="00A42164" w:rsidRDefault="009C44ED" w:rsidP="009C44ED">
                  <w:pPr>
                    <w:ind w:left="2812"/>
                    <w:rPr>
                      <w:rFonts w:ascii="Arial" w:hAnsi="Arial" w:cs="Arial"/>
                      <w:lang w:val="sr-Cyrl-CS"/>
                    </w:rPr>
                  </w:pPr>
                  <w:r w:rsidRPr="00A42164">
                    <w:rPr>
                      <w:rFonts w:ascii="Arial" w:hAnsi="Arial" w:cs="Arial"/>
                      <w:lang w:val="sr-Cyrl-CS"/>
                    </w:rPr>
                    <w:t>2. КОЈИ НАСТУПА СА ПОДИЗВОЂАЧИМА</w:t>
                  </w:r>
                </w:p>
                <w:p w:rsidR="009C44ED" w:rsidRPr="00A42164" w:rsidRDefault="009C44ED" w:rsidP="009C44ED">
                  <w:pPr>
                    <w:ind w:left="2812"/>
                    <w:rPr>
                      <w:rFonts w:ascii="Arial" w:hAnsi="Arial" w:cs="Arial"/>
                      <w:lang w:val="sr-Cyrl-CS"/>
                    </w:rPr>
                  </w:pPr>
                  <w:r w:rsidRPr="00A42164">
                    <w:rPr>
                      <w:rFonts w:ascii="Arial" w:hAnsi="Arial" w:cs="Arial"/>
                      <w:lang w:val="sr-Cyrl-CS"/>
                    </w:rPr>
                    <w:t>3. КАО ГРУПА ПОНУЂАЧА</w:t>
                  </w:r>
                </w:p>
                <w:p w:rsidR="009C44ED" w:rsidRPr="00A42164" w:rsidRDefault="009C44ED" w:rsidP="009C44ED">
                  <w:pPr>
                    <w:ind w:left="3095"/>
                    <w:rPr>
                      <w:rFonts w:ascii="Arial" w:hAnsi="Arial" w:cs="Arial"/>
                      <w:i/>
                      <w:lang w:val="sr-Cyrl-CS"/>
                    </w:rPr>
                  </w:pPr>
                  <w:r w:rsidRPr="00A42164">
                    <w:rPr>
                      <w:rFonts w:ascii="Arial" w:hAnsi="Arial" w:cs="Arial"/>
                      <w:i/>
                      <w:lang w:val="sr-Cyrl-CS"/>
                    </w:rPr>
                    <w:t>(Заокружити 1., 2. или 3.)</w:t>
                  </w:r>
                </w:p>
                <w:p w:rsidR="009C44ED" w:rsidRPr="00A42164" w:rsidRDefault="009C44ED" w:rsidP="009C44ED">
                  <w:pPr>
                    <w:pStyle w:val="ListParagraph"/>
                    <w:ind w:left="0" w:right="196"/>
                    <w:rPr>
                      <w:rFonts w:ascii="Arial" w:hAnsi="Arial" w:cs="Arial"/>
                      <w:lang w:val="sr-Cyrl-CS"/>
                    </w:rPr>
                  </w:pPr>
                </w:p>
              </w:tc>
            </w:tr>
            <w:tr w:rsidR="009C44ED" w:rsidRPr="00A42164" w:rsidTr="009C44ED">
              <w:trPr>
                <w:gridAfter w:val="1"/>
                <w:wAfter w:w="27" w:type="dxa"/>
                <w:trHeight w:val="402"/>
              </w:trPr>
              <w:tc>
                <w:tcPr>
                  <w:tcW w:w="9356" w:type="dxa"/>
                  <w:gridSpan w:val="9"/>
                  <w:shd w:val="clear" w:color="auto" w:fill="auto"/>
                  <w:vAlign w:val="center"/>
                </w:tcPr>
                <w:p w:rsidR="009C44ED" w:rsidRPr="00A42164" w:rsidRDefault="009C44ED" w:rsidP="009C44ED">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9C44ED" w:rsidRPr="00A42164" w:rsidTr="009C44ED">
              <w:trPr>
                <w:gridAfter w:val="1"/>
                <w:wAfter w:w="27" w:type="dxa"/>
                <w:trHeight w:val="402"/>
              </w:trPr>
              <w:tc>
                <w:tcPr>
                  <w:tcW w:w="9356" w:type="dxa"/>
                  <w:gridSpan w:val="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10:</w:t>
                  </w:r>
                  <w:r w:rsidRPr="00B943D4">
                    <w:rPr>
                      <w:rFonts w:ascii="Arial" w:hAnsi="Arial" w:cs="Arial"/>
                      <w:lang w:val="sr-Cyrl-CS"/>
                    </w:rPr>
                    <w:t xml:space="preserve"> Набавка радова на асфалтирању пута у Кулизином селу, деоница 1 – Л=310м, деоница 2 – Л=220м, деоница 3 – Л=370м и приступни путеви Л=190м, МЗ Средња река;</w:t>
                  </w:r>
                </w:p>
                <w:p w:rsidR="009C44ED" w:rsidRPr="00A42164" w:rsidRDefault="009C44ED" w:rsidP="009C44ED">
                  <w:pPr>
                    <w:pStyle w:val="ListParagraph"/>
                    <w:rPr>
                      <w:rFonts w:ascii="Arial" w:hAnsi="Arial" w:cs="Arial"/>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863" w:type="dxa"/>
                  <w:gridSpan w:val="2"/>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9C44ED" w:rsidRPr="00A42164" w:rsidRDefault="009C44ED" w:rsidP="009C44ED">
                  <w:pPr>
                    <w:rPr>
                      <w:rFonts w:ascii="Arial" w:hAnsi="Arial" w:cs="Arial"/>
                      <w:lang w:val="sr-Cyrl-C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en-U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9C44ED" w:rsidRPr="00A42164" w:rsidRDefault="009C44ED" w:rsidP="009C44ED">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9C44ED" w:rsidRPr="00A42164" w:rsidRDefault="009C44ED" w:rsidP="009C44ED">
                  <w:pPr>
                    <w:rPr>
                      <w:rFonts w:ascii="Arial" w:hAnsi="Arial" w:cs="Arial"/>
                      <w:lang w:val="en-US"/>
                    </w:rPr>
                  </w:pPr>
                </w:p>
                <w:p w:rsidR="009C44ED" w:rsidRPr="00A42164" w:rsidRDefault="009C44ED" w:rsidP="009C44ED">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Врста радова за чије ће извођење Решењем</w:t>
                  </w:r>
                </w:p>
                <w:p w:rsidR="009C44ED" w:rsidRPr="00A42164" w:rsidRDefault="009C44ED" w:rsidP="009C44ED">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lang w:val="sr-Cyrl-CS"/>
                    </w:rPr>
                  </w:pPr>
                  <w:r w:rsidRPr="00A42164">
                    <w:rPr>
                      <w:rFonts w:ascii="Arial" w:hAnsi="Arial" w:cs="Arial"/>
                      <w:lang w:val="sr-Cyrl-CS"/>
                    </w:rPr>
                    <w:t>Назив привредног субјекта који</w:t>
                  </w:r>
                </w:p>
                <w:p w:rsidR="009C44ED" w:rsidRPr="00A42164" w:rsidRDefault="009C44ED" w:rsidP="009C44ED">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r w:rsidR="009C44ED" w:rsidRPr="00A42164" w:rsidTr="009C44ED">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9C44ED" w:rsidRPr="00A42164" w:rsidRDefault="009C44ED" w:rsidP="009C44ED">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9C44ED" w:rsidRPr="00A42164" w:rsidRDefault="009C44ED" w:rsidP="009C44ED">
                  <w:pPr>
                    <w:rPr>
                      <w:rFonts w:ascii="Arial" w:hAnsi="Arial" w:cs="Arial"/>
                      <w:b/>
                      <w:bCs/>
                      <w:lang w:val="sr-Cyrl-CS"/>
                    </w:rPr>
                  </w:pPr>
                </w:p>
              </w:tc>
              <w:tc>
                <w:tcPr>
                  <w:tcW w:w="3913" w:type="dxa"/>
                  <w:gridSpan w:val="3"/>
                  <w:tcBorders>
                    <w:top w:val="single" w:sz="4" w:space="0" w:color="auto"/>
                    <w:bottom w:val="single" w:sz="4" w:space="0" w:color="auto"/>
                  </w:tcBorders>
                </w:tcPr>
                <w:p w:rsidR="009C44ED" w:rsidRPr="00A42164" w:rsidRDefault="009C44ED" w:rsidP="009C44ED">
                  <w:pPr>
                    <w:rPr>
                      <w:rFonts w:ascii="Arial" w:hAnsi="Arial" w:cs="Arial"/>
                      <w:b/>
                      <w:bCs/>
                      <w:lang w:val="sr-Cyrl-CS"/>
                    </w:rPr>
                  </w:pPr>
                </w:p>
              </w:tc>
            </w:tr>
          </w:tbl>
          <w:p w:rsidR="009C44ED" w:rsidRPr="00A42164" w:rsidRDefault="009C44ED" w:rsidP="009C44ED">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vAlign w:val="bottom"/>
                </w:tcPr>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C44ED" w:rsidRPr="00A42164" w:rsidRDefault="009C44ED" w:rsidP="009C44ED">
                  <w:pPr>
                    <w:pStyle w:val="Header"/>
                    <w:rPr>
                      <w:rFonts w:ascii="Arial" w:hAnsi="Arial" w:cs="Arial"/>
                      <w:sz w:val="22"/>
                      <w:szCs w:val="22"/>
                      <w:lang w:val="sr-Cyrl-CS"/>
                    </w:rPr>
                  </w:pPr>
                </w:p>
              </w:tc>
              <w:tc>
                <w:tcPr>
                  <w:tcW w:w="1701" w:type="dxa"/>
                  <w:gridSpan w:val="2"/>
                  <w:shd w:val="clear" w:color="auto" w:fill="auto"/>
                  <w:vAlign w:val="bottom"/>
                </w:tcPr>
                <w:p w:rsidR="009C44ED"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CS"/>
                    </w:rPr>
                    <w:t>9</w:t>
                  </w:r>
                  <w:r w:rsidR="009C44ED" w:rsidRPr="00A42164">
                    <w:rPr>
                      <w:rFonts w:ascii="Arial" w:hAnsi="Arial" w:cs="Arial"/>
                      <w:sz w:val="22"/>
                      <w:szCs w:val="22"/>
                      <w:lang w:val="sr-Cyrl-CS"/>
                    </w:rPr>
                    <w:t>. године</w:t>
                  </w: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tc>
              <w:tc>
                <w:tcPr>
                  <w:tcW w:w="3795" w:type="dxa"/>
                  <w:shd w:val="clear" w:color="auto" w:fill="auto"/>
                </w:tcPr>
                <w:p w:rsidR="009C44ED" w:rsidRPr="00A42164" w:rsidRDefault="000127E1" w:rsidP="009C44ED">
                  <w:pPr>
                    <w:pStyle w:val="Header"/>
                    <w:snapToGrid w:val="0"/>
                    <w:rPr>
                      <w:rFonts w:ascii="Arial" w:hAnsi="Arial" w:cs="Arial"/>
                      <w:sz w:val="22"/>
                      <w:szCs w:val="22"/>
                      <w:lang w:val="sr-Cyrl-CS"/>
                    </w:rPr>
                  </w:pPr>
                  <w:r>
                    <w:rPr>
                      <w:rFonts w:ascii="Arial" w:hAnsi="Arial" w:cs="Arial"/>
                      <w:sz w:val="22"/>
                      <w:szCs w:val="22"/>
                      <w:lang w:val="sr-Cyrl-CS"/>
                    </w:rPr>
                    <w:t xml:space="preserve">           </w:t>
                  </w:r>
                  <w:r w:rsidR="009C44ED" w:rsidRPr="00A42164">
                    <w:rPr>
                      <w:rFonts w:ascii="Arial" w:hAnsi="Arial" w:cs="Arial"/>
                      <w:sz w:val="22"/>
                      <w:szCs w:val="22"/>
                      <w:lang w:val="sr-Cyrl-CS"/>
                    </w:rPr>
                    <w:t>Потпис понуђача</w:t>
                  </w:r>
                </w:p>
              </w:tc>
            </w:tr>
            <w:tr w:rsidR="009C44ED" w:rsidRPr="00A42164" w:rsidTr="009C44ED">
              <w:tc>
                <w:tcPr>
                  <w:tcW w:w="160" w:type="dxa"/>
                  <w:shd w:val="clear" w:color="auto" w:fill="auto"/>
                </w:tcPr>
                <w:p w:rsidR="009C44ED" w:rsidRPr="00A42164" w:rsidRDefault="009C44ED" w:rsidP="009C44ED">
                  <w:pPr>
                    <w:pStyle w:val="Header"/>
                    <w:rPr>
                      <w:rFonts w:ascii="Arial" w:hAnsi="Arial" w:cs="Arial"/>
                      <w:sz w:val="22"/>
                      <w:szCs w:val="22"/>
                      <w:lang w:val="sr-Cyrl-CS"/>
                    </w:rPr>
                  </w:pPr>
                </w:p>
              </w:tc>
              <w:tc>
                <w:tcPr>
                  <w:tcW w:w="761" w:type="dxa"/>
                  <w:shd w:val="clear" w:color="auto" w:fill="auto"/>
                </w:tcPr>
                <w:p w:rsidR="009C44ED" w:rsidRPr="00A42164" w:rsidRDefault="009C44ED" w:rsidP="009C44ED">
                  <w:pPr>
                    <w:pStyle w:val="Header"/>
                    <w:rPr>
                      <w:rFonts w:ascii="Arial" w:hAnsi="Arial" w:cs="Arial"/>
                      <w:sz w:val="22"/>
                      <w:szCs w:val="22"/>
                      <w:lang w:val="sr-Cyrl-CS"/>
                    </w:rPr>
                  </w:pPr>
                </w:p>
              </w:tc>
              <w:tc>
                <w:tcPr>
                  <w:tcW w:w="1417" w:type="dxa"/>
                  <w:tcBorders>
                    <w:top w:val="single" w:sz="4" w:space="0" w:color="auto"/>
                  </w:tcBorders>
                  <w:shd w:val="clear" w:color="auto" w:fill="auto"/>
                </w:tcPr>
                <w:p w:rsidR="009C44ED" w:rsidRPr="00A42164" w:rsidRDefault="009C44ED" w:rsidP="009C44ED">
                  <w:pPr>
                    <w:pStyle w:val="Header"/>
                    <w:rPr>
                      <w:rFonts w:ascii="Arial" w:hAnsi="Arial" w:cs="Arial"/>
                      <w:sz w:val="22"/>
                      <w:szCs w:val="22"/>
                      <w:lang w:val="sr-Cyrl-CS"/>
                    </w:rPr>
                  </w:pPr>
                </w:p>
              </w:tc>
              <w:tc>
                <w:tcPr>
                  <w:tcW w:w="851" w:type="dxa"/>
                  <w:shd w:val="clear" w:color="auto" w:fill="auto"/>
                </w:tcPr>
                <w:p w:rsidR="009C44ED" w:rsidRPr="00A42164" w:rsidRDefault="009C44ED" w:rsidP="009C44ED">
                  <w:pPr>
                    <w:pStyle w:val="Header"/>
                    <w:rPr>
                      <w:rFonts w:ascii="Arial" w:hAnsi="Arial" w:cs="Arial"/>
                      <w:sz w:val="22"/>
                      <w:szCs w:val="22"/>
                      <w:lang w:val="sr-Cyrl-CS"/>
                    </w:rPr>
                  </w:pPr>
                </w:p>
              </w:tc>
              <w:tc>
                <w:tcPr>
                  <w:tcW w:w="850" w:type="dxa"/>
                  <w:shd w:val="clear" w:color="auto" w:fill="auto"/>
                </w:tcPr>
                <w:p w:rsidR="009C44ED" w:rsidRPr="00A42164" w:rsidRDefault="009C44ED" w:rsidP="009C44ED">
                  <w:pPr>
                    <w:pStyle w:val="Header"/>
                    <w:rPr>
                      <w:rFonts w:ascii="Arial" w:hAnsi="Arial" w:cs="Arial"/>
                      <w:sz w:val="22"/>
                      <w:szCs w:val="22"/>
                      <w:lang w:val="sr-Cyrl-CS"/>
                    </w:rPr>
                  </w:pPr>
                </w:p>
              </w:tc>
              <w:tc>
                <w:tcPr>
                  <w:tcW w:w="1418" w:type="dxa"/>
                  <w:shd w:val="clear" w:color="auto" w:fill="auto"/>
                </w:tcPr>
                <w:p w:rsidR="009C44ED" w:rsidRPr="00A42164" w:rsidRDefault="009C44ED" w:rsidP="009C44ED">
                  <w:pPr>
                    <w:pStyle w:val="Header"/>
                    <w:rPr>
                      <w:rFonts w:ascii="Arial" w:hAnsi="Arial" w:cs="Arial"/>
                      <w:sz w:val="22"/>
                      <w:szCs w:val="22"/>
                      <w:lang w:val="sr-Cyrl-CS"/>
                    </w:rPr>
                  </w:pPr>
                </w:p>
                <w:p w:rsidR="009C44ED" w:rsidRPr="00A42164" w:rsidRDefault="009C44ED" w:rsidP="009C44ED">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9C44ED" w:rsidRPr="00A42164" w:rsidRDefault="009C44ED" w:rsidP="009C44ED">
                  <w:pPr>
                    <w:pStyle w:val="Header"/>
                    <w:snapToGrid w:val="0"/>
                    <w:rPr>
                      <w:rFonts w:ascii="Arial" w:hAnsi="Arial" w:cs="Arial"/>
                      <w:sz w:val="22"/>
                      <w:szCs w:val="22"/>
                      <w:lang w:val="sr-Cyrl-CS"/>
                    </w:rPr>
                  </w:pPr>
                </w:p>
              </w:tc>
            </w:tr>
          </w:tbl>
          <w:p w:rsidR="009C44ED" w:rsidRDefault="009C44ED" w:rsidP="009C44ED">
            <w:pPr>
              <w:ind w:left="709"/>
              <w:rPr>
                <w:rFonts w:ascii="Arial" w:hAnsi="Arial" w:cs="Arial"/>
                <w:b/>
                <w:i/>
                <w:lang w:val="ru-RU"/>
              </w:rPr>
            </w:pPr>
          </w:p>
          <w:p w:rsidR="009C44ED" w:rsidRDefault="009C44ED" w:rsidP="009C44ED">
            <w:pPr>
              <w:ind w:left="709"/>
              <w:rPr>
                <w:rFonts w:ascii="Arial" w:hAnsi="Arial" w:cs="Arial"/>
                <w:b/>
                <w:i/>
                <w:lang w:val="ru-RU"/>
              </w:rPr>
            </w:pPr>
          </w:p>
          <w:p w:rsidR="009C44ED" w:rsidRPr="00A42164" w:rsidRDefault="009C44ED" w:rsidP="009C44ED">
            <w:pPr>
              <w:ind w:left="709"/>
              <w:rPr>
                <w:rFonts w:ascii="Arial" w:hAnsi="Arial" w:cs="Arial"/>
                <w:b/>
                <w:i/>
                <w:lang w:val="ru-RU"/>
              </w:rPr>
            </w:pPr>
            <w:r w:rsidRPr="00A42164">
              <w:rPr>
                <w:rFonts w:ascii="Arial" w:hAnsi="Arial" w:cs="Arial"/>
                <w:b/>
                <w:i/>
                <w:lang w:val="ru-RU"/>
              </w:rPr>
              <w:t>Н А П О М Е Н А</w:t>
            </w:r>
          </w:p>
          <w:p w:rsidR="009C44ED" w:rsidRPr="00334867" w:rsidRDefault="009C44ED"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9C44ED" w:rsidRDefault="009C44ED" w:rsidP="009C44ED">
            <w:pPr>
              <w:rPr>
                <w:rFonts w:ascii="Arial" w:hAnsi="Arial" w:cs="Arial"/>
                <w:b/>
                <w:bCs/>
                <w:caps/>
                <w:lang w:val="sr-Cyrl-CS"/>
              </w:rPr>
            </w:pPr>
          </w:p>
          <w:p w:rsidR="009C44ED" w:rsidRDefault="009C44ED"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B943D4" w:rsidRPr="00A42164" w:rsidTr="00EB29DA">
              <w:trPr>
                <w:gridAfter w:val="1"/>
                <w:wAfter w:w="27" w:type="dxa"/>
                <w:trHeight w:val="402"/>
              </w:trPr>
              <w:tc>
                <w:tcPr>
                  <w:tcW w:w="9356" w:type="dxa"/>
                  <w:gridSpan w:val="9"/>
                  <w:shd w:val="clear" w:color="auto" w:fill="auto"/>
                  <w:vAlign w:val="center"/>
                </w:tcPr>
                <w:p w:rsidR="00B943D4" w:rsidRPr="00A42164" w:rsidRDefault="00B943D4" w:rsidP="00EB29DA">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B943D4" w:rsidRPr="00A42164" w:rsidRDefault="00B943D4" w:rsidP="00EB29DA">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B943D4" w:rsidRPr="00A42164" w:rsidRDefault="00B943D4" w:rsidP="00EB29DA">
                  <w:pPr>
                    <w:pStyle w:val="ListParagraph"/>
                    <w:ind w:left="2245"/>
                    <w:rPr>
                      <w:rFonts w:ascii="Arial" w:hAnsi="Arial" w:cs="Arial"/>
                      <w:lang w:val="sr-Cyrl-CS"/>
                    </w:rPr>
                  </w:pPr>
                </w:p>
              </w:tc>
            </w:tr>
            <w:tr w:rsidR="00B943D4" w:rsidRPr="00A42164" w:rsidTr="00EB29DA">
              <w:trPr>
                <w:gridAfter w:val="1"/>
                <w:wAfter w:w="27" w:type="dxa"/>
                <w:trHeight w:val="402"/>
              </w:trPr>
              <w:tc>
                <w:tcPr>
                  <w:tcW w:w="9356" w:type="dxa"/>
                  <w:gridSpan w:val="9"/>
                  <w:shd w:val="clear" w:color="auto" w:fill="auto"/>
                  <w:vAlign w:val="center"/>
                </w:tcPr>
                <w:p w:rsidR="00B943D4" w:rsidRPr="00A42164" w:rsidRDefault="00B943D4" w:rsidP="00EB29DA">
                  <w:pPr>
                    <w:ind w:left="2812"/>
                    <w:rPr>
                      <w:rFonts w:ascii="Arial" w:hAnsi="Arial" w:cs="Arial"/>
                      <w:lang w:val="sr-Cyrl-CS"/>
                    </w:rPr>
                  </w:pPr>
                  <w:r w:rsidRPr="00A42164">
                    <w:rPr>
                      <w:rFonts w:ascii="Arial" w:hAnsi="Arial" w:cs="Arial"/>
                      <w:lang w:val="sr-Cyrl-CS"/>
                    </w:rPr>
                    <w:t>1. КОЈИ НАСТУПА САМОСТАЛНО</w:t>
                  </w:r>
                </w:p>
                <w:p w:rsidR="00B943D4" w:rsidRPr="00A42164" w:rsidRDefault="00B943D4" w:rsidP="00EB29DA">
                  <w:pPr>
                    <w:ind w:left="2812"/>
                    <w:rPr>
                      <w:rFonts w:ascii="Arial" w:hAnsi="Arial" w:cs="Arial"/>
                      <w:lang w:val="sr-Cyrl-CS"/>
                    </w:rPr>
                  </w:pPr>
                  <w:r w:rsidRPr="00A42164">
                    <w:rPr>
                      <w:rFonts w:ascii="Arial" w:hAnsi="Arial" w:cs="Arial"/>
                      <w:lang w:val="sr-Cyrl-CS"/>
                    </w:rPr>
                    <w:t>2. КОЈИ НАСТУПА СА ПОДИЗВОЂАЧИМА</w:t>
                  </w:r>
                </w:p>
                <w:p w:rsidR="00B943D4" w:rsidRPr="00A42164" w:rsidRDefault="00B943D4" w:rsidP="00EB29DA">
                  <w:pPr>
                    <w:ind w:left="2812"/>
                    <w:rPr>
                      <w:rFonts w:ascii="Arial" w:hAnsi="Arial" w:cs="Arial"/>
                      <w:lang w:val="sr-Cyrl-CS"/>
                    </w:rPr>
                  </w:pPr>
                  <w:r w:rsidRPr="00A42164">
                    <w:rPr>
                      <w:rFonts w:ascii="Arial" w:hAnsi="Arial" w:cs="Arial"/>
                      <w:lang w:val="sr-Cyrl-CS"/>
                    </w:rPr>
                    <w:t>3. КАО ГРУПА ПОНУЂАЧА</w:t>
                  </w:r>
                </w:p>
                <w:p w:rsidR="00B943D4" w:rsidRPr="00A42164" w:rsidRDefault="00B943D4" w:rsidP="00EB29DA">
                  <w:pPr>
                    <w:ind w:left="3095"/>
                    <w:rPr>
                      <w:rFonts w:ascii="Arial" w:hAnsi="Arial" w:cs="Arial"/>
                      <w:i/>
                      <w:lang w:val="sr-Cyrl-CS"/>
                    </w:rPr>
                  </w:pPr>
                  <w:r w:rsidRPr="00A42164">
                    <w:rPr>
                      <w:rFonts w:ascii="Arial" w:hAnsi="Arial" w:cs="Arial"/>
                      <w:i/>
                      <w:lang w:val="sr-Cyrl-CS"/>
                    </w:rPr>
                    <w:t>(Заокружити 1., 2. или 3.)</w:t>
                  </w:r>
                </w:p>
                <w:p w:rsidR="00B943D4" w:rsidRPr="00A42164" w:rsidRDefault="00B943D4" w:rsidP="00EB29DA">
                  <w:pPr>
                    <w:pStyle w:val="ListParagraph"/>
                    <w:ind w:left="0" w:right="196"/>
                    <w:rPr>
                      <w:rFonts w:ascii="Arial" w:hAnsi="Arial" w:cs="Arial"/>
                      <w:lang w:val="sr-Cyrl-CS"/>
                    </w:rPr>
                  </w:pPr>
                </w:p>
              </w:tc>
            </w:tr>
            <w:tr w:rsidR="00B943D4" w:rsidRPr="00A42164" w:rsidTr="00EB29DA">
              <w:trPr>
                <w:gridAfter w:val="1"/>
                <w:wAfter w:w="27" w:type="dxa"/>
                <w:trHeight w:val="402"/>
              </w:trPr>
              <w:tc>
                <w:tcPr>
                  <w:tcW w:w="9356" w:type="dxa"/>
                  <w:gridSpan w:val="9"/>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B943D4" w:rsidRPr="00A42164" w:rsidTr="00EB29DA">
              <w:trPr>
                <w:gridAfter w:val="1"/>
                <w:wAfter w:w="27" w:type="dxa"/>
                <w:trHeight w:val="402"/>
              </w:trPr>
              <w:tc>
                <w:tcPr>
                  <w:tcW w:w="9356" w:type="dxa"/>
                  <w:gridSpan w:val="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11:</w:t>
                  </w:r>
                  <w:r w:rsidRPr="00B943D4">
                    <w:rPr>
                      <w:rFonts w:ascii="Arial" w:hAnsi="Arial" w:cs="Arial"/>
                      <w:lang w:val="sr-Cyrl-CS"/>
                    </w:rPr>
                    <w:t xml:space="preserve"> Набавка радова на асфалтирању пута у наставку улице Радисава Карапетровића, крак 1 - Л=440м и крак 2 - Л=630м, МЗ Ивањица;</w:t>
                  </w:r>
                </w:p>
                <w:p w:rsidR="00B943D4" w:rsidRPr="00A42164" w:rsidRDefault="00B943D4" w:rsidP="00EB29DA">
                  <w:pPr>
                    <w:pStyle w:val="ListParagraph"/>
                    <w:rPr>
                      <w:rFonts w:ascii="Arial" w:hAnsi="Arial" w:cs="Arial"/>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B943D4" w:rsidRPr="00A42164" w:rsidRDefault="00B943D4" w:rsidP="00EB29DA">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B943D4" w:rsidRPr="00A42164" w:rsidRDefault="00B943D4" w:rsidP="00EB29DA">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Врста радова за чије ће извођење Решењем</w:t>
                  </w:r>
                </w:p>
                <w:p w:rsidR="00B943D4" w:rsidRPr="00A42164" w:rsidRDefault="00B943D4" w:rsidP="00EB29DA">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Назив привредног субјекта који</w:t>
                  </w:r>
                </w:p>
                <w:p w:rsidR="00B943D4" w:rsidRPr="00A42164" w:rsidRDefault="00B943D4" w:rsidP="00EB29DA">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B943D4" w:rsidRPr="00A42164" w:rsidRDefault="00B943D4" w:rsidP="00EB29DA">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B943D4" w:rsidRPr="00A42164" w:rsidRDefault="00B943D4" w:rsidP="00EB29DA">
                  <w:pPr>
                    <w:rPr>
                      <w:rFonts w:ascii="Arial" w:hAnsi="Arial" w:cs="Arial"/>
                      <w:lang w:val="sr-Cyrl-CS"/>
                    </w:rPr>
                  </w:pPr>
                </w:p>
                <w:p w:rsidR="00B943D4" w:rsidRPr="00A42164" w:rsidRDefault="00B943D4" w:rsidP="00EB29DA">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B943D4" w:rsidRPr="00A42164" w:rsidRDefault="00B943D4" w:rsidP="00EB29DA">
                  <w:pPr>
                    <w:rPr>
                      <w:rFonts w:ascii="Arial" w:hAnsi="Arial" w:cs="Arial"/>
                      <w:b/>
                      <w:bCs/>
                      <w:lang w:val="en-US"/>
                    </w:rPr>
                  </w:pPr>
                </w:p>
              </w:tc>
              <w:tc>
                <w:tcPr>
                  <w:tcW w:w="3913" w:type="dxa"/>
                  <w:gridSpan w:val="3"/>
                  <w:tcBorders>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Врста радова за чије ће извођење Решењем</w:t>
                  </w:r>
                </w:p>
                <w:p w:rsidR="00B943D4" w:rsidRPr="00A42164" w:rsidRDefault="00B943D4" w:rsidP="00EB29DA">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Назив привредног субјекта који</w:t>
                  </w:r>
                </w:p>
                <w:p w:rsidR="00B943D4" w:rsidRPr="00A42164" w:rsidRDefault="00B943D4" w:rsidP="00EB29DA">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B943D4" w:rsidRPr="00A42164" w:rsidRDefault="00B943D4" w:rsidP="00EB29DA">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B943D4" w:rsidRPr="00A42164" w:rsidRDefault="00B943D4" w:rsidP="00EB29DA">
                  <w:pPr>
                    <w:rPr>
                      <w:rFonts w:ascii="Arial" w:hAnsi="Arial" w:cs="Arial"/>
                      <w:lang w:val="en-US"/>
                    </w:rPr>
                  </w:pPr>
                </w:p>
                <w:p w:rsidR="00B943D4" w:rsidRPr="00A42164" w:rsidRDefault="00B943D4" w:rsidP="00EB29DA">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Врста радова за чије ће извођење Решењем</w:t>
                  </w:r>
                </w:p>
                <w:p w:rsidR="00B943D4" w:rsidRPr="00A42164" w:rsidRDefault="00B943D4" w:rsidP="00EB29DA">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Назив привредног субјекта који</w:t>
                  </w:r>
                </w:p>
                <w:p w:rsidR="00B943D4" w:rsidRPr="00A42164" w:rsidRDefault="00B943D4" w:rsidP="00EB29DA">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bl>
          <w:p w:rsidR="00B943D4" w:rsidRPr="00A42164" w:rsidRDefault="00B943D4" w:rsidP="00B943D4">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B943D4" w:rsidRPr="00A42164" w:rsidTr="00EB29DA">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shd w:val="clear" w:color="auto" w:fill="auto"/>
                  <w:vAlign w:val="bottom"/>
                </w:tcPr>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B943D4" w:rsidRPr="00A42164" w:rsidRDefault="00B943D4" w:rsidP="00EB29DA">
                  <w:pPr>
                    <w:pStyle w:val="Header"/>
                    <w:rPr>
                      <w:rFonts w:ascii="Arial" w:hAnsi="Arial" w:cs="Arial"/>
                      <w:sz w:val="22"/>
                      <w:szCs w:val="22"/>
                      <w:lang w:val="sr-Cyrl-CS"/>
                    </w:rPr>
                  </w:pPr>
                </w:p>
              </w:tc>
              <w:tc>
                <w:tcPr>
                  <w:tcW w:w="1701" w:type="dxa"/>
                  <w:gridSpan w:val="2"/>
                  <w:shd w:val="clear" w:color="auto" w:fill="auto"/>
                  <w:vAlign w:val="bottom"/>
                </w:tcPr>
                <w:p w:rsidR="00B943D4" w:rsidRPr="00A42164" w:rsidRDefault="00B943D4" w:rsidP="00EB29DA">
                  <w:pPr>
                    <w:pStyle w:val="Header"/>
                    <w:rPr>
                      <w:rFonts w:ascii="Arial" w:hAnsi="Arial" w:cs="Arial"/>
                      <w:sz w:val="22"/>
                      <w:szCs w:val="22"/>
                      <w:lang w:val="sr-Cyrl-CS"/>
                    </w:rPr>
                  </w:pPr>
                  <w:r>
                    <w:rPr>
                      <w:rFonts w:ascii="Arial" w:hAnsi="Arial" w:cs="Arial"/>
                      <w:sz w:val="22"/>
                      <w:szCs w:val="22"/>
                      <w:lang w:val="sr-Cyrl-CS"/>
                    </w:rPr>
                    <w:t>2019</w:t>
                  </w:r>
                  <w:r w:rsidRPr="00A42164">
                    <w:rPr>
                      <w:rFonts w:ascii="Arial" w:hAnsi="Arial" w:cs="Arial"/>
                      <w:sz w:val="22"/>
                      <w:szCs w:val="22"/>
                      <w:lang w:val="sr-Cyrl-CS"/>
                    </w:rPr>
                    <w:t>. године</w:t>
                  </w:r>
                </w:p>
              </w:tc>
              <w:tc>
                <w:tcPr>
                  <w:tcW w:w="1418" w:type="dxa"/>
                  <w:shd w:val="clear" w:color="auto" w:fill="auto"/>
                </w:tcPr>
                <w:p w:rsidR="00B943D4" w:rsidRPr="00A42164" w:rsidRDefault="00B943D4" w:rsidP="00EB29DA">
                  <w:pPr>
                    <w:pStyle w:val="Header"/>
                    <w:rPr>
                      <w:rFonts w:ascii="Arial" w:hAnsi="Arial" w:cs="Arial"/>
                      <w:sz w:val="22"/>
                      <w:szCs w:val="22"/>
                      <w:lang w:val="sr-Cyrl-CS"/>
                    </w:rPr>
                  </w:pPr>
                </w:p>
              </w:tc>
              <w:tc>
                <w:tcPr>
                  <w:tcW w:w="3795" w:type="dxa"/>
                  <w:shd w:val="clear" w:color="auto" w:fill="auto"/>
                </w:tcPr>
                <w:p w:rsidR="00B943D4" w:rsidRPr="00A42164" w:rsidRDefault="00B943D4" w:rsidP="00EB29DA">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B943D4" w:rsidRPr="00A42164" w:rsidTr="00EB29DA">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shd w:val="clear" w:color="auto" w:fill="auto"/>
                </w:tcPr>
                <w:p w:rsidR="00B943D4" w:rsidRPr="00A42164" w:rsidRDefault="00B943D4" w:rsidP="00EB29DA">
                  <w:pPr>
                    <w:pStyle w:val="Header"/>
                    <w:rPr>
                      <w:rFonts w:ascii="Arial" w:hAnsi="Arial" w:cs="Arial"/>
                      <w:sz w:val="22"/>
                      <w:szCs w:val="22"/>
                      <w:lang w:val="sr-Cyrl-CS"/>
                    </w:rPr>
                  </w:pPr>
                </w:p>
              </w:tc>
              <w:tc>
                <w:tcPr>
                  <w:tcW w:w="1417" w:type="dxa"/>
                  <w:tcBorders>
                    <w:top w:val="single" w:sz="4" w:space="0" w:color="auto"/>
                  </w:tcBorders>
                  <w:shd w:val="clear" w:color="auto" w:fill="auto"/>
                </w:tcPr>
                <w:p w:rsidR="00B943D4" w:rsidRPr="00A42164" w:rsidRDefault="00B943D4" w:rsidP="00EB29DA">
                  <w:pPr>
                    <w:pStyle w:val="Header"/>
                    <w:rPr>
                      <w:rFonts w:ascii="Arial" w:hAnsi="Arial" w:cs="Arial"/>
                      <w:sz w:val="22"/>
                      <w:szCs w:val="22"/>
                      <w:lang w:val="sr-Cyrl-CS"/>
                    </w:rPr>
                  </w:pPr>
                </w:p>
              </w:tc>
              <w:tc>
                <w:tcPr>
                  <w:tcW w:w="851" w:type="dxa"/>
                  <w:shd w:val="clear" w:color="auto" w:fill="auto"/>
                </w:tcPr>
                <w:p w:rsidR="00B943D4" w:rsidRPr="00A42164" w:rsidRDefault="00B943D4" w:rsidP="00EB29DA">
                  <w:pPr>
                    <w:pStyle w:val="Header"/>
                    <w:rPr>
                      <w:rFonts w:ascii="Arial" w:hAnsi="Arial" w:cs="Arial"/>
                      <w:sz w:val="22"/>
                      <w:szCs w:val="22"/>
                      <w:lang w:val="sr-Cyrl-CS"/>
                    </w:rPr>
                  </w:pPr>
                </w:p>
              </w:tc>
              <w:tc>
                <w:tcPr>
                  <w:tcW w:w="850" w:type="dxa"/>
                  <w:shd w:val="clear" w:color="auto" w:fill="auto"/>
                </w:tcPr>
                <w:p w:rsidR="00B943D4" w:rsidRPr="00A42164" w:rsidRDefault="00B943D4" w:rsidP="00EB29DA">
                  <w:pPr>
                    <w:pStyle w:val="Header"/>
                    <w:rPr>
                      <w:rFonts w:ascii="Arial" w:hAnsi="Arial" w:cs="Arial"/>
                      <w:sz w:val="22"/>
                      <w:szCs w:val="22"/>
                      <w:lang w:val="sr-Cyrl-CS"/>
                    </w:rPr>
                  </w:pPr>
                </w:p>
              </w:tc>
              <w:tc>
                <w:tcPr>
                  <w:tcW w:w="1418" w:type="dxa"/>
                  <w:shd w:val="clear" w:color="auto" w:fill="auto"/>
                </w:tcPr>
                <w:p w:rsidR="00B943D4" w:rsidRPr="00A42164" w:rsidRDefault="00B943D4" w:rsidP="00EB29DA">
                  <w:pPr>
                    <w:pStyle w:val="Header"/>
                    <w:rPr>
                      <w:rFonts w:ascii="Arial" w:hAnsi="Arial" w:cs="Arial"/>
                      <w:sz w:val="22"/>
                      <w:szCs w:val="22"/>
                      <w:lang w:val="sr-Cyrl-CS"/>
                    </w:rPr>
                  </w:pPr>
                </w:p>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B943D4" w:rsidRPr="00A42164" w:rsidRDefault="00B943D4" w:rsidP="00EB29DA">
                  <w:pPr>
                    <w:pStyle w:val="Header"/>
                    <w:snapToGrid w:val="0"/>
                    <w:rPr>
                      <w:rFonts w:ascii="Arial" w:hAnsi="Arial" w:cs="Arial"/>
                      <w:sz w:val="22"/>
                      <w:szCs w:val="22"/>
                      <w:lang w:val="sr-Cyrl-CS"/>
                    </w:rPr>
                  </w:pPr>
                </w:p>
              </w:tc>
            </w:tr>
          </w:tbl>
          <w:p w:rsidR="00B943D4" w:rsidRDefault="00B943D4" w:rsidP="00B943D4">
            <w:pPr>
              <w:ind w:left="709"/>
              <w:rPr>
                <w:rFonts w:ascii="Arial" w:hAnsi="Arial" w:cs="Arial"/>
                <w:b/>
                <w:i/>
                <w:lang w:val="ru-RU"/>
              </w:rPr>
            </w:pPr>
          </w:p>
          <w:p w:rsidR="00B943D4" w:rsidRDefault="00B943D4" w:rsidP="00B943D4">
            <w:pPr>
              <w:ind w:left="709"/>
              <w:rPr>
                <w:rFonts w:ascii="Arial" w:hAnsi="Arial" w:cs="Arial"/>
                <w:b/>
                <w:i/>
                <w:lang w:val="ru-RU"/>
              </w:rPr>
            </w:pPr>
          </w:p>
          <w:p w:rsidR="00B943D4" w:rsidRPr="00A42164" w:rsidRDefault="00B943D4" w:rsidP="00B943D4">
            <w:pPr>
              <w:ind w:left="709"/>
              <w:rPr>
                <w:rFonts w:ascii="Arial" w:hAnsi="Arial" w:cs="Arial"/>
                <w:b/>
                <w:i/>
                <w:lang w:val="ru-RU"/>
              </w:rPr>
            </w:pPr>
            <w:r w:rsidRPr="00A42164">
              <w:rPr>
                <w:rFonts w:ascii="Arial" w:hAnsi="Arial" w:cs="Arial"/>
                <w:b/>
                <w:i/>
                <w:lang w:val="ru-RU"/>
              </w:rPr>
              <w:t>Н А П О М Е Н А</w:t>
            </w:r>
          </w:p>
          <w:p w:rsidR="00B943D4" w:rsidRPr="00334867" w:rsidRDefault="00B943D4"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B943D4" w:rsidRDefault="00B943D4" w:rsidP="00B943D4">
            <w:pPr>
              <w:rPr>
                <w:rFonts w:ascii="Arial" w:hAnsi="Arial" w:cs="Arial"/>
                <w:b/>
                <w:bCs/>
                <w:caps/>
                <w:lang w:val="sr-Cyrl-CS"/>
              </w:rPr>
            </w:pPr>
          </w:p>
          <w:p w:rsidR="009C44ED" w:rsidRDefault="009C44ED" w:rsidP="003354FE">
            <w:pPr>
              <w:rPr>
                <w:rFonts w:ascii="Arial" w:hAnsi="Arial" w:cs="Arial"/>
                <w:b/>
                <w:bCs/>
                <w:caps/>
                <w:lang w:val="sr-Cyrl-CS"/>
              </w:rPr>
            </w:pPr>
          </w:p>
          <w:tbl>
            <w:tblPr>
              <w:tblW w:w="9383"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B943D4" w:rsidRPr="00A42164" w:rsidTr="00EB29DA">
              <w:trPr>
                <w:gridAfter w:val="1"/>
                <w:wAfter w:w="27" w:type="dxa"/>
                <w:trHeight w:val="402"/>
              </w:trPr>
              <w:tc>
                <w:tcPr>
                  <w:tcW w:w="9356" w:type="dxa"/>
                  <w:gridSpan w:val="9"/>
                  <w:shd w:val="clear" w:color="auto" w:fill="auto"/>
                  <w:vAlign w:val="center"/>
                </w:tcPr>
                <w:p w:rsidR="00B943D4" w:rsidRPr="00A42164" w:rsidRDefault="00B943D4" w:rsidP="00EB29DA">
                  <w:pPr>
                    <w:rPr>
                      <w:rFonts w:ascii="Arial" w:hAnsi="Arial" w:cs="Arial"/>
                      <w:b/>
                      <w:bCs/>
                      <w:caps/>
                      <w:lang w:val="sr-Cyrl-CS"/>
                    </w:rPr>
                  </w:pPr>
                  <w:r w:rsidRPr="00A42164">
                    <w:rPr>
                      <w:rFonts w:ascii="Arial" w:hAnsi="Arial" w:cs="Arial"/>
                      <w:b/>
                      <w:bCs/>
                      <w:caps/>
                      <w:lang w:val="sr-Cyrl-CS"/>
                    </w:rPr>
                    <w:lastRenderedPageBreak/>
                    <w:t>Изјава понуђача ДА ЋЕ ОДГОВОРНИ ИЗВОЂАЧИ</w:t>
                  </w:r>
                </w:p>
                <w:p w:rsidR="00B943D4" w:rsidRPr="00A42164" w:rsidRDefault="00B943D4" w:rsidP="00EB29DA">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B943D4" w:rsidRPr="00A42164" w:rsidRDefault="00B943D4" w:rsidP="00EB29DA">
                  <w:pPr>
                    <w:pStyle w:val="ListParagraph"/>
                    <w:ind w:left="2245"/>
                    <w:rPr>
                      <w:rFonts w:ascii="Arial" w:hAnsi="Arial" w:cs="Arial"/>
                      <w:lang w:val="sr-Cyrl-CS"/>
                    </w:rPr>
                  </w:pPr>
                </w:p>
              </w:tc>
            </w:tr>
            <w:tr w:rsidR="00B943D4" w:rsidRPr="00A42164" w:rsidTr="00EB29DA">
              <w:trPr>
                <w:gridAfter w:val="1"/>
                <w:wAfter w:w="27" w:type="dxa"/>
                <w:trHeight w:val="402"/>
              </w:trPr>
              <w:tc>
                <w:tcPr>
                  <w:tcW w:w="9356" w:type="dxa"/>
                  <w:gridSpan w:val="9"/>
                  <w:shd w:val="clear" w:color="auto" w:fill="auto"/>
                  <w:vAlign w:val="center"/>
                </w:tcPr>
                <w:p w:rsidR="00B943D4" w:rsidRPr="00A42164" w:rsidRDefault="00B943D4" w:rsidP="00EB29DA">
                  <w:pPr>
                    <w:ind w:left="2812"/>
                    <w:rPr>
                      <w:rFonts w:ascii="Arial" w:hAnsi="Arial" w:cs="Arial"/>
                      <w:lang w:val="sr-Cyrl-CS"/>
                    </w:rPr>
                  </w:pPr>
                  <w:r w:rsidRPr="00A42164">
                    <w:rPr>
                      <w:rFonts w:ascii="Arial" w:hAnsi="Arial" w:cs="Arial"/>
                      <w:lang w:val="sr-Cyrl-CS"/>
                    </w:rPr>
                    <w:t>1. КОЈИ НАСТУПА САМОСТАЛНО</w:t>
                  </w:r>
                </w:p>
                <w:p w:rsidR="00B943D4" w:rsidRPr="00A42164" w:rsidRDefault="00B943D4" w:rsidP="00EB29DA">
                  <w:pPr>
                    <w:ind w:left="2812"/>
                    <w:rPr>
                      <w:rFonts w:ascii="Arial" w:hAnsi="Arial" w:cs="Arial"/>
                      <w:lang w:val="sr-Cyrl-CS"/>
                    </w:rPr>
                  </w:pPr>
                  <w:r w:rsidRPr="00A42164">
                    <w:rPr>
                      <w:rFonts w:ascii="Arial" w:hAnsi="Arial" w:cs="Arial"/>
                      <w:lang w:val="sr-Cyrl-CS"/>
                    </w:rPr>
                    <w:t>2. КОЈИ НАСТУПА СА ПОДИЗВОЂАЧИМА</w:t>
                  </w:r>
                </w:p>
                <w:p w:rsidR="00B943D4" w:rsidRPr="00A42164" w:rsidRDefault="00B943D4" w:rsidP="00EB29DA">
                  <w:pPr>
                    <w:ind w:left="2812"/>
                    <w:rPr>
                      <w:rFonts w:ascii="Arial" w:hAnsi="Arial" w:cs="Arial"/>
                      <w:lang w:val="sr-Cyrl-CS"/>
                    </w:rPr>
                  </w:pPr>
                  <w:r w:rsidRPr="00A42164">
                    <w:rPr>
                      <w:rFonts w:ascii="Arial" w:hAnsi="Arial" w:cs="Arial"/>
                      <w:lang w:val="sr-Cyrl-CS"/>
                    </w:rPr>
                    <w:t>3. КАО ГРУПА ПОНУЂАЧА</w:t>
                  </w:r>
                </w:p>
                <w:p w:rsidR="00B943D4" w:rsidRPr="00A42164" w:rsidRDefault="00B943D4" w:rsidP="00EB29DA">
                  <w:pPr>
                    <w:ind w:left="3095"/>
                    <w:rPr>
                      <w:rFonts w:ascii="Arial" w:hAnsi="Arial" w:cs="Arial"/>
                      <w:i/>
                      <w:lang w:val="sr-Cyrl-CS"/>
                    </w:rPr>
                  </w:pPr>
                  <w:r w:rsidRPr="00A42164">
                    <w:rPr>
                      <w:rFonts w:ascii="Arial" w:hAnsi="Arial" w:cs="Arial"/>
                      <w:i/>
                      <w:lang w:val="sr-Cyrl-CS"/>
                    </w:rPr>
                    <w:t>(Заокружити 1., 2. или 3.)</w:t>
                  </w:r>
                </w:p>
                <w:p w:rsidR="00B943D4" w:rsidRPr="00A42164" w:rsidRDefault="00B943D4" w:rsidP="00EB29DA">
                  <w:pPr>
                    <w:pStyle w:val="ListParagraph"/>
                    <w:ind w:left="0" w:right="196"/>
                    <w:rPr>
                      <w:rFonts w:ascii="Arial" w:hAnsi="Arial" w:cs="Arial"/>
                      <w:lang w:val="sr-Cyrl-CS"/>
                    </w:rPr>
                  </w:pPr>
                </w:p>
              </w:tc>
            </w:tr>
            <w:tr w:rsidR="00B943D4" w:rsidRPr="00A42164" w:rsidTr="00EB29DA">
              <w:trPr>
                <w:gridAfter w:val="1"/>
                <w:wAfter w:w="27" w:type="dxa"/>
                <w:trHeight w:val="402"/>
              </w:trPr>
              <w:tc>
                <w:tcPr>
                  <w:tcW w:w="9356" w:type="dxa"/>
                  <w:gridSpan w:val="9"/>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B943D4" w:rsidRPr="00A42164" w:rsidTr="00EB29DA">
              <w:trPr>
                <w:gridAfter w:val="1"/>
                <w:wAfter w:w="27" w:type="dxa"/>
                <w:trHeight w:val="402"/>
              </w:trPr>
              <w:tc>
                <w:tcPr>
                  <w:tcW w:w="9356" w:type="dxa"/>
                  <w:gridSpan w:val="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12:</w:t>
                  </w:r>
                  <w:r w:rsidRPr="00B943D4">
                    <w:rPr>
                      <w:rFonts w:ascii="Arial" w:hAnsi="Arial" w:cs="Arial"/>
                      <w:lang w:val="sr-Cyrl-CS"/>
                    </w:rPr>
                    <w:t xml:space="preserve"> Набавка радова на асфалтирању пута у селу Дубрава, крак Дубрава Л=1050м, МЗ Прилике;</w:t>
                  </w:r>
                </w:p>
                <w:p w:rsidR="00B943D4" w:rsidRPr="00A42164" w:rsidRDefault="00B943D4" w:rsidP="00EB29DA">
                  <w:pPr>
                    <w:pStyle w:val="ListParagraph"/>
                    <w:rPr>
                      <w:rFonts w:ascii="Arial" w:hAnsi="Arial" w:cs="Arial"/>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B943D4" w:rsidRPr="00A42164" w:rsidRDefault="00B943D4" w:rsidP="00EB29DA">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B943D4" w:rsidRPr="00A42164" w:rsidRDefault="00B943D4" w:rsidP="00EB29DA">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Врста радова за чије ће извођење Решењем</w:t>
                  </w:r>
                </w:p>
                <w:p w:rsidR="00B943D4" w:rsidRPr="00A42164" w:rsidRDefault="00B943D4" w:rsidP="00EB29DA">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Назив привредног субјекта који</w:t>
                  </w:r>
                </w:p>
                <w:p w:rsidR="00B943D4" w:rsidRPr="00A42164" w:rsidRDefault="00B943D4" w:rsidP="00EB29DA">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B943D4" w:rsidRPr="00A42164" w:rsidRDefault="00B943D4" w:rsidP="00EB29DA">
                  <w:pPr>
                    <w:rPr>
                      <w:rFonts w:ascii="Arial" w:hAnsi="Arial" w:cs="Arial"/>
                      <w:b/>
                      <w:bCs/>
                      <w:lang w:val="sr-Cyrl-CS"/>
                    </w:rPr>
                  </w:pPr>
                </w:p>
              </w:tc>
              <w:tc>
                <w:tcPr>
                  <w:tcW w:w="3863" w:type="dxa"/>
                  <w:gridSpan w:val="2"/>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B943D4" w:rsidRPr="00A42164" w:rsidRDefault="00B943D4" w:rsidP="00EB29DA">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B943D4" w:rsidRPr="00A42164" w:rsidRDefault="00B943D4" w:rsidP="00EB29DA">
                  <w:pPr>
                    <w:rPr>
                      <w:rFonts w:ascii="Arial" w:hAnsi="Arial" w:cs="Arial"/>
                      <w:lang w:val="sr-Cyrl-CS"/>
                    </w:rPr>
                  </w:pPr>
                </w:p>
                <w:p w:rsidR="00B943D4" w:rsidRPr="00A42164" w:rsidRDefault="00B943D4" w:rsidP="00EB29DA">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B943D4" w:rsidRPr="00A42164" w:rsidRDefault="00B943D4" w:rsidP="00EB29DA">
                  <w:pPr>
                    <w:rPr>
                      <w:rFonts w:ascii="Arial" w:hAnsi="Arial" w:cs="Arial"/>
                      <w:b/>
                      <w:bCs/>
                      <w:lang w:val="en-US"/>
                    </w:rPr>
                  </w:pPr>
                </w:p>
              </w:tc>
              <w:tc>
                <w:tcPr>
                  <w:tcW w:w="3913" w:type="dxa"/>
                  <w:gridSpan w:val="3"/>
                  <w:tcBorders>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Врста радова за чије ће извођење Решењем</w:t>
                  </w:r>
                </w:p>
                <w:p w:rsidR="00B943D4" w:rsidRPr="00A42164" w:rsidRDefault="00B943D4" w:rsidP="00EB29DA">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Назив привредног субјекта који</w:t>
                  </w:r>
                </w:p>
                <w:p w:rsidR="00B943D4" w:rsidRPr="00A42164" w:rsidRDefault="00B943D4" w:rsidP="00EB29DA">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B943D4" w:rsidRPr="00A42164" w:rsidRDefault="00B943D4" w:rsidP="00EB29DA">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B943D4" w:rsidRPr="00A42164" w:rsidRDefault="00B943D4" w:rsidP="00EB29DA">
                  <w:pPr>
                    <w:rPr>
                      <w:rFonts w:ascii="Arial" w:hAnsi="Arial" w:cs="Arial"/>
                      <w:lang w:val="en-US"/>
                    </w:rPr>
                  </w:pPr>
                </w:p>
                <w:p w:rsidR="00B943D4" w:rsidRPr="00A42164" w:rsidRDefault="00B943D4" w:rsidP="00EB29DA">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Врста радова за чије ће извођење Решењем</w:t>
                  </w:r>
                </w:p>
                <w:p w:rsidR="00B943D4" w:rsidRPr="00A42164" w:rsidRDefault="00B943D4" w:rsidP="00EB29DA">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lang w:val="sr-Cyrl-CS"/>
                    </w:rPr>
                  </w:pPr>
                  <w:r w:rsidRPr="00A42164">
                    <w:rPr>
                      <w:rFonts w:ascii="Arial" w:hAnsi="Arial" w:cs="Arial"/>
                      <w:lang w:val="sr-Cyrl-CS"/>
                    </w:rPr>
                    <w:t>Назив привредног субјекта који</w:t>
                  </w:r>
                </w:p>
                <w:p w:rsidR="00B943D4" w:rsidRPr="00A42164" w:rsidRDefault="00B943D4" w:rsidP="00EB29DA">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r w:rsidR="00B943D4" w:rsidRPr="00A42164" w:rsidTr="00EB29DA">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B943D4" w:rsidRPr="00A42164" w:rsidRDefault="00B943D4" w:rsidP="00EB29DA">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B943D4" w:rsidRPr="00A42164" w:rsidRDefault="00B943D4" w:rsidP="00EB29DA">
                  <w:pPr>
                    <w:rPr>
                      <w:rFonts w:ascii="Arial" w:hAnsi="Arial" w:cs="Arial"/>
                      <w:b/>
                      <w:bCs/>
                      <w:lang w:val="sr-Cyrl-CS"/>
                    </w:rPr>
                  </w:pPr>
                </w:p>
              </w:tc>
              <w:tc>
                <w:tcPr>
                  <w:tcW w:w="3913" w:type="dxa"/>
                  <w:gridSpan w:val="3"/>
                  <w:tcBorders>
                    <w:top w:val="single" w:sz="4" w:space="0" w:color="auto"/>
                    <w:bottom w:val="single" w:sz="4" w:space="0" w:color="auto"/>
                  </w:tcBorders>
                </w:tcPr>
                <w:p w:rsidR="00B943D4" w:rsidRPr="00A42164" w:rsidRDefault="00B943D4" w:rsidP="00EB29DA">
                  <w:pPr>
                    <w:rPr>
                      <w:rFonts w:ascii="Arial" w:hAnsi="Arial" w:cs="Arial"/>
                      <w:b/>
                      <w:bCs/>
                      <w:lang w:val="sr-Cyrl-CS"/>
                    </w:rPr>
                  </w:pPr>
                </w:p>
              </w:tc>
            </w:tr>
          </w:tbl>
          <w:p w:rsidR="00B943D4" w:rsidRPr="00A42164" w:rsidRDefault="00B943D4" w:rsidP="00B943D4">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B943D4" w:rsidRPr="00A42164" w:rsidTr="00EB29DA">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shd w:val="clear" w:color="auto" w:fill="auto"/>
                  <w:vAlign w:val="bottom"/>
                </w:tcPr>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B943D4" w:rsidRPr="00A42164" w:rsidRDefault="00B943D4" w:rsidP="00EB29DA">
                  <w:pPr>
                    <w:pStyle w:val="Header"/>
                    <w:rPr>
                      <w:rFonts w:ascii="Arial" w:hAnsi="Arial" w:cs="Arial"/>
                      <w:sz w:val="22"/>
                      <w:szCs w:val="22"/>
                      <w:lang w:val="sr-Cyrl-CS"/>
                    </w:rPr>
                  </w:pPr>
                </w:p>
              </w:tc>
              <w:tc>
                <w:tcPr>
                  <w:tcW w:w="1701" w:type="dxa"/>
                  <w:gridSpan w:val="2"/>
                  <w:shd w:val="clear" w:color="auto" w:fill="auto"/>
                  <w:vAlign w:val="bottom"/>
                </w:tcPr>
                <w:p w:rsidR="00B943D4" w:rsidRPr="00A42164" w:rsidRDefault="00B943D4" w:rsidP="00EB29DA">
                  <w:pPr>
                    <w:pStyle w:val="Header"/>
                    <w:rPr>
                      <w:rFonts w:ascii="Arial" w:hAnsi="Arial" w:cs="Arial"/>
                      <w:sz w:val="22"/>
                      <w:szCs w:val="22"/>
                      <w:lang w:val="sr-Cyrl-CS"/>
                    </w:rPr>
                  </w:pPr>
                  <w:r>
                    <w:rPr>
                      <w:rFonts w:ascii="Arial" w:hAnsi="Arial" w:cs="Arial"/>
                      <w:sz w:val="22"/>
                      <w:szCs w:val="22"/>
                      <w:lang w:val="sr-Cyrl-CS"/>
                    </w:rPr>
                    <w:t>2019</w:t>
                  </w:r>
                  <w:r w:rsidRPr="00A42164">
                    <w:rPr>
                      <w:rFonts w:ascii="Arial" w:hAnsi="Arial" w:cs="Arial"/>
                      <w:sz w:val="22"/>
                      <w:szCs w:val="22"/>
                      <w:lang w:val="sr-Cyrl-CS"/>
                    </w:rPr>
                    <w:t>. године</w:t>
                  </w:r>
                </w:p>
              </w:tc>
              <w:tc>
                <w:tcPr>
                  <w:tcW w:w="1418" w:type="dxa"/>
                  <w:shd w:val="clear" w:color="auto" w:fill="auto"/>
                </w:tcPr>
                <w:p w:rsidR="00B943D4" w:rsidRPr="00A42164" w:rsidRDefault="00B943D4" w:rsidP="00EB29DA">
                  <w:pPr>
                    <w:pStyle w:val="Header"/>
                    <w:rPr>
                      <w:rFonts w:ascii="Arial" w:hAnsi="Arial" w:cs="Arial"/>
                      <w:sz w:val="22"/>
                      <w:szCs w:val="22"/>
                      <w:lang w:val="sr-Cyrl-CS"/>
                    </w:rPr>
                  </w:pPr>
                </w:p>
              </w:tc>
              <w:tc>
                <w:tcPr>
                  <w:tcW w:w="3795" w:type="dxa"/>
                  <w:shd w:val="clear" w:color="auto" w:fill="auto"/>
                </w:tcPr>
                <w:p w:rsidR="00B943D4" w:rsidRPr="00A42164" w:rsidRDefault="00B943D4" w:rsidP="00EB29DA">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B943D4" w:rsidRPr="00A42164" w:rsidTr="00EB29DA">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shd w:val="clear" w:color="auto" w:fill="auto"/>
                </w:tcPr>
                <w:p w:rsidR="00B943D4" w:rsidRPr="00A42164" w:rsidRDefault="00B943D4" w:rsidP="00EB29DA">
                  <w:pPr>
                    <w:pStyle w:val="Header"/>
                    <w:rPr>
                      <w:rFonts w:ascii="Arial" w:hAnsi="Arial" w:cs="Arial"/>
                      <w:sz w:val="22"/>
                      <w:szCs w:val="22"/>
                      <w:lang w:val="sr-Cyrl-CS"/>
                    </w:rPr>
                  </w:pPr>
                </w:p>
              </w:tc>
              <w:tc>
                <w:tcPr>
                  <w:tcW w:w="1417" w:type="dxa"/>
                  <w:tcBorders>
                    <w:top w:val="single" w:sz="4" w:space="0" w:color="auto"/>
                  </w:tcBorders>
                  <w:shd w:val="clear" w:color="auto" w:fill="auto"/>
                </w:tcPr>
                <w:p w:rsidR="00B943D4" w:rsidRPr="00A42164" w:rsidRDefault="00B943D4" w:rsidP="00EB29DA">
                  <w:pPr>
                    <w:pStyle w:val="Header"/>
                    <w:rPr>
                      <w:rFonts w:ascii="Arial" w:hAnsi="Arial" w:cs="Arial"/>
                      <w:sz w:val="22"/>
                      <w:szCs w:val="22"/>
                      <w:lang w:val="sr-Cyrl-CS"/>
                    </w:rPr>
                  </w:pPr>
                </w:p>
              </w:tc>
              <w:tc>
                <w:tcPr>
                  <w:tcW w:w="851" w:type="dxa"/>
                  <w:shd w:val="clear" w:color="auto" w:fill="auto"/>
                </w:tcPr>
                <w:p w:rsidR="00B943D4" w:rsidRPr="00A42164" w:rsidRDefault="00B943D4" w:rsidP="00EB29DA">
                  <w:pPr>
                    <w:pStyle w:val="Header"/>
                    <w:rPr>
                      <w:rFonts w:ascii="Arial" w:hAnsi="Arial" w:cs="Arial"/>
                      <w:sz w:val="22"/>
                      <w:szCs w:val="22"/>
                      <w:lang w:val="sr-Cyrl-CS"/>
                    </w:rPr>
                  </w:pPr>
                </w:p>
              </w:tc>
              <w:tc>
                <w:tcPr>
                  <w:tcW w:w="850" w:type="dxa"/>
                  <w:shd w:val="clear" w:color="auto" w:fill="auto"/>
                </w:tcPr>
                <w:p w:rsidR="00B943D4" w:rsidRPr="00A42164" w:rsidRDefault="00B943D4" w:rsidP="00EB29DA">
                  <w:pPr>
                    <w:pStyle w:val="Header"/>
                    <w:rPr>
                      <w:rFonts w:ascii="Arial" w:hAnsi="Arial" w:cs="Arial"/>
                      <w:sz w:val="22"/>
                      <w:szCs w:val="22"/>
                      <w:lang w:val="sr-Cyrl-CS"/>
                    </w:rPr>
                  </w:pPr>
                </w:p>
              </w:tc>
              <w:tc>
                <w:tcPr>
                  <w:tcW w:w="1418" w:type="dxa"/>
                  <w:shd w:val="clear" w:color="auto" w:fill="auto"/>
                </w:tcPr>
                <w:p w:rsidR="00B943D4" w:rsidRPr="00A42164" w:rsidRDefault="00B943D4" w:rsidP="00EB29DA">
                  <w:pPr>
                    <w:pStyle w:val="Header"/>
                    <w:rPr>
                      <w:rFonts w:ascii="Arial" w:hAnsi="Arial" w:cs="Arial"/>
                      <w:sz w:val="22"/>
                      <w:szCs w:val="22"/>
                      <w:lang w:val="sr-Cyrl-CS"/>
                    </w:rPr>
                  </w:pPr>
                </w:p>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М.П.</w:t>
                  </w:r>
                </w:p>
              </w:tc>
              <w:tc>
                <w:tcPr>
                  <w:tcW w:w="3795" w:type="dxa"/>
                  <w:tcBorders>
                    <w:bottom w:val="single" w:sz="4" w:space="0" w:color="auto"/>
                  </w:tcBorders>
                  <w:shd w:val="clear" w:color="auto" w:fill="auto"/>
                </w:tcPr>
                <w:p w:rsidR="00B943D4" w:rsidRPr="00A42164" w:rsidRDefault="00B943D4" w:rsidP="00EB29DA">
                  <w:pPr>
                    <w:pStyle w:val="Header"/>
                    <w:snapToGrid w:val="0"/>
                    <w:rPr>
                      <w:rFonts w:ascii="Arial" w:hAnsi="Arial" w:cs="Arial"/>
                      <w:sz w:val="22"/>
                      <w:szCs w:val="22"/>
                      <w:lang w:val="sr-Cyrl-CS"/>
                    </w:rPr>
                  </w:pPr>
                </w:p>
              </w:tc>
            </w:tr>
          </w:tbl>
          <w:p w:rsidR="00B943D4" w:rsidRDefault="00B943D4" w:rsidP="00B943D4">
            <w:pPr>
              <w:ind w:left="709"/>
              <w:rPr>
                <w:rFonts w:ascii="Arial" w:hAnsi="Arial" w:cs="Arial"/>
                <w:b/>
                <w:i/>
                <w:lang w:val="ru-RU"/>
              </w:rPr>
            </w:pPr>
          </w:p>
          <w:p w:rsidR="00B943D4" w:rsidRDefault="00B943D4" w:rsidP="00B943D4">
            <w:pPr>
              <w:ind w:left="709"/>
              <w:rPr>
                <w:rFonts w:ascii="Arial" w:hAnsi="Arial" w:cs="Arial"/>
                <w:b/>
                <w:i/>
                <w:lang w:val="ru-RU"/>
              </w:rPr>
            </w:pPr>
          </w:p>
          <w:p w:rsidR="00B943D4" w:rsidRPr="00A42164" w:rsidRDefault="00B943D4" w:rsidP="00B943D4">
            <w:pPr>
              <w:ind w:left="709"/>
              <w:rPr>
                <w:rFonts w:ascii="Arial" w:hAnsi="Arial" w:cs="Arial"/>
                <w:b/>
                <w:i/>
                <w:lang w:val="ru-RU"/>
              </w:rPr>
            </w:pPr>
            <w:r w:rsidRPr="00A42164">
              <w:rPr>
                <w:rFonts w:ascii="Arial" w:hAnsi="Arial" w:cs="Arial"/>
                <w:b/>
                <w:i/>
                <w:lang w:val="ru-RU"/>
              </w:rPr>
              <w:t>Н А П О М Е Н А</w:t>
            </w:r>
          </w:p>
          <w:p w:rsidR="00B943D4" w:rsidRPr="00334867" w:rsidRDefault="00B943D4" w:rsidP="003F0F01">
            <w:pPr>
              <w:numPr>
                <w:ilvl w:val="0"/>
                <w:numId w:val="5"/>
              </w:numPr>
              <w:suppressAutoHyphens/>
              <w:rPr>
                <w:rFonts w:ascii="Arial" w:hAnsi="Arial" w:cs="Arial"/>
                <w:b/>
                <w:bCs/>
                <w:i/>
                <w:lang w:val="sr-Cyrl-CS"/>
              </w:rPr>
            </w:pPr>
            <w:r w:rsidRPr="00334867">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Pr>
                <w:rFonts w:ascii="Arial" w:hAnsi="Arial" w:cs="Arial"/>
                <w:i/>
                <w:lang w:val="sr-Cyrl-CS"/>
              </w:rPr>
              <w:t xml:space="preserve">а за ангажоване број </w:t>
            </w:r>
            <w:r w:rsidR="00B7249F">
              <w:rPr>
                <w:rFonts w:ascii="Arial" w:hAnsi="Arial" w:cs="Arial"/>
                <w:i/>
                <w:lang w:val="sr-Cyrl-CS"/>
              </w:rPr>
              <w:t>„</w:t>
            </w:r>
            <w:r>
              <w:rPr>
                <w:rFonts w:ascii="Arial" w:hAnsi="Arial" w:cs="Arial"/>
                <w:i/>
                <w:lang w:val="sr-Cyrl-CS"/>
              </w:rPr>
              <w:t>2</w:t>
            </w:r>
            <w:r w:rsidR="00B7249F">
              <w:rPr>
                <w:rFonts w:ascii="Arial" w:hAnsi="Arial" w:cs="Arial"/>
                <w:i/>
                <w:lang w:val="sr-Cyrl-CS"/>
              </w:rPr>
              <w:t>“</w:t>
            </w:r>
            <w:r>
              <w:rPr>
                <w:rFonts w:ascii="Arial" w:hAnsi="Arial" w:cs="Arial"/>
                <w:i/>
                <w:lang w:val="sr-Cyrl-CS"/>
              </w:rPr>
              <w:t>.</w:t>
            </w:r>
          </w:p>
          <w:p w:rsidR="00B943D4" w:rsidRDefault="00B943D4" w:rsidP="00B943D4">
            <w:pPr>
              <w:rPr>
                <w:rFonts w:ascii="Arial" w:hAnsi="Arial" w:cs="Arial"/>
                <w:b/>
                <w:bCs/>
                <w:caps/>
                <w:lang w:val="sr-Cyrl-CS"/>
              </w:rPr>
            </w:pPr>
          </w:p>
          <w:p w:rsidR="00B943D4" w:rsidRDefault="00B943D4" w:rsidP="003354FE">
            <w:pPr>
              <w:rPr>
                <w:rFonts w:ascii="Arial" w:hAnsi="Arial" w:cs="Arial"/>
                <w:b/>
                <w:bCs/>
                <w:caps/>
                <w:lang w:val="sr-Cyrl-CS"/>
              </w:rPr>
            </w:pPr>
          </w:p>
          <w:p w:rsidR="00B943D4" w:rsidRDefault="00B943D4" w:rsidP="003354FE">
            <w:pPr>
              <w:rPr>
                <w:rFonts w:ascii="Arial" w:hAnsi="Arial" w:cs="Arial"/>
                <w:b/>
                <w:bCs/>
                <w:caps/>
                <w:lang w:val="sr-Cyrl-CS"/>
              </w:rPr>
            </w:pPr>
          </w:p>
          <w:p w:rsidR="005043FE" w:rsidRPr="00A42164" w:rsidRDefault="005545F5" w:rsidP="003354FE">
            <w:pPr>
              <w:rPr>
                <w:rFonts w:ascii="Arial" w:hAnsi="Arial" w:cs="Arial"/>
                <w:b/>
                <w:lang w:val="sr-Cyrl-CS"/>
              </w:rPr>
            </w:pPr>
            <w:r w:rsidRPr="005545F5">
              <w:rPr>
                <w:rFonts w:ascii="Arial" w:hAnsi="Arial" w:cs="Arial"/>
                <w:b/>
                <w:bCs/>
                <w:caps/>
                <w:highlight w:val="yellow"/>
                <w:lang w:val="en-US"/>
              </w:rPr>
              <w:lastRenderedPageBreak/>
              <w:t>XV</w:t>
            </w:r>
            <w:r w:rsidR="009C44ED">
              <w:rPr>
                <w:rFonts w:ascii="Arial" w:hAnsi="Arial" w:cs="Arial"/>
                <w:b/>
                <w:bCs/>
                <w:caps/>
                <w:highlight w:val="yellow"/>
                <w:lang w:val="sr-Cyrl-RS"/>
              </w:rPr>
              <w:t>.</w:t>
            </w:r>
            <w:r w:rsidRPr="005545F5">
              <w:rPr>
                <w:rFonts w:ascii="Arial" w:hAnsi="Arial" w:cs="Arial"/>
                <w:b/>
                <w:bCs/>
                <w:caps/>
                <w:highlight w:val="yellow"/>
                <w:lang w:val="en-US"/>
              </w:rPr>
              <w:t xml:space="preserve"> </w:t>
            </w:r>
            <w:r w:rsidR="005043FE" w:rsidRPr="005545F5">
              <w:rPr>
                <w:rFonts w:ascii="Arial" w:hAnsi="Arial" w:cs="Arial"/>
                <w:b/>
                <w:bCs/>
                <w:caps/>
                <w:highlight w:val="yellow"/>
                <w:lang w:val="sr-Cyrl-CS"/>
              </w:rPr>
              <w:t>Изјава понуђача о техничком капацитету</w:t>
            </w:r>
          </w:p>
        </w:tc>
      </w:tr>
      <w:tr w:rsidR="005043FE" w:rsidRPr="00A42164" w:rsidTr="00140910">
        <w:trPr>
          <w:gridBefore w:val="1"/>
          <w:gridAfter w:val="3"/>
          <w:wBefore w:w="148" w:type="dxa"/>
          <w:wAfter w:w="709" w:type="dxa"/>
          <w:trHeight w:val="402"/>
        </w:trPr>
        <w:tc>
          <w:tcPr>
            <w:tcW w:w="10261" w:type="dxa"/>
            <w:gridSpan w:val="1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lastRenderedPageBreak/>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140910">
        <w:trPr>
          <w:gridBefore w:val="1"/>
          <w:gridAfter w:val="3"/>
          <w:wBefore w:w="148" w:type="dxa"/>
          <w:wAfter w:w="709" w:type="dxa"/>
          <w:trHeight w:val="402"/>
        </w:trPr>
        <w:tc>
          <w:tcPr>
            <w:tcW w:w="10261" w:type="dxa"/>
            <w:gridSpan w:val="19"/>
            <w:shd w:val="clear" w:color="auto" w:fill="auto"/>
            <w:vAlign w:val="center"/>
          </w:tcPr>
          <w:p w:rsidR="005043FE" w:rsidRPr="00A42164" w:rsidRDefault="005043FE" w:rsidP="003354FE">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5043FE" w:rsidRPr="00A42164" w:rsidTr="00140910">
        <w:trPr>
          <w:gridBefore w:val="1"/>
          <w:gridAfter w:val="3"/>
          <w:wBefore w:w="148" w:type="dxa"/>
          <w:wAfter w:w="709" w:type="dxa"/>
          <w:trHeight w:val="402"/>
        </w:trPr>
        <w:tc>
          <w:tcPr>
            <w:tcW w:w="10261" w:type="dxa"/>
            <w:gridSpan w:val="19"/>
            <w:shd w:val="clear" w:color="auto" w:fill="auto"/>
            <w:vAlign w:val="center"/>
          </w:tcPr>
          <w:p w:rsidR="00B943D4" w:rsidRPr="00B943D4" w:rsidRDefault="00B943D4" w:rsidP="00B943D4">
            <w:pPr>
              <w:ind w:right="-1"/>
              <w:rPr>
                <w:rFonts w:ascii="Arial" w:hAnsi="Arial" w:cs="Arial"/>
                <w:lang w:val="sr-Cyrl-RS"/>
              </w:rPr>
            </w:pPr>
            <w:r w:rsidRPr="00B943D4">
              <w:rPr>
                <w:rFonts w:ascii="Arial" w:hAnsi="Arial" w:cs="Arial"/>
                <w:b/>
                <w:lang w:val="sr-Cyrl-CS"/>
              </w:rPr>
              <w:t>Партија 1:</w:t>
            </w:r>
            <w:r w:rsidRPr="00B943D4">
              <w:rPr>
                <w:rFonts w:ascii="Arial" w:hAnsi="Arial" w:cs="Arial"/>
                <w:lang w:val="sr-Cyrl-CS"/>
              </w:rPr>
              <w:t xml:space="preserve"> Набавка радова на поправци деонице пута Стеванићи Л=1450м, МЗ Ерчеге;</w:t>
            </w:r>
          </w:p>
          <w:p w:rsidR="00A134EB" w:rsidRPr="00365EA0" w:rsidRDefault="00A134EB" w:rsidP="00A134EB">
            <w:pPr>
              <w:jc w:val="both"/>
              <w:rPr>
                <w:lang w:val="sr-Cyrl-CS"/>
              </w:rPr>
            </w:pPr>
          </w:p>
          <w:p w:rsidR="005043FE" w:rsidRPr="001C42DE" w:rsidRDefault="005043FE" w:rsidP="00A60A10">
            <w:pPr>
              <w:pStyle w:val="ListParagraph"/>
              <w:rPr>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203" w:type="dxa"/>
          <w:trHeight w:val="397"/>
        </w:trPr>
        <w:tc>
          <w:tcPr>
            <w:tcW w:w="5383" w:type="dxa"/>
            <w:gridSpan w:val="11"/>
            <w:tcBorders>
              <w:top w:val="nil"/>
              <w:left w:val="nil"/>
              <w:bottom w:val="nil"/>
              <w:right w:val="nil"/>
            </w:tcBorders>
            <w:vAlign w:val="bottom"/>
          </w:tcPr>
          <w:p w:rsidR="005043FE" w:rsidRPr="00A42164" w:rsidRDefault="005043FE" w:rsidP="003354FE">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5043FE" w:rsidRPr="00A42164" w:rsidRDefault="005043FE" w:rsidP="003354FE">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tcBorders>
              <w:top w:val="nil"/>
              <w:left w:val="nil"/>
              <w:bottom w:val="single" w:sz="4" w:space="0" w:color="auto"/>
              <w:right w:val="nil"/>
            </w:tcBorders>
            <w:vAlign w:val="bottom"/>
          </w:tcPr>
          <w:p w:rsidR="005043FE" w:rsidRPr="00A42164" w:rsidRDefault="005043FE" w:rsidP="003354FE">
            <w:pPr>
              <w:snapToGrid w:val="0"/>
              <w:rPr>
                <w:rFonts w:ascii="Arial" w:hAnsi="Arial" w:cs="Arial"/>
                <w:lang w:val="sr-Cyrl-CS"/>
              </w:rPr>
            </w:pPr>
          </w:p>
        </w:tc>
        <w:tc>
          <w:tcPr>
            <w:tcW w:w="3913" w:type="dxa"/>
            <w:gridSpan w:val="5"/>
            <w:tcBorders>
              <w:top w:val="nil"/>
              <w:left w:val="nil"/>
              <w:bottom w:val="single" w:sz="4" w:space="0" w:color="auto"/>
              <w:right w:val="nil"/>
            </w:tcBorders>
          </w:tcPr>
          <w:p w:rsidR="005043FE" w:rsidRPr="00A42164" w:rsidRDefault="005043FE" w:rsidP="003354FE">
            <w:pPr>
              <w:snapToGrid w:val="0"/>
              <w:rPr>
                <w:rFonts w:ascii="Arial" w:hAnsi="Arial" w:cs="Arial"/>
                <w:lang w:val="sr-Cyrl-CS"/>
              </w:rPr>
            </w:pPr>
          </w:p>
        </w:tc>
        <w:tc>
          <w:tcPr>
            <w:tcW w:w="1383" w:type="dxa"/>
            <w:gridSpan w:val="5"/>
            <w:tcBorders>
              <w:top w:val="nil"/>
              <w:left w:val="nil"/>
              <w:bottom w:val="nil"/>
              <w:right w:val="nil"/>
            </w:tcBorders>
          </w:tcPr>
          <w:p w:rsidR="005043FE" w:rsidRPr="00A42164" w:rsidRDefault="005043FE" w:rsidP="003354FE">
            <w:pPr>
              <w:snapToGrid w:val="0"/>
              <w:rPr>
                <w:rFonts w:ascii="Arial" w:hAnsi="Arial" w:cs="Arial"/>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59" w:type="dxa"/>
            <w:gridSpan w:val="4"/>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3261" w:type="dxa"/>
            <w:gridSpan w:val="5"/>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563"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407" w:type="dxa"/>
            <w:gridSpan w:val="3"/>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568"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132"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392" w:type="dxa"/>
            <w:gridSpan w:val="5"/>
            <w:tcBorders>
              <w:top w:val="nil"/>
              <w:left w:val="nil"/>
              <w:bottom w:val="nil"/>
              <w:right w:val="nil"/>
            </w:tcBorders>
            <w:vAlign w:val="center"/>
          </w:tcPr>
          <w:p w:rsidR="005043FE" w:rsidRPr="00A42164" w:rsidRDefault="005043FE" w:rsidP="003354FE">
            <w:pPr>
              <w:tabs>
                <w:tab w:val="left" w:pos="720"/>
              </w:tabs>
              <w:rPr>
                <w:rFonts w:ascii="Arial" w:hAnsi="Arial" w:cs="Arial"/>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97"/>
        </w:trPr>
        <w:tc>
          <w:tcPr>
            <w:tcW w:w="559" w:type="dxa"/>
            <w:gridSpan w:val="4"/>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61" w:type="dxa"/>
            <w:gridSpan w:val="5"/>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63" w:type="dxa"/>
            <w:gridSpan w:val="2"/>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5" w:type="dxa"/>
            <w:gridSpan w:val="3"/>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tcBorders>
              <w:top w:val="single" w:sz="4" w:space="0" w:color="auto"/>
            </w:tcBorders>
            <w:vAlign w:val="center"/>
          </w:tcPr>
          <w:p w:rsidR="005043FE"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r w:rsidR="0047087F">
              <w:rPr>
                <w:rFonts w:ascii="Arial" w:hAnsi="Arial" w:cs="Arial"/>
                <w:bCs/>
                <w:lang w:val="sr-Cyrl-CS"/>
              </w:rPr>
              <w:t xml:space="preserve"> </w:t>
            </w:r>
          </w:p>
          <w:p w:rsidR="00DB2491" w:rsidRPr="00A42164" w:rsidRDefault="00DB2491" w:rsidP="003354FE">
            <w:pPr>
              <w:tabs>
                <w:tab w:val="left" w:pos="720"/>
              </w:tabs>
              <w:rPr>
                <w:rFonts w:ascii="Arial" w:hAnsi="Arial" w:cs="Arial"/>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40"/>
        </w:trPr>
        <w:tc>
          <w:tcPr>
            <w:tcW w:w="559"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А</w:t>
            </w:r>
          </w:p>
        </w:tc>
        <w:tc>
          <w:tcPr>
            <w:tcW w:w="9891"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4</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5</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6</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7</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8</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170"/>
        </w:trPr>
        <w:tc>
          <w:tcPr>
            <w:tcW w:w="10450" w:type="dxa"/>
            <w:gridSpan w:val="21"/>
            <w:tcBorders>
              <w:left w:val="nil"/>
              <w:right w:val="nil"/>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61" w:type="dxa"/>
            <w:gridSpan w:val="5"/>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63" w:type="dxa"/>
            <w:gridSpan w:val="2"/>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5" w:type="dxa"/>
            <w:gridSpan w:val="3"/>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vAlign w:val="center"/>
          </w:tcPr>
          <w:p w:rsidR="007826E2" w:rsidRDefault="007826E2" w:rsidP="007826E2">
            <w:pPr>
              <w:tabs>
                <w:tab w:val="left" w:pos="720"/>
              </w:tabs>
              <w:rPr>
                <w:rFonts w:ascii="Arial" w:hAnsi="Arial" w:cs="Arial"/>
                <w:bCs/>
                <w:lang w:val="sr-Cyrl-CS"/>
              </w:rPr>
            </w:pPr>
            <w:r w:rsidRPr="00A42164">
              <w:rPr>
                <w:rFonts w:ascii="Arial" w:hAnsi="Arial" w:cs="Arial"/>
                <w:bCs/>
                <w:lang w:val="sr-Cyrl-CS"/>
              </w:rPr>
              <w:t>Власништво (В)</w:t>
            </w:r>
          </w:p>
          <w:p w:rsidR="00DB2491" w:rsidRPr="00A42164" w:rsidRDefault="00DB2491" w:rsidP="003354FE">
            <w:pPr>
              <w:tabs>
                <w:tab w:val="left" w:pos="720"/>
              </w:tabs>
              <w:rPr>
                <w:rFonts w:ascii="Arial" w:hAnsi="Arial" w:cs="Arial"/>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40"/>
        </w:trPr>
        <w:tc>
          <w:tcPr>
            <w:tcW w:w="559"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Б</w:t>
            </w:r>
          </w:p>
        </w:tc>
        <w:tc>
          <w:tcPr>
            <w:tcW w:w="9891"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5"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4</w:t>
            </w:r>
          </w:p>
        </w:tc>
        <w:tc>
          <w:tcPr>
            <w:tcW w:w="3261"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Borders>
              <w:right w:val="single" w:sz="4" w:space="0" w:color="auto"/>
            </w:tcBorders>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170"/>
        </w:trPr>
        <w:tc>
          <w:tcPr>
            <w:tcW w:w="10450" w:type="dxa"/>
            <w:gridSpan w:val="21"/>
            <w:tcBorders>
              <w:left w:val="nil"/>
              <w:right w:val="single" w:sz="4" w:space="0" w:color="auto"/>
            </w:tcBorders>
            <w:vAlign w:val="center"/>
          </w:tcPr>
          <w:p w:rsidR="005043FE" w:rsidRPr="00A42164" w:rsidRDefault="005043FE" w:rsidP="003354FE">
            <w:pPr>
              <w:tabs>
                <w:tab w:val="left" w:pos="720"/>
              </w:tabs>
              <w:rPr>
                <w:rFonts w:ascii="Arial" w:hAnsi="Arial" w:cs="Arial"/>
                <w:b/>
                <w:bCs/>
                <w:lang w:val="en-U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tcBorders>
              <w:left w:val="single" w:sz="4" w:space="0" w:color="auto"/>
            </w:tcBorders>
            <w:vAlign w:val="center"/>
          </w:tcPr>
          <w:p w:rsidR="007826E2" w:rsidRDefault="007826E2" w:rsidP="007826E2">
            <w:pPr>
              <w:tabs>
                <w:tab w:val="left" w:pos="720"/>
              </w:tabs>
              <w:rPr>
                <w:rFonts w:ascii="Arial" w:hAnsi="Arial" w:cs="Arial"/>
                <w:bCs/>
                <w:lang w:val="sr-Cyrl-CS"/>
              </w:rPr>
            </w:pPr>
            <w:r w:rsidRPr="00A42164">
              <w:rPr>
                <w:rFonts w:ascii="Arial" w:hAnsi="Arial" w:cs="Arial"/>
                <w:bCs/>
                <w:lang w:val="sr-Cyrl-CS"/>
              </w:rPr>
              <w:t>Власништво (В)</w:t>
            </w:r>
          </w:p>
          <w:p w:rsidR="00DB2491" w:rsidRPr="00A42164" w:rsidRDefault="00DB2491" w:rsidP="003354FE">
            <w:pPr>
              <w:tabs>
                <w:tab w:val="left" w:pos="720"/>
              </w:tabs>
              <w:rPr>
                <w:rFonts w:ascii="Arial" w:hAnsi="Arial" w:cs="Arial"/>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340"/>
        </w:trPr>
        <w:tc>
          <w:tcPr>
            <w:tcW w:w="559"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w:t>
            </w:r>
          </w:p>
        </w:tc>
        <w:tc>
          <w:tcPr>
            <w:tcW w:w="9891"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Остала опрема</w:t>
            </w: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8" w:type="dxa"/>
          <w:trHeight w:val="284"/>
        </w:trPr>
        <w:tc>
          <w:tcPr>
            <w:tcW w:w="559"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51"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5"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140910">
        <w:tblPrEx>
          <w:tblCellMar>
            <w:top w:w="0" w:type="dxa"/>
            <w:left w:w="70" w:type="dxa"/>
            <w:right w:w="70" w:type="dxa"/>
          </w:tblCellMar>
        </w:tblPrEx>
        <w:trPr>
          <w:gridBefore w:val="2"/>
          <w:gridAfter w:val="4"/>
          <w:wBefore w:w="205" w:type="dxa"/>
          <w:wAfter w:w="1093"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vAlign w:val="bottom"/>
          </w:tcPr>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6"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850" w:type="dxa"/>
            <w:gridSpan w:val="4"/>
            <w:shd w:val="clear" w:color="auto" w:fill="auto"/>
            <w:vAlign w:val="bottom"/>
          </w:tcPr>
          <w:p w:rsidR="005043FE" w:rsidRPr="00A42164" w:rsidRDefault="005545F5"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005043FE" w:rsidRPr="00A42164">
              <w:rPr>
                <w:rFonts w:ascii="Arial" w:hAnsi="Arial" w:cs="Arial"/>
                <w:sz w:val="22"/>
                <w:szCs w:val="22"/>
                <w:lang w:val="sr-Cyrl-CS"/>
              </w:rPr>
              <w:t>. године</w:t>
            </w:r>
          </w:p>
        </w:tc>
        <w:tc>
          <w:tcPr>
            <w:tcW w:w="2130" w:type="dxa"/>
            <w:gridSpan w:val="3"/>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503" w:type="dxa"/>
            <w:gridSpan w:val="6"/>
            <w:shd w:val="clear" w:color="auto" w:fill="auto"/>
          </w:tcPr>
          <w:p w:rsidR="005043FE" w:rsidRPr="00A42164" w:rsidRDefault="005043FE" w:rsidP="003354FE">
            <w:pPr>
              <w:pStyle w:val="Header"/>
              <w:snapToGrid w:val="0"/>
              <w:rPr>
                <w:rFonts w:ascii="Arial" w:hAnsi="Arial" w:cs="Arial"/>
                <w:sz w:val="22"/>
                <w:szCs w:val="22"/>
              </w:rPr>
            </w:pPr>
          </w:p>
          <w:p w:rsidR="005043FE" w:rsidRPr="00A42164" w:rsidRDefault="005043FE" w:rsidP="003354FE">
            <w:pPr>
              <w:pStyle w:val="Header"/>
              <w:snapToGrid w:val="0"/>
              <w:rPr>
                <w:rFonts w:ascii="Arial" w:hAnsi="Arial" w:cs="Arial"/>
                <w:sz w:val="22"/>
                <w:szCs w:val="22"/>
                <w:lang w:val="sr-Cyrl-CS"/>
              </w:rPr>
            </w:pPr>
          </w:p>
          <w:p w:rsidR="005043FE" w:rsidRPr="00A42164" w:rsidRDefault="005043FE" w:rsidP="003354FE">
            <w:pPr>
              <w:pStyle w:val="Header"/>
              <w:snapToGrid w:val="0"/>
              <w:rPr>
                <w:rFonts w:ascii="Arial" w:hAnsi="Arial" w:cs="Arial"/>
                <w:sz w:val="22"/>
                <w:szCs w:val="22"/>
                <w:lang w:val="sr-Cyrl-CS"/>
              </w:rPr>
            </w:pPr>
          </w:p>
          <w:p w:rsidR="005043FE" w:rsidRPr="00A42164" w:rsidRDefault="0022020A"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140910">
        <w:tblPrEx>
          <w:tblCellMar>
            <w:top w:w="0" w:type="dxa"/>
            <w:left w:w="70" w:type="dxa"/>
            <w:right w:w="70" w:type="dxa"/>
          </w:tblCellMar>
        </w:tblPrEx>
        <w:trPr>
          <w:gridBefore w:val="2"/>
          <w:gridAfter w:val="4"/>
          <w:wBefore w:w="205" w:type="dxa"/>
          <w:wAfter w:w="1093"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tcPr>
          <w:p w:rsidR="005043FE" w:rsidRPr="00A42164" w:rsidRDefault="005043FE" w:rsidP="003354FE">
            <w:pPr>
              <w:pStyle w:val="Header"/>
              <w:rPr>
                <w:rFonts w:ascii="Arial" w:hAnsi="Arial" w:cs="Arial"/>
                <w:sz w:val="22"/>
                <w:szCs w:val="22"/>
                <w:lang w:val="sr-Cyrl-CS"/>
              </w:rPr>
            </w:pPr>
          </w:p>
        </w:tc>
        <w:tc>
          <w:tcPr>
            <w:tcW w:w="1416"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7" w:type="dxa"/>
            <w:shd w:val="clear" w:color="auto" w:fill="auto"/>
          </w:tcPr>
          <w:p w:rsidR="005043FE" w:rsidRPr="00A42164" w:rsidRDefault="005043FE" w:rsidP="003354FE">
            <w:pPr>
              <w:pStyle w:val="Header"/>
              <w:rPr>
                <w:rFonts w:ascii="Arial" w:hAnsi="Arial" w:cs="Arial"/>
                <w:sz w:val="22"/>
                <w:szCs w:val="22"/>
                <w:lang w:val="sr-Cyrl-CS"/>
              </w:rPr>
            </w:pPr>
          </w:p>
        </w:tc>
        <w:tc>
          <w:tcPr>
            <w:tcW w:w="993" w:type="dxa"/>
            <w:gridSpan w:val="3"/>
            <w:shd w:val="clear" w:color="auto" w:fill="auto"/>
          </w:tcPr>
          <w:p w:rsidR="005043FE" w:rsidRPr="00A42164" w:rsidRDefault="005043FE" w:rsidP="003354FE">
            <w:pPr>
              <w:pStyle w:val="Header"/>
              <w:rPr>
                <w:rFonts w:ascii="Arial" w:hAnsi="Arial" w:cs="Arial"/>
                <w:sz w:val="22"/>
                <w:szCs w:val="22"/>
                <w:lang w:val="sr-Cyrl-CS"/>
              </w:rPr>
            </w:pPr>
          </w:p>
        </w:tc>
        <w:tc>
          <w:tcPr>
            <w:tcW w:w="2130" w:type="dxa"/>
            <w:gridSpan w:val="3"/>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М.П.</w:t>
            </w:r>
          </w:p>
        </w:tc>
        <w:tc>
          <w:tcPr>
            <w:tcW w:w="3503" w:type="dxa"/>
            <w:gridSpan w:val="6"/>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5043FE" w:rsidRPr="0047087F" w:rsidRDefault="005043FE"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w:t>
      </w:r>
      <w:r w:rsidR="00DB2491">
        <w:rPr>
          <w:rFonts w:ascii="Arial" w:hAnsi="Arial" w:cs="Arial"/>
          <w:i/>
          <w:lang w:val="sr-Cyrl-CS"/>
        </w:rPr>
        <w:t xml:space="preserve"> </w:t>
      </w:r>
      <w:r w:rsidRPr="00A42164">
        <w:rPr>
          <w:rFonts w:ascii="Arial" w:hAnsi="Arial" w:cs="Arial"/>
          <w:i/>
          <w:lang w:val="sr-Cyrl-CS"/>
        </w:rPr>
        <w:t>понуђача</w:t>
      </w:r>
    </w:p>
    <w:p w:rsidR="0047087F" w:rsidRDefault="0047087F" w:rsidP="0047087F">
      <w:pPr>
        <w:suppressAutoHyphens/>
        <w:rPr>
          <w:rFonts w:ascii="Arial" w:hAnsi="Arial" w:cs="Arial"/>
          <w:i/>
          <w:lang w:val="sr-Cyrl-CS"/>
        </w:rPr>
      </w:pPr>
    </w:p>
    <w:p w:rsidR="0047087F" w:rsidRDefault="0047087F" w:rsidP="0047087F">
      <w:pPr>
        <w:suppressAutoHyphens/>
        <w:rPr>
          <w:rFonts w:ascii="Arial" w:hAnsi="Arial" w:cs="Arial"/>
          <w:i/>
          <w:lang w:val="sr-Cyrl-CS"/>
        </w:rPr>
      </w:pPr>
    </w:p>
    <w:p w:rsidR="0047087F" w:rsidRDefault="0047087F" w:rsidP="0047087F">
      <w:pPr>
        <w:suppressAutoHyphens/>
        <w:rPr>
          <w:rFonts w:ascii="Arial" w:hAnsi="Arial" w:cs="Arial"/>
          <w:i/>
          <w:lang w:val="sr-Cyrl-CS"/>
        </w:rPr>
      </w:pPr>
    </w:p>
    <w:p w:rsidR="0047087F" w:rsidRPr="001C42DE" w:rsidRDefault="0047087F" w:rsidP="0047087F">
      <w:pPr>
        <w:suppressAutoHyphens/>
        <w:rPr>
          <w:rFonts w:ascii="Arial" w:hAnsi="Arial" w:cs="Arial"/>
          <w:b/>
          <w:bCs/>
          <w:i/>
          <w:lang w:val="sr-Cyrl-CS"/>
        </w:rPr>
      </w:pPr>
    </w:p>
    <w:p w:rsidR="001C42DE" w:rsidRDefault="001C42DE" w:rsidP="001C42DE">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5043FE" w:rsidRPr="00A42164" w:rsidTr="007E0C3C">
        <w:trPr>
          <w:gridBefore w:val="1"/>
          <w:gridAfter w:val="4"/>
          <w:wBefore w:w="148" w:type="dxa"/>
          <w:wAfter w:w="1644" w:type="dxa"/>
          <w:trHeight w:val="402"/>
        </w:trPr>
        <w:tc>
          <w:tcPr>
            <w:tcW w:w="10269" w:type="dxa"/>
            <w:gridSpan w:val="19"/>
            <w:shd w:val="clear" w:color="auto" w:fill="auto"/>
            <w:vAlign w:val="center"/>
          </w:tcPr>
          <w:p w:rsidR="005043FE" w:rsidRPr="00A42164" w:rsidRDefault="005043FE" w:rsidP="003354FE">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5043FE" w:rsidRPr="00A42164" w:rsidTr="007E0C3C">
        <w:trPr>
          <w:gridBefore w:val="1"/>
          <w:gridAfter w:val="4"/>
          <w:wBefore w:w="148" w:type="dxa"/>
          <w:wAfter w:w="1644" w:type="dxa"/>
          <w:trHeight w:val="402"/>
        </w:trPr>
        <w:tc>
          <w:tcPr>
            <w:tcW w:w="10269" w:type="dxa"/>
            <w:gridSpan w:val="1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7E0C3C">
        <w:trPr>
          <w:gridBefore w:val="1"/>
          <w:gridAfter w:val="4"/>
          <w:wBefore w:w="148" w:type="dxa"/>
          <w:wAfter w:w="1644" w:type="dxa"/>
          <w:trHeight w:val="402"/>
        </w:trPr>
        <w:tc>
          <w:tcPr>
            <w:tcW w:w="10269" w:type="dxa"/>
            <w:gridSpan w:val="19"/>
            <w:shd w:val="clear" w:color="auto" w:fill="auto"/>
            <w:vAlign w:val="center"/>
          </w:tcPr>
          <w:p w:rsidR="005043FE" w:rsidRPr="00A42164" w:rsidRDefault="005043FE" w:rsidP="003354FE">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5043FE" w:rsidRPr="00A42164" w:rsidTr="007E0C3C">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2:</w:t>
            </w:r>
            <w:r w:rsidRPr="00B943D4">
              <w:rPr>
                <w:rFonts w:ascii="Arial" w:hAnsi="Arial" w:cs="Arial"/>
                <w:lang w:val="sr-Cyrl-CS"/>
              </w:rPr>
              <w:t xml:space="preserve"> Набавка радова на асфалтирању пута Варјаче – Симеуновићи Л=300м, МЗ Прилике;</w:t>
            </w:r>
          </w:p>
          <w:p w:rsidR="005043FE" w:rsidRPr="001C42DE" w:rsidRDefault="005043FE" w:rsidP="00A60A10">
            <w:pPr>
              <w:pStyle w:val="ListParagraph"/>
              <w:rPr>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5043FE" w:rsidRPr="00A42164" w:rsidRDefault="005043FE" w:rsidP="003354FE">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5043FE" w:rsidRPr="00A42164" w:rsidRDefault="005043FE" w:rsidP="003354FE">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5043FE" w:rsidRPr="00A42164" w:rsidRDefault="005043FE" w:rsidP="003354FE">
            <w:pPr>
              <w:snapToGrid w:val="0"/>
              <w:rPr>
                <w:rFonts w:ascii="Arial" w:hAnsi="Arial" w:cs="Arial"/>
                <w:lang w:val="sr-Cyrl-CS"/>
              </w:rPr>
            </w:pPr>
          </w:p>
        </w:tc>
        <w:tc>
          <w:tcPr>
            <w:tcW w:w="3914" w:type="dxa"/>
            <w:gridSpan w:val="6"/>
            <w:tcBorders>
              <w:top w:val="nil"/>
              <w:left w:val="nil"/>
              <w:bottom w:val="single" w:sz="4" w:space="0" w:color="auto"/>
              <w:right w:val="nil"/>
            </w:tcBorders>
          </w:tcPr>
          <w:p w:rsidR="005043FE" w:rsidRPr="00A42164" w:rsidRDefault="005043FE" w:rsidP="003354FE">
            <w:pPr>
              <w:snapToGrid w:val="0"/>
              <w:rPr>
                <w:rFonts w:ascii="Arial" w:hAnsi="Arial" w:cs="Arial"/>
                <w:lang w:val="sr-Cyrl-CS"/>
              </w:rPr>
            </w:pPr>
          </w:p>
        </w:tc>
        <w:tc>
          <w:tcPr>
            <w:tcW w:w="1383" w:type="dxa"/>
            <w:gridSpan w:val="4"/>
            <w:tcBorders>
              <w:top w:val="nil"/>
              <w:left w:val="nil"/>
              <w:bottom w:val="nil"/>
              <w:right w:val="nil"/>
            </w:tcBorders>
          </w:tcPr>
          <w:p w:rsidR="005043FE" w:rsidRPr="00A42164" w:rsidRDefault="005043FE" w:rsidP="003354FE">
            <w:pPr>
              <w:snapToGrid w:val="0"/>
              <w:rPr>
                <w:rFonts w:ascii="Arial" w:hAnsi="Arial" w:cs="Arial"/>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5043FE" w:rsidRPr="00A42164" w:rsidRDefault="005043FE" w:rsidP="003354FE">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5043FE" w:rsidRPr="00A42164" w:rsidRDefault="005043FE" w:rsidP="003354FE">
            <w:pPr>
              <w:tabs>
                <w:tab w:val="left" w:pos="720"/>
              </w:tabs>
              <w:rPr>
                <w:rFonts w:ascii="Arial" w:hAnsi="Arial" w:cs="Arial"/>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7826E2" w:rsidRDefault="007826E2" w:rsidP="007826E2">
            <w:pPr>
              <w:tabs>
                <w:tab w:val="left" w:pos="720"/>
              </w:tabs>
              <w:rPr>
                <w:rFonts w:ascii="Arial" w:hAnsi="Arial" w:cs="Arial"/>
                <w:bCs/>
                <w:lang w:val="sr-Cyrl-CS"/>
              </w:rPr>
            </w:pPr>
            <w:r w:rsidRPr="00A42164">
              <w:rPr>
                <w:rFonts w:ascii="Arial" w:hAnsi="Arial" w:cs="Arial"/>
                <w:bCs/>
                <w:lang w:val="sr-Cyrl-CS"/>
              </w:rPr>
              <w:t>Власништво (В)</w:t>
            </w:r>
            <w:r w:rsidR="004A5CF6">
              <w:rPr>
                <w:rFonts w:ascii="Arial" w:hAnsi="Arial" w:cs="Arial"/>
                <w:bCs/>
                <w:lang w:val="sr-Cyrl-CS"/>
              </w:rPr>
              <w:t xml:space="preserve"> </w:t>
            </w:r>
          </w:p>
          <w:p w:rsidR="005043FE" w:rsidRPr="00A42164" w:rsidRDefault="005043FE" w:rsidP="003354FE">
            <w:pPr>
              <w:tabs>
                <w:tab w:val="left" w:pos="720"/>
              </w:tabs>
              <w:rPr>
                <w:rFonts w:ascii="Arial" w:hAnsi="Arial" w:cs="Arial"/>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7826E2" w:rsidRDefault="007826E2" w:rsidP="007826E2">
            <w:pPr>
              <w:tabs>
                <w:tab w:val="left" w:pos="720"/>
              </w:tabs>
              <w:rPr>
                <w:rFonts w:ascii="Arial" w:hAnsi="Arial" w:cs="Arial"/>
                <w:bCs/>
                <w:lang w:val="sr-Cyrl-CS"/>
              </w:rPr>
            </w:pPr>
            <w:r w:rsidRPr="00A42164">
              <w:rPr>
                <w:rFonts w:ascii="Arial" w:hAnsi="Arial" w:cs="Arial"/>
                <w:bCs/>
                <w:lang w:val="sr-Cyrl-CS"/>
              </w:rPr>
              <w:t>Власништво (В)</w:t>
            </w:r>
            <w:r w:rsidR="004A5CF6">
              <w:rPr>
                <w:rFonts w:ascii="Arial" w:hAnsi="Arial" w:cs="Arial"/>
                <w:bCs/>
                <w:lang w:val="sr-Cyrl-CS"/>
              </w:rPr>
              <w:t xml:space="preserve"> </w:t>
            </w:r>
          </w:p>
          <w:p w:rsidR="005043FE" w:rsidRPr="00A42164" w:rsidRDefault="005043FE" w:rsidP="003354FE">
            <w:pPr>
              <w:tabs>
                <w:tab w:val="left" w:pos="720"/>
              </w:tabs>
              <w:rPr>
                <w:rFonts w:ascii="Arial" w:hAnsi="Arial" w:cs="Arial"/>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5043FE" w:rsidRPr="00A42164" w:rsidRDefault="005043FE" w:rsidP="003354FE">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5043FE" w:rsidRPr="00A42164" w:rsidRDefault="007826E2" w:rsidP="004A5CF6">
            <w:pPr>
              <w:tabs>
                <w:tab w:val="left" w:pos="720"/>
              </w:tabs>
              <w:rPr>
                <w:rFonts w:ascii="Arial" w:hAnsi="Arial" w:cs="Arial"/>
                <w:bCs/>
                <w:lang w:val="sr-Cyrl-CS"/>
              </w:rPr>
            </w:pPr>
            <w:r w:rsidRPr="00A42164">
              <w:rPr>
                <w:rFonts w:ascii="Arial" w:hAnsi="Arial" w:cs="Arial"/>
                <w:bCs/>
                <w:lang w:val="sr-Cyrl-CS"/>
              </w:rPr>
              <w:t>Власништво (В)</w:t>
            </w:r>
            <w:r w:rsidR="004A5CF6">
              <w:rPr>
                <w:rFonts w:ascii="Arial" w:hAnsi="Arial" w:cs="Arial"/>
                <w:bCs/>
                <w:lang w:val="sr-Cyrl-CS"/>
              </w:rPr>
              <w:t xml:space="preserve"> </w:t>
            </w:r>
            <w:r w:rsidR="004A5CF6" w:rsidRPr="00A42164">
              <w:rPr>
                <w:rFonts w:ascii="Arial" w:hAnsi="Arial" w:cs="Arial"/>
                <w:bCs/>
                <w:lang w:val="sr-Cyrl-CS"/>
              </w:rPr>
              <w:t xml:space="preserve"> </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Остала опрема</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520" w:type="dxa"/>
            <w:gridSpan w:val="6"/>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vAlign w:val="bottom"/>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844" w:type="dxa"/>
            <w:gridSpan w:val="4"/>
            <w:shd w:val="clear" w:color="auto" w:fill="auto"/>
            <w:vAlign w:val="bottom"/>
          </w:tcPr>
          <w:p w:rsidR="005043FE" w:rsidRPr="00A42164" w:rsidRDefault="005545F5"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005043FE" w:rsidRPr="00A42164">
              <w:rPr>
                <w:rFonts w:ascii="Arial" w:hAnsi="Arial" w:cs="Arial"/>
                <w:sz w:val="22"/>
                <w:szCs w:val="22"/>
                <w:lang w:val="sr-Cyrl-CS"/>
              </w:rPr>
              <w:t>. године</w:t>
            </w:r>
          </w:p>
        </w:tc>
        <w:tc>
          <w:tcPr>
            <w:tcW w:w="2553" w:type="dxa"/>
            <w:gridSpan w:val="4"/>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083" w:type="dxa"/>
            <w:gridSpan w:val="4"/>
            <w:shd w:val="clear" w:color="auto" w:fill="auto"/>
          </w:tcPr>
          <w:p w:rsidR="005043FE" w:rsidRPr="00A42164" w:rsidRDefault="005043FE" w:rsidP="003354FE">
            <w:pPr>
              <w:pStyle w:val="Header"/>
              <w:snapToGrid w:val="0"/>
              <w:rPr>
                <w:rFonts w:ascii="Arial" w:hAnsi="Arial" w:cs="Arial"/>
                <w:sz w:val="22"/>
                <w:szCs w:val="22"/>
                <w:lang w:val="sr-Cyrl-CS"/>
              </w:rPr>
            </w:pPr>
          </w:p>
          <w:p w:rsidR="005043FE" w:rsidRPr="00A42164" w:rsidRDefault="005043FE" w:rsidP="003354FE">
            <w:pPr>
              <w:pStyle w:val="Header"/>
              <w:snapToGrid w:val="0"/>
              <w:rPr>
                <w:rFonts w:ascii="Arial" w:hAnsi="Arial" w:cs="Arial"/>
                <w:sz w:val="22"/>
                <w:szCs w:val="22"/>
              </w:rPr>
            </w:pPr>
          </w:p>
          <w:p w:rsidR="005043FE" w:rsidRPr="00A42164" w:rsidRDefault="005043FE" w:rsidP="003354FE">
            <w:pPr>
              <w:pStyle w:val="Header"/>
              <w:snapToGrid w:val="0"/>
              <w:rPr>
                <w:rFonts w:ascii="Arial" w:hAnsi="Arial" w:cs="Arial"/>
                <w:sz w:val="22"/>
                <w:szCs w:val="22"/>
              </w:rPr>
            </w:pPr>
          </w:p>
          <w:p w:rsidR="005043FE" w:rsidRPr="00A42164" w:rsidRDefault="005043FE" w:rsidP="003354FE">
            <w:pPr>
              <w:pStyle w:val="Header"/>
              <w:snapToGrid w:val="0"/>
              <w:rPr>
                <w:rFonts w:ascii="Arial" w:hAnsi="Arial" w:cs="Arial"/>
                <w:sz w:val="22"/>
                <w:szCs w:val="22"/>
              </w:rPr>
            </w:pPr>
          </w:p>
          <w:p w:rsidR="005043FE" w:rsidRPr="00A42164" w:rsidRDefault="0022020A"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tcPr>
          <w:p w:rsidR="005043FE" w:rsidRPr="00A42164" w:rsidRDefault="005043FE" w:rsidP="003354FE">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1" w:type="dxa"/>
            <w:shd w:val="clear" w:color="auto" w:fill="auto"/>
          </w:tcPr>
          <w:p w:rsidR="005043FE" w:rsidRPr="00A42164" w:rsidRDefault="005043FE" w:rsidP="003354FE">
            <w:pPr>
              <w:pStyle w:val="Header"/>
              <w:rPr>
                <w:rFonts w:ascii="Arial" w:hAnsi="Arial" w:cs="Arial"/>
                <w:sz w:val="22"/>
                <w:szCs w:val="22"/>
                <w:lang w:val="sr-Cyrl-CS"/>
              </w:rPr>
            </w:pPr>
          </w:p>
        </w:tc>
        <w:tc>
          <w:tcPr>
            <w:tcW w:w="993" w:type="dxa"/>
            <w:gridSpan w:val="3"/>
            <w:shd w:val="clear" w:color="auto" w:fill="auto"/>
          </w:tcPr>
          <w:p w:rsidR="005043FE" w:rsidRPr="00A42164" w:rsidRDefault="005043FE" w:rsidP="003354FE">
            <w:pPr>
              <w:pStyle w:val="Header"/>
              <w:rPr>
                <w:rFonts w:ascii="Arial" w:hAnsi="Arial" w:cs="Arial"/>
                <w:sz w:val="22"/>
                <w:szCs w:val="22"/>
                <w:lang w:val="sr-Cyrl-CS"/>
              </w:rPr>
            </w:pPr>
          </w:p>
        </w:tc>
        <w:tc>
          <w:tcPr>
            <w:tcW w:w="2553" w:type="dxa"/>
            <w:gridSpan w:val="4"/>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5043FE" w:rsidRPr="004A5CF6" w:rsidRDefault="005043FE"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4A5CF6" w:rsidRDefault="004A5CF6" w:rsidP="004A5CF6">
      <w:pPr>
        <w:suppressAutoHyphens/>
        <w:rPr>
          <w:rFonts w:ascii="Arial" w:hAnsi="Arial" w:cs="Arial"/>
          <w:i/>
          <w:lang w:val="sr-Cyrl-CS"/>
        </w:rPr>
      </w:pPr>
    </w:p>
    <w:p w:rsidR="004A5CF6" w:rsidRDefault="004A5CF6" w:rsidP="004A5CF6">
      <w:pPr>
        <w:suppressAutoHyphens/>
        <w:rPr>
          <w:rFonts w:ascii="Arial" w:hAnsi="Arial" w:cs="Arial"/>
          <w:i/>
          <w:lang w:val="sr-Cyrl-CS"/>
        </w:rPr>
      </w:pPr>
    </w:p>
    <w:p w:rsidR="004A5CF6" w:rsidRPr="000127E1" w:rsidRDefault="004A5CF6" w:rsidP="004A5CF6">
      <w:pPr>
        <w:suppressAutoHyphens/>
        <w:rPr>
          <w:rFonts w:ascii="Arial" w:hAnsi="Arial" w:cs="Arial"/>
          <w:b/>
          <w:bCs/>
          <w:i/>
          <w:lang w:val="sr-Cyrl-CS"/>
        </w:rPr>
      </w:pPr>
    </w:p>
    <w:p w:rsidR="000127E1" w:rsidRDefault="000127E1" w:rsidP="000127E1">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ind w:left="2812"/>
              <w:rPr>
                <w:rFonts w:ascii="Arial" w:hAnsi="Arial" w:cs="Arial"/>
                <w:lang w:val="sr-Cyrl-CS"/>
              </w:rPr>
            </w:pPr>
            <w:r w:rsidRPr="00A42164">
              <w:rPr>
                <w:rFonts w:ascii="Arial" w:hAnsi="Arial" w:cs="Arial"/>
                <w:lang w:val="sr-Cyrl-CS"/>
              </w:rPr>
              <w:t>1. КОЈИ НАСТУПА САМОСТАЛНО</w:t>
            </w:r>
          </w:p>
          <w:p w:rsidR="000127E1" w:rsidRPr="00A42164" w:rsidRDefault="000127E1" w:rsidP="003730A0">
            <w:pPr>
              <w:ind w:left="2812"/>
              <w:rPr>
                <w:rFonts w:ascii="Arial" w:hAnsi="Arial" w:cs="Arial"/>
                <w:lang w:val="sr-Cyrl-CS"/>
              </w:rPr>
            </w:pPr>
            <w:r w:rsidRPr="00A42164">
              <w:rPr>
                <w:rFonts w:ascii="Arial" w:hAnsi="Arial" w:cs="Arial"/>
                <w:lang w:val="sr-Cyrl-CS"/>
              </w:rPr>
              <w:t>2. КОЈИ НАСТУПА СА ПОДИЗВОЂАЧИМА</w:t>
            </w:r>
          </w:p>
          <w:p w:rsidR="000127E1" w:rsidRPr="00A42164" w:rsidRDefault="000127E1" w:rsidP="003730A0">
            <w:pPr>
              <w:ind w:left="2812"/>
              <w:rPr>
                <w:rFonts w:ascii="Arial" w:hAnsi="Arial" w:cs="Arial"/>
                <w:lang w:val="sr-Cyrl-CS"/>
              </w:rPr>
            </w:pPr>
            <w:r w:rsidRPr="00A42164">
              <w:rPr>
                <w:rFonts w:ascii="Arial" w:hAnsi="Arial" w:cs="Arial"/>
                <w:lang w:val="sr-Cyrl-CS"/>
              </w:rPr>
              <w:t>3. КАО ГРУПА ПОНУЂАЧА</w:t>
            </w:r>
          </w:p>
          <w:p w:rsidR="000127E1" w:rsidRPr="00A42164" w:rsidRDefault="000127E1" w:rsidP="003730A0">
            <w:pPr>
              <w:ind w:left="3095"/>
              <w:rPr>
                <w:rFonts w:ascii="Arial" w:hAnsi="Arial" w:cs="Arial"/>
                <w:i/>
                <w:lang w:val="sr-Cyrl-CS"/>
              </w:rPr>
            </w:pPr>
            <w:r w:rsidRPr="00A42164">
              <w:rPr>
                <w:rFonts w:ascii="Arial" w:hAnsi="Arial" w:cs="Arial"/>
                <w:i/>
                <w:lang w:val="sr-Cyrl-CS"/>
              </w:rPr>
              <w:t>(Заокружити 1., 2. или 3.)</w:t>
            </w:r>
          </w:p>
          <w:p w:rsidR="000127E1" w:rsidRPr="00A42164" w:rsidRDefault="000127E1" w:rsidP="003730A0">
            <w:pPr>
              <w:pStyle w:val="ListParagraph"/>
              <w:ind w:left="0" w:right="196"/>
              <w:rPr>
                <w:rFonts w:ascii="Arial" w:hAnsi="Arial" w:cs="Arial"/>
                <w:lang w:val="sr-Cyrl-CS"/>
              </w:rPr>
            </w:pP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568"/>
              <w:rPr>
                <w:rFonts w:ascii="Arial" w:hAnsi="Arial" w:cs="Arial"/>
                <w:lang w:val="sr-Cyrl-CS"/>
              </w:rPr>
            </w:pPr>
            <w:r w:rsidRPr="00B943D4">
              <w:rPr>
                <w:rFonts w:ascii="Arial" w:hAnsi="Arial" w:cs="Arial"/>
                <w:b/>
                <w:lang w:val="sr-Cyrl-CS"/>
              </w:rPr>
              <w:t>Партија 3:</w:t>
            </w:r>
            <w:r w:rsidRPr="00B943D4">
              <w:rPr>
                <w:rFonts w:ascii="Arial" w:hAnsi="Arial" w:cs="Arial"/>
                <w:lang w:val="sr-Cyrl-CS"/>
              </w:rPr>
              <w:t xml:space="preserve"> Набавка радова на асфалтирању пута у Међуречју Л=37м, МЗ Међуречје;</w:t>
            </w:r>
          </w:p>
          <w:p w:rsidR="000127E1" w:rsidRPr="001C42DE" w:rsidRDefault="000127E1" w:rsidP="003730A0">
            <w:pPr>
              <w:pStyle w:val="ListParagraph"/>
              <w:rPr>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0127E1" w:rsidRPr="00A42164" w:rsidRDefault="000127E1" w:rsidP="003730A0">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0127E1" w:rsidRPr="00A42164" w:rsidRDefault="000127E1" w:rsidP="003730A0">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0127E1" w:rsidRPr="00A42164" w:rsidRDefault="000127E1" w:rsidP="003730A0">
            <w:pPr>
              <w:snapToGrid w:val="0"/>
              <w:rPr>
                <w:rFonts w:ascii="Arial" w:hAnsi="Arial" w:cs="Arial"/>
                <w:lang w:val="sr-Cyrl-CS"/>
              </w:rPr>
            </w:pPr>
          </w:p>
        </w:tc>
        <w:tc>
          <w:tcPr>
            <w:tcW w:w="3914" w:type="dxa"/>
            <w:gridSpan w:val="6"/>
            <w:tcBorders>
              <w:top w:val="nil"/>
              <w:left w:val="nil"/>
              <w:bottom w:val="single" w:sz="4" w:space="0" w:color="auto"/>
              <w:right w:val="nil"/>
            </w:tcBorders>
          </w:tcPr>
          <w:p w:rsidR="000127E1" w:rsidRPr="00A42164" w:rsidRDefault="000127E1" w:rsidP="003730A0">
            <w:pPr>
              <w:snapToGrid w:val="0"/>
              <w:rPr>
                <w:rFonts w:ascii="Arial" w:hAnsi="Arial" w:cs="Arial"/>
                <w:lang w:val="sr-Cyrl-CS"/>
              </w:rPr>
            </w:pPr>
          </w:p>
        </w:tc>
        <w:tc>
          <w:tcPr>
            <w:tcW w:w="1383" w:type="dxa"/>
            <w:gridSpan w:val="4"/>
            <w:tcBorders>
              <w:top w:val="nil"/>
              <w:left w:val="nil"/>
              <w:bottom w:val="nil"/>
              <w:right w:val="nil"/>
            </w:tcBorders>
          </w:tcPr>
          <w:p w:rsidR="000127E1" w:rsidRPr="00A42164" w:rsidRDefault="000127E1" w:rsidP="003730A0">
            <w:pPr>
              <w:snapToGrid w:val="0"/>
              <w:rPr>
                <w:rFonts w:ascii="Arial" w:hAnsi="Arial" w:cs="Arial"/>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4A5CF6">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4A5CF6">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4A5CF6">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Остала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vAlign w:val="bottom"/>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0127E1" w:rsidRPr="00A42164" w:rsidRDefault="000127E1" w:rsidP="003730A0">
            <w:pPr>
              <w:pStyle w:val="Header"/>
              <w:rPr>
                <w:rFonts w:ascii="Arial" w:hAnsi="Arial" w:cs="Arial"/>
                <w:sz w:val="22"/>
                <w:szCs w:val="22"/>
                <w:lang w:val="sr-Cyrl-CS"/>
              </w:rPr>
            </w:pPr>
          </w:p>
        </w:tc>
        <w:tc>
          <w:tcPr>
            <w:tcW w:w="1844" w:type="dxa"/>
            <w:gridSpan w:val="4"/>
            <w:shd w:val="clear" w:color="auto" w:fill="auto"/>
            <w:vAlign w:val="bottom"/>
          </w:tcPr>
          <w:p w:rsidR="000127E1"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Pr="00A42164">
              <w:rPr>
                <w:rFonts w:ascii="Arial" w:hAnsi="Arial" w:cs="Arial"/>
                <w:sz w:val="22"/>
                <w:szCs w:val="22"/>
                <w:lang w:val="sr-Cyrl-CS"/>
              </w:rPr>
              <w:t>. године</w:t>
            </w: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p>
        </w:tc>
        <w:tc>
          <w:tcPr>
            <w:tcW w:w="3083" w:type="dxa"/>
            <w:gridSpan w:val="4"/>
            <w:shd w:val="clear" w:color="auto" w:fill="auto"/>
          </w:tcPr>
          <w:p w:rsidR="000127E1" w:rsidRPr="00A42164" w:rsidRDefault="000127E1" w:rsidP="003730A0">
            <w:pPr>
              <w:pStyle w:val="Header"/>
              <w:snapToGrid w:val="0"/>
              <w:rPr>
                <w:rFonts w:ascii="Arial" w:hAnsi="Arial" w:cs="Arial"/>
                <w:sz w:val="22"/>
                <w:szCs w:val="22"/>
                <w:lang w:val="sr-Cyrl-CS"/>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tcPr>
          <w:p w:rsidR="000127E1" w:rsidRPr="00A42164" w:rsidRDefault="000127E1" w:rsidP="003730A0">
            <w:pPr>
              <w:pStyle w:val="Header"/>
              <w:rPr>
                <w:rFonts w:ascii="Arial" w:hAnsi="Arial" w:cs="Arial"/>
                <w:sz w:val="22"/>
                <w:szCs w:val="22"/>
                <w:lang w:val="sr-Cyrl-CS"/>
              </w:rPr>
            </w:pPr>
          </w:p>
        </w:tc>
        <w:tc>
          <w:tcPr>
            <w:tcW w:w="1417" w:type="dxa"/>
            <w:tcBorders>
              <w:top w:val="single" w:sz="4" w:space="0" w:color="auto"/>
            </w:tcBorders>
            <w:shd w:val="clear" w:color="auto" w:fill="auto"/>
          </w:tcPr>
          <w:p w:rsidR="000127E1" w:rsidRPr="00A42164" w:rsidRDefault="000127E1" w:rsidP="003730A0">
            <w:pPr>
              <w:pStyle w:val="Header"/>
              <w:rPr>
                <w:rFonts w:ascii="Arial" w:hAnsi="Arial" w:cs="Arial"/>
                <w:sz w:val="22"/>
                <w:szCs w:val="22"/>
                <w:lang w:val="sr-Cyrl-CS"/>
              </w:rPr>
            </w:pPr>
          </w:p>
        </w:tc>
        <w:tc>
          <w:tcPr>
            <w:tcW w:w="851" w:type="dxa"/>
            <w:shd w:val="clear" w:color="auto" w:fill="auto"/>
          </w:tcPr>
          <w:p w:rsidR="000127E1" w:rsidRPr="00A42164" w:rsidRDefault="000127E1" w:rsidP="003730A0">
            <w:pPr>
              <w:pStyle w:val="Header"/>
              <w:rPr>
                <w:rFonts w:ascii="Arial" w:hAnsi="Arial" w:cs="Arial"/>
                <w:sz w:val="22"/>
                <w:szCs w:val="22"/>
                <w:lang w:val="sr-Cyrl-CS"/>
              </w:rPr>
            </w:pPr>
          </w:p>
        </w:tc>
        <w:tc>
          <w:tcPr>
            <w:tcW w:w="993" w:type="dxa"/>
            <w:gridSpan w:val="3"/>
            <w:shd w:val="clear" w:color="auto" w:fill="auto"/>
          </w:tcPr>
          <w:p w:rsidR="000127E1" w:rsidRPr="00A42164" w:rsidRDefault="000127E1" w:rsidP="003730A0">
            <w:pPr>
              <w:pStyle w:val="Header"/>
              <w:rPr>
                <w:rFonts w:ascii="Arial" w:hAnsi="Arial" w:cs="Arial"/>
                <w:sz w:val="22"/>
                <w:szCs w:val="22"/>
                <w:lang w:val="sr-Cyrl-CS"/>
              </w:rPr>
            </w:pP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0127E1" w:rsidRPr="00A42164" w:rsidRDefault="000127E1" w:rsidP="003730A0">
            <w:pPr>
              <w:pStyle w:val="Header"/>
              <w:snapToGrid w:val="0"/>
              <w:rPr>
                <w:rFonts w:ascii="Arial" w:hAnsi="Arial" w:cs="Arial"/>
                <w:sz w:val="22"/>
                <w:szCs w:val="22"/>
                <w:lang w:val="sr-Cyrl-CS"/>
              </w:rPr>
            </w:pPr>
          </w:p>
        </w:tc>
      </w:tr>
    </w:tbl>
    <w:p w:rsidR="000127E1" w:rsidRPr="00A42164" w:rsidRDefault="000127E1" w:rsidP="000127E1">
      <w:pPr>
        <w:ind w:left="709"/>
        <w:rPr>
          <w:rFonts w:ascii="Arial" w:hAnsi="Arial" w:cs="Arial"/>
          <w:b/>
          <w:i/>
          <w:lang w:val="ru-RU"/>
        </w:rPr>
      </w:pPr>
    </w:p>
    <w:p w:rsidR="000127E1" w:rsidRPr="00A42164" w:rsidRDefault="000127E1" w:rsidP="000127E1">
      <w:pPr>
        <w:ind w:left="709"/>
        <w:rPr>
          <w:rFonts w:ascii="Arial" w:hAnsi="Arial" w:cs="Arial"/>
          <w:b/>
          <w:i/>
          <w:lang w:val="ru-RU"/>
        </w:rPr>
      </w:pPr>
      <w:r w:rsidRPr="00A42164">
        <w:rPr>
          <w:rFonts w:ascii="Arial" w:hAnsi="Arial" w:cs="Arial"/>
          <w:b/>
          <w:i/>
          <w:lang w:val="ru-RU"/>
        </w:rPr>
        <w:t>Н А П О М Е Н А</w:t>
      </w:r>
    </w:p>
    <w:p w:rsidR="000127E1" w:rsidRPr="00F420C3" w:rsidRDefault="000127E1"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F420C3" w:rsidRDefault="00F420C3" w:rsidP="00F420C3">
      <w:pPr>
        <w:suppressAutoHyphens/>
        <w:rPr>
          <w:rFonts w:ascii="Arial" w:hAnsi="Arial" w:cs="Arial"/>
          <w:i/>
          <w:lang w:val="sr-Cyrl-CS"/>
        </w:rPr>
      </w:pPr>
    </w:p>
    <w:p w:rsidR="00F420C3" w:rsidRDefault="00F420C3" w:rsidP="00F420C3">
      <w:pPr>
        <w:suppressAutoHyphens/>
        <w:rPr>
          <w:rFonts w:ascii="Arial" w:hAnsi="Arial" w:cs="Arial"/>
          <w:i/>
          <w:lang w:val="sr-Cyrl-CS"/>
        </w:rPr>
      </w:pPr>
    </w:p>
    <w:p w:rsidR="00F420C3" w:rsidRPr="001C42DE" w:rsidRDefault="00F420C3" w:rsidP="00F420C3">
      <w:pPr>
        <w:suppressAutoHyphens/>
        <w:rPr>
          <w:rFonts w:ascii="Arial" w:hAnsi="Arial" w:cs="Arial"/>
          <w:b/>
          <w:bCs/>
          <w:i/>
          <w:lang w:val="sr-Cyrl-CS"/>
        </w:rPr>
      </w:pPr>
    </w:p>
    <w:p w:rsidR="000127E1" w:rsidRDefault="000127E1" w:rsidP="000127E1">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ind w:left="2812"/>
              <w:rPr>
                <w:rFonts w:ascii="Arial" w:hAnsi="Arial" w:cs="Arial"/>
                <w:lang w:val="sr-Cyrl-CS"/>
              </w:rPr>
            </w:pPr>
            <w:r w:rsidRPr="00A42164">
              <w:rPr>
                <w:rFonts w:ascii="Arial" w:hAnsi="Arial" w:cs="Arial"/>
                <w:lang w:val="sr-Cyrl-CS"/>
              </w:rPr>
              <w:t>1. КОЈИ НАСТУПА САМОСТАЛНО</w:t>
            </w:r>
          </w:p>
          <w:p w:rsidR="000127E1" w:rsidRPr="00A42164" w:rsidRDefault="000127E1" w:rsidP="003730A0">
            <w:pPr>
              <w:ind w:left="2812"/>
              <w:rPr>
                <w:rFonts w:ascii="Arial" w:hAnsi="Arial" w:cs="Arial"/>
                <w:lang w:val="sr-Cyrl-CS"/>
              </w:rPr>
            </w:pPr>
            <w:r w:rsidRPr="00A42164">
              <w:rPr>
                <w:rFonts w:ascii="Arial" w:hAnsi="Arial" w:cs="Arial"/>
                <w:lang w:val="sr-Cyrl-CS"/>
              </w:rPr>
              <w:t>2. КОЈИ НАСТУПА СА ПОДИЗВОЂАЧИМА</w:t>
            </w:r>
          </w:p>
          <w:p w:rsidR="000127E1" w:rsidRPr="00A42164" w:rsidRDefault="000127E1" w:rsidP="003730A0">
            <w:pPr>
              <w:ind w:left="2812"/>
              <w:rPr>
                <w:rFonts w:ascii="Arial" w:hAnsi="Arial" w:cs="Arial"/>
                <w:lang w:val="sr-Cyrl-CS"/>
              </w:rPr>
            </w:pPr>
            <w:r w:rsidRPr="00A42164">
              <w:rPr>
                <w:rFonts w:ascii="Arial" w:hAnsi="Arial" w:cs="Arial"/>
                <w:lang w:val="sr-Cyrl-CS"/>
              </w:rPr>
              <w:t>3. КАО ГРУПА ПОНУЂАЧА</w:t>
            </w:r>
          </w:p>
          <w:p w:rsidR="000127E1" w:rsidRPr="00A42164" w:rsidRDefault="000127E1" w:rsidP="003730A0">
            <w:pPr>
              <w:ind w:left="3095"/>
              <w:rPr>
                <w:rFonts w:ascii="Arial" w:hAnsi="Arial" w:cs="Arial"/>
                <w:i/>
                <w:lang w:val="sr-Cyrl-CS"/>
              </w:rPr>
            </w:pPr>
            <w:r w:rsidRPr="00A42164">
              <w:rPr>
                <w:rFonts w:ascii="Arial" w:hAnsi="Arial" w:cs="Arial"/>
                <w:i/>
                <w:lang w:val="sr-Cyrl-CS"/>
              </w:rPr>
              <w:t>(Заокружити 1., 2. или 3.)</w:t>
            </w:r>
          </w:p>
          <w:p w:rsidR="000127E1" w:rsidRPr="00A42164" w:rsidRDefault="000127E1" w:rsidP="003730A0">
            <w:pPr>
              <w:pStyle w:val="ListParagraph"/>
              <w:ind w:left="0" w:right="196"/>
              <w:rPr>
                <w:rFonts w:ascii="Arial" w:hAnsi="Arial" w:cs="Arial"/>
                <w:lang w:val="sr-Cyrl-CS"/>
              </w:rPr>
            </w:pP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568"/>
              <w:rPr>
                <w:rFonts w:ascii="Arial" w:hAnsi="Arial" w:cs="Arial"/>
                <w:lang w:val="sr-Cyrl-CS"/>
              </w:rPr>
            </w:pPr>
            <w:r w:rsidRPr="00B943D4">
              <w:rPr>
                <w:rFonts w:ascii="Arial" w:hAnsi="Arial" w:cs="Arial"/>
                <w:b/>
                <w:lang w:val="sr-Cyrl-CS"/>
              </w:rPr>
              <w:t>Партија 4:</w:t>
            </w:r>
            <w:r w:rsidRPr="00B943D4">
              <w:rPr>
                <w:rFonts w:ascii="Arial" w:hAnsi="Arial" w:cs="Arial"/>
                <w:lang w:val="sr-Cyrl-CS"/>
              </w:rPr>
              <w:t xml:space="preserve"> Набавка радова на асфалтирању крака улице код завода „Анемија“, МЗ Ивањица;</w:t>
            </w:r>
          </w:p>
          <w:p w:rsidR="000127E1" w:rsidRPr="001C42DE" w:rsidRDefault="000127E1" w:rsidP="003730A0">
            <w:pPr>
              <w:pStyle w:val="ListParagraph"/>
              <w:rPr>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0127E1" w:rsidRPr="00A42164" w:rsidRDefault="000127E1" w:rsidP="003730A0">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0127E1" w:rsidRPr="00A42164" w:rsidRDefault="000127E1" w:rsidP="003730A0">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0127E1" w:rsidRPr="00A42164" w:rsidRDefault="000127E1" w:rsidP="003730A0">
            <w:pPr>
              <w:snapToGrid w:val="0"/>
              <w:rPr>
                <w:rFonts w:ascii="Arial" w:hAnsi="Arial" w:cs="Arial"/>
                <w:lang w:val="sr-Cyrl-CS"/>
              </w:rPr>
            </w:pPr>
          </w:p>
        </w:tc>
        <w:tc>
          <w:tcPr>
            <w:tcW w:w="3914" w:type="dxa"/>
            <w:gridSpan w:val="6"/>
            <w:tcBorders>
              <w:top w:val="nil"/>
              <w:left w:val="nil"/>
              <w:bottom w:val="single" w:sz="4" w:space="0" w:color="auto"/>
              <w:right w:val="nil"/>
            </w:tcBorders>
          </w:tcPr>
          <w:p w:rsidR="000127E1" w:rsidRPr="00A42164" w:rsidRDefault="000127E1" w:rsidP="003730A0">
            <w:pPr>
              <w:snapToGrid w:val="0"/>
              <w:rPr>
                <w:rFonts w:ascii="Arial" w:hAnsi="Arial" w:cs="Arial"/>
                <w:lang w:val="sr-Cyrl-CS"/>
              </w:rPr>
            </w:pPr>
          </w:p>
        </w:tc>
        <w:tc>
          <w:tcPr>
            <w:tcW w:w="1383" w:type="dxa"/>
            <w:gridSpan w:val="4"/>
            <w:tcBorders>
              <w:top w:val="nil"/>
              <w:left w:val="nil"/>
              <w:bottom w:val="nil"/>
              <w:right w:val="nil"/>
            </w:tcBorders>
          </w:tcPr>
          <w:p w:rsidR="000127E1" w:rsidRPr="00A42164" w:rsidRDefault="000127E1" w:rsidP="003730A0">
            <w:pPr>
              <w:snapToGrid w:val="0"/>
              <w:rPr>
                <w:rFonts w:ascii="Arial" w:hAnsi="Arial" w:cs="Arial"/>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Остала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vAlign w:val="bottom"/>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0127E1" w:rsidRPr="00A42164" w:rsidRDefault="000127E1" w:rsidP="003730A0">
            <w:pPr>
              <w:pStyle w:val="Header"/>
              <w:rPr>
                <w:rFonts w:ascii="Arial" w:hAnsi="Arial" w:cs="Arial"/>
                <w:sz w:val="22"/>
                <w:szCs w:val="22"/>
                <w:lang w:val="sr-Cyrl-CS"/>
              </w:rPr>
            </w:pPr>
          </w:p>
        </w:tc>
        <w:tc>
          <w:tcPr>
            <w:tcW w:w="1844" w:type="dxa"/>
            <w:gridSpan w:val="4"/>
            <w:shd w:val="clear" w:color="auto" w:fill="auto"/>
            <w:vAlign w:val="bottom"/>
          </w:tcPr>
          <w:p w:rsidR="000127E1"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Pr="00A42164">
              <w:rPr>
                <w:rFonts w:ascii="Arial" w:hAnsi="Arial" w:cs="Arial"/>
                <w:sz w:val="22"/>
                <w:szCs w:val="22"/>
                <w:lang w:val="sr-Cyrl-CS"/>
              </w:rPr>
              <w:t>. године</w:t>
            </w: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p>
        </w:tc>
        <w:tc>
          <w:tcPr>
            <w:tcW w:w="3083" w:type="dxa"/>
            <w:gridSpan w:val="4"/>
            <w:shd w:val="clear" w:color="auto" w:fill="auto"/>
          </w:tcPr>
          <w:p w:rsidR="000127E1" w:rsidRPr="00A42164" w:rsidRDefault="000127E1" w:rsidP="003730A0">
            <w:pPr>
              <w:pStyle w:val="Header"/>
              <w:snapToGrid w:val="0"/>
              <w:rPr>
                <w:rFonts w:ascii="Arial" w:hAnsi="Arial" w:cs="Arial"/>
                <w:sz w:val="22"/>
                <w:szCs w:val="22"/>
                <w:lang w:val="sr-Cyrl-CS"/>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tcPr>
          <w:p w:rsidR="000127E1" w:rsidRPr="00A42164" w:rsidRDefault="000127E1" w:rsidP="003730A0">
            <w:pPr>
              <w:pStyle w:val="Header"/>
              <w:rPr>
                <w:rFonts w:ascii="Arial" w:hAnsi="Arial" w:cs="Arial"/>
                <w:sz w:val="22"/>
                <w:szCs w:val="22"/>
                <w:lang w:val="sr-Cyrl-CS"/>
              </w:rPr>
            </w:pPr>
          </w:p>
        </w:tc>
        <w:tc>
          <w:tcPr>
            <w:tcW w:w="1417" w:type="dxa"/>
            <w:tcBorders>
              <w:top w:val="single" w:sz="4" w:space="0" w:color="auto"/>
            </w:tcBorders>
            <w:shd w:val="clear" w:color="auto" w:fill="auto"/>
          </w:tcPr>
          <w:p w:rsidR="000127E1" w:rsidRPr="00A42164" w:rsidRDefault="000127E1" w:rsidP="003730A0">
            <w:pPr>
              <w:pStyle w:val="Header"/>
              <w:rPr>
                <w:rFonts w:ascii="Arial" w:hAnsi="Arial" w:cs="Arial"/>
                <w:sz w:val="22"/>
                <w:szCs w:val="22"/>
                <w:lang w:val="sr-Cyrl-CS"/>
              </w:rPr>
            </w:pPr>
          </w:p>
        </w:tc>
        <w:tc>
          <w:tcPr>
            <w:tcW w:w="851" w:type="dxa"/>
            <w:shd w:val="clear" w:color="auto" w:fill="auto"/>
          </w:tcPr>
          <w:p w:rsidR="000127E1" w:rsidRPr="00A42164" w:rsidRDefault="000127E1" w:rsidP="003730A0">
            <w:pPr>
              <w:pStyle w:val="Header"/>
              <w:rPr>
                <w:rFonts w:ascii="Arial" w:hAnsi="Arial" w:cs="Arial"/>
                <w:sz w:val="22"/>
                <w:szCs w:val="22"/>
                <w:lang w:val="sr-Cyrl-CS"/>
              </w:rPr>
            </w:pPr>
          </w:p>
        </w:tc>
        <w:tc>
          <w:tcPr>
            <w:tcW w:w="993" w:type="dxa"/>
            <w:gridSpan w:val="3"/>
            <w:shd w:val="clear" w:color="auto" w:fill="auto"/>
          </w:tcPr>
          <w:p w:rsidR="000127E1" w:rsidRPr="00A42164" w:rsidRDefault="000127E1" w:rsidP="003730A0">
            <w:pPr>
              <w:pStyle w:val="Header"/>
              <w:rPr>
                <w:rFonts w:ascii="Arial" w:hAnsi="Arial" w:cs="Arial"/>
                <w:sz w:val="22"/>
                <w:szCs w:val="22"/>
                <w:lang w:val="sr-Cyrl-CS"/>
              </w:rPr>
            </w:pP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0127E1" w:rsidRPr="00A42164" w:rsidRDefault="000127E1" w:rsidP="003730A0">
            <w:pPr>
              <w:pStyle w:val="Header"/>
              <w:snapToGrid w:val="0"/>
              <w:rPr>
                <w:rFonts w:ascii="Arial" w:hAnsi="Arial" w:cs="Arial"/>
                <w:sz w:val="22"/>
                <w:szCs w:val="22"/>
                <w:lang w:val="sr-Cyrl-CS"/>
              </w:rPr>
            </w:pPr>
          </w:p>
        </w:tc>
      </w:tr>
    </w:tbl>
    <w:p w:rsidR="000127E1" w:rsidRPr="00A42164" w:rsidRDefault="000127E1" w:rsidP="000127E1">
      <w:pPr>
        <w:ind w:left="709"/>
        <w:rPr>
          <w:rFonts w:ascii="Arial" w:hAnsi="Arial" w:cs="Arial"/>
          <w:b/>
          <w:i/>
          <w:lang w:val="ru-RU"/>
        </w:rPr>
      </w:pPr>
    </w:p>
    <w:p w:rsidR="000127E1" w:rsidRPr="00A42164" w:rsidRDefault="000127E1" w:rsidP="000127E1">
      <w:pPr>
        <w:ind w:left="709"/>
        <w:rPr>
          <w:rFonts w:ascii="Arial" w:hAnsi="Arial" w:cs="Arial"/>
          <w:b/>
          <w:i/>
          <w:lang w:val="ru-RU"/>
        </w:rPr>
      </w:pPr>
      <w:r w:rsidRPr="00A42164">
        <w:rPr>
          <w:rFonts w:ascii="Arial" w:hAnsi="Arial" w:cs="Arial"/>
          <w:b/>
          <w:i/>
          <w:lang w:val="ru-RU"/>
        </w:rPr>
        <w:t>Н А П О М Е Н А</w:t>
      </w:r>
    </w:p>
    <w:p w:rsidR="000127E1" w:rsidRPr="00F420C3" w:rsidRDefault="000127E1"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F420C3" w:rsidRDefault="00F420C3" w:rsidP="00F420C3">
      <w:pPr>
        <w:suppressAutoHyphens/>
        <w:rPr>
          <w:rFonts w:ascii="Arial" w:hAnsi="Arial" w:cs="Arial"/>
          <w:i/>
          <w:lang w:val="sr-Cyrl-CS"/>
        </w:rPr>
      </w:pPr>
    </w:p>
    <w:p w:rsidR="00F420C3" w:rsidRDefault="00F420C3" w:rsidP="00F420C3">
      <w:pPr>
        <w:suppressAutoHyphens/>
        <w:rPr>
          <w:rFonts w:ascii="Arial" w:hAnsi="Arial" w:cs="Arial"/>
          <w:b/>
          <w:bCs/>
          <w:i/>
          <w:lang w:val="sr-Cyrl-CS"/>
        </w:rPr>
      </w:pPr>
    </w:p>
    <w:p w:rsidR="002F3394" w:rsidRPr="001C42DE" w:rsidRDefault="002F3394" w:rsidP="00F420C3">
      <w:pPr>
        <w:suppressAutoHyphens/>
        <w:rPr>
          <w:rFonts w:ascii="Arial" w:hAnsi="Arial" w:cs="Arial"/>
          <w:b/>
          <w:bCs/>
          <w:i/>
          <w:lang w:val="sr-Cyrl-CS"/>
        </w:rPr>
      </w:pPr>
    </w:p>
    <w:p w:rsidR="000127E1" w:rsidRDefault="000127E1" w:rsidP="000127E1">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ind w:left="2812"/>
              <w:rPr>
                <w:rFonts w:ascii="Arial" w:hAnsi="Arial" w:cs="Arial"/>
                <w:lang w:val="sr-Cyrl-CS"/>
              </w:rPr>
            </w:pPr>
            <w:r w:rsidRPr="00A42164">
              <w:rPr>
                <w:rFonts w:ascii="Arial" w:hAnsi="Arial" w:cs="Arial"/>
                <w:lang w:val="sr-Cyrl-CS"/>
              </w:rPr>
              <w:t>1. КОЈИ НАСТУПА САМОСТАЛНО</w:t>
            </w:r>
          </w:p>
          <w:p w:rsidR="000127E1" w:rsidRPr="00A42164" w:rsidRDefault="000127E1" w:rsidP="003730A0">
            <w:pPr>
              <w:ind w:left="2812"/>
              <w:rPr>
                <w:rFonts w:ascii="Arial" w:hAnsi="Arial" w:cs="Arial"/>
                <w:lang w:val="sr-Cyrl-CS"/>
              </w:rPr>
            </w:pPr>
            <w:r w:rsidRPr="00A42164">
              <w:rPr>
                <w:rFonts w:ascii="Arial" w:hAnsi="Arial" w:cs="Arial"/>
                <w:lang w:val="sr-Cyrl-CS"/>
              </w:rPr>
              <w:t>2. КОЈИ НАСТУПА СА ПОДИЗВОЂАЧИМА</w:t>
            </w:r>
          </w:p>
          <w:p w:rsidR="000127E1" w:rsidRPr="00A42164" w:rsidRDefault="000127E1" w:rsidP="003730A0">
            <w:pPr>
              <w:ind w:left="2812"/>
              <w:rPr>
                <w:rFonts w:ascii="Arial" w:hAnsi="Arial" w:cs="Arial"/>
                <w:lang w:val="sr-Cyrl-CS"/>
              </w:rPr>
            </w:pPr>
            <w:r w:rsidRPr="00A42164">
              <w:rPr>
                <w:rFonts w:ascii="Arial" w:hAnsi="Arial" w:cs="Arial"/>
                <w:lang w:val="sr-Cyrl-CS"/>
              </w:rPr>
              <w:t>3. КАО ГРУПА ПОНУЂАЧА</w:t>
            </w:r>
          </w:p>
          <w:p w:rsidR="000127E1" w:rsidRPr="00A42164" w:rsidRDefault="000127E1" w:rsidP="003730A0">
            <w:pPr>
              <w:ind w:left="3095"/>
              <w:rPr>
                <w:rFonts w:ascii="Arial" w:hAnsi="Arial" w:cs="Arial"/>
                <w:i/>
                <w:lang w:val="sr-Cyrl-CS"/>
              </w:rPr>
            </w:pPr>
            <w:r w:rsidRPr="00A42164">
              <w:rPr>
                <w:rFonts w:ascii="Arial" w:hAnsi="Arial" w:cs="Arial"/>
                <w:i/>
                <w:lang w:val="sr-Cyrl-CS"/>
              </w:rPr>
              <w:t>(Заокружити 1., 2. или 3.)</w:t>
            </w:r>
          </w:p>
          <w:p w:rsidR="000127E1" w:rsidRPr="00A42164" w:rsidRDefault="000127E1" w:rsidP="003730A0">
            <w:pPr>
              <w:pStyle w:val="ListParagraph"/>
              <w:ind w:left="0" w:right="196"/>
              <w:rPr>
                <w:rFonts w:ascii="Arial" w:hAnsi="Arial" w:cs="Arial"/>
                <w:lang w:val="sr-Cyrl-CS"/>
              </w:rPr>
            </w:pP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5:</w:t>
            </w:r>
            <w:r w:rsidRPr="00B943D4">
              <w:rPr>
                <w:rFonts w:ascii="Arial" w:hAnsi="Arial" w:cs="Arial"/>
                <w:lang w:val="sr-Cyrl-CS"/>
              </w:rPr>
              <w:t xml:space="preserve"> Набавка радова на асфалтирању пута у насељу „мала Палестина“ Л=22м, МЗ Ивањица;</w:t>
            </w:r>
          </w:p>
          <w:p w:rsidR="000127E1" w:rsidRPr="001C42DE" w:rsidRDefault="000127E1" w:rsidP="003730A0">
            <w:pPr>
              <w:pStyle w:val="ListParagraph"/>
              <w:rPr>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0127E1" w:rsidRPr="00A42164" w:rsidRDefault="000127E1" w:rsidP="003730A0">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0127E1" w:rsidRPr="00A42164" w:rsidRDefault="000127E1" w:rsidP="003730A0">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0127E1" w:rsidRPr="00A42164" w:rsidRDefault="000127E1" w:rsidP="003730A0">
            <w:pPr>
              <w:snapToGrid w:val="0"/>
              <w:rPr>
                <w:rFonts w:ascii="Arial" w:hAnsi="Arial" w:cs="Arial"/>
                <w:lang w:val="sr-Cyrl-CS"/>
              </w:rPr>
            </w:pPr>
          </w:p>
        </w:tc>
        <w:tc>
          <w:tcPr>
            <w:tcW w:w="3914" w:type="dxa"/>
            <w:gridSpan w:val="6"/>
            <w:tcBorders>
              <w:top w:val="nil"/>
              <w:left w:val="nil"/>
              <w:bottom w:val="single" w:sz="4" w:space="0" w:color="auto"/>
              <w:right w:val="nil"/>
            </w:tcBorders>
          </w:tcPr>
          <w:p w:rsidR="000127E1" w:rsidRPr="00A42164" w:rsidRDefault="000127E1" w:rsidP="003730A0">
            <w:pPr>
              <w:snapToGrid w:val="0"/>
              <w:rPr>
                <w:rFonts w:ascii="Arial" w:hAnsi="Arial" w:cs="Arial"/>
                <w:lang w:val="sr-Cyrl-CS"/>
              </w:rPr>
            </w:pPr>
          </w:p>
        </w:tc>
        <w:tc>
          <w:tcPr>
            <w:tcW w:w="1383" w:type="dxa"/>
            <w:gridSpan w:val="4"/>
            <w:tcBorders>
              <w:top w:val="nil"/>
              <w:left w:val="nil"/>
              <w:bottom w:val="nil"/>
              <w:right w:val="nil"/>
            </w:tcBorders>
          </w:tcPr>
          <w:p w:rsidR="000127E1" w:rsidRPr="00A42164" w:rsidRDefault="000127E1" w:rsidP="003730A0">
            <w:pPr>
              <w:snapToGrid w:val="0"/>
              <w:rPr>
                <w:rFonts w:ascii="Arial" w:hAnsi="Arial" w:cs="Arial"/>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Остала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vAlign w:val="bottom"/>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0127E1" w:rsidRPr="00A42164" w:rsidRDefault="000127E1" w:rsidP="003730A0">
            <w:pPr>
              <w:pStyle w:val="Header"/>
              <w:rPr>
                <w:rFonts w:ascii="Arial" w:hAnsi="Arial" w:cs="Arial"/>
                <w:sz w:val="22"/>
                <w:szCs w:val="22"/>
                <w:lang w:val="sr-Cyrl-CS"/>
              </w:rPr>
            </w:pPr>
          </w:p>
        </w:tc>
        <w:tc>
          <w:tcPr>
            <w:tcW w:w="1844" w:type="dxa"/>
            <w:gridSpan w:val="4"/>
            <w:shd w:val="clear" w:color="auto" w:fill="auto"/>
            <w:vAlign w:val="bottom"/>
          </w:tcPr>
          <w:p w:rsidR="000127E1"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Pr="00A42164">
              <w:rPr>
                <w:rFonts w:ascii="Arial" w:hAnsi="Arial" w:cs="Arial"/>
                <w:sz w:val="22"/>
                <w:szCs w:val="22"/>
                <w:lang w:val="sr-Cyrl-CS"/>
              </w:rPr>
              <w:t>. године</w:t>
            </w: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p>
        </w:tc>
        <w:tc>
          <w:tcPr>
            <w:tcW w:w="3083" w:type="dxa"/>
            <w:gridSpan w:val="4"/>
            <w:shd w:val="clear" w:color="auto" w:fill="auto"/>
          </w:tcPr>
          <w:p w:rsidR="000127E1" w:rsidRPr="00A42164" w:rsidRDefault="000127E1" w:rsidP="003730A0">
            <w:pPr>
              <w:pStyle w:val="Header"/>
              <w:snapToGrid w:val="0"/>
              <w:rPr>
                <w:rFonts w:ascii="Arial" w:hAnsi="Arial" w:cs="Arial"/>
                <w:sz w:val="22"/>
                <w:szCs w:val="22"/>
                <w:lang w:val="sr-Cyrl-CS"/>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tcPr>
          <w:p w:rsidR="000127E1" w:rsidRPr="00A42164" w:rsidRDefault="000127E1" w:rsidP="003730A0">
            <w:pPr>
              <w:pStyle w:val="Header"/>
              <w:rPr>
                <w:rFonts w:ascii="Arial" w:hAnsi="Arial" w:cs="Arial"/>
                <w:sz w:val="22"/>
                <w:szCs w:val="22"/>
                <w:lang w:val="sr-Cyrl-CS"/>
              </w:rPr>
            </w:pPr>
          </w:p>
        </w:tc>
        <w:tc>
          <w:tcPr>
            <w:tcW w:w="1417" w:type="dxa"/>
            <w:tcBorders>
              <w:top w:val="single" w:sz="4" w:space="0" w:color="auto"/>
            </w:tcBorders>
            <w:shd w:val="clear" w:color="auto" w:fill="auto"/>
          </w:tcPr>
          <w:p w:rsidR="000127E1" w:rsidRPr="00A42164" w:rsidRDefault="000127E1" w:rsidP="003730A0">
            <w:pPr>
              <w:pStyle w:val="Header"/>
              <w:rPr>
                <w:rFonts w:ascii="Arial" w:hAnsi="Arial" w:cs="Arial"/>
                <w:sz w:val="22"/>
                <w:szCs w:val="22"/>
                <w:lang w:val="sr-Cyrl-CS"/>
              </w:rPr>
            </w:pPr>
          </w:p>
        </w:tc>
        <w:tc>
          <w:tcPr>
            <w:tcW w:w="851" w:type="dxa"/>
            <w:shd w:val="clear" w:color="auto" w:fill="auto"/>
          </w:tcPr>
          <w:p w:rsidR="000127E1" w:rsidRPr="00A42164" w:rsidRDefault="000127E1" w:rsidP="003730A0">
            <w:pPr>
              <w:pStyle w:val="Header"/>
              <w:rPr>
                <w:rFonts w:ascii="Arial" w:hAnsi="Arial" w:cs="Arial"/>
                <w:sz w:val="22"/>
                <w:szCs w:val="22"/>
                <w:lang w:val="sr-Cyrl-CS"/>
              </w:rPr>
            </w:pPr>
          </w:p>
        </w:tc>
        <w:tc>
          <w:tcPr>
            <w:tcW w:w="993" w:type="dxa"/>
            <w:gridSpan w:val="3"/>
            <w:shd w:val="clear" w:color="auto" w:fill="auto"/>
          </w:tcPr>
          <w:p w:rsidR="000127E1" w:rsidRPr="00A42164" w:rsidRDefault="000127E1" w:rsidP="003730A0">
            <w:pPr>
              <w:pStyle w:val="Header"/>
              <w:rPr>
                <w:rFonts w:ascii="Arial" w:hAnsi="Arial" w:cs="Arial"/>
                <w:sz w:val="22"/>
                <w:szCs w:val="22"/>
                <w:lang w:val="sr-Cyrl-CS"/>
              </w:rPr>
            </w:pP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0127E1" w:rsidRPr="00A42164" w:rsidRDefault="000127E1" w:rsidP="003730A0">
            <w:pPr>
              <w:pStyle w:val="Header"/>
              <w:snapToGrid w:val="0"/>
              <w:rPr>
                <w:rFonts w:ascii="Arial" w:hAnsi="Arial" w:cs="Arial"/>
                <w:sz w:val="22"/>
                <w:szCs w:val="22"/>
                <w:lang w:val="sr-Cyrl-CS"/>
              </w:rPr>
            </w:pPr>
          </w:p>
        </w:tc>
      </w:tr>
    </w:tbl>
    <w:p w:rsidR="000127E1" w:rsidRPr="00A42164" w:rsidRDefault="000127E1" w:rsidP="000127E1">
      <w:pPr>
        <w:ind w:left="709"/>
        <w:rPr>
          <w:rFonts w:ascii="Arial" w:hAnsi="Arial" w:cs="Arial"/>
          <w:b/>
          <w:i/>
          <w:lang w:val="ru-RU"/>
        </w:rPr>
      </w:pPr>
    </w:p>
    <w:p w:rsidR="000127E1" w:rsidRPr="00A42164" w:rsidRDefault="000127E1" w:rsidP="000127E1">
      <w:pPr>
        <w:ind w:left="709"/>
        <w:rPr>
          <w:rFonts w:ascii="Arial" w:hAnsi="Arial" w:cs="Arial"/>
          <w:b/>
          <w:i/>
          <w:lang w:val="ru-RU"/>
        </w:rPr>
      </w:pPr>
      <w:r w:rsidRPr="00A42164">
        <w:rPr>
          <w:rFonts w:ascii="Arial" w:hAnsi="Arial" w:cs="Arial"/>
          <w:b/>
          <w:i/>
          <w:lang w:val="ru-RU"/>
        </w:rPr>
        <w:t>Н А П О М Е Н А</w:t>
      </w:r>
    </w:p>
    <w:p w:rsidR="000127E1" w:rsidRPr="00F420C3" w:rsidRDefault="000127E1"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F420C3" w:rsidRDefault="00F420C3" w:rsidP="00F420C3">
      <w:pPr>
        <w:suppressAutoHyphens/>
        <w:rPr>
          <w:rFonts w:ascii="Arial" w:hAnsi="Arial" w:cs="Arial"/>
          <w:i/>
          <w:lang w:val="sr-Cyrl-CS"/>
        </w:rPr>
      </w:pPr>
    </w:p>
    <w:p w:rsidR="00F420C3" w:rsidRPr="001C42DE" w:rsidRDefault="00F420C3" w:rsidP="00F420C3">
      <w:pPr>
        <w:suppressAutoHyphens/>
        <w:rPr>
          <w:rFonts w:ascii="Arial" w:hAnsi="Arial" w:cs="Arial"/>
          <w:b/>
          <w:bCs/>
          <w:i/>
          <w:lang w:val="sr-Cyrl-CS"/>
        </w:rPr>
      </w:pPr>
    </w:p>
    <w:p w:rsidR="000127E1" w:rsidRDefault="000127E1" w:rsidP="000127E1">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ind w:left="2812"/>
              <w:rPr>
                <w:rFonts w:ascii="Arial" w:hAnsi="Arial" w:cs="Arial"/>
                <w:lang w:val="sr-Cyrl-CS"/>
              </w:rPr>
            </w:pPr>
            <w:r w:rsidRPr="00A42164">
              <w:rPr>
                <w:rFonts w:ascii="Arial" w:hAnsi="Arial" w:cs="Arial"/>
                <w:lang w:val="sr-Cyrl-CS"/>
              </w:rPr>
              <w:t>1. КОЈИ НАСТУПА САМОСТАЛНО</w:t>
            </w:r>
          </w:p>
          <w:p w:rsidR="000127E1" w:rsidRPr="00A42164" w:rsidRDefault="000127E1" w:rsidP="003730A0">
            <w:pPr>
              <w:ind w:left="2812"/>
              <w:rPr>
                <w:rFonts w:ascii="Arial" w:hAnsi="Arial" w:cs="Arial"/>
                <w:lang w:val="sr-Cyrl-CS"/>
              </w:rPr>
            </w:pPr>
            <w:r w:rsidRPr="00A42164">
              <w:rPr>
                <w:rFonts w:ascii="Arial" w:hAnsi="Arial" w:cs="Arial"/>
                <w:lang w:val="sr-Cyrl-CS"/>
              </w:rPr>
              <w:t>2. КОЈИ НАСТУПА СА ПОДИЗВОЂАЧИМА</w:t>
            </w:r>
          </w:p>
          <w:p w:rsidR="000127E1" w:rsidRPr="00A42164" w:rsidRDefault="000127E1" w:rsidP="003730A0">
            <w:pPr>
              <w:ind w:left="2812"/>
              <w:rPr>
                <w:rFonts w:ascii="Arial" w:hAnsi="Arial" w:cs="Arial"/>
                <w:lang w:val="sr-Cyrl-CS"/>
              </w:rPr>
            </w:pPr>
            <w:r w:rsidRPr="00A42164">
              <w:rPr>
                <w:rFonts w:ascii="Arial" w:hAnsi="Arial" w:cs="Arial"/>
                <w:lang w:val="sr-Cyrl-CS"/>
              </w:rPr>
              <w:t>3. КАО ГРУПА ПОНУЂАЧА</w:t>
            </w:r>
          </w:p>
          <w:p w:rsidR="000127E1" w:rsidRPr="00A42164" w:rsidRDefault="000127E1" w:rsidP="003730A0">
            <w:pPr>
              <w:ind w:left="3095"/>
              <w:rPr>
                <w:rFonts w:ascii="Arial" w:hAnsi="Arial" w:cs="Arial"/>
                <w:i/>
                <w:lang w:val="sr-Cyrl-CS"/>
              </w:rPr>
            </w:pPr>
            <w:r w:rsidRPr="00A42164">
              <w:rPr>
                <w:rFonts w:ascii="Arial" w:hAnsi="Arial" w:cs="Arial"/>
                <w:i/>
                <w:lang w:val="sr-Cyrl-CS"/>
              </w:rPr>
              <w:t>(Заокружити 1., 2. или 3.)</w:t>
            </w:r>
          </w:p>
          <w:p w:rsidR="000127E1" w:rsidRPr="00A42164" w:rsidRDefault="000127E1" w:rsidP="003730A0">
            <w:pPr>
              <w:pStyle w:val="ListParagraph"/>
              <w:ind w:left="0" w:right="196"/>
              <w:rPr>
                <w:rFonts w:ascii="Arial" w:hAnsi="Arial" w:cs="Arial"/>
                <w:lang w:val="sr-Cyrl-CS"/>
              </w:rPr>
            </w:pP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 xml:space="preserve">Партија 6: </w:t>
            </w:r>
            <w:r w:rsidRPr="00B943D4">
              <w:rPr>
                <w:rFonts w:ascii="Arial" w:hAnsi="Arial" w:cs="Arial"/>
                <w:lang w:val="sr-Cyrl-CS"/>
              </w:rPr>
              <w:t>Набавка радова на асфалтирању пута у Љубику Л=70м, МЗ Прилике;</w:t>
            </w:r>
          </w:p>
          <w:p w:rsidR="000127E1" w:rsidRPr="001C42DE" w:rsidRDefault="000127E1" w:rsidP="003730A0">
            <w:pPr>
              <w:pStyle w:val="ListParagraph"/>
              <w:rPr>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0127E1" w:rsidRPr="00A42164" w:rsidRDefault="000127E1" w:rsidP="003730A0">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0127E1" w:rsidRPr="00A42164" w:rsidRDefault="000127E1" w:rsidP="003730A0">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0127E1" w:rsidRPr="00A42164" w:rsidRDefault="000127E1" w:rsidP="003730A0">
            <w:pPr>
              <w:snapToGrid w:val="0"/>
              <w:rPr>
                <w:rFonts w:ascii="Arial" w:hAnsi="Arial" w:cs="Arial"/>
                <w:lang w:val="sr-Cyrl-CS"/>
              </w:rPr>
            </w:pPr>
          </w:p>
        </w:tc>
        <w:tc>
          <w:tcPr>
            <w:tcW w:w="3914" w:type="dxa"/>
            <w:gridSpan w:val="6"/>
            <w:tcBorders>
              <w:top w:val="nil"/>
              <w:left w:val="nil"/>
              <w:bottom w:val="single" w:sz="4" w:space="0" w:color="auto"/>
              <w:right w:val="nil"/>
            </w:tcBorders>
          </w:tcPr>
          <w:p w:rsidR="000127E1" w:rsidRPr="00A42164" w:rsidRDefault="000127E1" w:rsidP="003730A0">
            <w:pPr>
              <w:snapToGrid w:val="0"/>
              <w:rPr>
                <w:rFonts w:ascii="Arial" w:hAnsi="Arial" w:cs="Arial"/>
                <w:lang w:val="sr-Cyrl-CS"/>
              </w:rPr>
            </w:pPr>
          </w:p>
        </w:tc>
        <w:tc>
          <w:tcPr>
            <w:tcW w:w="1383" w:type="dxa"/>
            <w:gridSpan w:val="4"/>
            <w:tcBorders>
              <w:top w:val="nil"/>
              <w:left w:val="nil"/>
              <w:bottom w:val="nil"/>
              <w:right w:val="nil"/>
            </w:tcBorders>
          </w:tcPr>
          <w:p w:rsidR="000127E1" w:rsidRPr="00A42164" w:rsidRDefault="000127E1" w:rsidP="003730A0">
            <w:pPr>
              <w:snapToGrid w:val="0"/>
              <w:rPr>
                <w:rFonts w:ascii="Arial" w:hAnsi="Arial" w:cs="Arial"/>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Остала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vAlign w:val="bottom"/>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0127E1" w:rsidRPr="00A42164" w:rsidRDefault="000127E1" w:rsidP="003730A0">
            <w:pPr>
              <w:pStyle w:val="Header"/>
              <w:rPr>
                <w:rFonts w:ascii="Arial" w:hAnsi="Arial" w:cs="Arial"/>
                <w:sz w:val="22"/>
                <w:szCs w:val="22"/>
                <w:lang w:val="sr-Cyrl-CS"/>
              </w:rPr>
            </w:pPr>
          </w:p>
        </w:tc>
        <w:tc>
          <w:tcPr>
            <w:tcW w:w="1844" w:type="dxa"/>
            <w:gridSpan w:val="4"/>
            <w:shd w:val="clear" w:color="auto" w:fill="auto"/>
            <w:vAlign w:val="bottom"/>
          </w:tcPr>
          <w:p w:rsidR="000127E1"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Pr="00A42164">
              <w:rPr>
                <w:rFonts w:ascii="Arial" w:hAnsi="Arial" w:cs="Arial"/>
                <w:sz w:val="22"/>
                <w:szCs w:val="22"/>
                <w:lang w:val="sr-Cyrl-CS"/>
              </w:rPr>
              <w:t>. године</w:t>
            </w: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p>
        </w:tc>
        <w:tc>
          <w:tcPr>
            <w:tcW w:w="3083" w:type="dxa"/>
            <w:gridSpan w:val="4"/>
            <w:shd w:val="clear" w:color="auto" w:fill="auto"/>
          </w:tcPr>
          <w:p w:rsidR="000127E1" w:rsidRPr="00A42164" w:rsidRDefault="000127E1" w:rsidP="003730A0">
            <w:pPr>
              <w:pStyle w:val="Header"/>
              <w:snapToGrid w:val="0"/>
              <w:rPr>
                <w:rFonts w:ascii="Arial" w:hAnsi="Arial" w:cs="Arial"/>
                <w:sz w:val="22"/>
                <w:szCs w:val="22"/>
                <w:lang w:val="sr-Cyrl-CS"/>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tcPr>
          <w:p w:rsidR="000127E1" w:rsidRPr="00A42164" w:rsidRDefault="000127E1" w:rsidP="003730A0">
            <w:pPr>
              <w:pStyle w:val="Header"/>
              <w:rPr>
                <w:rFonts w:ascii="Arial" w:hAnsi="Arial" w:cs="Arial"/>
                <w:sz w:val="22"/>
                <w:szCs w:val="22"/>
                <w:lang w:val="sr-Cyrl-CS"/>
              </w:rPr>
            </w:pPr>
          </w:p>
        </w:tc>
        <w:tc>
          <w:tcPr>
            <w:tcW w:w="1417" w:type="dxa"/>
            <w:tcBorders>
              <w:top w:val="single" w:sz="4" w:space="0" w:color="auto"/>
            </w:tcBorders>
            <w:shd w:val="clear" w:color="auto" w:fill="auto"/>
          </w:tcPr>
          <w:p w:rsidR="000127E1" w:rsidRPr="00A42164" w:rsidRDefault="000127E1" w:rsidP="003730A0">
            <w:pPr>
              <w:pStyle w:val="Header"/>
              <w:rPr>
                <w:rFonts w:ascii="Arial" w:hAnsi="Arial" w:cs="Arial"/>
                <w:sz w:val="22"/>
                <w:szCs w:val="22"/>
                <w:lang w:val="sr-Cyrl-CS"/>
              </w:rPr>
            </w:pPr>
          </w:p>
        </w:tc>
        <w:tc>
          <w:tcPr>
            <w:tcW w:w="851" w:type="dxa"/>
            <w:shd w:val="clear" w:color="auto" w:fill="auto"/>
          </w:tcPr>
          <w:p w:rsidR="000127E1" w:rsidRPr="00A42164" w:rsidRDefault="000127E1" w:rsidP="003730A0">
            <w:pPr>
              <w:pStyle w:val="Header"/>
              <w:rPr>
                <w:rFonts w:ascii="Arial" w:hAnsi="Arial" w:cs="Arial"/>
                <w:sz w:val="22"/>
                <w:szCs w:val="22"/>
                <w:lang w:val="sr-Cyrl-CS"/>
              </w:rPr>
            </w:pPr>
          </w:p>
        </w:tc>
        <w:tc>
          <w:tcPr>
            <w:tcW w:w="993" w:type="dxa"/>
            <w:gridSpan w:val="3"/>
            <w:shd w:val="clear" w:color="auto" w:fill="auto"/>
          </w:tcPr>
          <w:p w:rsidR="000127E1" w:rsidRPr="00A42164" w:rsidRDefault="000127E1" w:rsidP="003730A0">
            <w:pPr>
              <w:pStyle w:val="Header"/>
              <w:rPr>
                <w:rFonts w:ascii="Arial" w:hAnsi="Arial" w:cs="Arial"/>
                <w:sz w:val="22"/>
                <w:szCs w:val="22"/>
                <w:lang w:val="sr-Cyrl-CS"/>
              </w:rPr>
            </w:pP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0127E1" w:rsidRPr="00A42164" w:rsidRDefault="000127E1" w:rsidP="003730A0">
            <w:pPr>
              <w:pStyle w:val="Header"/>
              <w:snapToGrid w:val="0"/>
              <w:rPr>
                <w:rFonts w:ascii="Arial" w:hAnsi="Arial" w:cs="Arial"/>
                <w:sz w:val="22"/>
                <w:szCs w:val="22"/>
                <w:lang w:val="sr-Cyrl-CS"/>
              </w:rPr>
            </w:pPr>
          </w:p>
        </w:tc>
      </w:tr>
    </w:tbl>
    <w:p w:rsidR="000127E1" w:rsidRPr="00A42164" w:rsidRDefault="000127E1" w:rsidP="000127E1">
      <w:pPr>
        <w:ind w:left="709"/>
        <w:rPr>
          <w:rFonts w:ascii="Arial" w:hAnsi="Arial" w:cs="Arial"/>
          <w:b/>
          <w:i/>
          <w:lang w:val="ru-RU"/>
        </w:rPr>
      </w:pPr>
    </w:p>
    <w:p w:rsidR="000127E1" w:rsidRPr="00A42164" w:rsidRDefault="000127E1" w:rsidP="000127E1">
      <w:pPr>
        <w:ind w:left="709"/>
        <w:rPr>
          <w:rFonts w:ascii="Arial" w:hAnsi="Arial" w:cs="Arial"/>
          <w:b/>
          <w:i/>
          <w:lang w:val="ru-RU"/>
        </w:rPr>
      </w:pPr>
      <w:r w:rsidRPr="00A42164">
        <w:rPr>
          <w:rFonts w:ascii="Arial" w:hAnsi="Arial" w:cs="Arial"/>
          <w:b/>
          <w:i/>
          <w:lang w:val="ru-RU"/>
        </w:rPr>
        <w:t>Н А П О М Е Н А</w:t>
      </w:r>
    </w:p>
    <w:p w:rsidR="000127E1" w:rsidRPr="00F420C3" w:rsidRDefault="000127E1"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F420C3" w:rsidRDefault="00F420C3" w:rsidP="00F420C3">
      <w:pPr>
        <w:suppressAutoHyphens/>
        <w:rPr>
          <w:rFonts w:ascii="Arial" w:hAnsi="Arial" w:cs="Arial"/>
          <w:i/>
          <w:lang w:val="sr-Cyrl-CS"/>
        </w:rPr>
      </w:pPr>
    </w:p>
    <w:p w:rsidR="00F420C3" w:rsidRPr="001C42DE" w:rsidRDefault="00F420C3" w:rsidP="00F420C3">
      <w:pPr>
        <w:suppressAutoHyphens/>
        <w:rPr>
          <w:rFonts w:ascii="Arial" w:hAnsi="Arial" w:cs="Arial"/>
          <w:b/>
          <w:bCs/>
          <w:i/>
          <w:lang w:val="sr-Cyrl-CS"/>
        </w:rPr>
      </w:pPr>
    </w:p>
    <w:p w:rsidR="000127E1" w:rsidRDefault="000127E1" w:rsidP="000127E1">
      <w:pPr>
        <w:suppressAutoHyphens/>
        <w:rPr>
          <w:rFonts w:ascii="Arial" w:hAnsi="Arial" w:cs="Arial"/>
          <w:i/>
          <w:lang w:val="sr-Cyrl-CS"/>
        </w:rPr>
      </w:pPr>
    </w:p>
    <w:p w:rsidR="00B943D4" w:rsidRDefault="00B943D4" w:rsidP="000127E1">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ind w:left="2812"/>
              <w:rPr>
                <w:rFonts w:ascii="Arial" w:hAnsi="Arial" w:cs="Arial"/>
                <w:lang w:val="sr-Cyrl-CS"/>
              </w:rPr>
            </w:pPr>
            <w:r w:rsidRPr="00A42164">
              <w:rPr>
                <w:rFonts w:ascii="Arial" w:hAnsi="Arial" w:cs="Arial"/>
                <w:lang w:val="sr-Cyrl-CS"/>
              </w:rPr>
              <w:t>1. КОЈИ НАСТУПА САМОСТАЛНО</w:t>
            </w:r>
          </w:p>
          <w:p w:rsidR="000127E1" w:rsidRPr="00A42164" w:rsidRDefault="000127E1" w:rsidP="003730A0">
            <w:pPr>
              <w:ind w:left="2812"/>
              <w:rPr>
                <w:rFonts w:ascii="Arial" w:hAnsi="Arial" w:cs="Arial"/>
                <w:lang w:val="sr-Cyrl-CS"/>
              </w:rPr>
            </w:pPr>
            <w:r w:rsidRPr="00A42164">
              <w:rPr>
                <w:rFonts w:ascii="Arial" w:hAnsi="Arial" w:cs="Arial"/>
                <w:lang w:val="sr-Cyrl-CS"/>
              </w:rPr>
              <w:t>2. КОЈИ НАСТУПА СА ПОДИЗВОЂАЧИМА</w:t>
            </w:r>
          </w:p>
          <w:p w:rsidR="000127E1" w:rsidRPr="00A42164" w:rsidRDefault="000127E1" w:rsidP="003730A0">
            <w:pPr>
              <w:ind w:left="2812"/>
              <w:rPr>
                <w:rFonts w:ascii="Arial" w:hAnsi="Arial" w:cs="Arial"/>
                <w:lang w:val="sr-Cyrl-CS"/>
              </w:rPr>
            </w:pPr>
            <w:r w:rsidRPr="00A42164">
              <w:rPr>
                <w:rFonts w:ascii="Arial" w:hAnsi="Arial" w:cs="Arial"/>
                <w:lang w:val="sr-Cyrl-CS"/>
              </w:rPr>
              <w:t>3. КАО ГРУПА ПОНУЂАЧА</w:t>
            </w:r>
          </w:p>
          <w:p w:rsidR="000127E1" w:rsidRPr="00A42164" w:rsidRDefault="000127E1" w:rsidP="003730A0">
            <w:pPr>
              <w:ind w:left="3095"/>
              <w:rPr>
                <w:rFonts w:ascii="Arial" w:hAnsi="Arial" w:cs="Arial"/>
                <w:i/>
                <w:lang w:val="sr-Cyrl-CS"/>
              </w:rPr>
            </w:pPr>
            <w:r w:rsidRPr="00A42164">
              <w:rPr>
                <w:rFonts w:ascii="Arial" w:hAnsi="Arial" w:cs="Arial"/>
                <w:i/>
                <w:lang w:val="sr-Cyrl-CS"/>
              </w:rPr>
              <w:t>(Заокружити 1., 2. или 3.)</w:t>
            </w:r>
          </w:p>
          <w:p w:rsidR="000127E1" w:rsidRPr="00A42164" w:rsidRDefault="000127E1" w:rsidP="003730A0">
            <w:pPr>
              <w:pStyle w:val="ListParagraph"/>
              <w:ind w:left="0" w:right="196"/>
              <w:rPr>
                <w:rFonts w:ascii="Arial" w:hAnsi="Arial" w:cs="Arial"/>
                <w:lang w:val="sr-Cyrl-CS"/>
              </w:rPr>
            </w:pP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7:</w:t>
            </w:r>
            <w:r w:rsidRPr="00B943D4">
              <w:rPr>
                <w:rFonts w:ascii="Arial" w:hAnsi="Arial" w:cs="Arial"/>
                <w:lang w:val="sr-Cyrl-CS"/>
              </w:rPr>
              <w:t xml:space="preserve"> Набавка радова на асфалтирању пута у селу Мочиоци, засеок Драшковићи Л=2070м, МЗ Мочиоци;</w:t>
            </w:r>
          </w:p>
          <w:p w:rsidR="000127E1" w:rsidRPr="001C42DE" w:rsidRDefault="000127E1" w:rsidP="003730A0">
            <w:pPr>
              <w:pStyle w:val="ListParagraph"/>
              <w:rPr>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0127E1" w:rsidRPr="00A42164" w:rsidRDefault="000127E1" w:rsidP="003730A0">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0127E1" w:rsidRPr="00A42164" w:rsidRDefault="000127E1" w:rsidP="003730A0">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0127E1" w:rsidRPr="00A42164" w:rsidRDefault="000127E1" w:rsidP="003730A0">
            <w:pPr>
              <w:snapToGrid w:val="0"/>
              <w:rPr>
                <w:rFonts w:ascii="Arial" w:hAnsi="Arial" w:cs="Arial"/>
                <w:lang w:val="sr-Cyrl-CS"/>
              </w:rPr>
            </w:pPr>
          </w:p>
        </w:tc>
        <w:tc>
          <w:tcPr>
            <w:tcW w:w="3914" w:type="dxa"/>
            <w:gridSpan w:val="6"/>
            <w:tcBorders>
              <w:top w:val="nil"/>
              <w:left w:val="nil"/>
              <w:bottom w:val="single" w:sz="4" w:space="0" w:color="auto"/>
              <w:right w:val="nil"/>
            </w:tcBorders>
          </w:tcPr>
          <w:p w:rsidR="000127E1" w:rsidRPr="00A42164" w:rsidRDefault="000127E1" w:rsidP="003730A0">
            <w:pPr>
              <w:snapToGrid w:val="0"/>
              <w:rPr>
                <w:rFonts w:ascii="Arial" w:hAnsi="Arial" w:cs="Arial"/>
                <w:lang w:val="sr-Cyrl-CS"/>
              </w:rPr>
            </w:pPr>
          </w:p>
        </w:tc>
        <w:tc>
          <w:tcPr>
            <w:tcW w:w="1383" w:type="dxa"/>
            <w:gridSpan w:val="4"/>
            <w:tcBorders>
              <w:top w:val="nil"/>
              <w:left w:val="nil"/>
              <w:bottom w:val="nil"/>
              <w:right w:val="nil"/>
            </w:tcBorders>
          </w:tcPr>
          <w:p w:rsidR="000127E1" w:rsidRPr="00A42164" w:rsidRDefault="000127E1" w:rsidP="003730A0">
            <w:pPr>
              <w:snapToGrid w:val="0"/>
              <w:rPr>
                <w:rFonts w:ascii="Arial" w:hAnsi="Arial" w:cs="Arial"/>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Остала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vAlign w:val="bottom"/>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0127E1" w:rsidRPr="00A42164" w:rsidRDefault="000127E1" w:rsidP="003730A0">
            <w:pPr>
              <w:pStyle w:val="Header"/>
              <w:rPr>
                <w:rFonts w:ascii="Arial" w:hAnsi="Arial" w:cs="Arial"/>
                <w:sz w:val="22"/>
                <w:szCs w:val="22"/>
                <w:lang w:val="sr-Cyrl-CS"/>
              </w:rPr>
            </w:pPr>
          </w:p>
        </w:tc>
        <w:tc>
          <w:tcPr>
            <w:tcW w:w="1844" w:type="dxa"/>
            <w:gridSpan w:val="4"/>
            <w:shd w:val="clear" w:color="auto" w:fill="auto"/>
            <w:vAlign w:val="bottom"/>
          </w:tcPr>
          <w:p w:rsidR="000127E1"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Pr="00A42164">
              <w:rPr>
                <w:rFonts w:ascii="Arial" w:hAnsi="Arial" w:cs="Arial"/>
                <w:sz w:val="22"/>
                <w:szCs w:val="22"/>
                <w:lang w:val="sr-Cyrl-CS"/>
              </w:rPr>
              <w:t>. године</w:t>
            </w: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p>
        </w:tc>
        <w:tc>
          <w:tcPr>
            <w:tcW w:w="3083" w:type="dxa"/>
            <w:gridSpan w:val="4"/>
            <w:shd w:val="clear" w:color="auto" w:fill="auto"/>
          </w:tcPr>
          <w:p w:rsidR="000127E1" w:rsidRPr="00A42164" w:rsidRDefault="000127E1" w:rsidP="003730A0">
            <w:pPr>
              <w:pStyle w:val="Header"/>
              <w:snapToGrid w:val="0"/>
              <w:rPr>
                <w:rFonts w:ascii="Arial" w:hAnsi="Arial" w:cs="Arial"/>
                <w:sz w:val="22"/>
                <w:szCs w:val="22"/>
                <w:lang w:val="sr-Cyrl-CS"/>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tcPr>
          <w:p w:rsidR="000127E1" w:rsidRPr="00A42164" w:rsidRDefault="000127E1" w:rsidP="003730A0">
            <w:pPr>
              <w:pStyle w:val="Header"/>
              <w:rPr>
                <w:rFonts w:ascii="Arial" w:hAnsi="Arial" w:cs="Arial"/>
                <w:sz w:val="22"/>
                <w:szCs w:val="22"/>
                <w:lang w:val="sr-Cyrl-CS"/>
              </w:rPr>
            </w:pPr>
          </w:p>
        </w:tc>
        <w:tc>
          <w:tcPr>
            <w:tcW w:w="1417" w:type="dxa"/>
            <w:tcBorders>
              <w:top w:val="single" w:sz="4" w:space="0" w:color="auto"/>
            </w:tcBorders>
            <w:shd w:val="clear" w:color="auto" w:fill="auto"/>
          </w:tcPr>
          <w:p w:rsidR="000127E1" w:rsidRPr="00A42164" w:rsidRDefault="000127E1" w:rsidP="003730A0">
            <w:pPr>
              <w:pStyle w:val="Header"/>
              <w:rPr>
                <w:rFonts w:ascii="Arial" w:hAnsi="Arial" w:cs="Arial"/>
                <w:sz w:val="22"/>
                <w:szCs w:val="22"/>
                <w:lang w:val="sr-Cyrl-CS"/>
              </w:rPr>
            </w:pPr>
          </w:p>
        </w:tc>
        <w:tc>
          <w:tcPr>
            <w:tcW w:w="851" w:type="dxa"/>
            <w:shd w:val="clear" w:color="auto" w:fill="auto"/>
          </w:tcPr>
          <w:p w:rsidR="000127E1" w:rsidRPr="00A42164" w:rsidRDefault="000127E1" w:rsidP="003730A0">
            <w:pPr>
              <w:pStyle w:val="Header"/>
              <w:rPr>
                <w:rFonts w:ascii="Arial" w:hAnsi="Arial" w:cs="Arial"/>
                <w:sz w:val="22"/>
                <w:szCs w:val="22"/>
                <w:lang w:val="sr-Cyrl-CS"/>
              </w:rPr>
            </w:pPr>
          </w:p>
        </w:tc>
        <w:tc>
          <w:tcPr>
            <w:tcW w:w="993" w:type="dxa"/>
            <w:gridSpan w:val="3"/>
            <w:shd w:val="clear" w:color="auto" w:fill="auto"/>
          </w:tcPr>
          <w:p w:rsidR="000127E1" w:rsidRPr="00A42164" w:rsidRDefault="000127E1" w:rsidP="003730A0">
            <w:pPr>
              <w:pStyle w:val="Header"/>
              <w:rPr>
                <w:rFonts w:ascii="Arial" w:hAnsi="Arial" w:cs="Arial"/>
                <w:sz w:val="22"/>
                <w:szCs w:val="22"/>
                <w:lang w:val="sr-Cyrl-CS"/>
              </w:rPr>
            </w:pP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0127E1" w:rsidRPr="00A42164" w:rsidRDefault="000127E1" w:rsidP="003730A0">
            <w:pPr>
              <w:pStyle w:val="Header"/>
              <w:snapToGrid w:val="0"/>
              <w:rPr>
                <w:rFonts w:ascii="Arial" w:hAnsi="Arial" w:cs="Arial"/>
                <w:sz w:val="22"/>
                <w:szCs w:val="22"/>
                <w:lang w:val="sr-Cyrl-CS"/>
              </w:rPr>
            </w:pPr>
          </w:p>
        </w:tc>
      </w:tr>
    </w:tbl>
    <w:p w:rsidR="000127E1" w:rsidRPr="00A42164" w:rsidRDefault="000127E1" w:rsidP="000127E1">
      <w:pPr>
        <w:ind w:left="709"/>
        <w:rPr>
          <w:rFonts w:ascii="Arial" w:hAnsi="Arial" w:cs="Arial"/>
          <w:b/>
          <w:i/>
          <w:lang w:val="ru-RU"/>
        </w:rPr>
      </w:pPr>
    </w:p>
    <w:p w:rsidR="000127E1" w:rsidRPr="00A42164" w:rsidRDefault="000127E1" w:rsidP="000127E1">
      <w:pPr>
        <w:ind w:left="709"/>
        <w:rPr>
          <w:rFonts w:ascii="Arial" w:hAnsi="Arial" w:cs="Arial"/>
          <w:b/>
          <w:i/>
          <w:lang w:val="ru-RU"/>
        </w:rPr>
      </w:pPr>
      <w:r w:rsidRPr="00A42164">
        <w:rPr>
          <w:rFonts w:ascii="Arial" w:hAnsi="Arial" w:cs="Arial"/>
          <w:b/>
          <w:i/>
          <w:lang w:val="ru-RU"/>
        </w:rPr>
        <w:t>Н А П О М Е Н А</w:t>
      </w:r>
    </w:p>
    <w:p w:rsidR="000127E1" w:rsidRPr="00F420C3" w:rsidRDefault="000127E1"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F420C3" w:rsidRDefault="00F420C3" w:rsidP="00F420C3">
      <w:pPr>
        <w:suppressAutoHyphens/>
        <w:rPr>
          <w:rFonts w:ascii="Arial" w:hAnsi="Arial" w:cs="Arial"/>
          <w:i/>
          <w:lang w:val="sr-Cyrl-CS"/>
        </w:rPr>
      </w:pPr>
    </w:p>
    <w:p w:rsidR="00F420C3" w:rsidRPr="001C42DE" w:rsidRDefault="00F420C3" w:rsidP="00F420C3">
      <w:pPr>
        <w:suppressAutoHyphens/>
        <w:rPr>
          <w:rFonts w:ascii="Arial" w:hAnsi="Arial" w:cs="Arial"/>
          <w:b/>
          <w:bCs/>
          <w:i/>
          <w:lang w:val="sr-Cyrl-CS"/>
        </w:rPr>
      </w:pPr>
    </w:p>
    <w:p w:rsidR="000127E1" w:rsidRDefault="000127E1" w:rsidP="000127E1">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ind w:left="2812"/>
              <w:rPr>
                <w:rFonts w:ascii="Arial" w:hAnsi="Arial" w:cs="Arial"/>
                <w:lang w:val="sr-Cyrl-CS"/>
              </w:rPr>
            </w:pPr>
            <w:r w:rsidRPr="00A42164">
              <w:rPr>
                <w:rFonts w:ascii="Arial" w:hAnsi="Arial" w:cs="Arial"/>
                <w:lang w:val="sr-Cyrl-CS"/>
              </w:rPr>
              <w:t>1. КОЈИ НАСТУПА САМОСТАЛНО</w:t>
            </w:r>
          </w:p>
          <w:p w:rsidR="000127E1" w:rsidRPr="00A42164" w:rsidRDefault="000127E1" w:rsidP="003730A0">
            <w:pPr>
              <w:ind w:left="2812"/>
              <w:rPr>
                <w:rFonts w:ascii="Arial" w:hAnsi="Arial" w:cs="Arial"/>
                <w:lang w:val="sr-Cyrl-CS"/>
              </w:rPr>
            </w:pPr>
            <w:r w:rsidRPr="00A42164">
              <w:rPr>
                <w:rFonts w:ascii="Arial" w:hAnsi="Arial" w:cs="Arial"/>
                <w:lang w:val="sr-Cyrl-CS"/>
              </w:rPr>
              <w:t>2. КОЈИ НАСТУПА СА ПОДИЗВОЂАЧИМА</w:t>
            </w:r>
          </w:p>
          <w:p w:rsidR="000127E1" w:rsidRPr="00A42164" w:rsidRDefault="000127E1" w:rsidP="003730A0">
            <w:pPr>
              <w:ind w:left="2812"/>
              <w:rPr>
                <w:rFonts w:ascii="Arial" w:hAnsi="Arial" w:cs="Arial"/>
                <w:lang w:val="sr-Cyrl-CS"/>
              </w:rPr>
            </w:pPr>
            <w:r w:rsidRPr="00A42164">
              <w:rPr>
                <w:rFonts w:ascii="Arial" w:hAnsi="Arial" w:cs="Arial"/>
                <w:lang w:val="sr-Cyrl-CS"/>
              </w:rPr>
              <w:t>3. КАО ГРУПА ПОНУЂАЧА</w:t>
            </w:r>
          </w:p>
          <w:p w:rsidR="000127E1" w:rsidRPr="00A42164" w:rsidRDefault="000127E1" w:rsidP="003730A0">
            <w:pPr>
              <w:ind w:left="3095"/>
              <w:rPr>
                <w:rFonts w:ascii="Arial" w:hAnsi="Arial" w:cs="Arial"/>
                <w:i/>
                <w:lang w:val="sr-Cyrl-CS"/>
              </w:rPr>
            </w:pPr>
            <w:r w:rsidRPr="00A42164">
              <w:rPr>
                <w:rFonts w:ascii="Arial" w:hAnsi="Arial" w:cs="Arial"/>
                <w:i/>
                <w:lang w:val="sr-Cyrl-CS"/>
              </w:rPr>
              <w:t>(Заокружити 1., 2. или 3.)</w:t>
            </w:r>
          </w:p>
          <w:p w:rsidR="000127E1" w:rsidRPr="00A42164" w:rsidRDefault="000127E1" w:rsidP="003730A0">
            <w:pPr>
              <w:pStyle w:val="ListParagraph"/>
              <w:ind w:left="0" w:right="196"/>
              <w:rPr>
                <w:rFonts w:ascii="Arial" w:hAnsi="Arial" w:cs="Arial"/>
                <w:lang w:val="sr-Cyrl-CS"/>
              </w:rPr>
            </w:pP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8:</w:t>
            </w:r>
            <w:r w:rsidRPr="00B943D4">
              <w:rPr>
                <w:rFonts w:ascii="Arial" w:hAnsi="Arial" w:cs="Arial"/>
                <w:lang w:val="sr-Cyrl-CS"/>
              </w:rPr>
              <w:t xml:space="preserve"> Набавка радова на асфалтирању пута у засеоку Калушевићи, крак 1 - Л=1300м и крак 2 - Л=105м, МЗ Кушићи;</w:t>
            </w:r>
          </w:p>
          <w:p w:rsidR="000127E1" w:rsidRPr="001C42DE" w:rsidRDefault="000127E1" w:rsidP="003730A0">
            <w:pPr>
              <w:pStyle w:val="ListParagraph"/>
              <w:rPr>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0127E1" w:rsidRPr="00A42164" w:rsidRDefault="000127E1" w:rsidP="003730A0">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0127E1" w:rsidRPr="00A42164" w:rsidRDefault="000127E1" w:rsidP="003730A0">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0127E1" w:rsidRPr="00A42164" w:rsidRDefault="000127E1" w:rsidP="003730A0">
            <w:pPr>
              <w:snapToGrid w:val="0"/>
              <w:rPr>
                <w:rFonts w:ascii="Arial" w:hAnsi="Arial" w:cs="Arial"/>
                <w:lang w:val="sr-Cyrl-CS"/>
              </w:rPr>
            </w:pPr>
          </w:p>
        </w:tc>
        <w:tc>
          <w:tcPr>
            <w:tcW w:w="3914" w:type="dxa"/>
            <w:gridSpan w:val="6"/>
            <w:tcBorders>
              <w:top w:val="nil"/>
              <w:left w:val="nil"/>
              <w:bottom w:val="single" w:sz="4" w:space="0" w:color="auto"/>
              <w:right w:val="nil"/>
            </w:tcBorders>
          </w:tcPr>
          <w:p w:rsidR="000127E1" w:rsidRPr="00A42164" w:rsidRDefault="000127E1" w:rsidP="003730A0">
            <w:pPr>
              <w:snapToGrid w:val="0"/>
              <w:rPr>
                <w:rFonts w:ascii="Arial" w:hAnsi="Arial" w:cs="Arial"/>
                <w:lang w:val="sr-Cyrl-CS"/>
              </w:rPr>
            </w:pPr>
          </w:p>
        </w:tc>
        <w:tc>
          <w:tcPr>
            <w:tcW w:w="1383" w:type="dxa"/>
            <w:gridSpan w:val="4"/>
            <w:tcBorders>
              <w:top w:val="nil"/>
              <w:left w:val="nil"/>
              <w:bottom w:val="nil"/>
              <w:right w:val="nil"/>
            </w:tcBorders>
          </w:tcPr>
          <w:p w:rsidR="000127E1" w:rsidRPr="00A42164" w:rsidRDefault="000127E1" w:rsidP="003730A0">
            <w:pPr>
              <w:snapToGrid w:val="0"/>
              <w:rPr>
                <w:rFonts w:ascii="Arial" w:hAnsi="Arial" w:cs="Arial"/>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Остала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vAlign w:val="bottom"/>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0127E1" w:rsidRPr="00A42164" w:rsidRDefault="000127E1" w:rsidP="003730A0">
            <w:pPr>
              <w:pStyle w:val="Header"/>
              <w:rPr>
                <w:rFonts w:ascii="Arial" w:hAnsi="Arial" w:cs="Arial"/>
                <w:sz w:val="22"/>
                <w:szCs w:val="22"/>
                <w:lang w:val="sr-Cyrl-CS"/>
              </w:rPr>
            </w:pPr>
          </w:p>
        </w:tc>
        <w:tc>
          <w:tcPr>
            <w:tcW w:w="1844" w:type="dxa"/>
            <w:gridSpan w:val="4"/>
            <w:shd w:val="clear" w:color="auto" w:fill="auto"/>
            <w:vAlign w:val="bottom"/>
          </w:tcPr>
          <w:p w:rsidR="000127E1"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Pr="00A42164">
              <w:rPr>
                <w:rFonts w:ascii="Arial" w:hAnsi="Arial" w:cs="Arial"/>
                <w:sz w:val="22"/>
                <w:szCs w:val="22"/>
                <w:lang w:val="sr-Cyrl-CS"/>
              </w:rPr>
              <w:t>. године</w:t>
            </w: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p>
        </w:tc>
        <w:tc>
          <w:tcPr>
            <w:tcW w:w="3083" w:type="dxa"/>
            <w:gridSpan w:val="4"/>
            <w:shd w:val="clear" w:color="auto" w:fill="auto"/>
          </w:tcPr>
          <w:p w:rsidR="000127E1" w:rsidRPr="00A42164" w:rsidRDefault="000127E1" w:rsidP="003730A0">
            <w:pPr>
              <w:pStyle w:val="Header"/>
              <w:snapToGrid w:val="0"/>
              <w:rPr>
                <w:rFonts w:ascii="Arial" w:hAnsi="Arial" w:cs="Arial"/>
                <w:sz w:val="22"/>
                <w:szCs w:val="22"/>
                <w:lang w:val="sr-Cyrl-CS"/>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tcPr>
          <w:p w:rsidR="000127E1" w:rsidRPr="00A42164" w:rsidRDefault="000127E1" w:rsidP="003730A0">
            <w:pPr>
              <w:pStyle w:val="Header"/>
              <w:rPr>
                <w:rFonts w:ascii="Arial" w:hAnsi="Arial" w:cs="Arial"/>
                <w:sz w:val="22"/>
                <w:szCs w:val="22"/>
                <w:lang w:val="sr-Cyrl-CS"/>
              </w:rPr>
            </w:pPr>
          </w:p>
        </w:tc>
        <w:tc>
          <w:tcPr>
            <w:tcW w:w="1417" w:type="dxa"/>
            <w:tcBorders>
              <w:top w:val="single" w:sz="4" w:space="0" w:color="auto"/>
            </w:tcBorders>
            <w:shd w:val="clear" w:color="auto" w:fill="auto"/>
          </w:tcPr>
          <w:p w:rsidR="000127E1" w:rsidRPr="00A42164" w:rsidRDefault="000127E1" w:rsidP="003730A0">
            <w:pPr>
              <w:pStyle w:val="Header"/>
              <w:rPr>
                <w:rFonts w:ascii="Arial" w:hAnsi="Arial" w:cs="Arial"/>
                <w:sz w:val="22"/>
                <w:szCs w:val="22"/>
                <w:lang w:val="sr-Cyrl-CS"/>
              </w:rPr>
            </w:pPr>
          </w:p>
        </w:tc>
        <w:tc>
          <w:tcPr>
            <w:tcW w:w="851" w:type="dxa"/>
            <w:shd w:val="clear" w:color="auto" w:fill="auto"/>
          </w:tcPr>
          <w:p w:rsidR="000127E1" w:rsidRPr="00A42164" w:rsidRDefault="000127E1" w:rsidP="003730A0">
            <w:pPr>
              <w:pStyle w:val="Header"/>
              <w:rPr>
                <w:rFonts w:ascii="Arial" w:hAnsi="Arial" w:cs="Arial"/>
                <w:sz w:val="22"/>
                <w:szCs w:val="22"/>
                <w:lang w:val="sr-Cyrl-CS"/>
              </w:rPr>
            </w:pPr>
          </w:p>
        </w:tc>
        <w:tc>
          <w:tcPr>
            <w:tcW w:w="993" w:type="dxa"/>
            <w:gridSpan w:val="3"/>
            <w:shd w:val="clear" w:color="auto" w:fill="auto"/>
          </w:tcPr>
          <w:p w:rsidR="000127E1" w:rsidRPr="00A42164" w:rsidRDefault="000127E1" w:rsidP="003730A0">
            <w:pPr>
              <w:pStyle w:val="Header"/>
              <w:rPr>
                <w:rFonts w:ascii="Arial" w:hAnsi="Arial" w:cs="Arial"/>
                <w:sz w:val="22"/>
                <w:szCs w:val="22"/>
                <w:lang w:val="sr-Cyrl-CS"/>
              </w:rPr>
            </w:pP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0127E1" w:rsidRPr="00A42164" w:rsidRDefault="000127E1" w:rsidP="003730A0">
            <w:pPr>
              <w:pStyle w:val="Header"/>
              <w:snapToGrid w:val="0"/>
              <w:rPr>
                <w:rFonts w:ascii="Arial" w:hAnsi="Arial" w:cs="Arial"/>
                <w:sz w:val="22"/>
                <w:szCs w:val="22"/>
                <w:lang w:val="sr-Cyrl-CS"/>
              </w:rPr>
            </w:pPr>
          </w:p>
        </w:tc>
      </w:tr>
    </w:tbl>
    <w:p w:rsidR="000127E1" w:rsidRPr="00A42164" w:rsidRDefault="000127E1" w:rsidP="000127E1">
      <w:pPr>
        <w:ind w:left="709"/>
        <w:rPr>
          <w:rFonts w:ascii="Arial" w:hAnsi="Arial" w:cs="Arial"/>
          <w:b/>
          <w:i/>
          <w:lang w:val="ru-RU"/>
        </w:rPr>
      </w:pPr>
    </w:p>
    <w:p w:rsidR="000127E1" w:rsidRPr="00A42164" w:rsidRDefault="000127E1" w:rsidP="000127E1">
      <w:pPr>
        <w:ind w:left="709"/>
        <w:rPr>
          <w:rFonts w:ascii="Arial" w:hAnsi="Arial" w:cs="Arial"/>
          <w:b/>
          <w:i/>
          <w:lang w:val="ru-RU"/>
        </w:rPr>
      </w:pPr>
      <w:r w:rsidRPr="00A42164">
        <w:rPr>
          <w:rFonts w:ascii="Arial" w:hAnsi="Arial" w:cs="Arial"/>
          <w:b/>
          <w:i/>
          <w:lang w:val="ru-RU"/>
        </w:rPr>
        <w:t>Н А П О М Е Н А</w:t>
      </w:r>
    </w:p>
    <w:p w:rsidR="000127E1" w:rsidRPr="00F420C3" w:rsidRDefault="000127E1"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F420C3" w:rsidRDefault="00F420C3" w:rsidP="00F420C3">
      <w:pPr>
        <w:suppressAutoHyphens/>
        <w:rPr>
          <w:rFonts w:ascii="Arial" w:hAnsi="Arial" w:cs="Arial"/>
          <w:i/>
          <w:lang w:val="sr-Cyrl-CS"/>
        </w:rPr>
      </w:pPr>
    </w:p>
    <w:p w:rsidR="00F420C3" w:rsidRPr="001C42DE" w:rsidRDefault="00F420C3" w:rsidP="00F420C3">
      <w:pPr>
        <w:suppressAutoHyphens/>
        <w:rPr>
          <w:rFonts w:ascii="Arial" w:hAnsi="Arial" w:cs="Arial"/>
          <w:b/>
          <w:bCs/>
          <w:i/>
          <w:lang w:val="sr-Cyrl-CS"/>
        </w:rPr>
      </w:pPr>
    </w:p>
    <w:p w:rsidR="000127E1" w:rsidRDefault="000127E1" w:rsidP="000127E1">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ind w:left="2812"/>
              <w:rPr>
                <w:rFonts w:ascii="Arial" w:hAnsi="Arial" w:cs="Arial"/>
                <w:lang w:val="sr-Cyrl-CS"/>
              </w:rPr>
            </w:pPr>
            <w:r w:rsidRPr="00A42164">
              <w:rPr>
                <w:rFonts w:ascii="Arial" w:hAnsi="Arial" w:cs="Arial"/>
                <w:lang w:val="sr-Cyrl-CS"/>
              </w:rPr>
              <w:t>1. КОЈИ НАСТУПА САМОСТАЛНО</w:t>
            </w:r>
          </w:p>
          <w:p w:rsidR="000127E1" w:rsidRPr="00A42164" w:rsidRDefault="000127E1" w:rsidP="003730A0">
            <w:pPr>
              <w:ind w:left="2812"/>
              <w:rPr>
                <w:rFonts w:ascii="Arial" w:hAnsi="Arial" w:cs="Arial"/>
                <w:lang w:val="sr-Cyrl-CS"/>
              </w:rPr>
            </w:pPr>
            <w:r w:rsidRPr="00A42164">
              <w:rPr>
                <w:rFonts w:ascii="Arial" w:hAnsi="Arial" w:cs="Arial"/>
                <w:lang w:val="sr-Cyrl-CS"/>
              </w:rPr>
              <w:t>2. КОЈИ НАСТУПА СА ПОДИЗВОЂАЧИМА</w:t>
            </w:r>
          </w:p>
          <w:p w:rsidR="000127E1" w:rsidRPr="00A42164" w:rsidRDefault="000127E1" w:rsidP="003730A0">
            <w:pPr>
              <w:ind w:left="2812"/>
              <w:rPr>
                <w:rFonts w:ascii="Arial" w:hAnsi="Arial" w:cs="Arial"/>
                <w:lang w:val="sr-Cyrl-CS"/>
              </w:rPr>
            </w:pPr>
            <w:r w:rsidRPr="00A42164">
              <w:rPr>
                <w:rFonts w:ascii="Arial" w:hAnsi="Arial" w:cs="Arial"/>
                <w:lang w:val="sr-Cyrl-CS"/>
              </w:rPr>
              <w:t>3. КАО ГРУПА ПОНУЂАЧА</w:t>
            </w:r>
          </w:p>
          <w:p w:rsidR="000127E1" w:rsidRPr="00A42164" w:rsidRDefault="000127E1" w:rsidP="003730A0">
            <w:pPr>
              <w:ind w:left="3095"/>
              <w:rPr>
                <w:rFonts w:ascii="Arial" w:hAnsi="Arial" w:cs="Arial"/>
                <w:i/>
                <w:lang w:val="sr-Cyrl-CS"/>
              </w:rPr>
            </w:pPr>
            <w:r w:rsidRPr="00A42164">
              <w:rPr>
                <w:rFonts w:ascii="Arial" w:hAnsi="Arial" w:cs="Arial"/>
                <w:i/>
                <w:lang w:val="sr-Cyrl-CS"/>
              </w:rPr>
              <w:t>(Заокружити 1., 2. или 3.)</w:t>
            </w:r>
          </w:p>
          <w:p w:rsidR="000127E1" w:rsidRPr="00A42164" w:rsidRDefault="000127E1" w:rsidP="003730A0">
            <w:pPr>
              <w:pStyle w:val="ListParagraph"/>
              <w:ind w:left="0" w:right="196"/>
              <w:rPr>
                <w:rFonts w:ascii="Arial" w:hAnsi="Arial" w:cs="Arial"/>
                <w:lang w:val="sr-Cyrl-CS"/>
              </w:rPr>
            </w:pP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9:</w:t>
            </w:r>
            <w:r w:rsidRPr="00B943D4">
              <w:rPr>
                <w:rFonts w:ascii="Arial" w:hAnsi="Arial" w:cs="Arial"/>
                <w:lang w:val="sr-Cyrl-CS"/>
              </w:rPr>
              <w:t xml:space="preserve"> Набавка радова на асфалтирању пута у селу Дубрава, крак Ристивојевићи Л=1750м, МЗ Прилике;</w:t>
            </w:r>
          </w:p>
          <w:p w:rsidR="000127E1" w:rsidRPr="001C42DE" w:rsidRDefault="000127E1" w:rsidP="003730A0">
            <w:pPr>
              <w:pStyle w:val="ListParagraph"/>
              <w:rPr>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0127E1" w:rsidRPr="00A42164" w:rsidRDefault="000127E1" w:rsidP="003730A0">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0127E1" w:rsidRPr="00A42164" w:rsidRDefault="000127E1" w:rsidP="003730A0">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0127E1" w:rsidRPr="00A42164" w:rsidRDefault="000127E1" w:rsidP="003730A0">
            <w:pPr>
              <w:snapToGrid w:val="0"/>
              <w:rPr>
                <w:rFonts w:ascii="Arial" w:hAnsi="Arial" w:cs="Arial"/>
                <w:lang w:val="sr-Cyrl-CS"/>
              </w:rPr>
            </w:pPr>
          </w:p>
        </w:tc>
        <w:tc>
          <w:tcPr>
            <w:tcW w:w="3914" w:type="dxa"/>
            <w:gridSpan w:val="6"/>
            <w:tcBorders>
              <w:top w:val="nil"/>
              <w:left w:val="nil"/>
              <w:bottom w:val="single" w:sz="4" w:space="0" w:color="auto"/>
              <w:right w:val="nil"/>
            </w:tcBorders>
          </w:tcPr>
          <w:p w:rsidR="000127E1" w:rsidRPr="00A42164" w:rsidRDefault="000127E1" w:rsidP="003730A0">
            <w:pPr>
              <w:snapToGrid w:val="0"/>
              <w:rPr>
                <w:rFonts w:ascii="Arial" w:hAnsi="Arial" w:cs="Arial"/>
                <w:lang w:val="sr-Cyrl-CS"/>
              </w:rPr>
            </w:pPr>
          </w:p>
        </w:tc>
        <w:tc>
          <w:tcPr>
            <w:tcW w:w="1383" w:type="dxa"/>
            <w:gridSpan w:val="4"/>
            <w:tcBorders>
              <w:top w:val="nil"/>
              <w:left w:val="nil"/>
              <w:bottom w:val="nil"/>
              <w:right w:val="nil"/>
            </w:tcBorders>
          </w:tcPr>
          <w:p w:rsidR="000127E1" w:rsidRPr="00A42164" w:rsidRDefault="000127E1" w:rsidP="003730A0">
            <w:pPr>
              <w:snapToGrid w:val="0"/>
              <w:rPr>
                <w:rFonts w:ascii="Arial" w:hAnsi="Arial" w:cs="Arial"/>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Остала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vAlign w:val="bottom"/>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0127E1" w:rsidRPr="00A42164" w:rsidRDefault="000127E1" w:rsidP="003730A0">
            <w:pPr>
              <w:pStyle w:val="Header"/>
              <w:rPr>
                <w:rFonts w:ascii="Arial" w:hAnsi="Arial" w:cs="Arial"/>
                <w:sz w:val="22"/>
                <w:szCs w:val="22"/>
                <w:lang w:val="sr-Cyrl-CS"/>
              </w:rPr>
            </w:pPr>
          </w:p>
        </w:tc>
        <w:tc>
          <w:tcPr>
            <w:tcW w:w="1844" w:type="dxa"/>
            <w:gridSpan w:val="4"/>
            <w:shd w:val="clear" w:color="auto" w:fill="auto"/>
            <w:vAlign w:val="bottom"/>
          </w:tcPr>
          <w:p w:rsidR="000127E1" w:rsidRPr="00A42164" w:rsidRDefault="000127E1" w:rsidP="003730A0">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Pr="00A42164">
              <w:rPr>
                <w:rFonts w:ascii="Arial" w:hAnsi="Arial" w:cs="Arial"/>
                <w:sz w:val="22"/>
                <w:szCs w:val="22"/>
                <w:lang w:val="sr-Cyrl-CS"/>
              </w:rPr>
              <w:t>. године</w:t>
            </w: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p>
        </w:tc>
        <w:tc>
          <w:tcPr>
            <w:tcW w:w="3083" w:type="dxa"/>
            <w:gridSpan w:val="4"/>
            <w:shd w:val="clear" w:color="auto" w:fill="auto"/>
          </w:tcPr>
          <w:p w:rsidR="000127E1" w:rsidRPr="00A42164" w:rsidRDefault="000127E1" w:rsidP="003730A0">
            <w:pPr>
              <w:pStyle w:val="Header"/>
              <w:snapToGrid w:val="0"/>
              <w:rPr>
                <w:rFonts w:ascii="Arial" w:hAnsi="Arial" w:cs="Arial"/>
                <w:sz w:val="22"/>
                <w:szCs w:val="22"/>
                <w:lang w:val="sr-Cyrl-CS"/>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tcPr>
          <w:p w:rsidR="000127E1" w:rsidRPr="00A42164" w:rsidRDefault="000127E1" w:rsidP="003730A0">
            <w:pPr>
              <w:pStyle w:val="Header"/>
              <w:rPr>
                <w:rFonts w:ascii="Arial" w:hAnsi="Arial" w:cs="Arial"/>
                <w:sz w:val="22"/>
                <w:szCs w:val="22"/>
                <w:lang w:val="sr-Cyrl-CS"/>
              </w:rPr>
            </w:pPr>
          </w:p>
        </w:tc>
        <w:tc>
          <w:tcPr>
            <w:tcW w:w="1417" w:type="dxa"/>
            <w:tcBorders>
              <w:top w:val="single" w:sz="4" w:space="0" w:color="auto"/>
            </w:tcBorders>
            <w:shd w:val="clear" w:color="auto" w:fill="auto"/>
          </w:tcPr>
          <w:p w:rsidR="000127E1" w:rsidRPr="00A42164" w:rsidRDefault="000127E1" w:rsidP="003730A0">
            <w:pPr>
              <w:pStyle w:val="Header"/>
              <w:rPr>
                <w:rFonts w:ascii="Arial" w:hAnsi="Arial" w:cs="Arial"/>
                <w:sz w:val="22"/>
                <w:szCs w:val="22"/>
                <w:lang w:val="sr-Cyrl-CS"/>
              </w:rPr>
            </w:pPr>
          </w:p>
        </w:tc>
        <w:tc>
          <w:tcPr>
            <w:tcW w:w="851" w:type="dxa"/>
            <w:shd w:val="clear" w:color="auto" w:fill="auto"/>
          </w:tcPr>
          <w:p w:rsidR="000127E1" w:rsidRPr="00A42164" w:rsidRDefault="000127E1" w:rsidP="003730A0">
            <w:pPr>
              <w:pStyle w:val="Header"/>
              <w:rPr>
                <w:rFonts w:ascii="Arial" w:hAnsi="Arial" w:cs="Arial"/>
                <w:sz w:val="22"/>
                <w:szCs w:val="22"/>
                <w:lang w:val="sr-Cyrl-CS"/>
              </w:rPr>
            </w:pPr>
          </w:p>
        </w:tc>
        <w:tc>
          <w:tcPr>
            <w:tcW w:w="993" w:type="dxa"/>
            <w:gridSpan w:val="3"/>
            <w:shd w:val="clear" w:color="auto" w:fill="auto"/>
          </w:tcPr>
          <w:p w:rsidR="000127E1" w:rsidRPr="00A42164" w:rsidRDefault="000127E1" w:rsidP="003730A0">
            <w:pPr>
              <w:pStyle w:val="Header"/>
              <w:rPr>
                <w:rFonts w:ascii="Arial" w:hAnsi="Arial" w:cs="Arial"/>
                <w:sz w:val="22"/>
                <w:szCs w:val="22"/>
                <w:lang w:val="sr-Cyrl-CS"/>
              </w:rPr>
            </w:pP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0127E1" w:rsidRPr="00A42164" w:rsidRDefault="000127E1" w:rsidP="003730A0">
            <w:pPr>
              <w:pStyle w:val="Header"/>
              <w:snapToGrid w:val="0"/>
              <w:rPr>
                <w:rFonts w:ascii="Arial" w:hAnsi="Arial" w:cs="Arial"/>
                <w:sz w:val="22"/>
                <w:szCs w:val="22"/>
                <w:lang w:val="sr-Cyrl-CS"/>
              </w:rPr>
            </w:pPr>
          </w:p>
        </w:tc>
      </w:tr>
    </w:tbl>
    <w:p w:rsidR="000127E1" w:rsidRPr="00A42164" w:rsidRDefault="000127E1" w:rsidP="000127E1">
      <w:pPr>
        <w:ind w:left="709"/>
        <w:rPr>
          <w:rFonts w:ascii="Arial" w:hAnsi="Arial" w:cs="Arial"/>
          <w:b/>
          <w:i/>
          <w:lang w:val="ru-RU"/>
        </w:rPr>
      </w:pPr>
    </w:p>
    <w:p w:rsidR="000127E1" w:rsidRPr="00A42164" w:rsidRDefault="000127E1" w:rsidP="000127E1">
      <w:pPr>
        <w:ind w:left="709"/>
        <w:rPr>
          <w:rFonts w:ascii="Arial" w:hAnsi="Arial" w:cs="Arial"/>
          <w:b/>
          <w:i/>
          <w:lang w:val="ru-RU"/>
        </w:rPr>
      </w:pPr>
      <w:r w:rsidRPr="00A42164">
        <w:rPr>
          <w:rFonts w:ascii="Arial" w:hAnsi="Arial" w:cs="Arial"/>
          <w:b/>
          <w:i/>
          <w:lang w:val="ru-RU"/>
        </w:rPr>
        <w:t>Н А П О М Е Н А</w:t>
      </w:r>
    </w:p>
    <w:p w:rsidR="000127E1" w:rsidRPr="00F420C3" w:rsidRDefault="000127E1"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F420C3" w:rsidRDefault="00F420C3" w:rsidP="00F420C3">
      <w:pPr>
        <w:suppressAutoHyphens/>
        <w:rPr>
          <w:rFonts w:ascii="Arial" w:hAnsi="Arial" w:cs="Arial"/>
          <w:i/>
          <w:lang w:val="sr-Cyrl-CS"/>
        </w:rPr>
      </w:pPr>
    </w:p>
    <w:p w:rsidR="00F420C3" w:rsidRDefault="00F420C3" w:rsidP="00F420C3">
      <w:pPr>
        <w:suppressAutoHyphens/>
        <w:rPr>
          <w:rFonts w:ascii="Arial" w:hAnsi="Arial" w:cs="Arial"/>
          <w:i/>
          <w:lang w:val="sr-Cyrl-CS"/>
        </w:rPr>
      </w:pPr>
    </w:p>
    <w:p w:rsidR="00F420C3" w:rsidRPr="001C42DE" w:rsidRDefault="00F420C3" w:rsidP="00F420C3">
      <w:pPr>
        <w:suppressAutoHyphens/>
        <w:rPr>
          <w:rFonts w:ascii="Arial" w:hAnsi="Arial" w:cs="Arial"/>
          <w:b/>
          <w:bCs/>
          <w:i/>
          <w:lang w:val="sr-Cyrl-CS"/>
        </w:rPr>
      </w:pPr>
    </w:p>
    <w:p w:rsidR="000127E1" w:rsidRDefault="000127E1" w:rsidP="000127E1">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ind w:left="2812"/>
              <w:rPr>
                <w:rFonts w:ascii="Arial" w:hAnsi="Arial" w:cs="Arial"/>
                <w:lang w:val="sr-Cyrl-CS"/>
              </w:rPr>
            </w:pPr>
            <w:r w:rsidRPr="00A42164">
              <w:rPr>
                <w:rFonts w:ascii="Arial" w:hAnsi="Arial" w:cs="Arial"/>
                <w:lang w:val="sr-Cyrl-CS"/>
              </w:rPr>
              <w:t>1. КОЈИ НАСТУПА САМОСТАЛНО</w:t>
            </w:r>
          </w:p>
          <w:p w:rsidR="000127E1" w:rsidRPr="00A42164" w:rsidRDefault="000127E1" w:rsidP="003730A0">
            <w:pPr>
              <w:ind w:left="2812"/>
              <w:rPr>
                <w:rFonts w:ascii="Arial" w:hAnsi="Arial" w:cs="Arial"/>
                <w:lang w:val="sr-Cyrl-CS"/>
              </w:rPr>
            </w:pPr>
            <w:r w:rsidRPr="00A42164">
              <w:rPr>
                <w:rFonts w:ascii="Arial" w:hAnsi="Arial" w:cs="Arial"/>
                <w:lang w:val="sr-Cyrl-CS"/>
              </w:rPr>
              <w:t>2. КОЈИ НАСТУПА СА ПОДИЗВОЂАЧИМА</w:t>
            </w:r>
          </w:p>
          <w:p w:rsidR="000127E1" w:rsidRPr="00A42164" w:rsidRDefault="000127E1" w:rsidP="003730A0">
            <w:pPr>
              <w:ind w:left="2812"/>
              <w:rPr>
                <w:rFonts w:ascii="Arial" w:hAnsi="Arial" w:cs="Arial"/>
                <w:lang w:val="sr-Cyrl-CS"/>
              </w:rPr>
            </w:pPr>
            <w:r w:rsidRPr="00A42164">
              <w:rPr>
                <w:rFonts w:ascii="Arial" w:hAnsi="Arial" w:cs="Arial"/>
                <w:lang w:val="sr-Cyrl-CS"/>
              </w:rPr>
              <w:t>3. КАО ГРУПА ПОНУЂАЧА</w:t>
            </w:r>
          </w:p>
          <w:p w:rsidR="000127E1" w:rsidRPr="00A42164" w:rsidRDefault="000127E1" w:rsidP="003730A0">
            <w:pPr>
              <w:ind w:left="3095"/>
              <w:rPr>
                <w:rFonts w:ascii="Arial" w:hAnsi="Arial" w:cs="Arial"/>
                <w:i/>
                <w:lang w:val="sr-Cyrl-CS"/>
              </w:rPr>
            </w:pPr>
            <w:r w:rsidRPr="00A42164">
              <w:rPr>
                <w:rFonts w:ascii="Arial" w:hAnsi="Arial" w:cs="Arial"/>
                <w:i/>
                <w:lang w:val="sr-Cyrl-CS"/>
              </w:rPr>
              <w:t>(Заокружити 1., 2. или 3.)</w:t>
            </w:r>
          </w:p>
          <w:p w:rsidR="000127E1" w:rsidRPr="00A42164" w:rsidRDefault="000127E1" w:rsidP="003730A0">
            <w:pPr>
              <w:pStyle w:val="ListParagraph"/>
              <w:ind w:left="0" w:right="196"/>
              <w:rPr>
                <w:rFonts w:ascii="Arial" w:hAnsi="Arial" w:cs="Arial"/>
                <w:lang w:val="sr-Cyrl-CS"/>
              </w:rPr>
            </w:pP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0127E1" w:rsidRPr="00A42164" w:rsidRDefault="000127E1" w:rsidP="003730A0">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0127E1" w:rsidRPr="00A42164" w:rsidTr="003730A0">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10:</w:t>
            </w:r>
            <w:r w:rsidRPr="00B943D4">
              <w:rPr>
                <w:rFonts w:ascii="Arial" w:hAnsi="Arial" w:cs="Arial"/>
                <w:lang w:val="sr-Cyrl-CS"/>
              </w:rPr>
              <w:t xml:space="preserve"> Набавка радова на асфалтирању пута у Кулизином селу, деоница 1 – Л=310м, деоница 2 – Л=220м, деоница 3 – Л=370м и приступни путеви Л=190м, МЗ Средња река;</w:t>
            </w:r>
          </w:p>
          <w:p w:rsidR="000127E1" w:rsidRPr="001C42DE" w:rsidRDefault="000127E1" w:rsidP="003730A0">
            <w:pPr>
              <w:pStyle w:val="ListParagraph"/>
              <w:rPr>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0127E1" w:rsidRPr="00A42164" w:rsidRDefault="000127E1" w:rsidP="003730A0">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0127E1" w:rsidRPr="00A42164" w:rsidRDefault="000127E1" w:rsidP="003730A0">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0127E1" w:rsidRPr="00A42164" w:rsidRDefault="000127E1" w:rsidP="003730A0">
            <w:pPr>
              <w:snapToGrid w:val="0"/>
              <w:rPr>
                <w:rFonts w:ascii="Arial" w:hAnsi="Arial" w:cs="Arial"/>
                <w:lang w:val="sr-Cyrl-CS"/>
              </w:rPr>
            </w:pPr>
          </w:p>
        </w:tc>
        <w:tc>
          <w:tcPr>
            <w:tcW w:w="3914" w:type="dxa"/>
            <w:gridSpan w:val="6"/>
            <w:tcBorders>
              <w:top w:val="nil"/>
              <w:left w:val="nil"/>
              <w:bottom w:val="single" w:sz="4" w:space="0" w:color="auto"/>
              <w:right w:val="nil"/>
            </w:tcBorders>
          </w:tcPr>
          <w:p w:rsidR="000127E1" w:rsidRPr="00A42164" w:rsidRDefault="000127E1" w:rsidP="003730A0">
            <w:pPr>
              <w:snapToGrid w:val="0"/>
              <w:rPr>
                <w:rFonts w:ascii="Arial" w:hAnsi="Arial" w:cs="Arial"/>
                <w:lang w:val="sr-Cyrl-CS"/>
              </w:rPr>
            </w:pPr>
          </w:p>
        </w:tc>
        <w:tc>
          <w:tcPr>
            <w:tcW w:w="1383" w:type="dxa"/>
            <w:gridSpan w:val="4"/>
            <w:tcBorders>
              <w:top w:val="nil"/>
              <w:left w:val="nil"/>
              <w:bottom w:val="nil"/>
              <w:right w:val="nil"/>
            </w:tcBorders>
          </w:tcPr>
          <w:p w:rsidR="000127E1" w:rsidRPr="00A42164" w:rsidRDefault="000127E1" w:rsidP="003730A0">
            <w:pPr>
              <w:snapToGrid w:val="0"/>
              <w:rPr>
                <w:rFonts w:ascii="Arial" w:hAnsi="Arial" w:cs="Arial"/>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0127E1" w:rsidRPr="00A42164" w:rsidRDefault="000127E1" w:rsidP="003730A0">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0127E1" w:rsidRPr="00A42164" w:rsidRDefault="000127E1" w:rsidP="003730A0">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0127E1" w:rsidRDefault="000127E1" w:rsidP="003730A0">
            <w:pPr>
              <w:tabs>
                <w:tab w:val="left" w:pos="720"/>
              </w:tabs>
              <w:rPr>
                <w:rFonts w:ascii="Arial" w:hAnsi="Arial" w:cs="Arial"/>
                <w:bCs/>
                <w:lang w:val="sr-Cyrl-CS"/>
              </w:rPr>
            </w:pPr>
            <w:r w:rsidRPr="00A42164">
              <w:rPr>
                <w:rFonts w:ascii="Arial" w:hAnsi="Arial" w:cs="Arial"/>
                <w:bCs/>
                <w:lang w:val="sr-Cyrl-CS"/>
              </w:rPr>
              <w:t>Власништво (В)</w:t>
            </w:r>
            <w:r w:rsidR="00F420C3">
              <w:rPr>
                <w:rFonts w:ascii="Arial" w:hAnsi="Arial" w:cs="Arial"/>
                <w:bCs/>
                <w:lang w:val="sr-Cyrl-CS"/>
              </w:rPr>
              <w:t xml:space="preserve"> </w:t>
            </w:r>
          </w:p>
          <w:p w:rsidR="000127E1" w:rsidRPr="00A42164" w:rsidRDefault="000127E1" w:rsidP="003730A0">
            <w:pPr>
              <w:tabs>
                <w:tab w:val="left" w:pos="720"/>
              </w:tabs>
              <w:rPr>
                <w:rFonts w:ascii="Arial" w:hAnsi="Arial" w:cs="Arial"/>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0127E1" w:rsidRPr="00A42164" w:rsidRDefault="000127E1" w:rsidP="003730A0">
            <w:pPr>
              <w:tabs>
                <w:tab w:val="left" w:pos="720"/>
              </w:tabs>
              <w:rPr>
                <w:rFonts w:ascii="Arial" w:hAnsi="Arial" w:cs="Arial"/>
                <w:b/>
                <w:bCs/>
                <w:lang w:val="sr-Cyrl-CS"/>
              </w:rPr>
            </w:pPr>
            <w:r w:rsidRPr="00A42164">
              <w:rPr>
                <w:rFonts w:ascii="Arial" w:hAnsi="Arial" w:cs="Arial"/>
                <w:b/>
                <w:bCs/>
                <w:lang w:val="sr-Cyrl-CS"/>
              </w:rPr>
              <w:t>Остала опрема</w:t>
            </w: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0127E1" w:rsidRPr="00A42164" w:rsidRDefault="000127E1" w:rsidP="003730A0">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0127E1" w:rsidRPr="00A42164" w:rsidRDefault="000127E1" w:rsidP="003730A0">
            <w:pPr>
              <w:tabs>
                <w:tab w:val="left" w:pos="720"/>
              </w:tabs>
              <w:rPr>
                <w:rFonts w:ascii="Arial" w:hAnsi="Arial" w:cs="Arial"/>
                <w:b/>
                <w:bCs/>
                <w:lang w:val="sr-Cyrl-CS"/>
              </w:rPr>
            </w:pPr>
          </w:p>
        </w:tc>
        <w:tc>
          <w:tcPr>
            <w:tcW w:w="2520" w:type="dxa"/>
            <w:gridSpan w:val="6"/>
            <w:tcBorders>
              <w:left w:val="single" w:sz="4" w:space="0" w:color="auto"/>
            </w:tcBorders>
            <w:vAlign w:val="center"/>
          </w:tcPr>
          <w:p w:rsidR="000127E1" w:rsidRPr="00A42164" w:rsidRDefault="000127E1" w:rsidP="003730A0">
            <w:pPr>
              <w:tabs>
                <w:tab w:val="left" w:pos="720"/>
              </w:tabs>
              <w:rPr>
                <w:rFonts w:ascii="Arial" w:hAnsi="Arial" w:cs="Arial"/>
                <w:b/>
                <w:bCs/>
                <w:lang w:val="sr-Cyrl-CS"/>
              </w:rPr>
            </w:pP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vAlign w:val="bottom"/>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0127E1" w:rsidRPr="00A42164" w:rsidRDefault="000127E1" w:rsidP="003730A0">
            <w:pPr>
              <w:pStyle w:val="Header"/>
              <w:rPr>
                <w:rFonts w:ascii="Arial" w:hAnsi="Arial" w:cs="Arial"/>
                <w:sz w:val="22"/>
                <w:szCs w:val="22"/>
                <w:lang w:val="sr-Cyrl-CS"/>
              </w:rPr>
            </w:pPr>
          </w:p>
        </w:tc>
        <w:tc>
          <w:tcPr>
            <w:tcW w:w="1844" w:type="dxa"/>
            <w:gridSpan w:val="4"/>
            <w:shd w:val="clear" w:color="auto" w:fill="auto"/>
            <w:vAlign w:val="bottom"/>
          </w:tcPr>
          <w:p w:rsidR="000127E1" w:rsidRPr="00A42164" w:rsidRDefault="000127E1"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Pr="00A42164">
              <w:rPr>
                <w:rFonts w:ascii="Arial" w:hAnsi="Arial" w:cs="Arial"/>
                <w:sz w:val="22"/>
                <w:szCs w:val="22"/>
                <w:lang w:val="sr-Cyrl-CS"/>
              </w:rPr>
              <w:t>. године</w:t>
            </w: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p>
        </w:tc>
        <w:tc>
          <w:tcPr>
            <w:tcW w:w="3083" w:type="dxa"/>
            <w:gridSpan w:val="4"/>
            <w:shd w:val="clear" w:color="auto" w:fill="auto"/>
          </w:tcPr>
          <w:p w:rsidR="000127E1" w:rsidRPr="00A42164" w:rsidRDefault="000127E1" w:rsidP="003730A0">
            <w:pPr>
              <w:pStyle w:val="Header"/>
              <w:snapToGrid w:val="0"/>
              <w:rPr>
                <w:rFonts w:ascii="Arial" w:hAnsi="Arial" w:cs="Arial"/>
                <w:sz w:val="22"/>
                <w:szCs w:val="22"/>
                <w:lang w:val="sr-Cyrl-CS"/>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rPr>
            </w:pPr>
          </w:p>
          <w:p w:rsidR="000127E1" w:rsidRPr="00A42164" w:rsidRDefault="000127E1" w:rsidP="003730A0">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0127E1" w:rsidRPr="00A42164" w:rsidTr="003730A0">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0127E1" w:rsidRPr="00A42164" w:rsidRDefault="000127E1" w:rsidP="003730A0">
            <w:pPr>
              <w:pStyle w:val="Header"/>
              <w:rPr>
                <w:rFonts w:ascii="Arial" w:hAnsi="Arial" w:cs="Arial"/>
                <w:sz w:val="22"/>
                <w:szCs w:val="22"/>
                <w:lang w:val="sr-Cyrl-CS"/>
              </w:rPr>
            </w:pPr>
          </w:p>
        </w:tc>
        <w:tc>
          <w:tcPr>
            <w:tcW w:w="761" w:type="dxa"/>
            <w:gridSpan w:val="2"/>
            <w:shd w:val="clear" w:color="auto" w:fill="auto"/>
          </w:tcPr>
          <w:p w:rsidR="000127E1" w:rsidRPr="00A42164" w:rsidRDefault="000127E1" w:rsidP="003730A0">
            <w:pPr>
              <w:pStyle w:val="Header"/>
              <w:rPr>
                <w:rFonts w:ascii="Arial" w:hAnsi="Arial" w:cs="Arial"/>
                <w:sz w:val="22"/>
                <w:szCs w:val="22"/>
                <w:lang w:val="sr-Cyrl-CS"/>
              </w:rPr>
            </w:pPr>
          </w:p>
        </w:tc>
        <w:tc>
          <w:tcPr>
            <w:tcW w:w="1417" w:type="dxa"/>
            <w:tcBorders>
              <w:top w:val="single" w:sz="4" w:space="0" w:color="auto"/>
            </w:tcBorders>
            <w:shd w:val="clear" w:color="auto" w:fill="auto"/>
          </w:tcPr>
          <w:p w:rsidR="000127E1" w:rsidRPr="00A42164" w:rsidRDefault="000127E1" w:rsidP="003730A0">
            <w:pPr>
              <w:pStyle w:val="Header"/>
              <w:rPr>
                <w:rFonts w:ascii="Arial" w:hAnsi="Arial" w:cs="Arial"/>
                <w:sz w:val="22"/>
                <w:szCs w:val="22"/>
                <w:lang w:val="sr-Cyrl-CS"/>
              </w:rPr>
            </w:pPr>
          </w:p>
        </w:tc>
        <w:tc>
          <w:tcPr>
            <w:tcW w:w="851" w:type="dxa"/>
            <w:shd w:val="clear" w:color="auto" w:fill="auto"/>
          </w:tcPr>
          <w:p w:rsidR="000127E1" w:rsidRPr="00A42164" w:rsidRDefault="000127E1" w:rsidP="003730A0">
            <w:pPr>
              <w:pStyle w:val="Header"/>
              <w:rPr>
                <w:rFonts w:ascii="Arial" w:hAnsi="Arial" w:cs="Arial"/>
                <w:sz w:val="22"/>
                <w:szCs w:val="22"/>
                <w:lang w:val="sr-Cyrl-CS"/>
              </w:rPr>
            </w:pPr>
          </w:p>
        </w:tc>
        <w:tc>
          <w:tcPr>
            <w:tcW w:w="993" w:type="dxa"/>
            <w:gridSpan w:val="3"/>
            <w:shd w:val="clear" w:color="auto" w:fill="auto"/>
          </w:tcPr>
          <w:p w:rsidR="000127E1" w:rsidRPr="00A42164" w:rsidRDefault="000127E1" w:rsidP="003730A0">
            <w:pPr>
              <w:pStyle w:val="Header"/>
              <w:rPr>
                <w:rFonts w:ascii="Arial" w:hAnsi="Arial" w:cs="Arial"/>
                <w:sz w:val="22"/>
                <w:szCs w:val="22"/>
                <w:lang w:val="sr-Cyrl-CS"/>
              </w:rPr>
            </w:pPr>
          </w:p>
        </w:tc>
        <w:tc>
          <w:tcPr>
            <w:tcW w:w="2553" w:type="dxa"/>
            <w:gridSpan w:val="4"/>
            <w:shd w:val="clear" w:color="auto" w:fill="auto"/>
          </w:tcPr>
          <w:p w:rsidR="000127E1" w:rsidRPr="00A42164" w:rsidRDefault="000127E1" w:rsidP="003730A0">
            <w:pPr>
              <w:pStyle w:val="Header"/>
              <w:rPr>
                <w:rFonts w:ascii="Arial" w:hAnsi="Arial" w:cs="Arial"/>
                <w:sz w:val="22"/>
                <w:szCs w:val="22"/>
                <w:lang w:val="sr-Cyrl-CS"/>
              </w:rPr>
            </w:pPr>
          </w:p>
          <w:p w:rsidR="000127E1" w:rsidRPr="00A42164" w:rsidRDefault="000127E1" w:rsidP="003730A0">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0127E1" w:rsidRPr="00A42164" w:rsidRDefault="000127E1" w:rsidP="003730A0">
            <w:pPr>
              <w:pStyle w:val="Header"/>
              <w:snapToGrid w:val="0"/>
              <w:rPr>
                <w:rFonts w:ascii="Arial" w:hAnsi="Arial" w:cs="Arial"/>
                <w:sz w:val="22"/>
                <w:szCs w:val="22"/>
                <w:lang w:val="sr-Cyrl-CS"/>
              </w:rPr>
            </w:pPr>
          </w:p>
        </w:tc>
      </w:tr>
    </w:tbl>
    <w:p w:rsidR="000127E1" w:rsidRPr="00A42164" w:rsidRDefault="000127E1" w:rsidP="000127E1">
      <w:pPr>
        <w:ind w:left="709"/>
        <w:rPr>
          <w:rFonts w:ascii="Arial" w:hAnsi="Arial" w:cs="Arial"/>
          <w:b/>
          <w:i/>
          <w:lang w:val="ru-RU"/>
        </w:rPr>
      </w:pPr>
    </w:p>
    <w:p w:rsidR="000127E1" w:rsidRPr="00A42164" w:rsidRDefault="000127E1" w:rsidP="000127E1">
      <w:pPr>
        <w:ind w:left="709"/>
        <w:rPr>
          <w:rFonts w:ascii="Arial" w:hAnsi="Arial" w:cs="Arial"/>
          <w:b/>
          <w:i/>
          <w:lang w:val="ru-RU"/>
        </w:rPr>
      </w:pPr>
      <w:r w:rsidRPr="00A42164">
        <w:rPr>
          <w:rFonts w:ascii="Arial" w:hAnsi="Arial" w:cs="Arial"/>
          <w:b/>
          <w:i/>
          <w:lang w:val="ru-RU"/>
        </w:rPr>
        <w:t>Н А П О М Е Н А</w:t>
      </w:r>
    </w:p>
    <w:p w:rsidR="000127E1" w:rsidRPr="00F420C3" w:rsidRDefault="000127E1"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F420C3" w:rsidRDefault="00F420C3" w:rsidP="00F420C3">
      <w:pPr>
        <w:suppressAutoHyphens/>
        <w:rPr>
          <w:rFonts w:ascii="Arial" w:hAnsi="Arial" w:cs="Arial"/>
          <w:i/>
          <w:lang w:val="sr-Cyrl-CS"/>
        </w:rPr>
      </w:pPr>
    </w:p>
    <w:p w:rsidR="00F420C3" w:rsidRPr="001C42DE" w:rsidRDefault="00F420C3" w:rsidP="00F420C3">
      <w:pPr>
        <w:suppressAutoHyphens/>
        <w:rPr>
          <w:rFonts w:ascii="Arial" w:hAnsi="Arial" w:cs="Arial"/>
          <w:b/>
          <w:bCs/>
          <w:i/>
          <w:lang w:val="sr-Cyrl-CS"/>
        </w:rPr>
      </w:pPr>
    </w:p>
    <w:p w:rsidR="000127E1" w:rsidRDefault="000127E1" w:rsidP="000127E1">
      <w:pPr>
        <w:suppressAutoHyphens/>
        <w:rPr>
          <w:rFonts w:ascii="Arial" w:hAnsi="Arial" w:cs="Arial"/>
          <w:i/>
          <w:lang w:val="sr-Cyrl-CS"/>
        </w:rPr>
      </w:pPr>
    </w:p>
    <w:p w:rsidR="00F420C3" w:rsidRDefault="00F420C3" w:rsidP="00F420C3">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B943D4" w:rsidRPr="00A42164" w:rsidTr="00EB29DA">
        <w:trPr>
          <w:gridBefore w:val="1"/>
          <w:gridAfter w:val="4"/>
          <w:wBefore w:w="148" w:type="dxa"/>
          <w:wAfter w:w="1644" w:type="dxa"/>
          <w:trHeight w:val="402"/>
        </w:trPr>
        <w:tc>
          <w:tcPr>
            <w:tcW w:w="10269" w:type="dxa"/>
            <w:gridSpan w:val="19"/>
            <w:shd w:val="clear" w:color="auto" w:fill="auto"/>
            <w:vAlign w:val="center"/>
          </w:tcPr>
          <w:p w:rsidR="00B943D4" w:rsidRPr="00A42164" w:rsidRDefault="00B943D4" w:rsidP="00EB29DA">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B943D4" w:rsidRPr="00A42164" w:rsidTr="00EB29DA">
        <w:trPr>
          <w:gridBefore w:val="1"/>
          <w:gridAfter w:val="4"/>
          <w:wBefore w:w="148" w:type="dxa"/>
          <w:wAfter w:w="1644" w:type="dxa"/>
          <w:trHeight w:val="402"/>
        </w:trPr>
        <w:tc>
          <w:tcPr>
            <w:tcW w:w="10269" w:type="dxa"/>
            <w:gridSpan w:val="19"/>
            <w:shd w:val="clear" w:color="auto" w:fill="auto"/>
            <w:vAlign w:val="center"/>
          </w:tcPr>
          <w:p w:rsidR="00B943D4" w:rsidRPr="00A42164" w:rsidRDefault="00B943D4" w:rsidP="00EB29DA">
            <w:pPr>
              <w:ind w:left="2812"/>
              <w:rPr>
                <w:rFonts w:ascii="Arial" w:hAnsi="Arial" w:cs="Arial"/>
                <w:lang w:val="sr-Cyrl-CS"/>
              </w:rPr>
            </w:pPr>
            <w:r w:rsidRPr="00A42164">
              <w:rPr>
                <w:rFonts w:ascii="Arial" w:hAnsi="Arial" w:cs="Arial"/>
                <w:lang w:val="sr-Cyrl-CS"/>
              </w:rPr>
              <w:t>1. КОЈИ НАСТУПА САМОСТАЛНО</w:t>
            </w:r>
          </w:p>
          <w:p w:rsidR="00B943D4" w:rsidRPr="00A42164" w:rsidRDefault="00B943D4" w:rsidP="00EB29DA">
            <w:pPr>
              <w:ind w:left="2812"/>
              <w:rPr>
                <w:rFonts w:ascii="Arial" w:hAnsi="Arial" w:cs="Arial"/>
                <w:lang w:val="sr-Cyrl-CS"/>
              </w:rPr>
            </w:pPr>
            <w:r w:rsidRPr="00A42164">
              <w:rPr>
                <w:rFonts w:ascii="Arial" w:hAnsi="Arial" w:cs="Arial"/>
                <w:lang w:val="sr-Cyrl-CS"/>
              </w:rPr>
              <w:t>2. КОЈИ НАСТУПА СА ПОДИЗВОЂАЧИМА</w:t>
            </w:r>
          </w:p>
          <w:p w:rsidR="00B943D4" w:rsidRPr="00A42164" w:rsidRDefault="00B943D4" w:rsidP="00EB29DA">
            <w:pPr>
              <w:ind w:left="2812"/>
              <w:rPr>
                <w:rFonts w:ascii="Arial" w:hAnsi="Arial" w:cs="Arial"/>
                <w:lang w:val="sr-Cyrl-CS"/>
              </w:rPr>
            </w:pPr>
            <w:r w:rsidRPr="00A42164">
              <w:rPr>
                <w:rFonts w:ascii="Arial" w:hAnsi="Arial" w:cs="Arial"/>
                <w:lang w:val="sr-Cyrl-CS"/>
              </w:rPr>
              <w:t>3. КАО ГРУПА ПОНУЂАЧА</w:t>
            </w:r>
          </w:p>
          <w:p w:rsidR="00B943D4" w:rsidRPr="00A42164" w:rsidRDefault="00B943D4" w:rsidP="00EB29DA">
            <w:pPr>
              <w:ind w:left="3095"/>
              <w:rPr>
                <w:rFonts w:ascii="Arial" w:hAnsi="Arial" w:cs="Arial"/>
                <w:i/>
                <w:lang w:val="sr-Cyrl-CS"/>
              </w:rPr>
            </w:pPr>
            <w:r w:rsidRPr="00A42164">
              <w:rPr>
                <w:rFonts w:ascii="Arial" w:hAnsi="Arial" w:cs="Arial"/>
                <w:i/>
                <w:lang w:val="sr-Cyrl-CS"/>
              </w:rPr>
              <w:t>(Заокружити 1., 2. или 3.)</w:t>
            </w:r>
          </w:p>
          <w:p w:rsidR="00B943D4" w:rsidRPr="00A42164" w:rsidRDefault="00B943D4" w:rsidP="00EB29DA">
            <w:pPr>
              <w:pStyle w:val="ListParagraph"/>
              <w:ind w:left="0" w:right="196"/>
              <w:rPr>
                <w:rFonts w:ascii="Arial" w:hAnsi="Arial" w:cs="Arial"/>
                <w:lang w:val="sr-Cyrl-CS"/>
              </w:rPr>
            </w:pPr>
          </w:p>
        </w:tc>
      </w:tr>
      <w:tr w:rsidR="00B943D4" w:rsidRPr="00A42164" w:rsidTr="00EB29DA">
        <w:trPr>
          <w:gridBefore w:val="1"/>
          <w:gridAfter w:val="4"/>
          <w:wBefore w:w="148" w:type="dxa"/>
          <w:wAfter w:w="1644" w:type="dxa"/>
          <w:trHeight w:val="402"/>
        </w:trPr>
        <w:tc>
          <w:tcPr>
            <w:tcW w:w="10269" w:type="dxa"/>
            <w:gridSpan w:val="19"/>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B943D4" w:rsidRPr="00A42164" w:rsidTr="00EB29DA">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11:</w:t>
            </w:r>
            <w:r w:rsidRPr="00B943D4">
              <w:rPr>
                <w:rFonts w:ascii="Arial" w:hAnsi="Arial" w:cs="Arial"/>
                <w:lang w:val="sr-Cyrl-CS"/>
              </w:rPr>
              <w:t xml:space="preserve"> Набавка радова на асфалтирању пута у наставку улице Радисава Карапетровића, крак 1 - Л=440м и крак 2 - Л=630м, МЗ Ивањица;</w:t>
            </w:r>
          </w:p>
          <w:p w:rsidR="00B943D4" w:rsidRPr="001C42DE" w:rsidRDefault="00B943D4" w:rsidP="00EB29DA">
            <w:pPr>
              <w:pStyle w:val="ListParagraph"/>
              <w:rPr>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B943D4" w:rsidRPr="00A42164" w:rsidRDefault="00B943D4" w:rsidP="00EB29DA">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B943D4" w:rsidRPr="00A42164" w:rsidRDefault="00B943D4" w:rsidP="00EB29DA">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B943D4" w:rsidRPr="00A42164" w:rsidRDefault="00B943D4" w:rsidP="00EB29DA">
            <w:pPr>
              <w:snapToGrid w:val="0"/>
              <w:rPr>
                <w:rFonts w:ascii="Arial" w:hAnsi="Arial" w:cs="Arial"/>
                <w:lang w:val="sr-Cyrl-CS"/>
              </w:rPr>
            </w:pPr>
          </w:p>
        </w:tc>
        <w:tc>
          <w:tcPr>
            <w:tcW w:w="3914" w:type="dxa"/>
            <w:gridSpan w:val="6"/>
            <w:tcBorders>
              <w:top w:val="nil"/>
              <w:left w:val="nil"/>
              <w:bottom w:val="single" w:sz="4" w:space="0" w:color="auto"/>
              <w:right w:val="nil"/>
            </w:tcBorders>
          </w:tcPr>
          <w:p w:rsidR="00B943D4" w:rsidRPr="00A42164" w:rsidRDefault="00B943D4" w:rsidP="00EB29DA">
            <w:pPr>
              <w:snapToGrid w:val="0"/>
              <w:rPr>
                <w:rFonts w:ascii="Arial" w:hAnsi="Arial" w:cs="Arial"/>
                <w:lang w:val="sr-Cyrl-CS"/>
              </w:rPr>
            </w:pPr>
          </w:p>
        </w:tc>
        <w:tc>
          <w:tcPr>
            <w:tcW w:w="1383" w:type="dxa"/>
            <w:gridSpan w:val="4"/>
            <w:tcBorders>
              <w:top w:val="nil"/>
              <w:left w:val="nil"/>
              <w:bottom w:val="nil"/>
              <w:right w:val="nil"/>
            </w:tcBorders>
          </w:tcPr>
          <w:p w:rsidR="00B943D4" w:rsidRPr="00A42164" w:rsidRDefault="00B943D4" w:rsidP="00EB29DA">
            <w:pPr>
              <w:snapToGrid w:val="0"/>
              <w:rPr>
                <w:rFonts w:ascii="Arial" w:hAnsi="Arial" w:cs="Arial"/>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B943D4" w:rsidRPr="00A42164" w:rsidRDefault="00B943D4" w:rsidP="00EB29DA">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B943D4" w:rsidRPr="00A42164" w:rsidRDefault="00B943D4" w:rsidP="00EB29DA">
            <w:pPr>
              <w:tabs>
                <w:tab w:val="left" w:pos="720"/>
              </w:tabs>
              <w:rPr>
                <w:rFonts w:ascii="Arial" w:hAnsi="Arial" w:cs="Arial"/>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B943D4" w:rsidRDefault="00B943D4" w:rsidP="00EB29DA">
            <w:pPr>
              <w:tabs>
                <w:tab w:val="left" w:pos="720"/>
              </w:tabs>
              <w:rPr>
                <w:rFonts w:ascii="Arial" w:hAnsi="Arial" w:cs="Arial"/>
                <w:bCs/>
                <w:lang w:val="sr-Cyrl-CS"/>
              </w:rPr>
            </w:pPr>
            <w:r w:rsidRPr="00A42164">
              <w:rPr>
                <w:rFonts w:ascii="Arial" w:hAnsi="Arial" w:cs="Arial"/>
                <w:bCs/>
                <w:lang w:val="sr-Cyrl-CS"/>
              </w:rPr>
              <w:t>Власништво (В)</w:t>
            </w:r>
          </w:p>
          <w:p w:rsidR="00B943D4" w:rsidRPr="00A42164" w:rsidRDefault="00B943D4" w:rsidP="00EB29DA">
            <w:pPr>
              <w:tabs>
                <w:tab w:val="left" w:pos="720"/>
              </w:tabs>
              <w:rPr>
                <w:rFonts w:ascii="Arial" w:hAnsi="Arial" w:cs="Arial"/>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B943D4" w:rsidRDefault="00B943D4" w:rsidP="00EB29DA">
            <w:pPr>
              <w:tabs>
                <w:tab w:val="left" w:pos="720"/>
              </w:tabs>
              <w:rPr>
                <w:rFonts w:ascii="Arial" w:hAnsi="Arial" w:cs="Arial"/>
                <w:bCs/>
                <w:lang w:val="sr-Cyrl-CS"/>
              </w:rPr>
            </w:pPr>
            <w:r w:rsidRPr="00A42164">
              <w:rPr>
                <w:rFonts w:ascii="Arial" w:hAnsi="Arial" w:cs="Arial"/>
                <w:bCs/>
                <w:lang w:val="sr-Cyrl-CS"/>
              </w:rPr>
              <w:t>Власништво (В)</w:t>
            </w:r>
            <w:r>
              <w:rPr>
                <w:rFonts w:ascii="Arial" w:hAnsi="Arial" w:cs="Arial"/>
                <w:bCs/>
                <w:lang w:val="sr-Cyrl-CS"/>
              </w:rPr>
              <w:t xml:space="preserve"> </w:t>
            </w:r>
          </w:p>
          <w:p w:rsidR="00B943D4" w:rsidRPr="00A42164" w:rsidRDefault="00B943D4" w:rsidP="00EB29DA">
            <w:pPr>
              <w:tabs>
                <w:tab w:val="left" w:pos="720"/>
              </w:tabs>
              <w:rPr>
                <w:rFonts w:ascii="Arial" w:hAnsi="Arial" w:cs="Arial"/>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B943D4" w:rsidRDefault="00B943D4" w:rsidP="00EB29DA">
            <w:pPr>
              <w:tabs>
                <w:tab w:val="left" w:pos="720"/>
              </w:tabs>
              <w:rPr>
                <w:rFonts w:ascii="Arial" w:hAnsi="Arial" w:cs="Arial"/>
                <w:bCs/>
                <w:lang w:val="sr-Cyrl-CS"/>
              </w:rPr>
            </w:pPr>
            <w:r w:rsidRPr="00A42164">
              <w:rPr>
                <w:rFonts w:ascii="Arial" w:hAnsi="Arial" w:cs="Arial"/>
                <w:bCs/>
                <w:lang w:val="sr-Cyrl-CS"/>
              </w:rPr>
              <w:t>Власништво (В)</w:t>
            </w:r>
            <w:r>
              <w:rPr>
                <w:rFonts w:ascii="Arial" w:hAnsi="Arial" w:cs="Arial"/>
                <w:bCs/>
                <w:lang w:val="sr-Cyrl-CS"/>
              </w:rPr>
              <w:t xml:space="preserve"> </w:t>
            </w:r>
          </w:p>
          <w:p w:rsidR="00B943D4" w:rsidRPr="00A42164" w:rsidRDefault="00B943D4" w:rsidP="00EB29DA">
            <w:pPr>
              <w:tabs>
                <w:tab w:val="left" w:pos="720"/>
              </w:tabs>
              <w:rPr>
                <w:rFonts w:ascii="Arial" w:hAnsi="Arial" w:cs="Arial"/>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Остала опрема</w:t>
            </w: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gridSpan w:val="2"/>
            <w:shd w:val="clear" w:color="auto" w:fill="auto"/>
            <w:vAlign w:val="bottom"/>
          </w:tcPr>
          <w:p w:rsidR="00B943D4" w:rsidRPr="00A42164" w:rsidRDefault="00B943D4" w:rsidP="00EB29DA">
            <w:pPr>
              <w:pStyle w:val="Header"/>
              <w:rPr>
                <w:rFonts w:ascii="Arial" w:hAnsi="Arial" w:cs="Arial"/>
                <w:sz w:val="22"/>
                <w:szCs w:val="22"/>
                <w:lang w:val="sr-Cyrl-CS"/>
              </w:rPr>
            </w:pPr>
          </w:p>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B943D4" w:rsidRPr="00A42164" w:rsidRDefault="00B943D4" w:rsidP="00EB29DA">
            <w:pPr>
              <w:pStyle w:val="Header"/>
              <w:rPr>
                <w:rFonts w:ascii="Arial" w:hAnsi="Arial" w:cs="Arial"/>
                <w:sz w:val="22"/>
                <w:szCs w:val="22"/>
                <w:lang w:val="sr-Cyrl-CS"/>
              </w:rPr>
            </w:pPr>
          </w:p>
        </w:tc>
        <w:tc>
          <w:tcPr>
            <w:tcW w:w="1844" w:type="dxa"/>
            <w:gridSpan w:val="4"/>
            <w:shd w:val="clear" w:color="auto" w:fill="auto"/>
            <w:vAlign w:val="bottom"/>
          </w:tcPr>
          <w:p w:rsidR="00B943D4" w:rsidRPr="00A42164" w:rsidRDefault="00B943D4" w:rsidP="00EB29DA">
            <w:pPr>
              <w:pStyle w:val="Header"/>
              <w:rPr>
                <w:rFonts w:ascii="Arial" w:hAnsi="Arial" w:cs="Arial"/>
                <w:sz w:val="22"/>
                <w:szCs w:val="22"/>
                <w:lang w:val="sr-Cyrl-CS"/>
              </w:rPr>
            </w:pPr>
            <w:r>
              <w:rPr>
                <w:rFonts w:ascii="Arial" w:hAnsi="Arial" w:cs="Arial"/>
                <w:sz w:val="22"/>
                <w:szCs w:val="22"/>
                <w:lang w:val="sr-Cyrl-CS"/>
              </w:rPr>
              <w:t>201</w:t>
            </w:r>
            <w:r>
              <w:rPr>
                <w:rFonts w:ascii="Arial" w:hAnsi="Arial" w:cs="Arial"/>
                <w:sz w:val="22"/>
                <w:szCs w:val="22"/>
                <w:lang w:val="sr-Cyrl-RS"/>
              </w:rPr>
              <w:t>9</w:t>
            </w:r>
            <w:r w:rsidRPr="00A42164">
              <w:rPr>
                <w:rFonts w:ascii="Arial" w:hAnsi="Arial" w:cs="Arial"/>
                <w:sz w:val="22"/>
                <w:szCs w:val="22"/>
                <w:lang w:val="sr-Cyrl-CS"/>
              </w:rPr>
              <w:t>. године</w:t>
            </w:r>
          </w:p>
        </w:tc>
        <w:tc>
          <w:tcPr>
            <w:tcW w:w="2553" w:type="dxa"/>
            <w:gridSpan w:val="4"/>
            <w:shd w:val="clear" w:color="auto" w:fill="auto"/>
          </w:tcPr>
          <w:p w:rsidR="00B943D4" w:rsidRPr="00A42164" w:rsidRDefault="00B943D4" w:rsidP="00EB29DA">
            <w:pPr>
              <w:pStyle w:val="Header"/>
              <w:rPr>
                <w:rFonts w:ascii="Arial" w:hAnsi="Arial" w:cs="Arial"/>
                <w:sz w:val="22"/>
                <w:szCs w:val="22"/>
                <w:lang w:val="sr-Cyrl-CS"/>
              </w:rPr>
            </w:pPr>
          </w:p>
          <w:p w:rsidR="00B943D4" w:rsidRPr="00A42164" w:rsidRDefault="00B943D4" w:rsidP="00EB29DA">
            <w:pPr>
              <w:pStyle w:val="Header"/>
              <w:rPr>
                <w:rFonts w:ascii="Arial" w:hAnsi="Arial" w:cs="Arial"/>
                <w:sz w:val="22"/>
                <w:szCs w:val="22"/>
                <w:lang w:val="sr-Cyrl-CS"/>
              </w:rPr>
            </w:pPr>
          </w:p>
        </w:tc>
        <w:tc>
          <w:tcPr>
            <w:tcW w:w="3083" w:type="dxa"/>
            <w:gridSpan w:val="4"/>
            <w:shd w:val="clear" w:color="auto" w:fill="auto"/>
          </w:tcPr>
          <w:p w:rsidR="00B943D4" w:rsidRPr="00A42164" w:rsidRDefault="00B943D4" w:rsidP="00EB29DA">
            <w:pPr>
              <w:pStyle w:val="Header"/>
              <w:snapToGrid w:val="0"/>
              <w:rPr>
                <w:rFonts w:ascii="Arial" w:hAnsi="Arial" w:cs="Arial"/>
                <w:sz w:val="22"/>
                <w:szCs w:val="22"/>
                <w:lang w:val="sr-Cyrl-CS"/>
              </w:rPr>
            </w:pPr>
          </w:p>
          <w:p w:rsidR="00B943D4" w:rsidRPr="00A42164" w:rsidRDefault="00B943D4" w:rsidP="00EB29DA">
            <w:pPr>
              <w:pStyle w:val="Header"/>
              <w:snapToGrid w:val="0"/>
              <w:rPr>
                <w:rFonts w:ascii="Arial" w:hAnsi="Arial" w:cs="Arial"/>
                <w:sz w:val="22"/>
                <w:szCs w:val="22"/>
              </w:rPr>
            </w:pPr>
          </w:p>
          <w:p w:rsidR="00B943D4" w:rsidRPr="00A42164" w:rsidRDefault="00B943D4" w:rsidP="00EB29DA">
            <w:pPr>
              <w:pStyle w:val="Header"/>
              <w:snapToGrid w:val="0"/>
              <w:rPr>
                <w:rFonts w:ascii="Arial" w:hAnsi="Arial" w:cs="Arial"/>
                <w:sz w:val="22"/>
                <w:szCs w:val="22"/>
              </w:rPr>
            </w:pPr>
          </w:p>
          <w:p w:rsidR="00B943D4" w:rsidRPr="00A42164" w:rsidRDefault="00B943D4" w:rsidP="00EB29DA">
            <w:pPr>
              <w:pStyle w:val="Header"/>
              <w:snapToGrid w:val="0"/>
              <w:rPr>
                <w:rFonts w:ascii="Arial" w:hAnsi="Arial" w:cs="Arial"/>
                <w:sz w:val="22"/>
                <w:szCs w:val="22"/>
              </w:rPr>
            </w:pPr>
          </w:p>
          <w:p w:rsidR="00B943D4" w:rsidRPr="00A42164" w:rsidRDefault="00B943D4" w:rsidP="00EB29DA">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B943D4" w:rsidRPr="00A42164" w:rsidTr="00EB29DA">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gridSpan w:val="2"/>
            <w:shd w:val="clear" w:color="auto" w:fill="auto"/>
          </w:tcPr>
          <w:p w:rsidR="00B943D4" w:rsidRPr="00A42164" w:rsidRDefault="00B943D4" w:rsidP="00EB29DA">
            <w:pPr>
              <w:pStyle w:val="Header"/>
              <w:rPr>
                <w:rFonts w:ascii="Arial" w:hAnsi="Arial" w:cs="Arial"/>
                <w:sz w:val="22"/>
                <w:szCs w:val="22"/>
                <w:lang w:val="sr-Cyrl-CS"/>
              </w:rPr>
            </w:pPr>
          </w:p>
        </w:tc>
        <w:tc>
          <w:tcPr>
            <w:tcW w:w="1417" w:type="dxa"/>
            <w:tcBorders>
              <w:top w:val="single" w:sz="4" w:space="0" w:color="auto"/>
            </w:tcBorders>
            <w:shd w:val="clear" w:color="auto" w:fill="auto"/>
          </w:tcPr>
          <w:p w:rsidR="00B943D4" w:rsidRPr="00A42164" w:rsidRDefault="00B943D4" w:rsidP="00EB29DA">
            <w:pPr>
              <w:pStyle w:val="Header"/>
              <w:rPr>
                <w:rFonts w:ascii="Arial" w:hAnsi="Arial" w:cs="Arial"/>
                <w:sz w:val="22"/>
                <w:szCs w:val="22"/>
                <w:lang w:val="sr-Cyrl-CS"/>
              </w:rPr>
            </w:pPr>
          </w:p>
        </w:tc>
        <w:tc>
          <w:tcPr>
            <w:tcW w:w="851" w:type="dxa"/>
            <w:shd w:val="clear" w:color="auto" w:fill="auto"/>
          </w:tcPr>
          <w:p w:rsidR="00B943D4" w:rsidRPr="00A42164" w:rsidRDefault="00B943D4" w:rsidP="00EB29DA">
            <w:pPr>
              <w:pStyle w:val="Header"/>
              <w:rPr>
                <w:rFonts w:ascii="Arial" w:hAnsi="Arial" w:cs="Arial"/>
                <w:sz w:val="22"/>
                <w:szCs w:val="22"/>
                <w:lang w:val="sr-Cyrl-CS"/>
              </w:rPr>
            </w:pPr>
          </w:p>
        </w:tc>
        <w:tc>
          <w:tcPr>
            <w:tcW w:w="993" w:type="dxa"/>
            <w:gridSpan w:val="3"/>
            <w:shd w:val="clear" w:color="auto" w:fill="auto"/>
          </w:tcPr>
          <w:p w:rsidR="00B943D4" w:rsidRPr="00A42164" w:rsidRDefault="00B943D4" w:rsidP="00EB29DA">
            <w:pPr>
              <w:pStyle w:val="Header"/>
              <w:rPr>
                <w:rFonts w:ascii="Arial" w:hAnsi="Arial" w:cs="Arial"/>
                <w:sz w:val="22"/>
                <w:szCs w:val="22"/>
                <w:lang w:val="sr-Cyrl-CS"/>
              </w:rPr>
            </w:pPr>
          </w:p>
        </w:tc>
        <w:tc>
          <w:tcPr>
            <w:tcW w:w="2553" w:type="dxa"/>
            <w:gridSpan w:val="4"/>
            <w:shd w:val="clear" w:color="auto" w:fill="auto"/>
          </w:tcPr>
          <w:p w:rsidR="00B943D4" w:rsidRPr="00A42164" w:rsidRDefault="00B943D4" w:rsidP="00EB29DA">
            <w:pPr>
              <w:pStyle w:val="Header"/>
              <w:rPr>
                <w:rFonts w:ascii="Arial" w:hAnsi="Arial" w:cs="Arial"/>
                <w:sz w:val="22"/>
                <w:szCs w:val="22"/>
                <w:lang w:val="sr-Cyrl-CS"/>
              </w:rPr>
            </w:pPr>
          </w:p>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B943D4" w:rsidRPr="00A42164" w:rsidRDefault="00B943D4" w:rsidP="00EB29DA">
            <w:pPr>
              <w:pStyle w:val="Header"/>
              <w:snapToGrid w:val="0"/>
              <w:rPr>
                <w:rFonts w:ascii="Arial" w:hAnsi="Arial" w:cs="Arial"/>
                <w:sz w:val="22"/>
                <w:szCs w:val="22"/>
                <w:lang w:val="sr-Cyrl-CS"/>
              </w:rPr>
            </w:pPr>
          </w:p>
        </w:tc>
      </w:tr>
    </w:tbl>
    <w:p w:rsidR="00B943D4" w:rsidRPr="00A42164" w:rsidRDefault="00B943D4" w:rsidP="00B943D4">
      <w:pPr>
        <w:ind w:left="709"/>
        <w:rPr>
          <w:rFonts w:ascii="Arial" w:hAnsi="Arial" w:cs="Arial"/>
          <w:b/>
          <w:i/>
          <w:lang w:val="ru-RU"/>
        </w:rPr>
      </w:pPr>
    </w:p>
    <w:p w:rsidR="00B943D4" w:rsidRPr="00A42164" w:rsidRDefault="00B943D4" w:rsidP="00B943D4">
      <w:pPr>
        <w:ind w:left="709"/>
        <w:rPr>
          <w:rFonts w:ascii="Arial" w:hAnsi="Arial" w:cs="Arial"/>
          <w:b/>
          <w:i/>
          <w:lang w:val="ru-RU"/>
        </w:rPr>
      </w:pPr>
      <w:r w:rsidRPr="00A42164">
        <w:rPr>
          <w:rFonts w:ascii="Arial" w:hAnsi="Arial" w:cs="Arial"/>
          <w:b/>
          <w:i/>
          <w:lang w:val="ru-RU"/>
        </w:rPr>
        <w:t>Н А П О М Е Н А</w:t>
      </w:r>
    </w:p>
    <w:p w:rsidR="00B943D4" w:rsidRPr="00F420C3" w:rsidRDefault="00B943D4"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B943D4" w:rsidRDefault="00B943D4" w:rsidP="00B943D4">
      <w:pPr>
        <w:suppressAutoHyphens/>
        <w:rPr>
          <w:rFonts w:ascii="Arial" w:hAnsi="Arial" w:cs="Arial"/>
          <w:i/>
          <w:lang w:val="sr-Cyrl-CS"/>
        </w:rPr>
      </w:pPr>
    </w:p>
    <w:p w:rsidR="00B943D4" w:rsidRDefault="00B943D4" w:rsidP="00F420C3">
      <w:pPr>
        <w:suppressAutoHyphens/>
        <w:rPr>
          <w:rFonts w:ascii="Arial" w:hAnsi="Arial" w:cs="Arial"/>
          <w:i/>
          <w:lang w:val="sr-Cyrl-CS"/>
        </w:rPr>
      </w:pPr>
    </w:p>
    <w:p w:rsidR="00B943D4" w:rsidRDefault="00B943D4" w:rsidP="00F420C3">
      <w:pPr>
        <w:suppressAutoHyphens/>
        <w:rPr>
          <w:rFonts w:ascii="Arial" w:hAnsi="Arial" w:cs="Arial"/>
          <w:i/>
          <w:lang w:val="sr-Cyrl-CS"/>
        </w:rPr>
      </w:pPr>
    </w:p>
    <w:p w:rsidR="00B943D4" w:rsidRDefault="00B943D4" w:rsidP="00F420C3">
      <w:pPr>
        <w:suppressAutoHyphens/>
        <w:rPr>
          <w:rFonts w:ascii="Arial" w:hAnsi="Arial" w:cs="Arial"/>
          <w:i/>
          <w:lang w:val="sr-Cyrl-CS"/>
        </w:rPr>
      </w:pPr>
    </w:p>
    <w:tbl>
      <w:tblPr>
        <w:tblW w:w="12061" w:type="dxa"/>
        <w:tblInd w:w="-267" w:type="dxa"/>
        <w:tblLayout w:type="fixed"/>
        <w:tblCellMar>
          <w:top w:w="17" w:type="dxa"/>
          <w:left w:w="17" w:type="dxa"/>
          <w:right w:w="17" w:type="dxa"/>
        </w:tblCellMar>
        <w:tblLook w:val="0000" w:firstRow="0" w:lastRow="0" w:firstColumn="0" w:lastColumn="0" w:noHBand="0" w:noVBand="0"/>
      </w:tblPr>
      <w:tblGrid>
        <w:gridCol w:w="148"/>
        <w:gridCol w:w="64"/>
        <w:gridCol w:w="160"/>
        <w:gridCol w:w="194"/>
        <w:gridCol w:w="567"/>
        <w:gridCol w:w="1417"/>
        <w:gridCol w:w="851"/>
        <w:gridCol w:w="567"/>
        <w:gridCol w:w="13"/>
        <w:gridCol w:w="413"/>
        <w:gridCol w:w="1700"/>
        <w:gridCol w:w="14"/>
        <w:gridCol w:w="222"/>
        <w:gridCol w:w="617"/>
        <w:gridCol w:w="989"/>
        <w:gridCol w:w="1368"/>
        <w:gridCol w:w="236"/>
        <w:gridCol w:w="490"/>
        <w:gridCol w:w="214"/>
        <w:gridCol w:w="173"/>
        <w:gridCol w:w="39"/>
        <w:gridCol w:w="218"/>
        <w:gridCol w:w="953"/>
        <w:gridCol w:w="434"/>
      </w:tblGrid>
      <w:tr w:rsidR="00B943D4" w:rsidRPr="00A42164" w:rsidTr="00EB29DA">
        <w:trPr>
          <w:gridBefore w:val="1"/>
          <w:gridAfter w:val="4"/>
          <w:wBefore w:w="148" w:type="dxa"/>
          <w:wAfter w:w="1644" w:type="dxa"/>
          <w:trHeight w:val="402"/>
        </w:trPr>
        <w:tc>
          <w:tcPr>
            <w:tcW w:w="10269" w:type="dxa"/>
            <w:gridSpan w:val="19"/>
            <w:shd w:val="clear" w:color="auto" w:fill="auto"/>
            <w:vAlign w:val="center"/>
          </w:tcPr>
          <w:p w:rsidR="00B943D4" w:rsidRPr="00A42164" w:rsidRDefault="00B943D4" w:rsidP="00EB29DA">
            <w:pPr>
              <w:rPr>
                <w:rFonts w:ascii="Arial" w:hAnsi="Arial" w:cs="Arial"/>
                <w:b/>
                <w:lang w:val="sr-Cyrl-CS"/>
              </w:rPr>
            </w:pPr>
            <w:r w:rsidRPr="00A42164">
              <w:rPr>
                <w:rFonts w:ascii="Arial" w:hAnsi="Arial" w:cs="Arial"/>
                <w:b/>
                <w:bCs/>
                <w:caps/>
                <w:lang w:val="sr-Cyrl-CS"/>
              </w:rPr>
              <w:lastRenderedPageBreak/>
              <w:t>Изјава понуђача о техничком капацитету</w:t>
            </w:r>
          </w:p>
        </w:tc>
      </w:tr>
      <w:tr w:rsidR="00B943D4" w:rsidRPr="00A42164" w:rsidTr="00EB29DA">
        <w:trPr>
          <w:gridBefore w:val="1"/>
          <w:gridAfter w:val="4"/>
          <w:wBefore w:w="148" w:type="dxa"/>
          <w:wAfter w:w="1644" w:type="dxa"/>
          <w:trHeight w:val="402"/>
        </w:trPr>
        <w:tc>
          <w:tcPr>
            <w:tcW w:w="10269" w:type="dxa"/>
            <w:gridSpan w:val="19"/>
            <w:shd w:val="clear" w:color="auto" w:fill="auto"/>
            <w:vAlign w:val="center"/>
          </w:tcPr>
          <w:p w:rsidR="00B943D4" w:rsidRPr="00A42164" w:rsidRDefault="00B943D4" w:rsidP="00EB29DA">
            <w:pPr>
              <w:ind w:left="2812"/>
              <w:rPr>
                <w:rFonts w:ascii="Arial" w:hAnsi="Arial" w:cs="Arial"/>
                <w:lang w:val="sr-Cyrl-CS"/>
              </w:rPr>
            </w:pPr>
            <w:r w:rsidRPr="00A42164">
              <w:rPr>
                <w:rFonts w:ascii="Arial" w:hAnsi="Arial" w:cs="Arial"/>
                <w:lang w:val="sr-Cyrl-CS"/>
              </w:rPr>
              <w:t>1. КОЈИ НАСТУПА САМОСТАЛНО</w:t>
            </w:r>
          </w:p>
          <w:p w:rsidR="00B943D4" w:rsidRPr="00A42164" w:rsidRDefault="00B943D4" w:rsidP="00EB29DA">
            <w:pPr>
              <w:ind w:left="2812"/>
              <w:rPr>
                <w:rFonts w:ascii="Arial" w:hAnsi="Arial" w:cs="Arial"/>
                <w:lang w:val="sr-Cyrl-CS"/>
              </w:rPr>
            </w:pPr>
            <w:r w:rsidRPr="00A42164">
              <w:rPr>
                <w:rFonts w:ascii="Arial" w:hAnsi="Arial" w:cs="Arial"/>
                <w:lang w:val="sr-Cyrl-CS"/>
              </w:rPr>
              <w:t>2. КОЈИ НАСТУПА СА ПОДИЗВОЂАЧИМА</w:t>
            </w:r>
          </w:p>
          <w:p w:rsidR="00B943D4" w:rsidRPr="00A42164" w:rsidRDefault="00B943D4" w:rsidP="00EB29DA">
            <w:pPr>
              <w:ind w:left="2812"/>
              <w:rPr>
                <w:rFonts w:ascii="Arial" w:hAnsi="Arial" w:cs="Arial"/>
                <w:lang w:val="sr-Cyrl-CS"/>
              </w:rPr>
            </w:pPr>
            <w:r w:rsidRPr="00A42164">
              <w:rPr>
                <w:rFonts w:ascii="Arial" w:hAnsi="Arial" w:cs="Arial"/>
                <w:lang w:val="sr-Cyrl-CS"/>
              </w:rPr>
              <w:t>3. КАО ГРУПА ПОНУЂАЧА</w:t>
            </w:r>
          </w:p>
          <w:p w:rsidR="00B943D4" w:rsidRPr="00A42164" w:rsidRDefault="00B943D4" w:rsidP="00EB29DA">
            <w:pPr>
              <w:ind w:left="3095"/>
              <w:rPr>
                <w:rFonts w:ascii="Arial" w:hAnsi="Arial" w:cs="Arial"/>
                <w:i/>
                <w:lang w:val="sr-Cyrl-CS"/>
              </w:rPr>
            </w:pPr>
            <w:r w:rsidRPr="00A42164">
              <w:rPr>
                <w:rFonts w:ascii="Arial" w:hAnsi="Arial" w:cs="Arial"/>
                <w:i/>
                <w:lang w:val="sr-Cyrl-CS"/>
              </w:rPr>
              <w:t>(Заокружити 1., 2. или 3.)</w:t>
            </w:r>
          </w:p>
          <w:p w:rsidR="00B943D4" w:rsidRPr="00A42164" w:rsidRDefault="00B943D4" w:rsidP="00EB29DA">
            <w:pPr>
              <w:pStyle w:val="ListParagraph"/>
              <w:ind w:left="0" w:right="196"/>
              <w:rPr>
                <w:rFonts w:ascii="Arial" w:hAnsi="Arial" w:cs="Arial"/>
                <w:lang w:val="sr-Cyrl-CS"/>
              </w:rPr>
            </w:pPr>
          </w:p>
        </w:tc>
      </w:tr>
      <w:tr w:rsidR="00B943D4" w:rsidRPr="00A42164" w:rsidTr="00EB29DA">
        <w:trPr>
          <w:gridBefore w:val="1"/>
          <w:gridAfter w:val="4"/>
          <w:wBefore w:w="148" w:type="dxa"/>
          <w:wAfter w:w="1644" w:type="dxa"/>
          <w:trHeight w:val="402"/>
        </w:trPr>
        <w:tc>
          <w:tcPr>
            <w:tcW w:w="10269" w:type="dxa"/>
            <w:gridSpan w:val="19"/>
            <w:shd w:val="clear" w:color="auto" w:fill="auto"/>
            <w:vAlign w:val="center"/>
          </w:tcPr>
          <w:p w:rsidR="00B943D4" w:rsidRPr="00A42164" w:rsidRDefault="00B943D4" w:rsidP="00EB29DA">
            <w:pPr>
              <w:snapToGrid w:val="0"/>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B943D4" w:rsidRPr="00A42164" w:rsidTr="00EB29DA">
        <w:trPr>
          <w:gridBefore w:val="1"/>
          <w:gridAfter w:val="4"/>
          <w:wBefore w:w="148" w:type="dxa"/>
          <w:wAfter w:w="1644" w:type="dxa"/>
          <w:trHeight w:val="402"/>
        </w:trPr>
        <w:tc>
          <w:tcPr>
            <w:tcW w:w="10269" w:type="dxa"/>
            <w:gridSpan w:val="19"/>
            <w:shd w:val="clear" w:color="auto" w:fill="auto"/>
            <w:vAlign w:val="center"/>
          </w:tcPr>
          <w:p w:rsidR="00B943D4" w:rsidRPr="00B943D4" w:rsidRDefault="00B943D4" w:rsidP="00B943D4">
            <w:pPr>
              <w:ind w:right="-1"/>
              <w:rPr>
                <w:rFonts w:ascii="Arial" w:hAnsi="Arial" w:cs="Arial"/>
                <w:lang w:val="sr-Cyrl-CS"/>
              </w:rPr>
            </w:pPr>
            <w:r w:rsidRPr="00B943D4">
              <w:rPr>
                <w:rFonts w:ascii="Arial" w:hAnsi="Arial" w:cs="Arial"/>
                <w:b/>
                <w:lang w:val="sr-Cyrl-CS"/>
              </w:rPr>
              <w:t>Партија 12:</w:t>
            </w:r>
            <w:r w:rsidRPr="00B943D4">
              <w:rPr>
                <w:rFonts w:ascii="Arial" w:hAnsi="Arial" w:cs="Arial"/>
                <w:lang w:val="sr-Cyrl-CS"/>
              </w:rPr>
              <w:t xml:space="preserve"> Набавка радова на асфалтирању пута у селу Дубрава, крак Дубрава Л=1050м, МЗ Прилике;</w:t>
            </w:r>
          </w:p>
          <w:p w:rsidR="00B943D4" w:rsidRPr="001C42DE" w:rsidRDefault="00B943D4" w:rsidP="00EB29DA">
            <w:pPr>
              <w:pStyle w:val="ListParagraph"/>
              <w:rPr>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434" w:type="dxa"/>
          <w:trHeight w:val="397"/>
        </w:trPr>
        <w:tc>
          <w:tcPr>
            <w:tcW w:w="6094" w:type="dxa"/>
            <w:gridSpan w:val="11"/>
            <w:tcBorders>
              <w:top w:val="nil"/>
              <w:left w:val="nil"/>
              <w:bottom w:val="nil"/>
              <w:right w:val="nil"/>
            </w:tcBorders>
            <w:vAlign w:val="bottom"/>
          </w:tcPr>
          <w:p w:rsidR="00B943D4" w:rsidRPr="00A42164" w:rsidRDefault="00B943D4" w:rsidP="00EB29DA">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B943D4" w:rsidRPr="00A42164" w:rsidRDefault="00B943D4" w:rsidP="00EB29DA">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gridSpan w:val="2"/>
            <w:tcBorders>
              <w:top w:val="nil"/>
              <w:left w:val="nil"/>
              <w:bottom w:val="single" w:sz="4" w:space="0" w:color="auto"/>
              <w:right w:val="nil"/>
            </w:tcBorders>
            <w:vAlign w:val="bottom"/>
          </w:tcPr>
          <w:p w:rsidR="00B943D4" w:rsidRPr="00A42164" w:rsidRDefault="00B943D4" w:rsidP="00EB29DA">
            <w:pPr>
              <w:snapToGrid w:val="0"/>
              <w:rPr>
                <w:rFonts w:ascii="Arial" w:hAnsi="Arial" w:cs="Arial"/>
                <w:lang w:val="sr-Cyrl-CS"/>
              </w:rPr>
            </w:pPr>
          </w:p>
        </w:tc>
        <w:tc>
          <w:tcPr>
            <w:tcW w:w="3914" w:type="dxa"/>
            <w:gridSpan w:val="6"/>
            <w:tcBorders>
              <w:top w:val="nil"/>
              <w:left w:val="nil"/>
              <w:bottom w:val="single" w:sz="4" w:space="0" w:color="auto"/>
              <w:right w:val="nil"/>
            </w:tcBorders>
          </w:tcPr>
          <w:p w:rsidR="00B943D4" w:rsidRPr="00A42164" w:rsidRDefault="00B943D4" w:rsidP="00EB29DA">
            <w:pPr>
              <w:snapToGrid w:val="0"/>
              <w:rPr>
                <w:rFonts w:ascii="Arial" w:hAnsi="Arial" w:cs="Arial"/>
                <w:lang w:val="sr-Cyrl-CS"/>
              </w:rPr>
            </w:pPr>
          </w:p>
        </w:tc>
        <w:tc>
          <w:tcPr>
            <w:tcW w:w="1383" w:type="dxa"/>
            <w:gridSpan w:val="4"/>
            <w:tcBorders>
              <w:top w:val="nil"/>
              <w:left w:val="nil"/>
              <w:bottom w:val="nil"/>
              <w:right w:val="nil"/>
            </w:tcBorders>
          </w:tcPr>
          <w:p w:rsidR="00B943D4" w:rsidRPr="00A42164" w:rsidRDefault="00B943D4" w:rsidP="00EB29DA">
            <w:pPr>
              <w:snapToGrid w:val="0"/>
              <w:rPr>
                <w:rFonts w:ascii="Arial" w:hAnsi="Arial" w:cs="Arial"/>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6" w:type="dxa"/>
            <w:gridSpan w:val="4"/>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3402" w:type="dxa"/>
            <w:gridSpan w:val="4"/>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2126" w:type="dxa"/>
            <w:gridSpan w:val="3"/>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236" w:type="dxa"/>
            <w:gridSpan w:val="2"/>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2974" w:type="dxa"/>
            <w:gridSpan w:val="3"/>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B943D4" w:rsidRPr="00A42164" w:rsidRDefault="00B943D4" w:rsidP="00EB29DA">
            <w:pPr>
              <w:tabs>
                <w:tab w:val="left" w:pos="720"/>
              </w:tabs>
              <w:rPr>
                <w:rFonts w:ascii="Arial" w:hAnsi="Arial" w:cs="Arial"/>
                <w:bCs/>
                <w:lang w:val="sr-Cyrl-CS"/>
              </w:rPr>
            </w:pPr>
          </w:p>
        </w:tc>
        <w:tc>
          <w:tcPr>
            <w:tcW w:w="1134" w:type="dxa"/>
            <w:gridSpan w:val="5"/>
            <w:tcBorders>
              <w:top w:val="nil"/>
              <w:left w:val="nil"/>
              <w:bottom w:val="nil"/>
              <w:right w:val="nil"/>
            </w:tcBorders>
            <w:vAlign w:val="center"/>
          </w:tcPr>
          <w:p w:rsidR="00B943D4" w:rsidRPr="00A42164" w:rsidRDefault="00B943D4" w:rsidP="00EB29DA">
            <w:pPr>
              <w:tabs>
                <w:tab w:val="left" w:pos="720"/>
              </w:tabs>
              <w:rPr>
                <w:rFonts w:ascii="Arial" w:hAnsi="Arial" w:cs="Arial"/>
                <w:bCs/>
                <w:lang w:val="sr-Cyrl-CS"/>
              </w:rPr>
            </w:pPr>
          </w:p>
        </w:tc>
        <w:tc>
          <w:tcPr>
            <w:tcW w:w="1387" w:type="dxa"/>
            <w:gridSpan w:val="2"/>
            <w:tcBorders>
              <w:top w:val="nil"/>
              <w:left w:val="nil"/>
              <w:bottom w:val="nil"/>
              <w:right w:val="nil"/>
            </w:tcBorders>
            <w:vAlign w:val="center"/>
          </w:tcPr>
          <w:p w:rsidR="00B943D4" w:rsidRPr="00A42164" w:rsidRDefault="00B943D4" w:rsidP="00EB29DA">
            <w:pPr>
              <w:tabs>
                <w:tab w:val="left" w:pos="720"/>
              </w:tabs>
              <w:rPr>
                <w:rFonts w:ascii="Arial" w:hAnsi="Arial" w:cs="Arial"/>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97"/>
        </w:trPr>
        <w:tc>
          <w:tcPr>
            <w:tcW w:w="566" w:type="dxa"/>
            <w:gridSpan w:val="4"/>
            <w:tcBorders>
              <w:top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Р.Б</w:t>
            </w:r>
          </w:p>
        </w:tc>
        <w:tc>
          <w:tcPr>
            <w:tcW w:w="3402" w:type="dxa"/>
            <w:gridSpan w:val="4"/>
            <w:tcBorders>
              <w:top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6" w:type="dxa"/>
            <w:gridSpan w:val="3"/>
            <w:tcBorders>
              <w:top w:val="single" w:sz="4" w:space="0" w:color="auto"/>
              <w:left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Снага/ Капацитет</w:t>
            </w:r>
          </w:p>
        </w:tc>
        <w:tc>
          <w:tcPr>
            <w:tcW w:w="1842" w:type="dxa"/>
            <w:gridSpan w:val="4"/>
            <w:tcBorders>
              <w:top w:val="single" w:sz="4" w:space="0" w:color="auto"/>
              <w:lef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top w:val="single" w:sz="4" w:space="0" w:color="auto"/>
            </w:tcBorders>
            <w:vAlign w:val="center"/>
          </w:tcPr>
          <w:p w:rsidR="00B943D4" w:rsidRDefault="00B943D4" w:rsidP="00EB29DA">
            <w:pPr>
              <w:tabs>
                <w:tab w:val="left" w:pos="720"/>
              </w:tabs>
              <w:rPr>
                <w:rFonts w:ascii="Arial" w:hAnsi="Arial" w:cs="Arial"/>
                <w:bCs/>
                <w:lang w:val="sr-Cyrl-CS"/>
              </w:rPr>
            </w:pPr>
            <w:r w:rsidRPr="00A42164">
              <w:rPr>
                <w:rFonts w:ascii="Arial" w:hAnsi="Arial" w:cs="Arial"/>
                <w:bCs/>
                <w:lang w:val="sr-Cyrl-CS"/>
              </w:rPr>
              <w:t>Власништво (В)</w:t>
            </w:r>
          </w:p>
          <w:p w:rsidR="00B943D4" w:rsidRPr="00A42164" w:rsidRDefault="00B943D4" w:rsidP="00EB29DA">
            <w:pPr>
              <w:tabs>
                <w:tab w:val="left" w:pos="720"/>
              </w:tabs>
              <w:rPr>
                <w:rFonts w:ascii="Arial" w:hAnsi="Arial" w:cs="Arial"/>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А</w:t>
            </w:r>
          </w:p>
        </w:tc>
        <w:tc>
          <w:tcPr>
            <w:tcW w:w="9890" w:type="dxa"/>
            <w:gridSpan w:val="17"/>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5</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6</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7</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8</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B943D4" w:rsidRDefault="00B943D4" w:rsidP="00EB29DA">
            <w:pPr>
              <w:tabs>
                <w:tab w:val="left" w:pos="720"/>
              </w:tabs>
              <w:rPr>
                <w:rFonts w:ascii="Arial" w:hAnsi="Arial" w:cs="Arial"/>
                <w:bCs/>
                <w:lang w:val="sr-Cyrl-CS"/>
              </w:rPr>
            </w:pPr>
            <w:r w:rsidRPr="00A42164">
              <w:rPr>
                <w:rFonts w:ascii="Arial" w:hAnsi="Arial" w:cs="Arial"/>
                <w:bCs/>
                <w:lang w:val="sr-Cyrl-CS"/>
              </w:rPr>
              <w:t>Власништво (В)</w:t>
            </w:r>
            <w:r>
              <w:rPr>
                <w:rFonts w:ascii="Arial" w:hAnsi="Arial" w:cs="Arial"/>
                <w:bCs/>
                <w:lang w:val="sr-Cyrl-CS"/>
              </w:rPr>
              <w:t xml:space="preserve"> </w:t>
            </w:r>
          </w:p>
          <w:p w:rsidR="00B943D4" w:rsidRPr="00A42164" w:rsidRDefault="00B943D4" w:rsidP="00EB29DA">
            <w:pPr>
              <w:tabs>
                <w:tab w:val="left" w:pos="720"/>
              </w:tabs>
              <w:rPr>
                <w:rFonts w:ascii="Arial" w:hAnsi="Arial" w:cs="Arial"/>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Б</w:t>
            </w:r>
          </w:p>
        </w:tc>
        <w:tc>
          <w:tcPr>
            <w:tcW w:w="9890" w:type="dxa"/>
            <w:gridSpan w:val="17"/>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1</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2</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3</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3"/>
        </w:trPr>
        <w:tc>
          <w:tcPr>
            <w:tcW w:w="566" w:type="dxa"/>
            <w:gridSpan w:val="4"/>
            <w:vAlign w:val="center"/>
          </w:tcPr>
          <w:p w:rsidR="00B943D4" w:rsidRPr="00A42164" w:rsidRDefault="00B943D4" w:rsidP="00EB29DA">
            <w:pPr>
              <w:tabs>
                <w:tab w:val="left" w:pos="720"/>
              </w:tabs>
              <w:rPr>
                <w:rFonts w:ascii="Arial" w:hAnsi="Arial" w:cs="Arial"/>
                <w:bCs/>
                <w:lang w:val="en-US"/>
              </w:rPr>
            </w:pPr>
            <w:r w:rsidRPr="00A42164">
              <w:rPr>
                <w:rFonts w:ascii="Arial" w:hAnsi="Arial" w:cs="Arial"/>
                <w:bCs/>
                <w:lang w:val="en-US"/>
              </w:rPr>
              <w:t>4</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170"/>
        </w:trPr>
        <w:tc>
          <w:tcPr>
            <w:tcW w:w="10456" w:type="dxa"/>
            <w:gridSpan w:val="21"/>
            <w:tcBorders>
              <w:left w:val="nil"/>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Р.Б</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Снага/ Капацитет</w:t>
            </w: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Број комада</w:t>
            </w:r>
          </w:p>
        </w:tc>
        <w:tc>
          <w:tcPr>
            <w:tcW w:w="2520" w:type="dxa"/>
            <w:gridSpan w:val="6"/>
            <w:tcBorders>
              <w:left w:val="single" w:sz="4" w:space="0" w:color="auto"/>
            </w:tcBorders>
            <w:vAlign w:val="center"/>
          </w:tcPr>
          <w:p w:rsidR="00B943D4" w:rsidRDefault="00B943D4" w:rsidP="00EB29DA">
            <w:pPr>
              <w:tabs>
                <w:tab w:val="left" w:pos="720"/>
              </w:tabs>
              <w:rPr>
                <w:rFonts w:ascii="Arial" w:hAnsi="Arial" w:cs="Arial"/>
                <w:bCs/>
                <w:lang w:val="sr-Cyrl-CS"/>
              </w:rPr>
            </w:pPr>
            <w:r w:rsidRPr="00A42164">
              <w:rPr>
                <w:rFonts w:ascii="Arial" w:hAnsi="Arial" w:cs="Arial"/>
                <w:bCs/>
                <w:lang w:val="sr-Cyrl-CS"/>
              </w:rPr>
              <w:t>Власништво (В)</w:t>
            </w:r>
            <w:r>
              <w:rPr>
                <w:rFonts w:ascii="Arial" w:hAnsi="Arial" w:cs="Arial"/>
                <w:bCs/>
                <w:lang w:val="sr-Cyrl-CS"/>
              </w:rPr>
              <w:t xml:space="preserve"> </w:t>
            </w:r>
          </w:p>
          <w:p w:rsidR="00B943D4" w:rsidRPr="00A42164" w:rsidRDefault="00B943D4" w:rsidP="00EB29DA">
            <w:pPr>
              <w:tabs>
                <w:tab w:val="left" w:pos="720"/>
              </w:tabs>
              <w:rPr>
                <w:rFonts w:ascii="Arial" w:hAnsi="Arial" w:cs="Arial"/>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340"/>
        </w:trPr>
        <w:tc>
          <w:tcPr>
            <w:tcW w:w="566" w:type="dxa"/>
            <w:gridSpan w:val="4"/>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В</w:t>
            </w:r>
          </w:p>
        </w:tc>
        <w:tc>
          <w:tcPr>
            <w:tcW w:w="9890" w:type="dxa"/>
            <w:gridSpan w:val="17"/>
            <w:vAlign w:val="center"/>
          </w:tcPr>
          <w:p w:rsidR="00B943D4" w:rsidRPr="00A42164" w:rsidRDefault="00B943D4" w:rsidP="00EB29DA">
            <w:pPr>
              <w:tabs>
                <w:tab w:val="left" w:pos="720"/>
              </w:tabs>
              <w:rPr>
                <w:rFonts w:ascii="Arial" w:hAnsi="Arial" w:cs="Arial"/>
                <w:b/>
                <w:bCs/>
                <w:lang w:val="sr-Cyrl-CS"/>
              </w:rPr>
            </w:pPr>
            <w:r w:rsidRPr="00A42164">
              <w:rPr>
                <w:rFonts w:ascii="Arial" w:hAnsi="Arial" w:cs="Arial"/>
                <w:b/>
                <w:bCs/>
                <w:lang w:val="sr-Cyrl-CS"/>
              </w:rPr>
              <w:t>Остала опрема</w:t>
            </w: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1</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2</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3"/>
          <w:wAfter w:w="1605" w:type="dxa"/>
          <w:trHeight w:val="284"/>
        </w:trPr>
        <w:tc>
          <w:tcPr>
            <w:tcW w:w="566" w:type="dxa"/>
            <w:gridSpan w:val="4"/>
            <w:vAlign w:val="center"/>
          </w:tcPr>
          <w:p w:rsidR="00B943D4" w:rsidRPr="00A42164" w:rsidRDefault="00B943D4" w:rsidP="00EB29DA">
            <w:pPr>
              <w:tabs>
                <w:tab w:val="left" w:pos="720"/>
              </w:tabs>
              <w:rPr>
                <w:rFonts w:ascii="Arial" w:hAnsi="Arial" w:cs="Arial"/>
                <w:bCs/>
                <w:lang w:val="sr-Cyrl-CS"/>
              </w:rPr>
            </w:pPr>
            <w:r w:rsidRPr="00A42164">
              <w:rPr>
                <w:rFonts w:ascii="Arial" w:hAnsi="Arial" w:cs="Arial"/>
                <w:bCs/>
                <w:lang w:val="sr-Cyrl-CS"/>
              </w:rPr>
              <w:t>3</w:t>
            </w:r>
          </w:p>
        </w:tc>
        <w:tc>
          <w:tcPr>
            <w:tcW w:w="3415" w:type="dxa"/>
            <w:gridSpan w:val="5"/>
            <w:tcBorders>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127"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1828" w:type="dxa"/>
            <w:gridSpan w:val="3"/>
            <w:tcBorders>
              <w:left w:val="single" w:sz="4" w:space="0" w:color="auto"/>
              <w:right w:val="single" w:sz="4" w:space="0" w:color="auto"/>
            </w:tcBorders>
            <w:vAlign w:val="center"/>
          </w:tcPr>
          <w:p w:rsidR="00B943D4" w:rsidRPr="00A42164" w:rsidRDefault="00B943D4" w:rsidP="00EB29DA">
            <w:pPr>
              <w:tabs>
                <w:tab w:val="left" w:pos="720"/>
              </w:tabs>
              <w:rPr>
                <w:rFonts w:ascii="Arial" w:hAnsi="Arial" w:cs="Arial"/>
                <w:b/>
                <w:bCs/>
                <w:lang w:val="sr-Cyrl-CS"/>
              </w:rPr>
            </w:pPr>
          </w:p>
        </w:tc>
        <w:tc>
          <w:tcPr>
            <w:tcW w:w="2520" w:type="dxa"/>
            <w:gridSpan w:val="6"/>
            <w:tcBorders>
              <w:left w:val="single" w:sz="4" w:space="0" w:color="auto"/>
            </w:tcBorders>
            <w:vAlign w:val="center"/>
          </w:tcPr>
          <w:p w:rsidR="00B943D4" w:rsidRPr="00A42164" w:rsidRDefault="00B943D4" w:rsidP="00EB29DA">
            <w:pPr>
              <w:tabs>
                <w:tab w:val="left" w:pos="720"/>
              </w:tabs>
              <w:rPr>
                <w:rFonts w:ascii="Arial" w:hAnsi="Arial" w:cs="Arial"/>
                <w:b/>
                <w:bCs/>
                <w:lang w:val="sr-Cyrl-CS"/>
              </w:rPr>
            </w:pPr>
          </w:p>
        </w:tc>
      </w:tr>
      <w:tr w:rsidR="00B943D4" w:rsidRPr="00A42164" w:rsidTr="00EB29DA">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gridSpan w:val="2"/>
            <w:shd w:val="clear" w:color="auto" w:fill="auto"/>
            <w:vAlign w:val="bottom"/>
          </w:tcPr>
          <w:p w:rsidR="00B943D4" w:rsidRPr="00A42164" w:rsidRDefault="00B943D4" w:rsidP="00EB29DA">
            <w:pPr>
              <w:pStyle w:val="Header"/>
              <w:rPr>
                <w:rFonts w:ascii="Arial" w:hAnsi="Arial" w:cs="Arial"/>
                <w:sz w:val="22"/>
                <w:szCs w:val="22"/>
                <w:lang w:val="sr-Cyrl-CS"/>
              </w:rPr>
            </w:pPr>
          </w:p>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B943D4" w:rsidRPr="00A42164" w:rsidRDefault="00B943D4" w:rsidP="00EB29DA">
            <w:pPr>
              <w:pStyle w:val="Header"/>
              <w:rPr>
                <w:rFonts w:ascii="Arial" w:hAnsi="Arial" w:cs="Arial"/>
                <w:sz w:val="22"/>
                <w:szCs w:val="22"/>
                <w:lang w:val="sr-Cyrl-CS"/>
              </w:rPr>
            </w:pPr>
          </w:p>
        </w:tc>
        <w:tc>
          <w:tcPr>
            <w:tcW w:w="1844" w:type="dxa"/>
            <w:gridSpan w:val="4"/>
            <w:shd w:val="clear" w:color="auto" w:fill="auto"/>
            <w:vAlign w:val="bottom"/>
          </w:tcPr>
          <w:p w:rsidR="00B943D4" w:rsidRPr="00A42164" w:rsidRDefault="00B943D4" w:rsidP="00EB29DA">
            <w:pPr>
              <w:pStyle w:val="Header"/>
              <w:rPr>
                <w:rFonts w:ascii="Arial" w:hAnsi="Arial" w:cs="Arial"/>
                <w:sz w:val="22"/>
                <w:szCs w:val="22"/>
                <w:lang w:val="sr-Cyrl-CS"/>
              </w:rPr>
            </w:pPr>
            <w:r>
              <w:rPr>
                <w:rFonts w:ascii="Arial" w:hAnsi="Arial" w:cs="Arial"/>
                <w:sz w:val="22"/>
                <w:szCs w:val="22"/>
                <w:lang w:val="sr-Cyrl-CS"/>
              </w:rPr>
              <w:t>201</w:t>
            </w:r>
            <w:r>
              <w:rPr>
                <w:rFonts w:ascii="Arial" w:hAnsi="Arial" w:cs="Arial"/>
                <w:sz w:val="22"/>
                <w:szCs w:val="22"/>
                <w:lang w:val="sr-Cyrl-RS"/>
              </w:rPr>
              <w:t>9</w:t>
            </w:r>
            <w:r w:rsidRPr="00A42164">
              <w:rPr>
                <w:rFonts w:ascii="Arial" w:hAnsi="Arial" w:cs="Arial"/>
                <w:sz w:val="22"/>
                <w:szCs w:val="22"/>
                <w:lang w:val="sr-Cyrl-CS"/>
              </w:rPr>
              <w:t>. године</w:t>
            </w:r>
          </w:p>
        </w:tc>
        <w:tc>
          <w:tcPr>
            <w:tcW w:w="2553" w:type="dxa"/>
            <w:gridSpan w:val="4"/>
            <w:shd w:val="clear" w:color="auto" w:fill="auto"/>
          </w:tcPr>
          <w:p w:rsidR="00B943D4" w:rsidRPr="00A42164" w:rsidRDefault="00B943D4" w:rsidP="00EB29DA">
            <w:pPr>
              <w:pStyle w:val="Header"/>
              <w:rPr>
                <w:rFonts w:ascii="Arial" w:hAnsi="Arial" w:cs="Arial"/>
                <w:sz w:val="22"/>
                <w:szCs w:val="22"/>
                <w:lang w:val="sr-Cyrl-CS"/>
              </w:rPr>
            </w:pPr>
          </w:p>
          <w:p w:rsidR="00B943D4" w:rsidRPr="00A42164" w:rsidRDefault="00B943D4" w:rsidP="00EB29DA">
            <w:pPr>
              <w:pStyle w:val="Header"/>
              <w:rPr>
                <w:rFonts w:ascii="Arial" w:hAnsi="Arial" w:cs="Arial"/>
                <w:sz w:val="22"/>
                <w:szCs w:val="22"/>
                <w:lang w:val="sr-Cyrl-CS"/>
              </w:rPr>
            </w:pPr>
          </w:p>
        </w:tc>
        <w:tc>
          <w:tcPr>
            <w:tcW w:w="3083" w:type="dxa"/>
            <w:gridSpan w:val="4"/>
            <w:shd w:val="clear" w:color="auto" w:fill="auto"/>
          </w:tcPr>
          <w:p w:rsidR="00B943D4" w:rsidRPr="00A42164" w:rsidRDefault="00B943D4" w:rsidP="00EB29DA">
            <w:pPr>
              <w:pStyle w:val="Header"/>
              <w:snapToGrid w:val="0"/>
              <w:rPr>
                <w:rFonts w:ascii="Arial" w:hAnsi="Arial" w:cs="Arial"/>
                <w:sz w:val="22"/>
                <w:szCs w:val="22"/>
                <w:lang w:val="sr-Cyrl-CS"/>
              </w:rPr>
            </w:pPr>
          </w:p>
          <w:p w:rsidR="00B943D4" w:rsidRPr="00A42164" w:rsidRDefault="00B943D4" w:rsidP="00EB29DA">
            <w:pPr>
              <w:pStyle w:val="Header"/>
              <w:snapToGrid w:val="0"/>
              <w:rPr>
                <w:rFonts w:ascii="Arial" w:hAnsi="Arial" w:cs="Arial"/>
                <w:sz w:val="22"/>
                <w:szCs w:val="22"/>
              </w:rPr>
            </w:pPr>
          </w:p>
          <w:p w:rsidR="00B943D4" w:rsidRPr="00A42164" w:rsidRDefault="00B943D4" w:rsidP="00EB29DA">
            <w:pPr>
              <w:pStyle w:val="Header"/>
              <w:snapToGrid w:val="0"/>
              <w:rPr>
                <w:rFonts w:ascii="Arial" w:hAnsi="Arial" w:cs="Arial"/>
                <w:sz w:val="22"/>
                <w:szCs w:val="22"/>
              </w:rPr>
            </w:pPr>
          </w:p>
          <w:p w:rsidR="00B943D4" w:rsidRPr="00A42164" w:rsidRDefault="00B943D4" w:rsidP="00EB29DA">
            <w:pPr>
              <w:pStyle w:val="Header"/>
              <w:snapToGrid w:val="0"/>
              <w:rPr>
                <w:rFonts w:ascii="Arial" w:hAnsi="Arial" w:cs="Arial"/>
                <w:sz w:val="22"/>
                <w:szCs w:val="22"/>
              </w:rPr>
            </w:pPr>
          </w:p>
          <w:p w:rsidR="00B943D4" w:rsidRPr="00A42164" w:rsidRDefault="00B943D4" w:rsidP="00EB29DA">
            <w:pPr>
              <w:pStyle w:val="Header"/>
              <w:snapToGrid w:val="0"/>
              <w:rPr>
                <w:rFonts w:ascii="Arial" w:hAnsi="Arial" w:cs="Arial"/>
                <w:sz w:val="22"/>
                <w:szCs w:val="22"/>
                <w:lang w:val="sr-Cyrl-CS"/>
              </w:rPr>
            </w:pPr>
            <w:r>
              <w:rPr>
                <w:rFonts w:ascii="Arial" w:hAnsi="Arial" w:cs="Arial"/>
                <w:sz w:val="22"/>
                <w:szCs w:val="22"/>
                <w:lang w:val="sr-Cyrl-CS"/>
              </w:rPr>
              <w:t xml:space="preserve">         </w:t>
            </w:r>
            <w:r w:rsidRPr="00A42164">
              <w:rPr>
                <w:rFonts w:ascii="Arial" w:hAnsi="Arial" w:cs="Arial"/>
                <w:sz w:val="22"/>
                <w:szCs w:val="22"/>
                <w:lang w:val="sr-Cyrl-CS"/>
              </w:rPr>
              <w:t>Потпис понуђача</w:t>
            </w:r>
          </w:p>
        </w:tc>
      </w:tr>
      <w:tr w:rsidR="00B943D4" w:rsidRPr="00A42164" w:rsidTr="00EB29DA">
        <w:tblPrEx>
          <w:tblCellMar>
            <w:top w:w="0" w:type="dxa"/>
            <w:left w:w="70" w:type="dxa"/>
            <w:right w:w="70" w:type="dxa"/>
          </w:tblCellMar>
        </w:tblPrEx>
        <w:trPr>
          <w:gridBefore w:val="2"/>
          <w:gridAfter w:val="6"/>
          <w:wBefore w:w="212" w:type="dxa"/>
          <w:wAfter w:w="2031" w:type="dxa"/>
        </w:trPr>
        <w:tc>
          <w:tcPr>
            <w:tcW w:w="160" w:type="dxa"/>
            <w:shd w:val="clear" w:color="auto" w:fill="auto"/>
          </w:tcPr>
          <w:p w:rsidR="00B943D4" w:rsidRPr="00A42164" w:rsidRDefault="00B943D4" w:rsidP="00EB29DA">
            <w:pPr>
              <w:pStyle w:val="Header"/>
              <w:rPr>
                <w:rFonts w:ascii="Arial" w:hAnsi="Arial" w:cs="Arial"/>
                <w:sz w:val="22"/>
                <w:szCs w:val="22"/>
                <w:lang w:val="sr-Cyrl-CS"/>
              </w:rPr>
            </w:pPr>
          </w:p>
        </w:tc>
        <w:tc>
          <w:tcPr>
            <w:tcW w:w="761" w:type="dxa"/>
            <w:gridSpan w:val="2"/>
            <w:shd w:val="clear" w:color="auto" w:fill="auto"/>
          </w:tcPr>
          <w:p w:rsidR="00B943D4" w:rsidRPr="00A42164" w:rsidRDefault="00B943D4" w:rsidP="00EB29DA">
            <w:pPr>
              <w:pStyle w:val="Header"/>
              <w:rPr>
                <w:rFonts w:ascii="Arial" w:hAnsi="Arial" w:cs="Arial"/>
                <w:sz w:val="22"/>
                <w:szCs w:val="22"/>
                <w:lang w:val="sr-Cyrl-CS"/>
              </w:rPr>
            </w:pPr>
          </w:p>
        </w:tc>
        <w:tc>
          <w:tcPr>
            <w:tcW w:w="1417" w:type="dxa"/>
            <w:tcBorders>
              <w:top w:val="single" w:sz="4" w:space="0" w:color="auto"/>
            </w:tcBorders>
            <w:shd w:val="clear" w:color="auto" w:fill="auto"/>
          </w:tcPr>
          <w:p w:rsidR="00B943D4" w:rsidRPr="00A42164" w:rsidRDefault="00B943D4" w:rsidP="00EB29DA">
            <w:pPr>
              <w:pStyle w:val="Header"/>
              <w:rPr>
                <w:rFonts w:ascii="Arial" w:hAnsi="Arial" w:cs="Arial"/>
                <w:sz w:val="22"/>
                <w:szCs w:val="22"/>
                <w:lang w:val="sr-Cyrl-CS"/>
              </w:rPr>
            </w:pPr>
          </w:p>
        </w:tc>
        <w:tc>
          <w:tcPr>
            <w:tcW w:w="851" w:type="dxa"/>
            <w:shd w:val="clear" w:color="auto" w:fill="auto"/>
          </w:tcPr>
          <w:p w:rsidR="00B943D4" w:rsidRPr="00A42164" w:rsidRDefault="00B943D4" w:rsidP="00EB29DA">
            <w:pPr>
              <w:pStyle w:val="Header"/>
              <w:rPr>
                <w:rFonts w:ascii="Arial" w:hAnsi="Arial" w:cs="Arial"/>
                <w:sz w:val="22"/>
                <w:szCs w:val="22"/>
                <w:lang w:val="sr-Cyrl-CS"/>
              </w:rPr>
            </w:pPr>
          </w:p>
        </w:tc>
        <w:tc>
          <w:tcPr>
            <w:tcW w:w="993" w:type="dxa"/>
            <w:gridSpan w:val="3"/>
            <w:shd w:val="clear" w:color="auto" w:fill="auto"/>
          </w:tcPr>
          <w:p w:rsidR="00B943D4" w:rsidRPr="00A42164" w:rsidRDefault="00B943D4" w:rsidP="00EB29DA">
            <w:pPr>
              <w:pStyle w:val="Header"/>
              <w:rPr>
                <w:rFonts w:ascii="Arial" w:hAnsi="Arial" w:cs="Arial"/>
                <w:sz w:val="22"/>
                <w:szCs w:val="22"/>
                <w:lang w:val="sr-Cyrl-CS"/>
              </w:rPr>
            </w:pPr>
          </w:p>
        </w:tc>
        <w:tc>
          <w:tcPr>
            <w:tcW w:w="2553" w:type="dxa"/>
            <w:gridSpan w:val="4"/>
            <w:shd w:val="clear" w:color="auto" w:fill="auto"/>
          </w:tcPr>
          <w:p w:rsidR="00B943D4" w:rsidRPr="00A42164" w:rsidRDefault="00B943D4" w:rsidP="00EB29DA">
            <w:pPr>
              <w:pStyle w:val="Header"/>
              <w:rPr>
                <w:rFonts w:ascii="Arial" w:hAnsi="Arial" w:cs="Arial"/>
                <w:sz w:val="22"/>
                <w:szCs w:val="22"/>
                <w:lang w:val="sr-Cyrl-CS"/>
              </w:rPr>
            </w:pPr>
          </w:p>
          <w:p w:rsidR="00B943D4" w:rsidRPr="00A42164" w:rsidRDefault="00B943D4" w:rsidP="00EB29DA">
            <w:pPr>
              <w:pStyle w:val="Header"/>
              <w:rPr>
                <w:rFonts w:ascii="Arial" w:hAnsi="Arial" w:cs="Arial"/>
                <w:sz w:val="22"/>
                <w:szCs w:val="22"/>
                <w:lang w:val="sr-Cyrl-CS"/>
              </w:rPr>
            </w:pPr>
            <w:r w:rsidRPr="00A42164">
              <w:rPr>
                <w:rFonts w:ascii="Arial" w:hAnsi="Arial" w:cs="Arial"/>
                <w:sz w:val="22"/>
                <w:szCs w:val="22"/>
                <w:lang w:val="sr-Cyrl-CS"/>
              </w:rPr>
              <w:t>М.П.</w:t>
            </w:r>
          </w:p>
        </w:tc>
        <w:tc>
          <w:tcPr>
            <w:tcW w:w="3083" w:type="dxa"/>
            <w:gridSpan w:val="4"/>
            <w:tcBorders>
              <w:bottom w:val="single" w:sz="4" w:space="0" w:color="auto"/>
            </w:tcBorders>
            <w:shd w:val="clear" w:color="auto" w:fill="auto"/>
          </w:tcPr>
          <w:p w:rsidR="00B943D4" w:rsidRPr="00A42164" w:rsidRDefault="00B943D4" w:rsidP="00EB29DA">
            <w:pPr>
              <w:pStyle w:val="Header"/>
              <w:snapToGrid w:val="0"/>
              <w:rPr>
                <w:rFonts w:ascii="Arial" w:hAnsi="Arial" w:cs="Arial"/>
                <w:sz w:val="22"/>
                <w:szCs w:val="22"/>
                <w:lang w:val="sr-Cyrl-CS"/>
              </w:rPr>
            </w:pPr>
          </w:p>
        </w:tc>
      </w:tr>
    </w:tbl>
    <w:p w:rsidR="00B943D4" w:rsidRPr="00A42164" w:rsidRDefault="00B943D4" w:rsidP="00B943D4">
      <w:pPr>
        <w:ind w:left="709"/>
        <w:rPr>
          <w:rFonts w:ascii="Arial" w:hAnsi="Arial" w:cs="Arial"/>
          <w:b/>
          <w:i/>
          <w:lang w:val="ru-RU"/>
        </w:rPr>
      </w:pPr>
    </w:p>
    <w:p w:rsidR="00B943D4" w:rsidRPr="00A42164" w:rsidRDefault="00B943D4" w:rsidP="00B943D4">
      <w:pPr>
        <w:ind w:left="709"/>
        <w:rPr>
          <w:rFonts w:ascii="Arial" w:hAnsi="Arial" w:cs="Arial"/>
          <w:b/>
          <w:i/>
          <w:lang w:val="ru-RU"/>
        </w:rPr>
      </w:pPr>
      <w:r w:rsidRPr="00A42164">
        <w:rPr>
          <w:rFonts w:ascii="Arial" w:hAnsi="Arial" w:cs="Arial"/>
          <w:b/>
          <w:i/>
          <w:lang w:val="ru-RU"/>
        </w:rPr>
        <w:t>Н А П О М Е Н А</w:t>
      </w:r>
    </w:p>
    <w:p w:rsidR="00B943D4" w:rsidRPr="00F420C3" w:rsidRDefault="00B943D4" w:rsidP="003F0F01">
      <w:pPr>
        <w:numPr>
          <w:ilvl w:val="0"/>
          <w:numId w:val="5"/>
        </w:numPr>
        <w:suppressAutoHyphens/>
        <w:rPr>
          <w:rFonts w:ascii="Arial" w:hAnsi="Arial" w:cs="Arial"/>
          <w:b/>
          <w:bCs/>
          <w:i/>
          <w:lang w:val="sr-Cyrl-CS"/>
        </w:rPr>
      </w:pPr>
      <w:r w:rsidRPr="00A42164">
        <w:rPr>
          <w:rFonts w:ascii="Arial" w:hAnsi="Arial" w:cs="Arial"/>
          <w:i/>
          <w:lang w:val="sr-Cyrl-CS"/>
        </w:rPr>
        <w:t>Није потребно наводити целокупну опрему која је у власништву понуђача</w:t>
      </w:r>
    </w:p>
    <w:p w:rsidR="00B943D4" w:rsidRDefault="00B943D4" w:rsidP="00B943D4">
      <w:pPr>
        <w:suppressAutoHyphens/>
        <w:rPr>
          <w:rFonts w:ascii="Arial" w:hAnsi="Arial" w:cs="Arial"/>
          <w:i/>
          <w:lang w:val="sr-Cyrl-CS"/>
        </w:rPr>
      </w:pPr>
    </w:p>
    <w:p w:rsidR="00B943D4" w:rsidRDefault="00B943D4" w:rsidP="00F420C3">
      <w:pPr>
        <w:suppressAutoHyphens/>
        <w:rPr>
          <w:rFonts w:ascii="Arial" w:hAnsi="Arial" w:cs="Arial"/>
          <w:i/>
          <w:lang w:val="sr-Cyrl-CS"/>
        </w:rPr>
      </w:pPr>
    </w:p>
    <w:p w:rsidR="00B943D4" w:rsidRDefault="00B943D4" w:rsidP="00F420C3">
      <w:pPr>
        <w:suppressAutoHyphens/>
        <w:rPr>
          <w:rFonts w:ascii="Arial" w:hAnsi="Arial" w:cs="Arial"/>
          <w:i/>
          <w:lang w:val="sr-Cyrl-CS"/>
        </w:rPr>
      </w:pPr>
    </w:p>
    <w:p w:rsidR="00B943D4" w:rsidRDefault="00B943D4" w:rsidP="00F420C3">
      <w:pPr>
        <w:suppressAutoHyphens/>
        <w:rPr>
          <w:rFonts w:ascii="Arial" w:hAnsi="Arial" w:cs="Arial"/>
          <w:i/>
          <w:lang w:val="sr-Cyrl-CS"/>
        </w:rPr>
      </w:pPr>
    </w:p>
    <w:p w:rsidR="005043FE" w:rsidRPr="00A42164" w:rsidRDefault="002A3E2C" w:rsidP="002A3E2C">
      <w:pPr>
        <w:ind w:left="360"/>
        <w:rPr>
          <w:rFonts w:ascii="Arial" w:hAnsi="Arial" w:cs="Arial"/>
          <w:b/>
          <w:highlight w:val="yellow"/>
          <w:lang w:val="sr-Cyrl-CS"/>
        </w:rPr>
      </w:pPr>
      <w:r>
        <w:rPr>
          <w:rFonts w:ascii="Arial" w:hAnsi="Arial" w:cs="Arial"/>
          <w:b/>
          <w:bCs/>
          <w:caps/>
          <w:highlight w:val="yellow"/>
          <w:lang w:val="en-US"/>
        </w:rPr>
        <w:lastRenderedPageBreak/>
        <w:t>XVI.</w:t>
      </w:r>
      <w:r w:rsidR="005043FE" w:rsidRPr="00A42164">
        <w:rPr>
          <w:rFonts w:ascii="Arial" w:hAnsi="Arial" w:cs="Arial"/>
          <w:b/>
          <w:bCs/>
          <w:caps/>
          <w:highlight w:val="yellow"/>
          <w:lang w:val="sr-Cyrl-CS"/>
        </w:rPr>
        <w:t>ПОСЛОВНИ КАПАЦИТЕТ</w:t>
      </w:r>
    </w:p>
    <w:p w:rsidR="005043FE" w:rsidRDefault="005043FE" w:rsidP="003354FE">
      <w:pPr>
        <w:rPr>
          <w:rFonts w:ascii="Arial" w:hAnsi="Arial" w:cs="Arial"/>
          <w:b/>
          <w:bCs/>
          <w:caps/>
          <w:lang w:val="en-US"/>
        </w:rPr>
      </w:pPr>
    </w:p>
    <w:tbl>
      <w:tblPr>
        <w:tblW w:w="9923" w:type="dxa"/>
        <w:tblInd w:w="-125" w:type="dxa"/>
        <w:tblLayout w:type="fixed"/>
        <w:tblCellMar>
          <w:top w:w="17" w:type="dxa"/>
          <w:left w:w="17" w:type="dxa"/>
          <w:right w:w="17" w:type="dxa"/>
        </w:tblCellMar>
        <w:tblLook w:val="04A0" w:firstRow="1" w:lastRow="0" w:firstColumn="1" w:lastColumn="0" w:noHBand="0" w:noVBand="1"/>
      </w:tblPr>
      <w:tblGrid>
        <w:gridCol w:w="3686"/>
        <w:gridCol w:w="4962"/>
        <w:gridCol w:w="1275"/>
      </w:tblGrid>
      <w:tr w:rsidR="004639E3" w:rsidTr="00B943D4">
        <w:trPr>
          <w:trHeight w:val="402"/>
        </w:trPr>
        <w:tc>
          <w:tcPr>
            <w:tcW w:w="9923" w:type="dxa"/>
            <w:gridSpan w:val="3"/>
            <w:vAlign w:val="center"/>
          </w:tcPr>
          <w:p w:rsidR="004639E3" w:rsidRDefault="004639E3" w:rsidP="00C16C7C">
            <w:pPr>
              <w:jc w:val="center"/>
              <w:rPr>
                <w:rFonts w:ascii="Arial" w:hAnsi="Arial" w:cs="Arial"/>
                <w:b/>
                <w:lang w:val="sr-Cyrl-CS"/>
              </w:rPr>
            </w:pPr>
            <w:r>
              <w:rPr>
                <w:rFonts w:ascii="Arial" w:hAnsi="Arial" w:cs="Arial"/>
                <w:b/>
                <w:bCs/>
                <w:caps/>
                <w:lang w:val="sr-Cyrl-CS"/>
              </w:rPr>
              <w:t>ПОСЛОВНИ КАПАЦИТЕТ</w:t>
            </w:r>
          </w:p>
          <w:p w:rsidR="004639E3" w:rsidRDefault="004639E3" w:rsidP="00C16C7C">
            <w:pPr>
              <w:pStyle w:val="ListParagraph"/>
              <w:ind w:left="2245"/>
              <w:jc w:val="both"/>
              <w:rPr>
                <w:rFonts w:ascii="Arial" w:hAnsi="Arial" w:cs="Arial"/>
                <w:sz w:val="10"/>
                <w:szCs w:val="10"/>
                <w:lang w:val="sr-Cyrl-CS"/>
              </w:rPr>
            </w:pPr>
          </w:p>
        </w:tc>
      </w:tr>
      <w:tr w:rsidR="004639E3" w:rsidTr="00B943D4">
        <w:trPr>
          <w:trHeight w:val="402"/>
        </w:trPr>
        <w:tc>
          <w:tcPr>
            <w:tcW w:w="9923" w:type="dxa"/>
            <w:gridSpan w:val="3"/>
            <w:vAlign w:val="center"/>
          </w:tcPr>
          <w:p w:rsidR="00B943D4" w:rsidRPr="00B943D4" w:rsidRDefault="00B943D4" w:rsidP="00B943D4">
            <w:pPr>
              <w:ind w:right="-1"/>
              <w:rPr>
                <w:rFonts w:ascii="Arial" w:hAnsi="Arial" w:cs="Arial"/>
                <w:lang w:val="sr-Cyrl-RS"/>
              </w:rPr>
            </w:pPr>
            <w:r w:rsidRPr="00B943D4">
              <w:rPr>
                <w:rFonts w:ascii="Arial" w:hAnsi="Arial" w:cs="Arial"/>
                <w:b/>
                <w:lang w:val="sr-Cyrl-CS"/>
              </w:rPr>
              <w:t>Партија 1:</w:t>
            </w:r>
            <w:r w:rsidRPr="00B943D4">
              <w:rPr>
                <w:rFonts w:ascii="Arial" w:hAnsi="Arial" w:cs="Arial"/>
                <w:lang w:val="sr-Cyrl-CS"/>
              </w:rPr>
              <w:t xml:space="preserve"> Набавка радова на поправци деонице пута Стеванићи Л=1450м, МЗ Ерчеге;</w:t>
            </w: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2:</w:t>
            </w:r>
            <w:r w:rsidRPr="00B943D4">
              <w:rPr>
                <w:rFonts w:ascii="Arial" w:hAnsi="Arial" w:cs="Arial"/>
                <w:lang w:val="sr-Cyrl-CS"/>
              </w:rPr>
              <w:t xml:space="preserve"> Набавка радова на асфалтирању пута Варјаче – Симеуновићи Л=300м, МЗ Прилике;</w:t>
            </w:r>
          </w:p>
          <w:p w:rsidR="00B943D4" w:rsidRPr="00B943D4" w:rsidRDefault="00B943D4" w:rsidP="00B943D4">
            <w:pPr>
              <w:ind w:right="-568"/>
              <w:rPr>
                <w:rFonts w:ascii="Arial" w:hAnsi="Arial" w:cs="Arial"/>
                <w:lang w:val="sr-Cyrl-CS"/>
              </w:rPr>
            </w:pPr>
            <w:r w:rsidRPr="00B943D4">
              <w:rPr>
                <w:rFonts w:ascii="Arial" w:hAnsi="Arial" w:cs="Arial"/>
                <w:b/>
                <w:lang w:val="sr-Cyrl-CS"/>
              </w:rPr>
              <w:t>Партија 3:</w:t>
            </w:r>
            <w:r w:rsidRPr="00B943D4">
              <w:rPr>
                <w:rFonts w:ascii="Arial" w:hAnsi="Arial" w:cs="Arial"/>
                <w:lang w:val="sr-Cyrl-CS"/>
              </w:rPr>
              <w:t xml:space="preserve"> Набавка радова на асфалтирању пута у Међуречју Л=37м, МЗ Међуречје;</w:t>
            </w:r>
          </w:p>
          <w:p w:rsidR="00B943D4" w:rsidRPr="00B943D4" w:rsidRDefault="00B943D4" w:rsidP="00B943D4">
            <w:pPr>
              <w:ind w:right="-568"/>
              <w:rPr>
                <w:rFonts w:ascii="Arial" w:hAnsi="Arial" w:cs="Arial"/>
                <w:lang w:val="sr-Cyrl-CS"/>
              </w:rPr>
            </w:pPr>
            <w:r w:rsidRPr="00B943D4">
              <w:rPr>
                <w:rFonts w:ascii="Arial" w:hAnsi="Arial" w:cs="Arial"/>
                <w:b/>
                <w:lang w:val="sr-Cyrl-CS"/>
              </w:rPr>
              <w:t>Партија 4:</w:t>
            </w:r>
            <w:r w:rsidRPr="00B943D4">
              <w:rPr>
                <w:rFonts w:ascii="Arial" w:hAnsi="Arial" w:cs="Arial"/>
                <w:lang w:val="sr-Cyrl-CS"/>
              </w:rPr>
              <w:t xml:space="preserve"> Набавка радова на асфалтирању крака улице код завода „Анемија“, МЗ Ивањица;</w:t>
            </w: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5:</w:t>
            </w:r>
            <w:r w:rsidRPr="00B943D4">
              <w:rPr>
                <w:rFonts w:ascii="Arial" w:hAnsi="Arial" w:cs="Arial"/>
                <w:lang w:val="sr-Cyrl-CS"/>
              </w:rPr>
              <w:t xml:space="preserve"> Набавка радова на асфалтирању пута у насељу „мала Палестина“ Л=22м, МЗ Ивањица;</w:t>
            </w:r>
          </w:p>
          <w:p w:rsidR="00B943D4" w:rsidRPr="00B943D4" w:rsidRDefault="00B943D4" w:rsidP="00B943D4">
            <w:pPr>
              <w:ind w:right="-1"/>
              <w:rPr>
                <w:rFonts w:ascii="Arial" w:hAnsi="Arial" w:cs="Arial"/>
                <w:lang w:val="sr-Cyrl-CS"/>
              </w:rPr>
            </w:pPr>
            <w:r w:rsidRPr="00B943D4">
              <w:rPr>
                <w:rFonts w:ascii="Arial" w:hAnsi="Arial" w:cs="Arial"/>
                <w:b/>
                <w:lang w:val="sr-Cyrl-CS"/>
              </w:rPr>
              <w:t xml:space="preserve">Партија 6: </w:t>
            </w:r>
            <w:r w:rsidRPr="00B943D4">
              <w:rPr>
                <w:rFonts w:ascii="Arial" w:hAnsi="Arial" w:cs="Arial"/>
                <w:lang w:val="sr-Cyrl-CS"/>
              </w:rPr>
              <w:t>Набавка радова на асфалтирању пута у Љубику Л=70м, МЗ Прилике;</w:t>
            </w: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7:</w:t>
            </w:r>
            <w:r w:rsidRPr="00B943D4">
              <w:rPr>
                <w:rFonts w:ascii="Arial" w:hAnsi="Arial" w:cs="Arial"/>
                <w:lang w:val="sr-Cyrl-CS"/>
              </w:rPr>
              <w:t xml:space="preserve"> Набавка радова на асфалтирању пута у селу Мочиоци, засеок Драшковићи Л=2070м, МЗ Мочиоци;</w:t>
            </w: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8:</w:t>
            </w:r>
            <w:r w:rsidRPr="00B943D4">
              <w:rPr>
                <w:rFonts w:ascii="Arial" w:hAnsi="Arial" w:cs="Arial"/>
                <w:lang w:val="sr-Cyrl-CS"/>
              </w:rPr>
              <w:t xml:space="preserve"> Набавка радова на асфалтирању пута у засеоку Калушевићи, крак 1 - Л=1300м и крак 2 - Л=105м, МЗ Кушићи;</w:t>
            </w: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9:</w:t>
            </w:r>
            <w:r w:rsidRPr="00B943D4">
              <w:rPr>
                <w:rFonts w:ascii="Arial" w:hAnsi="Arial" w:cs="Arial"/>
                <w:lang w:val="sr-Cyrl-CS"/>
              </w:rPr>
              <w:t xml:space="preserve"> Набавка радова на асфалтирању пута у селу Дубрава, крак Ристивојевићи Л=1750м, МЗ Прилике;</w:t>
            </w: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10:</w:t>
            </w:r>
            <w:r w:rsidRPr="00B943D4">
              <w:rPr>
                <w:rFonts w:ascii="Arial" w:hAnsi="Arial" w:cs="Arial"/>
                <w:lang w:val="sr-Cyrl-CS"/>
              </w:rPr>
              <w:t xml:space="preserve"> Набавка радова на асфалтирању пута у Кулизином селу, деоница 1 – Л=310м, деоница 2 – Л=220м, деоница 3 – Л=370м и приступни путеви Л=190м, МЗ Средња река;</w:t>
            </w: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11:</w:t>
            </w:r>
            <w:r w:rsidRPr="00B943D4">
              <w:rPr>
                <w:rFonts w:ascii="Arial" w:hAnsi="Arial" w:cs="Arial"/>
                <w:lang w:val="sr-Cyrl-CS"/>
              </w:rPr>
              <w:t xml:space="preserve"> Набавка радова на асфалтирању пута у наставку улице Радисава Карапетровића, крак 1 - Л=440м и крак 2 - Л=630м, МЗ Ивањица;</w:t>
            </w:r>
          </w:p>
          <w:p w:rsidR="00B943D4" w:rsidRPr="00B943D4" w:rsidRDefault="00B943D4" w:rsidP="00B943D4">
            <w:pPr>
              <w:ind w:right="-1"/>
              <w:rPr>
                <w:rFonts w:ascii="Arial" w:hAnsi="Arial" w:cs="Arial"/>
                <w:lang w:val="sr-Cyrl-CS"/>
              </w:rPr>
            </w:pPr>
            <w:r w:rsidRPr="00B943D4">
              <w:rPr>
                <w:rFonts w:ascii="Arial" w:hAnsi="Arial" w:cs="Arial"/>
                <w:b/>
                <w:lang w:val="sr-Cyrl-CS"/>
              </w:rPr>
              <w:t>Партија 12:</w:t>
            </w:r>
            <w:r w:rsidRPr="00B943D4">
              <w:rPr>
                <w:rFonts w:ascii="Arial" w:hAnsi="Arial" w:cs="Arial"/>
                <w:lang w:val="sr-Cyrl-CS"/>
              </w:rPr>
              <w:t xml:space="preserve"> Набавка радова на асфалтирању пута у селу Дубрава, крак Дубрава Л=1050м, МЗ Прилике;</w:t>
            </w:r>
          </w:p>
          <w:p w:rsidR="004639E3" w:rsidRDefault="002F3394" w:rsidP="002F3394">
            <w:pPr>
              <w:pStyle w:val="ListParagraph"/>
              <w:ind w:left="0" w:right="196"/>
              <w:jc w:val="center"/>
              <w:rPr>
                <w:rFonts w:ascii="Arial" w:hAnsi="Arial" w:cs="Arial"/>
                <w:lang w:val="sr-Cyrl-CS"/>
              </w:rPr>
            </w:pPr>
            <w:r>
              <w:rPr>
                <w:rFonts w:ascii="Arial" w:hAnsi="Arial" w:cs="Arial"/>
                <w:b/>
                <w:i/>
                <w:lang w:val="sr-Cyrl-CS"/>
              </w:rPr>
              <w:t xml:space="preserve"> </w:t>
            </w:r>
            <w:r w:rsidR="004639E3">
              <w:rPr>
                <w:rFonts w:ascii="Arial" w:hAnsi="Arial" w:cs="Arial"/>
                <w:b/>
                <w:i/>
                <w:lang w:val="sr-Cyrl-CS"/>
              </w:rPr>
              <w:t>(заокружити партију за коју се подноси понуда)</w:t>
            </w:r>
          </w:p>
          <w:p w:rsidR="004639E3" w:rsidRDefault="004639E3" w:rsidP="00C16C7C">
            <w:pPr>
              <w:pStyle w:val="ListParagraph"/>
              <w:ind w:left="0" w:right="196"/>
              <w:jc w:val="both"/>
              <w:rPr>
                <w:rFonts w:ascii="Arial" w:hAnsi="Arial" w:cs="Arial"/>
                <w:lang w:val="sr-Cyrl-CS"/>
              </w:rPr>
            </w:pPr>
          </w:p>
          <w:p w:rsidR="002F3394" w:rsidRDefault="002F3394" w:rsidP="00C16C7C">
            <w:pPr>
              <w:pStyle w:val="ListParagraph"/>
              <w:ind w:left="0" w:right="196"/>
              <w:jc w:val="both"/>
              <w:rPr>
                <w:rFonts w:ascii="Arial" w:hAnsi="Arial" w:cs="Arial"/>
                <w:lang w:val="sr-Cyrl-CS"/>
              </w:rPr>
            </w:pPr>
          </w:p>
          <w:p w:rsidR="002F3394" w:rsidRDefault="002F3394" w:rsidP="00C16C7C">
            <w:pPr>
              <w:pStyle w:val="ListParagraph"/>
              <w:ind w:left="0" w:right="196"/>
              <w:jc w:val="both"/>
              <w:rPr>
                <w:rFonts w:ascii="Arial" w:hAnsi="Arial" w:cs="Arial"/>
                <w:lang w:val="sr-Cyrl-CS"/>
              </w:rPr>
            </w:pPr>
          </w:p>
          <w:p w:rsidR="002F3394" w:rsidRDefault="002F3394" w:rsidP="00C16C7C">
            <w:pPr>
              <w:pStyle w:val="ListParagraph"/>
              <w:ind w:left="0" w:right="196"/>
              <w:jc w:val="both"/>
              <w:rPr>
                <w:rFonts w:ascii="Arial" w:hAnsi="Arial" w:cs="Arial"/>
                <w:lang w:val="sr-Cyrl-CS"/>
              </w:rPr>
            </w:pPr>
          </w:p>
        </w:tc>
      </w:tr>
      <w:tr w:rsidR="004639E3" w:rsidTr="00B943D4">
        <w:trPr>
          <w:trHeight w:val="402"/>
        </w:trPr>
        <w:tc>
          <w:tcPr>
            <w:tcW w:w="3686" w:type="dxa"/>
            <w:vAlign w:val="center"/>
            <w:hideMark/>
          </w:tcPr>
          <w:p w:rsidR="004639E3" w:rsidRDefault="004639E3" w:rsidP="00C16C7C">
            <w:pPr>
              <w:snapToGrid w:val="0"/>
              <w:jc w:val="right"/>
              <w:rPr>
                <w:rFonts w:ascii="Arial" w:hAnsi="Arial" w:cs="Arial"/>
                <w:lang w:val="sr-Cyrl-CS"/>
              </w:rPr>
            </w:pPr>
            <w:r>
              <w:rPr>
                <w:rFonts w:ascii="Arial" w:hAnsi="Arial" w:cs="Arial"/>
                <w:b/>
              </w:rPr>
              <w:t>Назив По</w:t>
            </w:r>
            <w:r>
              <w:rPr>
                <w:rFonts w:ascii="Arial" w:hAnsi="Arial" w:cs="Arial"/>
                <w:b/>
                <w:lang w:val="sr-Cyrl-CS"/>
              </w:rPr>
              <w:t>нуђача или члана групе Понуђача или Подизвођача:</w:t>
            </w:r>
          </w:p>
        </w:tc>
        <w:tc>
          <w:tcPr>
            <w:tcW w:w="4962" w:type="dxa"/>
            <w:tcBorders>
              <w:top w:val="nil"/>
              <w:left w:val="nil"/>
              <w:bottom w:val="single" w:sz="4" w:space="0" w:color="auto"/>
              <w:right w:val="nil"/>
            </w:tcBorders>
            <w:vAlign w:val="center"/>
          </w:tcPr>
          <w:p w:rsidR="004639E3" w:rsidRDefault="004639E3" w:rsidP="00C16C7C">
            <w:pPr>
              <w:snapToGrid w:val="0"/>
              <w:jc w:val="both"/>
              <w:rPr>
                <w:rFonts w:ascii="Arial" w:hAnsi="Arial" w:cs="Arial"/>
                <w:lang w:val="sr-Cyrl-CS"/>
              </w:rPr>
            </w:pPr>
          </w:p>
        </w:tc>
        <w:tc>
          <w:tcPr>
            <w:tcW w:w="1275" w:type="dxa"/>
            <w:vAlign w:val="center"/>
          </w:tcPr>
          <w:p w:rsidR="004639E3" w:rsidRDefault="004639E3" w:rsidP="00C16C7C">
            <w:pPr>
              <w:snapToGrid w:val="0"/>
              <w:jc w:val="both"/>
              <w:rPr>
                <w:rFonts w:ascii="Arial" w:hAnsi="Arial" w:cs="Arial"/>
                <w:lang w:val="sr-Cyrl-CS"/>
              </w:rPr>
            </w:pPr>
          </w:p>
        </w:tc>
      </w:tr>
      <w:tr w:rsidR="004639E3" w:rsidTr="00B943D4">
        <w:trPr>
          <w:trHeight w:val="402"/>
        </w:trPr>
        <w:tc>
          <w:tcPr>
            <w:tcW w:w="3686" w:type="dxa"/>
            <w:vAlign w:val="center"/>
          </w:tcPr>
          <w:p w:rsidR="004639E3" w:rsidRDefault="004639E3" w:rsidP="00C16C7C">
            <w:pPr>
              <w:snapToGrid w:val="0"/>
              <w:ind w:right="266"/>
              <w:jc w:val="right"/>
              <w:rPr>
                <w:rFonts w:ascii="Arial" w:hAnsi="Arial" w:cs="Arial"/>
                <w:lang w:val="it-IT"/>
              </w:rPr>
            </w:pPr>
          </w:p>
        </w:tc>
        <w:tc>
          <w:tcPr>
            <w:tcW w:w="6237" w:type="dxa"/>
            <w:gridSpan w:val="2"/>
            <w:vAlign w:val="center"/>
          </w:tcPr>
          <w:p w:rsidR="004639E3" w:rsidRDefault="004639E3" w:rsidP="00C16C7C">
            <w:pPr>
              <w:snapToGrid w:val="0"/>
              <w:ind w:left="267"/>
              <w:rPr>
                <w:rFonts w:ascii="Arial" w:hAnsi="Arial" w:cs="Arial"/>
                <w:lang w:val="sr-Cyrl-CS"/>
              </w:rPr>
            </w:pPr>
          </w:p>
        </w:tc>
      </w:tr>
      <w:tr w:rsidR="004639E3" w:rsidTr="00B943D4">
        <w:trPr>
          <w:trHeight w:val="402"/>
        </w:trPr>
        <w:tc>
          <w:tcPr>
            <w:tcW w:w="3686" w:type="dxa"/>
            <w:vAlign w:val="center"/>
            <w:hideMark/>
          </w:tcPr>
          <w:p w:rsidR="004639E3" w:rsidRDefault="004639E3" w:rsidP="00C16C7C">
            <w:pPr>
              <w:snapToGrid w:val="0"/>
              <w:ind w:right="266"/>
              <w:jc w:val="right"/>
              <w:rPr>
                <w:rFonts w:ascii="Arial" w:hAnsi="Arial" w:cs="Arial"/>
                <w:lang w:val="it-IT"/>
              </w:rPr>
            </w:pPr>
            <w:r>
              <w:rPr>
                <w:rFonts w:ascii="Arial" w:hAnsi="Arial" w:cs="Arial"/>
                <w:lang w:val="it-IT"/>
              </w:rPr>
              <w:t>Година</w:t>
            </w:r>
          </w:p>
        </w:tc>
        <w:tc>
          <w:tcPr>
            <w:tcW w:w="6237" w:type="dxa"/>
            <w:gridSpan w:val="2"/>
            <w:vAlign w:val="center"/>
            <w:hideMark/>
          </w:tcPr>
          <w:p w:rsidR="004639E3" w:rsidRDefault="004639E3" w:rsidP="00C16C7C">
            <w:pPr>
              <w:snapToGrid w:val="0"/>
              <w:ind w:left="267"/>
              <w:rPr>
                <w:rFonts w:ascii="Arial" w:hAnsi="Arial" w:cs="Arial"/>
                <w:lang w:val="sr-Cyrl-CS"/>
              </w:rPr>
            </w:pPr>
            <w:r>
              <w:rPr>
                <w:rFonts w:ascii="Arial" w:hAnsi="Arial" w:cs="Arial"/>
                <w:lang w:val="sr-Cyrl-CS"/>
              </w:rPr>
              <w:t>Вредност у динарима</w:t>
            </w:r>
          </w:p>
        </w:tc>
      </w:tr>
      <w:tr w:rsidR="004639E3" w:rsidTr="00B943D4">
        <w:trPr>
          <w:trHeight w:val="402"/>
        </w:trPr>
        <w:tc>
          <w:tcPr>
            <w:tcW w:w="3686" w:type="dxa"/>
            <w:vAlign w:val="center"/>
            <w:hideMark/>
          </w:tcPr>
          <w:p w:rsidR="004639E3" w:rsidRDefault="00262B39" w:rsidP="002F3394">
            <w:pPr>
              <w:snapToGrid w:val="0"/>
              <w:ind w:right="266"/>
              <w:jc w:val="right"/>
              <w:rPr>
                <w:rFonts w:ascii="Arial" w:hAnsi="Arial" w:cs="Arial"/>
                <w:lang w:val="sr-Cyrl-CS"/>
              </w:rPr>
            </w:pPr>
            <w:r>
              <w:rPr>
                <w:rFonts w:ascii="Arial" w:hAnsi="Arial" w:cs="Arial"/>
                <w:lang w:val="sr-Cyrl-CS"/>
              </w:rPr>
              <w:t>201</w:t>
            </w:r>
            <w:r w:rsidR="002F3394">
              <w:rPr>
                <w:rFonts w:ascii="Arial" w:hAnsi="Arial" w:cs="Arial"/>
                <w:lang w:val="sr-Cyrl-RS"/>
              </w:rPr>
              <w:t>4</w:t>
            </w:r>
            <w:r w:rsidR="004639E3">
              <w:rPr>
                <w:rFonts w:ascii="Arial" w:hAnsi="Arial" w:cs="Arial"/>
                <w:lang w:val="sr-Cyrl-CS"/>
              </w:rPr>
              <w:t>.</w:t>
            </w:r>
          </w:p>
        </w:tc>
        <w:tc>
          <w:tcPr>
            <w:tcW w:w="4962" w:type="dxa"/>
            <w:tcBorders>
              <w:top w:val="nil"/>
              <w:left w:val="nil"/>
              <w:bottom w:val="single" w:sz="4" w:space="0" w:color="auto"/>
              <w:right w:val="nil"/>
            </w:tcBorders>
            <w:vAlign w:val="center"/>
          </w:tcPr>
          <w:p w:rsidR="004639E3" w:rsidRDefault="004639E3" w:rsidP="00C16C7C">
            <w:pPr>
              <w:pStyle w:val="ListParagraph"/>
              <w:ind w:left="2229"/>
              <w:jc w:val="center"/>
              <w:rPr>
                <w:rFonts w:ascii="Arial" w:hAnsi="Arial" w:cs="Arial"/>
                <w:lang w:val="sr-Cyrl-CS"/>
              </w:rPr>
            </w:pPr>
          </w:p>
        </w:tc>
        <w:tc>
          <w:tcPr>
            <w:tcW w:w="1275" w:type="dxa"/>
            <w:vAlign w:val="center"/>
          </w:tcPr>
          <w:p w:rsidR="004639E3" w:rsidRDefault="004639E3" w:rsidP="00C16C7C">
            <w:pPr>
              <w:pStyle w:val="ListParagraph"/>
              <w:ind w:left="2229"/>
              <w:jc w:val="center"/>
              <w:rPr>
                <w:rFonts w:ascii="Arial" w:hAnsi="Arial" w:cs="Arial"/>
                <w:lang w:val="sr-Cyrl-CS"/>
              </w:rPr>
            </w:pPr>
          </w:p>
        </w:tc>
      </w:tr>
      <w:tr w:rsidR="004639E3" w:rsidTr="00B943D4">
        <w:trPr>
          <w:trHeight w:val="402"/>
        </w:trPr>
        <w:tc>
          <w:tcPr>
            <w:tcW w:w="3686" w:type="dxa"/>
            <w:vAlign w:val="center"/>
            <w:hideMark/>
          </w:tcPr>
          <w:p w:rsidR="004639E3" w:rsidRDefault="004639E3" w:rsidP="00C16C7C">
            <w:pPr>
              <w:snapToGrid w:val="0"/>
              <w:ind w:right="266"/>
              <w:jc w:val="right"/>
              <w:rPr>
                <w:rFonts w:ascii="Arial" w:hAnsi="Arial" w:cs="Arial"/>
              </w:rPr>
            </w:pPr>
            <w:r>
              <w:rPr>
                <w:rFonts w:ascii="Arial" w:hAnsi="Arial" w:cs="Arial"/>
              </w:rPr>
              <w:t>20</w:t>
            </w:r>
            <w:r w:rsidR="00262B39">
              <w:rPr>
                <w:rFonts w:ascii="Arial" w:hAnsi="Arial" w:cs="Arial"/>
                <w:lang w:val="sr-Cyrl-CS"/>
              </w:rPr>
              <w:t>1</w:t>
            </w:r>
            <w:r w:rsidR="002F3394">
              <w:rPr>
                <w:rFonts w:ascii="Arial" w:hAnsi="Arial" w:cs="Arial"/>
                <w:lang w:val="sr-Cyrl-RS"/>
              </w:rPr>
              <w:t>5</w:t>
            </w:r>
            <w:r>
              <w:rPr>
                <w:rFonts w:ascii="Arial" w:hAnsi="Arial" w:cs="Arial"/>
              </w:rPr>
              <w:t>.</w:t>
            </w:r>
          </w:p>
        </w:tc>
        <w:tc>
          <w:tcPr>
            <w:tcW w:w="4962" w:type="dxa"/>
            <w:tcBorders>
              <w:top w:val="single" w:sz="4" w:space="0" w:color="auto"/>
              <w:left w:val="nil"/>
              <w:bottom w:val="single" w:sz="4" w:space="0" w:color="auto"/>
              <w:right w:val="nil"/>
            </w:tcBorders>
            <w:vAlign w:val="center"/>
          </w:tcPr>
          <w:p w:rsidR="004639E3" w:rsidRDefault="004639E3" w:rsidP="00C16C7C">
            <w:pPr>
              <w:pStyle w:val="ListParagraph"/>
              <w:ind w:left="2229"/>
              <w:jc w:val="center"/>
              <w:rPr>
                <w:rFonts w:ascii="Arial" w:hAnsi="Arial" w:cs="Arial"/>
                <w:lang w:val="sr-Cyrl-CS"/>
              </w:rPr>
            </w:pPr>
          </w:p>
        </w:tc>
        <w:tc>
          <w:tcPr>
            <w:tcW w:w="1275" w:type="dxa"/>
            <w:vAlign w:val="center"/>
          </w:tcPr>
          <w:p w:rsidR="004639E3" w:rsidRDefault="004639E3" w:rsidP="00C16C7C">
            <w:pPr>
              <w:pStyle w:val="ListParagraph"/>
              <w:ind w:left="2229"/>
              <w:jc w:val="center"/>
              <w:rPr>
                <w:rFonts w:ascii="Arial" w:hAnsi="Arial" w:cs="Arial"/>
                <w:lang w:val="sr-Cyrl-CS"/>
              </w:rPr>
            </w:pPr>
          </w:p>
        </w:tc>
      </w:tr>
      <w:tr w:rsidR="004639E3" w:rsidTr="00B943D4">
        <w:trPr>
          <w:trHeight w:val="402"/>
        </w:trPr>
        <w:tc>
          <w:tcPr>
            <w:tcW w:w="3686" w:type="dxa"/>
            <w:vAlign w:val="center"/>
            <w:hideMark/>
          </w:tcPr>
          <w:p w:rsidR="004639E3" w:rsidRDefault="004639E3" w:rsidP="00C16C7C">
            <w:pPr>
              <w:snapToGrid w:val="0"/>
              <w:ind w:right="266"/>
              <w:jc w:val="right"/>
              <w:rPr>
                <w:rFonts w:ascii="Arial" w:hAnsi="Arial" w:cs="Arial"/>
              </w:rPr>
            </w:pPr>
            <w:r>
              <w:rPr>
                <w:rFonts w:ascii="Arial" w:hAnsi="Arial" w:cs="Arial"/>
              </w:rPr>
              <w:t>20</w:t>
            </w:r>
            <w:r w:rsidR="00262B39">
              <w:rPr>
                <w:rFonts w:ascii="Arial" w:hAnsi="Arial" w:cs="Arial"/>
                <w:lang w:val="sr-Cyrl-CS"/>
              </w:rPr>
              <w:t>1</w:t>
            </w:r>
            <w:r w:rsidR="002F3394">
              <w:rPr>
                <w:rFonts w:ascii="Arial" w:hAnsi="Arial" w:cs="Arial"/>
                <w:lang w:val="sr-Cyrl-RS"/>
              </w:rPr>
              <w:t>6</w:t>
            </w:r>
            <w:r>
              <w:rPr>
                <w:rFonts w:ascii="Arial" w:hAnsi="Arial" w:cs="Arial"/>
              </w:rPr>
              <w:t>.</w:t>
            </w:r>
          </w:p>
        </w:tc>
        <w:tc>
          <w:tcPr>
            <w:tcW w:w="4962" w:type="dxa"/>
            <w:tcBorders>
              <w:top w:val="single" w:sz="4" w:space="0" w:color="auto"/>
              <w:left w:val="nil"/>
              <w:bottom w:val="single" w:sz="4" w:space="0" w:color="auto"/>
              <w:right w:val="nil"/>
            </w:tcBorders>
            <w:vAlign w:val="center"/>
          </w:tcPr>
          <w:p w:rsidR="004639E3" w:rsidRDefault="004639E3" w:rsidP="00C16C7C">
            <w:pPr>
              <w:pStyle w:val="ListParagraph"/>
              <w:ind w:left="2229"/>
              <w:jc w:val="center"/>
              <w:rPr>
                <w:rFonts w:ascii="Arial" w:hAnsi="Arial" w:cs="Arial"/>
                <w:lang w:val="sr-Cyrl-CS"/>
              </w:rPr>
            </w:pPr>
          </w:p>
        </w:tc>
        <w:tc>
          <w:tcPr>
            <w:tcW w:w="1275" w:type="dxa"/>
            <w:vAlign w:val="center"/>
          </w:tcPr>
          <w:p w:rsidR="004639E3" w:rsidRDefault="004639E3" w:rsidP="00C16C7C">
            <w:pPr>
              <w:pStyle w:val="ListParagraph"/>
              <w:ind w:left="2229"/>
              <w:jc w:val="center"/>
              <w:rPr>
                <w:rFonts w:ascii="Arial" w:hAnsi="Arial" w:cs="Arial"/>
                <w:lang w:val="sr-Cyrl-CS"/>
              </w:rPr>
            </w:pPr>
          </w:p>
        </w:tc>
      </w:tr>
      <w:tr w:rsidR="004639E3" w:rsidTr="00B943D4">
        <w:trPr>
          <w:trHeight w:val="402"/>
        </w:trPr>
        <w:tc>
          <w:tcPr>
            <w:tcW w:w="3686" w:type="dxa"/>
            <w:vAlign w:val="center"/>
            <w:hideMark/>
          </w:tcPr>
          <w:p w:rsidR="004639E3" w:rsidRDefault="004639E3" w:rsidP="00C16C7C">
            <w:pPr>
              <w:snapToGrid w:val="0"/>
              <w:ind w:right="266"/>
              <w:jc w:val="right"/>
              <w:rPr>
                <w:rFonts w:ascii="Arial" w:hAnsi="Arial" w:cs="Arial"/>
                <w:lang w:val="sr-Cyrl-CS"/>
              </w:rPr>
            </w:pPr>
            <w:r>
              <w:rPr>
                <w:rFonts w:ascii="Arial" w:hAnsi="Arial" w:cs="Arial"/>
              </w:rPr>
              <w:t>20</w:t>
            </w:r>
            <w:r w:rsidR="00262B39">
              <w:rPr>
                <w:rFonts w:ascii="Arial" w:hAnsi="Arial" w:cs="Arial"/>
                <w:lang w:val="sr-Cyrl-CS"/>
              </w:rPr>
              <w:t>1</w:t>
            </w:r>
            <w:r w:rsidR="002F3394">
              <w:rPr>
                <w:rFonts w:ascii="Arial" w:hAnsi="Arial" w:cs="Arial"/>
                <w:lang w:val="sr-Cyrl-RS"/>
              </w:rPr>
              <w:t>7</w:t>
            </w:r>
            <w:r>
              <w:rPr>
                <w:rFonts w:ascii="Arial" w:hAnsi="Arial" w:cs="Arial"/>
                <w:lang w:val="sr-Cyrl-CS"/>
              </w:rPr>
              <w:t>.</w:t>
            </w:r>
          </w:p>
        </w:tc>
        <w:tc>
          <w:tcPr>
            <w:tcW w:w="4962" w:type="dxa"/>
            <w:tcBorders>
              <w:top w:val="single" w:sz="4" w:space="0" w:color="auto"/>
              <w:left w:val="nil"/>
              <w:bottom w:val="single" w:sz="4" w:space="0" w:color="auto"/>
              <w:right w:val="nil"/>
            </w:tcBorders>
            <w:vAlign w:val="center"/>
          </w:tcPr>
          <w:p w:rsidR="004639E3" w:rsidRDefault="004639E3" w:rsidP="00C16C7C">
            <w:pPr>
              <w:pStyle w:val="ListParagraph"/>
              <w:ind w:left="2229"/>
              <w:jc w:val="center"/>
              <w:rPr>
                <w:rFonts w:ascii="Arial" w:hAnsi="Arial" w:cs="Arial"/>
                <w:lang w:val="sr-Cyrl-CS"/>
              </w:rPr>
            </w:pPr>
          </w:p>
        </w:tc>
        <w:tc>
          <w:tcPr>
            <w:tcW w:w="1275" w:type="dxa"/>
            <w:vAlign w:val="center"/>
          </w:tcPr>
          <w:p w:rsidR="004639E3" w:rsidRDefault="004639E3" w:rsidP="00C16C7C">
            <w:pPr>
              <w:pStyle w:val="ListParagraph"/>
              <w:ind w:left="2229"/>
              <w:jc w:val="center"/>
              <w:rPr>
                <w:rFonts w:ascii="Arial" w:hAnsi="Arial" w:cs="Arial"/>
                <w:lang w:val="sr-Cyrl-CS"/>
              </w:rPr>
            </w:pPr>
          </w:p>
        </w:tc>
      </w:tr>
      <w:tr w:rsidR="004639E3" w:rsidTr="00B943D4">
        <w:trPr>
          <w:trHeight w:val="402"/>
        </w:trPr>
        <w:tc>
          <w:tcPr>
            <w:tcW w:w="3686" w:type="dxa"/>
            <w:vAlign w:val="center"/>
            <w:hideMark/>
          </w:tcPr>
          <w:p w:rsidR="004639E3" w:rsidRDefault="004639E3" w:rsidP="00C16C7C">
            <w:pPr>
              <w:snapToGrid w:val="0"/>
              <w:ind w:right="266"/>
              <w:jc w:val="right"/>
              <w:rPr>
                <w:rFonts w:ascii="Arial" w:hAnsi="Arial" w:cs="Arial"/>
                <w:lang w:val="sr-Cyrl-CS"/>
              </w:rPr>
            </w:pPr>
            <w:r>
              <w:rPr>
                <w:rFonts w:ascii="Arial" w:hAnsi="Arial" w:cs="Arial"/>
              </w:rPr>
              <w:t>20</w:t>
            </w:r>
            <w:r>
              <w:rPr>
                <w:rFonts w:ascii="Arial" w:hAnsi="Arial" w:cs="Arial"/>
                <w:lang w:val="sr-Cyrl-CS"/>
              </w:rPr>
              <w:t>1</w:t>
            </w:r>
            <w:r w:rsidR="002F3394">
              <w:rPr>
                <w:rFonts w:ascii="Arial" w:hAnsi="Arial" w:cs="Arial"/>
                <w:lang w:val="sr-Cyrl-RS"/>
              </w:rPr>
              <w:t>8</w:t>
            </w:r>
            <w:r>
              <w:rPr>
                <w:rFonts w:ascii="Arial" w:hAnsi="Arial" w:cs="Arial"/>
                <w:lang w:val="sr-Cyrl-CS"/>
              </w:rPr>
              <w:t>.</w:t>
            </w:r>
          </w:p>
        </w:tc>
        <w:tc>
          <w:tcPr>
            <w:tcW w:w="4962" w:type="dxa"/>
            <w:tcBorders>
              <w:top w:val="single" w:sz="4" w:space="0" w:color="auto"/>
              <w:left w:val="nil"/>
              <w:bottom w:val="single" w:sz="4" w:space="0" w:color="auto"/>
              <w:right w:val="nil"/>
            </w:tcBorders>
            <w:vAlign w:val="center"/>
          </w:tcPr>
          <w:p w:rsidR="004639E3" w:rsidRDefault="004639E3" w:rsidP="00C16C7C">
            <w:pPr>
              <w:pStyle w:val="ListParagraph"/>
              <w:ind w:left="2229"/>
              <w:jc w:val="center"/>
              <w:rPr>
                <w:rFonts w:ascii="Arial" w:hAnsi="Arial" w:cs="Arial"/>
                <w:lang w:val="sr-Cyrl-CS"/>
              </w:rPr>
            </w:pPr>
          </w:p>
        </w:tc>
        <w:tc>
          <w:tcPr>
            <w:tcW w:w="1275" w:type="dxa"/>
            <w:vAlign w:val="center"/>
          </w:tcPr>
          <w:p w:rsidR="004639E3" w:rsidRDefault="004639E3" w:rsidP="00C16C7C">
            <w:pPr>
              <w:pStyle w:val="ListParagraph"/>
              <w:ind w:left="2229"/>
              <w:jc w:val="center"/>
              <w:rPr>
                <w:rFonts w:ascii="Arial" w:hAnsi="Arial" w:cs="Arial"/>
                <w:lang w:val="sr-Cyrl-CS"/>
              </w:rPr>
            </w:pPr>
          </w:p>
        </w:tc>
      </w:tr>
    </w:tbl>
    <w:p w:rsidR="004639E3" w:rsidRDefault="004639E3" w:rsidP="004639E3">
      <w:pPr>
        <w:snapToGrid w:val="0"/>
        <w:ind w:right="241"/>
        <w:jc w:val="right"/>
        <w:rPr>
          <w:rFonts w:ascii="Arial" w:hAnsi="Arial" w:cs="Arial"/>
          <w:bCs/>
          <w:lang w:val="sr-Cyrl-CS"/>
        </w:rPr>
      </w:pPr>
    </w:p>
    <w:p w:rsidR="002F3394" w:rsidRDefault="002F3394" w:rsidP="004639E3">
      <w:pPr>
        <w:snapToGrid w:val="0"/>
        <w:ind w:right="241"/>
        <w:jc w:val="right"/>
        <w:rPr>
          <w:rFonts w:ascii="Arial" w:hAnsi="Arial" w:cs="Arial"/>
          <w:bCs/>
          <w:lang w:val="sr-Cyrl-CS"/>
        </w:rPr>
      </w:pPr>
    </w:p>
    <w:p w:rsidR="002F3394" w:rsidRDefault="002F3394" w:rsidP="004639E3">
      <w:pPr>
        <w:snapToGrid w:val="0"/>
        <w:ind w:right="241"/>
        <w:jc w:val="right"/>
        <w:rPr>
          <w:rFonts w:ascii="Arial" w:hAnsi="Arial" w:cs="Arial"/>
          <w:bCs/>
          <w:lang w:val="sr-Cyrl-CS"/>
        </w:rPr>
      </w:pPr>
    </w:p>
    <w:tbl>
      <w:tblPr>
        <w:tblW w:w="9000" w:type="dxa"/>
        <w:tblLayout w:type="fixed"/>
        <w:tblCellMar>
          <w:left w:w="70" w:type="dxa"/>
          <w:right w:w="70" w:type="dxa"/>
        </w:tblCellMar>
        <w:tblLook w:val="04A0" w:firstRow="1" w:lastRow="0" w:firstColumn="1" w:lastColumn="0" w:noHBand="0" w:noVBand="1"/>
      </w:tblPr>
      <w:tblGrid>
        <w:gridCol w:w="160"/>
        <w:gridCol w:w="760"/>
        <w:gridCol w:w="1417"/>
        <w:gridCol w:w="851"/>
        <w:gridCol w:w="850"/>
        <w:gridCol w:w="1560"/>
        <w:gridCol w:w="3402"/>
      </w:tblGrid>
      <w:tr w:rsidR="004639E3" w:rsidTr="003112CE">
        <w:tc>
          <w:tcPr>
            <w:tcW w:w="160" w:type="dxa"/>
          </w:tcPr>
          <w:p w:rsidR="004639E3" w:rsidRDefault="004639E3" w:rsidP="00C16C7C">
            <w:pPr>
              <w:pStyle w:val="Header"/>
              <w:jc w:val="both"/>
              <w:rPr>
                <w:rFonts w:ascii="Arial" w:hAnsi="Arial" w:cs="Arial"/>
                <w:sz w:val="22"/>
                <w:szCs w:val="22"/>
                <w:lang w:val="sr-Cyrl-CS"/>
              </w:rPr>
            </w:pPr>
          </w:p>
        </w:tc>
        <w:tc>
          <w:tcPr>
            <w:tcW w:w="760" w:type="dxa"/>
            <w:vAlign w:val="bottom"/>
            <w:hideMark/>
          </w:tcPr>
          <w:p w:rsidR="004639E3" w:rsidRDefault="004639E3" w:rsidP="00C16C7C">
            <w:pPr>
              <w:pStyle w:val="Header"/>
              <w:rPr>
                <w:rFonts w:ascii="Arial" w:hAnsi="Arial" w:cs="Arial"/>
                <w:sz w:val="22"/>
                <w:szCs w:val="22"/>
                <w:lang w:val="sr-Cyrl-CS"/>
              </w:rPr>
            </w:pPr>
            <w:r>
              <w:rPr>
                <w:rFonts w:ascii="Arial" w:hAnsi="Arial" w:cs="Arial"/>
                <w:sz w:val="22"/>
                <w:szCs w:val="22"/>
                <w:lang w:val="sr-Cyrl-CS"/>
              </w:rPr>
              <w:t>Дана</w:t>
            </w:r>
          </w:p>
        </w:tc>
        <w:tc>
          <w:tcPr>
            <w:tcW w:w="1417" w:type="dxa"/>
            <w:tcBorders>
              <w:top w:val="nil"/>
              <w:left w:val="nil"/>
              <w:bottom w:val="single" w:sz="4" w:space="0" w:color="auto"/>
              <w:right w:val="nil"/>
            </w:tcBorders>
            <w:vAlign w:val="bottom"/>
            <w:hideMark/>
          </w:tcPr>
          <w:p w:rsidR="004639E3" w:rsidRDefault="004639E3" w:rsidP="00C16C7C">
            <w:pPr>
              <w:pStyle w:val="Header"/>
              <w:rPr>
                <w:rFonts w:ascii="Arial" w:hAnsi="Arial" w:cs="Arial"/>
                <w:sz w:val="22"/>
                <w:szCs w:val="22"/>
                <w:lang w:val="sr-Cyrl-CS"/>
              </w:rPr>
            </w:pPr>
          </w:p>
        </w:tc>
        <w:tc>
          <w:tcPr>
            <w:tcW w:w="1701" w:type="dxa"/>
            <w:gridSpan w:val="2"/>
            <w:vAlign w:val="bottom"/>
            <w:hideMark/>
          </w:tcPr>
          <w:p w:rsidR="004639E3" w:rsidRDefault="00262B39" w:rsidP="002F3394">
            <w:pPr>
              <w:pStyle w:val="Header"/>
              <w:rPr>
                <w:rFonts w:ascii="Arial" w:hAnsi="Arial" w:cs="Arial"/>
                <w:sz w:val="22"/>
                <w:szCs w:val="22"/>
                <w:lang w:val="sr-Cyrl-CS"/>
              </w:rPr>
            </w:pPr>
            <w:r>
              <w:rPr>
                <w:rFonts w:ascii="Arial" w:hAnsi="Arial" w:cs="Arial"/>
                <w:sz w:val="22"/>
                <w:szCs w:val="22"/>
                <w:lang w:val="sr-Cyrl-CS"/>
              </w:rPr>
              <w:t>201</w:t>
            </w:r>
            <w:r w:rsidR="002F3394">
              <w:rPr>
                <w:rFonts w:ascii="Arial" w:hAnsi="Arial" w:cs="Arial"/>
                <w:sz w:val="22"/>
                <w:szCs w:val="22"/>
                <w:lang w:val="sr-Cyrl-RS"/>
              </w:rPr>
              <w:t>9</w:t>
            </w:r>
            <w:r w:rsidR="004639E3">
              <w:rPr>
                <w:rFonts w:ascii="Arial" w:hAnsi="Arial" w:cs="Arial"/>
                <w:sz w:val="22"/>
                <w:szCs w:val="22"/>
                <w:lang w:val="sr-Cyrl-CS"/>
              </w:rPr>
              <w:t>. године</w:t>
            </w:r>
          </w:p>
        </w:tc>
        <w:tc>
          <w:tcPr>
            <w:tcW w:w="1560" w:type="dxa"/>
          </w:tcPr>
          <w:p w:rsidR="004639E3" w:rsidRDefault="004639E3" w:rsidP="00C16C7C">
            <w:pPr>
              <w:pStyle w:val="Header"/>
              <w:jc w:val="center"/>
              <w:rPr>
                <w:rFonts w:ascii="Arial" w:hAnsi="Arial" w:cs="Arial"/>
                <w:sz w:val="22"/>
                <w:szCs w:val="22"/>
                <w:lang w:val="sr-Cyrl-CS"/>
              </w:rPr>
            </w:pPr>
          </w:p>
        </w:tc>
        <w:tc>
          <w:tcPr>
            <w:tcW w:w="3402" w:type="dxa"/>
            <w:hideMark/>
          </w:tcPr>
          <w:p w:rsidR="004639E3" w:rsidRDefault="004639E3" w:rsidP="00C16C7C">
            <w:pPr>
              <w:pStyle w:val="Header"/>
              <w:snapToGrid w:val="0"/>
              <w:jc w:val="center"/>
              <w:rPr>
                <w:rFonts w:ascii="Arial" w:hAnsi="Arial" w:cs="Arial"/>
                <w:sz w:val="22"/>
                <w:szCs w:val="22"/>
                <w:lang w:val="sr-Cyrl-CS"/>
              </w:rPr>
            </w:pPr>
            <w:r>
              <w:rPr>
                <w:rFonts w:ascii="Arial" w:hAnsi="Arial" w:cs="Arial"/>
                <w:sz w:val="22"/>
                <w:szCs w:val="22"/>
                <w:lang w:val="sr-Cyrl-CS"/>
              </w:rPr>
              <w:t>Потпис понуђача</w:t>
            </w:r>
          </w:p>
        </w:tc>
      </w:tr>
      <w:tr w:rsidR="004639E3" w:rsidTr="003112CE">
        <w:tc>
          <w:tcPr>
            <w:tcW w:w="160" w:type="dxa"/>
          </w:tcPr>
          <w:p w:rsidR="004639E3" w:rsidRDefault="004639E3" w:rsidP="00C16C7C">
            <w:pPr>
              <w:pStyle w:val="Header"/>
              <w:jc w:val="both"/>
              <w:rPr>
                <w:rFonts w:ascii="Arial" w:hAnsi="Arial" w:cs="Arial"/>
                <w:sz w:val="22"/>
                <w:szCs w:val="22"/>
                <w:lang w:val="sr-Cyrl-CS"/>
              </w:rPr>
            </w:pPr>
          </w:p>
        </w:tc>
        <w:tc>
          <w:tcPr>
            <w:tcW w:w="760" w:type="dxa"/>
          </w:tcPr>
          <w:p w:rsidR="004639E3" w:rsidRDefault="004639E3" w:rsidP="00C16C7C">
            <w:pPr>
              <w:pStyle w:val="Header"/>
              <w:jc w:val="both"/>
              <w:rPr>
                <w:rFonts w:ascii="Arial" w:hAnsi="Arial" w:cs="Arial"/>
                <w:sz w:val="22"/>
                <w:szCs w:val="22"/>
                <w:lang w:val="sr-Cyrl-CS"/>
              </w:rPr>
            </w:pPr>
          </w:p>
        </w:tc>
        <w:tc>
          <w:tcPr>
            <w:tcW w:w="1417" w:type="dxa"/>
            <w:tcBorders>
              <w:top w:val="single" w:sz="4" w:space="0" w:color="auto"/>
              <w:left w:val="nil"/>
              <w:bottom w:val="nil"/>
              <w:right w:val="nil"/>
            </w:tcBorders>
          </w:tcPr>
          <w:p w:rsidR="004639E3" w:rsidRDefault="004639E3" w:rsidP="00C16C7C">
            <w:pPr>
              <w:pStyle w:val="Header"/>
              <w:jc w:val="both"/>
              <w:rPr>
                <w:rFonts w:ascii="Arial" w:hAnsi="Arial" w:cs="Arial"/>
                <w:sz w:val="22"/>
                <w:szCs w:val="22"/>
                <w:lang w:val="sr-Cyrl-CS"/>
              </w:rPr>
            </w:pPr>
          </w:p>
        </w:tc>
        <w:tc>
          <w:tcPr>
            <w:tcW w:w="851" w:type="dxa"/>
          </w:tcPr>
          <w:p w:rsidR="004639E3" w:rsidRDefault="004639E3" w:rsidP="00C16C7C">
            <w:pPr>
              <w:pStyle w:val="Header"/>
              <w:jc w:val="right"/>
              <w:rPr>
                <w:rFonts w:ascii="Arial" w:hAnsi="Arial" w:cs="Arial"/>
                <w:sz w:val="22"/>
                <w:szCs w:val="22"/>
                <w:lang w:val="sr-Cyrl-CS"/>
              </w:rPr>
            </w:pPr>
          </w:p>
        </w:tc>
        <w:tc>
          <w:tcPr>
            <w:tcW w:w="850" w:type="dxa"/>
          </w:tcPr>
          <w:p w:rsidR="004639E3" w:rsidRDefault="004639E3" w:rsidP="00C16C7C">
            <w:pPr>
              <w:pStyle w:val="Header"/>
              <w:jc w:val="both"/>
              <w:rPr>
                <w:rFonts w:ascii="Arial" w:hAnsi="Arial" w:cs="Arial"/>
                <w:sz w:val="22"/>
                <w:szCs w:val="22"/>
                <w:lang w:val="sr-Cyrl-CS"/>
              </w:rPr>
            </w:pPr>
          </w:p>
        </w:tc>
        <w:tc>
          <w:tcPr>
            <w:tcW w:w="1560" w:type="dxa"/>
          </w:tcPr>
          <w:p w:rsidR="004639E3" w:rsidRDefault="004639E3" w:rsidP="00C16C7C">
            <w:pPr>
              <w:pStyle w:val="Header"/>
              <w:jc w:val="center"/>
              <w:rPr>
                <w:rFonts w:ascii="Arial" w:hAnsi="Arial" w:cs="Arial"/>
                <w:sz w:val="22"/>
                <w:szCs w:val="22"/>
                <w:lang w:val="sr-Cyrl-CS"/>
              </w:rPr>
            </w:pPr>
          </w:p>
          <w:p w:rsidR="004639E3" w:rsidRDefault="004639E3" w:rsidP="00C16C7C">
            <w:pPr>
              <w:pStyle w:val="Header"/>
              <w:jc w:val="center"/>
              <w:rPr>
                <w:rFonts w:ascii="Arial" w:hAnsi="Arial" w:cs="Arial"/>
                <w:sz w:val="22"/>
                <w:szCs w:val="22"/>
                <w:lang w:val="sr-Cyrl-CS"/>
              </w:rPr>
            </w:pPr>
            <w:r>
              <w:rPr>
                <w:rFonts w:ascii="Arial" w:hAnsi="Arial" w:cs="Arial"/>
                <w:sz w:val="22"/>
                <w:szCs w:val="22"/>
                <w:lang w:val="sr-Cyrl-CS"/>
              </w:rPr>
              <w:t>М.П.</w:t>
            </w:r>
          </w:p>
        </w:tc>
        <w:tc>
          <w:tcPr>
            <w:tcW w:w="3402" w:type="dxa"/>
            <w:tcBorders>
              <w:top w:val="nil"/>
              <w:left w:val="nil"/>
              <w:bottom w:val="single" w:sz="4" w:space="0" w:color="auto"/>
              <w:right w:val="nil"/>
            </w:tcBorders>
          </w:tcPr>
          <w:p w:rsidR="004639E3" w:rsidRDefault="004639E3" w:rsidP="00C16C7C">
            <w:pPr>
              <w:pStyle w:val="Header"/>
              <w:snapToGrid w:val="0"/>
              <w:jc w:val="center"/>
              <w:rPr>
                <w:rFonts w:ascii="Arial" w:hAnsi="Arial" w:cs="Arial"/>
                <w:sz w:val="22"/>
                <w:szCs w:val="22"/>
                <w:lang w:val="sr-Cyrl-CS"/>
              </w:rPr>
            </w:pPr>
          </w:p>
        </w:tc>
      </w:tr>
    </w:tbl>
    <w:p w:rsidR="00B47526" w:rsidRDefault="00B47526" w:rsidP="004639E3">
      <w:pPr>
        <w:ind w:left="709"/>
        <w:rPr>
          <w:rFonts w:ascii="Arial" w:hAnsi="Arial" w:cs="Arial"/>
          <w:b/>
          <w:i/>
          <w:lang w:val="ru-RU"/>
        </w:rPr>
      </w:pPr>
    </w:p>
    <w:p w:rsidR="002F3394" w:rsidRDefault="002F3394" w:rsidP="004639E3">
      <w:pPr>
        <w:ind w:left="709"/>
        <w:rPr>
          <w:rFonts w:ascii="Arial" w:hAnsi="Arial" w:cs="Arial"/>
          <w:b/>
          <w:i/>
          <w:lang w:val="ru-RU"/>
        </w:rPr>
      </w:pPr>
    </w:p>
    <w:p w:rsidR="002F3394" w:rsidRDefault="002F3394" w:rsidP="004639E3">
      <w:pPr>
        <w:ind w:left="709"/>
        <w:rPr>
          <w:rFonts w:ascii="Arial" w:hAnsi="Arial" w:cs="Arial"/>
          <w:b/>
          <w:i/>
          <w:lang w:val="ru-RU"/>
        </w:rPr>
      </w:pPr>
    </w:p>
    <w:p w:rsidR="004639E3" w:rsidRDefault="004639E3" w:rsidP="004639E3">
      <w:pPr>
        <w:ind w:left="709"/>
        <w:rPr>
          <w:rFonts w:ascii="Arial" w:hAnsi="Arial" w:cs="Arial"/>
          <w:b/>
          <w:i/>
          <w:lang w:val="ru-RU"/>
        </w:rPr>
      </w:pPr>
      <w:r>
        <w:rPr>
          <w:rFonts w:ascii="Arial" w:hAnsi="Arial" w:cs="Arial"/>
          <w:b/>
          <w:i/>
          <w:lang w:val="ru-RU"/>
        </w:rPr>
        <w:t>Н А П О М Е Н А</w:t>
      </w:r>
    </w:p>
    <w:p w:rsidR="004639E3" w:rsidRPr="00B77EC7" w:rsidRDefault="004639E3" w:rsidP="003F0F01">
      <w:pPr>
        <w:numPr>
          <w:ilvl w:val="0"/>
          <w:numId w:val="49"/>
        </w:numPr>
        <w:tabs>
          <w:tab w:val="left" w:pos="540"/>
        </w:tabs>
        <w:suppressAutoHyphens/>
        <w:ind w:left="567" w:hanging="207"/>
        <w:jc w:val="both"/>
        <w:rPr>
          <w:rFonts w:ascii="Arial" w:hAnsi="Arial" w:cs="Arial"/>
          <w:i/>
          <w:lang w:val="ru-RU"/>
        </w:rPr>
      </w:pPr>
      <w:r w:rsidRPr="00B77EC7">
        <w:rPr>
          <w:rFonts w:ascii="Arial" w:hAnsi="Arial" w:cs="Arial"/>
          <w:i/>
          <w:lang w:val="ru-RU"/>
        </w:rPr>
        <w:t>Понуђач је обавезан да достави Списак изведених радова и потврде Наручиоца у прилогу овог обрасца.</w:t>
      </w:r>
    </w:p>
    <w:p w:rsidR="004639E3" w:rsidRPr="00B77EC7" w:rsidRDefault="004639E3" w:rsidP="003F0F01">
      <w:pPr>
        <w:numPr>
          <w:ilvl w:val="0"/>
          <w:numId w:val="49"/>
        </w:numPr>
        <w:tabs>
          <w:tab w:val="left" w:pos="-1440"/>
        </w:tabs>
        <w:suppressAutoHyphens/>
        <w:snapToGrid w:val="0"/>
        <w:ind w:left="567" w:hanging="207"/>
        <w:jc w:val="both"/>
        <w:rPr>
          <w:rFonts w:ascii="Arial" w:hAnsi="Arial" w:cs="Arial"/>
          <w:i/>
          <w:lang w:val="sr-Cyrl-CS"/>
        </w:rPr>
      </w:pPr>
      <w:r w:rsidRPr="00B77EC7">
        <w:rPr>
          <w:rFonts w:ascii="Arial" w:hAnsi="Arial" w:cs="Arial"/>
          <w:i/>
          <w:lang w:val="sr-Cyrl-CS"/>
        </w:rPr>
        <w:t>Користити посебан лист за сваког појединачног члана групе понуђача.</w:t>
      </w:r>
    </w:p>
    <w:sectPr w:rsidR="004639E3" w:rsidRPr="00B77EC7" w:rsidSect="007E0C3C">
      <w:headerReference w:type="default" r:id="rId24"/>
      <w:footerReference w:type="default" r:id="rId25"/>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01" w:rsidRDefault="003F0F01" w:rsidP="00DE4219">
      <w:r>
        <w:separator/>
      </w:r>
    </w:p>
  </w:endnote>
  <w:endnote w:type="continuationSeparator" w:id="0">
    <w:p w:rsidR="003F0F01" w:rsidRDefault="003F0F01" w:rsidP="00DE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font>
  <w:font w:name="TimesNewRomanPS-BoldMT">
    <w:altName w:val="Times New Roman"/>
    <w:charset w:val="EE"/>
    <w:family w:val="auto"/>
    <w:pitch w:val="variable"/>
  </w:font>
  <w:font w:name="Book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17" w:rsidRPr="002B120B" w:rsidRDefault="00876217" w:rsidP="007E0C3C">
    <w:pPr>
      <w:pStyle w:val="Footer"/>
      <w:jc w:val="right"/>
      <w:rPr>
        <w:rFonts w:ascii="Arial" w:hAnsi="Arial" w:cs="Arial"/>
        <w:color w:val="7F7F7F"/>
        <w:sz w:val="20"/>
        <w:szCs w:val="20"/>
        <w:lang w:val="sr-Cyrl-CS"/>
      </w:rPr>
    </w:pPr>
    <w:r w:rsidRPr="002B120B">
      <w:rPr>
        <w:rFonts w:ascii="Arial" w:hAnsi="Arial" w:cs="Arial"/>
        <w:color w:val="7F7F7F"/>
        <w:sz w:val="20"/>
        <w:szCs w:val="20"/>
        <w:lang w:val="sr-Cyrl-CS"/>
      </w:rPr>
      <w:t xml:space="preserve">страна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PAGE </w:instrText>
    </w:r>
    <w:r w:rsidRPr="002B120B">
      <w:rPr>
        <w:rFonts w:ascii="Arial" w:hAnsi="Arial" w:cs="Arial"/>
        <w:color w:val="7F7F7F"/>
        <w:sz w:val="20"/>
        <w:szCs w:val="20"/>
      </w:rPr>
      <w:fldChar w:fldCharType="separate"/>
    </w:r>
    <w:r w:rsidR="00EB3F06">
      <w:rPr>
        <w:rFonts w:ascii="Arial" w:hAnsi="Arial" w:cs="Arial"/>
        <w:noProof/>
        <w:color w:val="7F7F7F"/>
        <w:sz w:val="20"/>
        <w:szCs w:val="20"/>
      </w:rPr>
      <w:t>1</w:t>
    </w:r>
    <w:r w:rsidRPr="002B120B">
      <w:rPr>
        <w:rFonts w:ascii="Arial" w:hAnsi="Arial" w:cs="Arial"/>
        <w:color w:val="7F7F7F"/>
        <w:sz w:val="20"/>
        <w:szCs w:val="20"/>
      </w:rPr>
      <w:fldChar w:fldCharType="end"/>
    </w:r>
    <w:r>
      <w:rPr>
        <w:rFonts w:ascii="Arial" w:hAnsi="Arial" w:cs="Arial"/>
        <w:color w:val="7F7F7F"/>
        <w:sz w:val="20"/>
        <w:szCs w:val="20"/>
      </w:rPr>
      <w:t xml:space="preserve"> </w:t>
    </w:r>
    <w:r w:rsidRPr="002B120B">
      <w:rPr>
        <w:rFonts w:ascii="Arial" w:hAnsi="Arial" w:cs="Arial"/>
        <w:color w:val="7F7F7F"/>
        <w:sz w:val="20"/>
        <w:szCs w:val="20"/>
        <w:lang w:val="sr-Latn-CS"/>
      </w:rPr>
      <w:t xml:space="preserve">od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NUMPAGES  </w:instrText>
    </w:r>
    <w:r w:rsidRPr="002B120B">
      <w:rPr>
        <w:rFonts w:ascii="Arial" w:hAnsi="Arial" w:cs="Arial"/>
        <w:color w:val="7F7F7F"/>
        <w:sz w:val="20"/>
        <w:szCs w:val="20"/>
      </w:rPr>
      <w:fldChar w:fldCharType="separate"/>
    </w:r>
    <w:r w:rsidR="00EB3F06">
      <w:rPr>
        <w:rFonts w:ascii="Arial" w:hAnsi="Arial" w:cs="Arial"/>
        <w:noProof/>
        <w:color w:val="7F7F7F"/>
        <w:sz w:val="20"/>
        <w:szCs w:val="20"/>
      </w:rPr>
      <w:t>160</w:t>
    </w:r>
    <w:r w:rsidRPr="002B120B">
      <w:rPr>
        <w:rFonts w:ascii="Arial" w:hAnsi="Arial" w:cs="Arial"/>
        <w:color w:val="7F7F7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01" w:rsidRDefault="003F0F01" w:rsidP="00DE4219">
      <w:r>
        <w:separator/>
      </w:r>
    </w:p>
  </w:footnote>
  <w:footnote w:type="continuationSeparator" w:id="0">
    <w:p w:rsidR="003F0F01" w:rsidRDefault="003F0F01" w:rsidP="00DE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217" w:rsidRDefault="00876217" w:rsidP="007E0C3C">
    <w:pPr>
      <w:pStyle w:val="Header"/>
      <w:rPr>
        <w:rFonts w:ascii="Arial" w:hAnsi="Arial" w:cs="Arial"/>
        <w:color w:val="7F7F7F"/>
        <w:sz w:val="20"/>
        <w:szCs w:val="20"/>
        <w:lang w:val="sr-Cyrl-CS"/>
      </w:rPr>
    </w:pPr>
    <w:r w:rsidRPr="002B120B">
      <w:rPr>
        <w:rFonts w:ascii="Arial" w:hAnsi="Arial" w:cs="Arial"/>
        <w:color w:val="7F7F7F"/>
        <w:sz w:val="20"/>
        <w:szCs w:val="20"/>
        <w:lang w:val="sr-Cyrl-CS"/>
      </w:rPr>
      <w:t xml:space="preserve">Конкурсна документација </w:t>
    </w:r>
    <w:r>
      <w:rPr>
        <w:rFonts w:ascii="Arial" w:hAnsi="Arial" w:cs="Arial"/>
        <w:color w:val="7F7F7F"/>
        <w:sz w:val="20"/>
        <w:szCs w:val="20"/>
        <w:lang w:val="sr-Cyrl-CS"/>
      </w:rPr>
      <w:t xml:space="preserve">                                                                                                       Општина Ивањица</w:t>
    </w:r>
  </w:p>
  <w:p w:rsidR="00876217" w:rsidRPr="002B120B" w:rsidRDefault="00876217" w:rsidP="007E0C3C">
    <w:pPr>
      <w:pStyle w:val="Header"/>
      <w:rPr>
        <w:rFonts w:ascii="Arial" w:hAnsi="Arial" w:cs="Arial"/>
        <w:color w:val="7F7F7F"/>
        <w:sz w:val="20"/>
        <w:szCs w:val="20"/>
        <w:lang w:val="sr-Cyrl-CS"/>
      </w:rPr>
    </w:pPr>
    <w:r>
      <w:rPr>
        <w:rFonts w:ascii="Arial" w:hAnsi="Arial" w:cs="Arial"/>
        <w:color w:val="7F7F7F"/>
        <w:sz w:val="20"/>
        <w:szCs w:val="20"/>
        <w:lang w:val="sr-Cyrl-CS"/>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Arial" w:hAnsi="Arial" w:cs="Symbol"/>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4090011"/>
    <w:lvl w:ilvl="0">
      <w:start w:val="1"/>
      <w:numFmt w:val="decimal"/>
      <w:lvlText w:val="%1)"/>
      <w:lvlJc w:val="left"/>
      <w:pPr>
        <w:ind w:left="720" w:hanging="360"/>
      </w:pPr>
      <w:rPr>
        <w:b w:val="0"/>
        <w:bCs w:val="0"/>
        <w:i w:val="0"/>
        <w:iCs w:val="0"/>
        <w:sz w:val="22"/>
        <w:szCs w:val="22"/>
      </w:rPr>
    </w:lvl>
  </w:abstractNum>
  <w:abstractNum w:abstractNumId="3">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38D5D3D"/>
    <w:multiLevelType w:val="hybridMultilevel"/>
    <w:tmpl w:val="B802D8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4DB6CFC"/>
    <w:multiLevelType w:val="hybridMultilevel"/>
    <w:tmpl w:val="94F6109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0426C9"/>
    <w:multiLevelType w:val="hybridMultilevel"/>
    <w:tmpl w:val="F05C90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85A0713"/>
    <w:multiLevelType w:val="hybridMultilevel"/>
    <w:tmpl w:val="5672A5AC"/>
    <w:lvl w:ilvl="0" w:tplc="C944EF8E">
      <w:start w:val="1"/>
      <w:numFmt w:val="decimal"/>
      <w:lvlText w:val="Члан %1."/>
      <w:lvlJc w:val="righ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D37E6"/>
    <w:multiLevelType w:val="hybridMultilevel"/>
    <w:tmpl w:val="78722A58"/>
    <w:lvl w:ilvl="0" w:tplc="081A000F">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0D0B14E1"/>
    <w:multiLevelType w:val="hybridMultilevel"/>
    <w:tmpl w:val="15F47C54"/>
    <w:lvl w:ilvl="0" w:tplc="5B52EF9E">
      <w:start w:val="2"/>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D5F38E0"/>
    <w:multiLevelType w:val="hybridMultilevel"/>
    <w:tmpl w:val="6C3818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0DD97212"/>
    <w:multiLevelType w:val="hybridMultilevel"/>
    <w:tmpl w:val="027CD19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0471B34"/>
    <w:multiLevelType w:val="hybridMultilevel"/>
    <w:tmpl w:val="89F29C66"/>
    <w:lvl w:ilvl="0" w:tplc="04090011">
      <w:start w:val="1"/>
      <w:numFmt w:val="decimal"/>
      <w:lvlText w:val="%1)"/>
      <w:lvlJc w:val="left"/>
      <w:pPr>
        <w:ind w:left="1440" w:hanging="360"/>
      </w:pPr>
      <w:rPr>
        <w:rFonts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4">
    <w:nsid w:val="1AB72371"/>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1ECF209B"/>
    <w:multiLevelType w:val="multilevel"/>
    <w:tmpl w:val="49F0D0D6"/>
    <w:lvl w:ilvl="0">
      <w:start w:val="1"/>
      <w:numFmt w:val="decimal"/>
      <w:lvlText w:val="%1."/>
      <w:lvlJc w:val="left"/>
      <w:pPr>
        <w:ind w:left="720" w:hanging="360"/>
      </w:pPr>
      <w:rPr>
        <w:b/>
        <w:i w:val="0"/>
        <w:color w:val="auto"/>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1F4B32A7"/>
    <w:multiLevelType w:val="hybridMultilevel"/>
    <w:tmpl w:val="D0A86DAE"/>
    <w:lvl w:ilvl="0" w:tplc="24448766">
      <w:start w:val="1"/>
      <w:numFmt w:val="decimal"/>
      <w:lvlText w:val="%1."/>
      <w:lvlJc w:val="left"/>
      <w:pPr>
        <w:ind w:left="1575" w:hanging="360"/>
      </w:pPr>
      <w:rPr>
        <w:rFonts w:hint="default"/>
      </w:rPr>
    </w:lvl>
    <w:lvl w:ilvl="1" w:tplc="081A0019" w:tentative="1">
      <w:start w:val="1"/>
      <w:numFmt w:val="lowerLetter"/>
      <w:lvlText w:val="%2."/>
      <w:lvlJc w:val="left"/>
      <w:pPr>
        <w:ind w:left="2295" w:hanging="360"/>
      </w:pPr>
    </w:lvl>
    <w:lvl w:ilvl="2" w:tplc="081A001B" w:tentative="1">
      <w:start w:val="1"/>
      <w:numFmt w:val="lowerRoman"/>
      <w:lvlText w:val="%3."/>
      <w:lvlJc w:val="right"/>
      <w:pPr>
        <w:ind w:left="3015" w:hanging="180"/>
      </w:pPr>
    </w:lvl>
    <w:lvl w:ilvl="3" w:tplc="081A000F" w:tentative="1">
      <w:start w:val="1"/>
      <w:numFmt w:val="decimal"/>
      <w:lvlText w:val="%4."/>
      <w:lvlJc w:val="left"/>
      <w:pPr>
        <w:ind w:left="3735" w:hanging="360"/>
      </w:pPr>
    </w:lvl>
    <w:lvl w:ilvl="4" w:tplc="081A0019" w:tentative="1">
      <w:start w:val="1"/>
      <w:numFmt w:val="lowerLetter"/>
      <w:lvlText w:val="%5."/>
      <w:lvlJc w:val="left"/>
      <w:pPr>
        <w:ind w:left="4455" w:hanging="360"/>
      </w:pPr>
    </w:lvl>
    <w:lvl w:ilvl="5" w:tplc="081A001B" w:tentative="1">
      <w:start w:val="1"/>
      <w:numFmt w:val="lowerRoman"/>
      <w:lvlText w:val="%6."/>
      <w:lvlJc w:val="right"/>
      <w:pPr>
        <w:ind w:left="5175" w:hanging="180"/>
      </w:pPr>
    </w:lvl>
    <w:lvl w:ilvl="6" w:tplc="081A000F" w:tentative="1">
      <w:start w:val="1"/>
      <w:numFmt w:val="decimal"/>
      <w:lvlText w:val="%7."/>
      <w:lvlJc w:val="left"/>
      <w:pPr>
        <w:ind w:left="5895" w:hanging="360"/>
      </w:pPr>
    </w:lvl>
    <w:lvl w:ilvl="7" w:tplc="081A0019" w:tentative="1">
      <w:start w:val="1"/>
      <w:numFmt w:val="lowerLetter"/>
      <w:lvlText w:val="%8."/>
      <w:lvlJc w:val="left"/>
      <w:pPr>
        <w:ind w:left="6615" w:hanging="360"/>
      </w:pPr>
    </w:lvl>
    <w:lvl w:ilvl="8" w:tplc="081A001B" w:tentative="1">
      <w:start w:val="1"/>
      <w:numFmt w:val="lowerRoman"/>
      <w:lvlText w:val="%9."/>
      <w:lvlJc w:val="right"/>
      <w:pPr>
        <w:ind w:left="7335" w:hanging="180"/>
      </w:pPr>
    </w:lvl>
  </w:abstractNum>
  <w:abstractNum w:abstractNumId="18">
    <w:nsid w:val="212D61A2"/>
    <w:multiLevelType w:val="hybridMultilevel"/>
    <w:tmpl w:val="E30CF53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1307063"/>
    <w:multiLevelType w:val="multilevel"/>
    <w:tmpl w:val="B6F2DD34"/>
    <w:lvl w:ilvl="0">
      <w:start w:val="9"/>
      <w:numFmt w:val="decimal"/>
      <w:lvlText w:val="%1"/>
      <w:lvlJc w:val="left"/>
      <w:pPr>
        <w:ind w:left="360" w:hanging="360"/>
      </w:pPr>
      <w:rPr>
        <w:rFonts w:hint="default"/>
        <w:u w:val="single"/>
      </w:rPr>
    </w:lvl>
    <w:lvl w:ilvl="1">
      <w:start w:val="2"/>
      <w:numFmt w:val="decimal"/>
      <w:lvlText w:val="%1.%2"/>
      <w:lvlJc w:val="left"/>
      <w:pPr>
        <w:ind w:left="720" w:hanging="360"/>
      </w:pPr>
      <w:rPr>
        <w:rFonts w:hint="default"/>
        <w:b/>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0">
    <w:nsid w:val="214622F5"/>
    <w:multiLevelType w:val="hybridMultilevel"/>
    <w:tmpl w:val="8324724E"/>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21">
    <w:nsid w:val="23911D06"/>
    <w:multiLevelType w:val="hybridMultilevel"/>
    <w:tmpl w:val="6D7E1AF0"/>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4575FDF"/>
    <w:multiLevelType w:val="hybridMultilevel"/>
    <w:tmpl w:val="87CABC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60D02F7"/>
    <w:multiLevelType w:val="hybridMultilevel"/>
    <w:tmpl w:val="DCC4FC6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270A665A"/>
    <w:multiLevelType w:val="hybridMultilevel"/>
    <w:tmpl w:val="9EA4857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28696BD4"/>
    <w:multiLevelType w:val="hybridMultilevel"/>
    <w:tmpl w:val="079893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28DA6E43"/>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2D5142F5"/>
    <w:multiLevelType w:val="hybridMultilevel"/>
    <w:tmpl w:val="ED963ED0"/>
    <w:lvl w:ilvl="0" w:tplc="2764A7EC">
      <w:start w:val="1"/>
      <w:numFmt w:val="decimal"/>
      <w:lvlText w:val="%1."/>
      <w:lvlJc w:val="left"/>
      <w:pPr>
        <w:ind w:left="1429" w:hanging="360"/>
      </w:pPr>
      <w:rPr>
        <w:sz w:val="28"/>
        <w:szCs w:val="28"/>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8">
    <w:nsid w:val="312C2102"/>
    <w:multiLevelType w:val="hybridMultilevel"/>
    <w:tmpl w:val="E1BA51F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325B7C79"/>
    <w:multiLevelType w:val="multilevel"/>
    <w:tmpl w:val="AB3A6EF6"/>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38E02786"/>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91F1C3D"/>
    <w:multiLevelType w:val="hybridMultilevel"/>
    <w:tmpl w:val="24122BEE"/>
    <w:lvl w:ilvl="0" w:tplc="BD144A1A">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B393A30"/>
    <w:multiLevelType w:val="multilevel"/>
    <w:tmpl w:val="60FE833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3EB44E59"/>
    <w:multiLevelType w:val="hybridMultilevel"/>
    <w:tmpl w:val="D466F728"/>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3F4D2C13"/>
    <w:multiLevelType w:val="hybridMultilevel"/>
    <w:tmpl w:val="712E95D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F81760C"/>
    <w:multiLevelType w:val="hybridMultilevel"/>
    <w:tmpl w:val="E3B2A66E"/>
    <w:lvl w:ilvl="0" w:tplc="081A000F">
      <w:start w:val="1"/>
      <w:numFmt w:val="decimal"/>
      <w:lvlText w:val="%1."/>
      <w:lvlJc w:val="left"/>
      <w:pPr>
        <w:ind w:left="1429" w:hanging="360"/>
      </w:p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36">
    <w:nsid w:val="41E4004B"/>
    <w:multiLevelType w:val="hybridMultilevel"/>
    <w:tmpl w:val="B8DA00D2"/>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D82D86"/>
    <w:multiLevelType w:val="hybridMultilevel"/>
    <w:tmpl w:val="D31426FC"/>
    <w:lvl w:ilvl="0" w:tplc="B5341E06">
      <w:start w:val="1"/>
      <w:numFmt w:val="decimal"/>
      <w:lvlText w:val="%1)"/>
      <w:lvlJc w:val="left"/>
      <w:pPr>
        <w:ind w:left="107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8">
    <w:nsid w:val="45F16667"/>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500A4CB3"/>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40">
    <w:nsid w:val="5083072C"/>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51D808C5"/>
    <w:multiLevelType w:val="hybridMultilevel"/>
    <w:tmpl w:val="897007D8"/>
    <w:lvl w:ilvl="0" w:tplc="46D252D4">
      <w:start w:val="5"/>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2321BEE"/>
    <w:multiLevelType w:val="multilevel"/>
    <w:tmpl w:val="9790087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4E46C0B"/>
    <w:multiLevelType w:val="hybridMultilevel"/>
    <w:tmpl w:val="F60E28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551B242D"/>
    <w:multiLevelType w:val="hybridMultilevel"/>
    <w:tmpl w:val="1E0C0414"/>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5">
    <w:nsid w:val="57A64F86"/>
    <w:multiLevelType w:val="multilevel"/>
    <w:tmpl w:val="779AED56"/>
    <w:lvl w:ilvl="0">
      <w:start w:val="1"/>
      <w:numFmt w:val="bullet"/>
      <w:lvlText w:val="-"/>
      <w:lvlJc w:val="left"/>
      <w:pPr>
        <w:tabs>
          <w:tab w:val="num" w:pos="1635"/>
        </w:tabs>
        <w:ind w:left="1635" w:hanging="915"/>
      </w:pPr>
      <w:rPr>
        <w:rFonts w:ascii="Arial" w:hAnsi="Arial" w:hint="default"/>
      </w:rPr>
    </w:lvl>
    <w:lvl w:ilvl="1">
      <w:numFmt w:val="bullet"/>
      <w:lvlText w:val="-"/>
      <w:lvlJc w:val="left"/>
      <w:pPr>
        <w:tabs>
          <w:tab w:val="num" w:pos="1440"/>
        </w:tabs>
        <w:ind w:left="1440" w:hanging="360"/>
      </w:pPr>
      <w:rPr>
        <w:rFonts w:ascii="Arial" w:hAnsi="Arial"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6">
    <w:nsid w:val="58DD6F84"/>
    <w:multiLevelType w:val="hybridMultilevel"/>
    <w:tmpl w:val="863073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5F5B7746"/>
    <w:multiLevelType w:val="hybridMultilevel"/>
    <w:tmpl w:val="1D22EEB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nsid w:val="61B23D0C"/>
    <w:multiLevelType w:val="hybridMultilevel"/>
    <w:tmpl w:val="8D708B7A"/>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49">
    <w:nsid w:val="68DA4FD3"/>
    <w:multiLevelType w:val="hybridMultilevel"/>
    <w:tmpl w:val="718C98A0"/>
    <w:lvl w:ilvl="0" w:tplc="C1BE1C64">
      <w:start w:val="1"/>
      <w:numFmt w:val="decimal"/>
      <w:lvlText w:val="%1."/>
      <w:lvlJc w:val="left"/>
      <w:pPr>
        <w:ind w:left="720" w:hanging="360"/>
      </w:pPr>
      <w:rPr>
        <w:rFonts w:eastAsia="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69536F22"/>
    <w:multiLevelType w:val="hybridMultilevel"/>
    <w:tmpl w:val="77B8379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69BD38F8"/>
    <w:multiLevelType w:val="hybridMultilevel"/>
    <w:tmpl w:val="CBA87CB2"/>
    <w:lvl w:ilvl="0" w:tplc="3D4CE598">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6DE3672E"/>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53">
    <w:nsid w:val="74344E7B"/>
    <w:multiLevelType w:val="hybridMultilevel"/>
    <w:tmpl w:val="6406C34C"/>
    <w:lvl w:ilvl="0" w:tplc="C0D66870">
      <w:start w:val="1"/>
      <w:numFmt w:val="bullet"/>
      <w:lvlText w:val="-"/>
      <w:lvlJc w:val="left"/>
      <w:pPr>
        <w:ind w:left="1440" w:hanging="360"/>
      </w:pPr>
      <w:rPr>
        <w:rFonts w:ascii="Arial" w:hAnsi="Aria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4">
    <w:nsid w:val="74A05FB0"/>
    <w:multiLevelType w:val="hybridMultilevel"/>
    <w:tmpl w:val="E57427E8"/>
    <w:lvl w:ilvl="0" w:tplc="E62260E6">
      <w:start w:val="5"/>
      <w:numFmt w:val="upperRoman"/>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76101F6B"/>
    <w:multiLevelType w:val="hybridMultilevel"/>
    <w:tmpl w:val="117C3E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79A03F39"/>
    <w:multiLevelType w:val="hybridMultilevel"/>
    <w:tmpl w:val="7696D7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nsid w:val="7F7F6E9B"/>
    <w:multiLevelType w:val="hybridMultilevel"/>
    <w:tmpl w:val="172A1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5"/>
  </w:num>
  <w:num w:numId="3">
    <w:abstractNumId w:val="53"/>
  </w:num>
  <w:num w:numId="4">
    <w:abstractNumId w:val="4"/>
  </w:num>
  <w:num w:numId="5">
    <w:abstractNumId w:val="28"/>
  </w:num>
  <w:num w:numId="6">
    <w:abstractNumId w:val="29"/>
  </w:num>
  <w:num w:numId="7">
    <w:abstractNumId w:val="31"/>
  </w:num>
  <w:num w:numId="8">
    <w:abstractNumId w:val="51"/>
  </w:num>
  <w:num w:numId="9">
    <w:abstractNumId w:val="38"/>
  </w:num>
  <w:num w:numId="10">
    <w:abstractNumId w:val="20"/>
  </w:num>
  <w:num w:numId="11">
    <w:abstractNumId w:val="48"/>
  </w:num>
  <w:num w:numId="12">
    <w:abstractNumId w:val="18"/>
  </w:num>
  <w:num w:numId="13">
    <w:abstractNumId w:val="54"/>
  </w:num>
  <w:num w:numId="14">
    <w:abstractNumId w:val="2"/>
  </w:num>
  <w:num w:numId="15">
    <w:abstractNumId w:val="16"/>
  </w:num>
  <w:num w:numId="16">
    <w:abstractNumId w:val="32"/>
  </w:num>
  <w:num w:numId="17">
    <w:abstractNumId w:val="24"/>
  </w:num>
  <w:num w:numId="18">
    <w:abstractNumId w:val="23"/>
  </w:num>
  <w:num w:numId="19">
    <w:abstractNumId w:val="7"/>
  </w:num>
  <w:num w:numId="20">
    <w:abstractNumId w:val="57"/>
  </w:num>
  <w:num w:numId="21">
    <w:abstractNumId w:val="47"/>
  </w:num>
  <w:num w:numId="22">
    <w:abstractNumId w:val="21"/>
  </w:num>
  <w:num w:numId="23">
    <w:abstractNumId w:val="9"/>
  </w:num>
  <w:num w:numId="24">
    <w:abstractNumId w:val="22"/>
  </w:num>
  <w:num w:numId="25">
    <w:abstractNumId w:val="42"/>
  </w:num>
  <w:num w:numId="26">
    <w:abstractNumId w:val="55"/>
  </w:num>
  <w:num w:numId="27">
    <w:abstractNumId w:val="30"/>
  </w:num>
  <w:num w:numId="28">
    <w:abstractNumId w:val="35"/>
  </w:num>
  <w:num w:numId="29">
    <w:abstractNumId w:val="27"/>
  </w:num>
  <w:num w:numId="30">
    <w:abstractNumId w:val="14"/>
  </w:num>
  <w:num w:numId="31">
    <w:abstractNumId w:val="11"/>
  </w:num>
  <w:num w:numId="32">
    <w:abstractNumId w:val="3"/>
  </w:num>
  <w:num w:numId="33">
    <w:abstractNumId w:val="50"/>
  </w:num>
  <w:num w:numId="34">
    <w:abstractNumId w:val="41"/>
  </w:num>
  <w:num w:numId="35">
    <w:abstractNumId w:val="40"/>
  </w:num>
  <w:num w:numId="36">
    <w:abstractNumId w:val="17"/>
  </w:num>
  <w:num w:numId="37">
    <w:abstractNumId w:val="39"/>
  </w:num>
  <w:num w:numId="38">
    <w:abstractNumId w:val="52"/>
  </w:num>
  <w:num w:numId="39">
    <w:abstractNumId w:val="34"/>
  </w:num>
  <w:num w:numId="40">
    <w:abstractNumId w:val="46"/>
  </w:num>
  <w:num w:numId="41">
    <w:abstractNumId w:val="49"/>
  </w:num>
  <w:num w:numId="42">
    <w:abstractNumId w:val="5"/>
  </w:num>
  <w:num w:numId="43">
    <w:abstractNumId w:val="19"/>
  </w:num>
  <w:num w:numId="44">
    <w:abstractNumId w:val="15"/>
  </w:num>
  <w:num w:numId="45">
    <w:abstractNumId w:val="56"/>
  </w:num>
  <w:num w:numId="46">
    <w:abstractNumId w:val="8"/>
  </w:num>
  <w:num w:numId="47">
    <w:abstractNumId w:val="26"/>
  </w:num>
  <w:num w:numId="48">
    <w:abstractNumId w:val="13"/>
  </w:num>
  <w:num w:numId="4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37"/>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FE"/>
    <w:rsid w:val="00002D43"/>
    <w:rsid w:val="000049A3"/>
    <w:rsid w:val="00005C1B"/>
    <w:rsid w:val="00012360"/>
    <w:rsid w:val="000127E1"/>
    <w:rsid w:val="00012A77"/>
    <w:rsid w:val="00015268"/>
    <w:rsid w:val="0002070B"/>
    <w:rsid w:val="000317BB"/>
    <w:rsid w:val="0003191B"/>
    <w:rsid w:val="00035AE8"/>
    <w:rsid w:val="000361AB"/>
    <w:rsid w:val="0004333C"/>
    <w:rsid w:val="00045277"/>
    <w:rsid w:val="0005074D"/>
    <w:rsid w:val="00050A25"/>
    <w:rsid w:val="00051C4C"/>
    <w:rsid w:val="00053573"/>
    <w:rsid w:val="000561BD"/>
    <w:rsid w:val="000630C7"/>
    <w:rsid w:val="00065905"/>
    <w:rsid w:val="00066AC9"/>
    <w:rsid w:val="000763A8"/>
    <w:rsid w:val="0007750D"/>
    <w:rsid w:val="000840E3"/>
    <w:rsid w:val="000844F9"/>
    <w:rsid w:val="00084FC9"/>
    <w:rsid w:val="00092EB5"/>
    <w:rsid w:val="00094550"/>
    <w:rsid w:val="000A29D5"/>
    <w:rsid w:val="000A2B41"/>
    <w:rsid w:val="000A7A4E"/>
    <w:rsid w:val="000A7B99"/>
    <w:rsid w:val="000B3B66"/>
    <w:rsid w:val="000B412E"/>
    <w:rsid w:val="000B454E"/>
    <w:rsid w:val="000C3F67"/>
    <w:rsid w:val="000C405F"/>
    <w:rsid w:val="000C635C"/>
    <w:rsid w:val="000C672F"/>
    <w:rsid w:val="000D04EA"/>
    <w:rsid w:val="000D60DD"/>
    <w:rsid w:val="000E5E4B"/>
    <w:rsid w:val="000E66AA"/>
    <w:rsid w:val="000E68FB"/>
    <w:rsid w:val="000F0588"/>
    <w:rsid w:val="00100CD3"/>
    <w:rsid w:val="00101F90"/>
    <w:rsid w:val="00104527"/>
    <w:rsid w:val="0010481C"/>
    <w:rsid w:val="00111047"/>
    <w:rsid w:val="001123E4"/>
    <w:rsid w:val="0011315C"/>
    <w:rsid w:val="001134BE"/>
    <w:rsid w:val="00116D0C"/>
    <w:rsid w:val="00117185"/>
    <w:rsid w:val="001225EF"/>
    <w:rsid w:val="00122B84"/>
    <w:rsid w:val="0012481E"/>
    <w:rsid w:val="00125451"/>
    <w:rsid w:val="00131D80"/>
    <w:rsid w:val="00137B47"/>
    <w:rsid w:val="00140910"/>
    <w:rsid w:val="00143ADF"/>
    <w:rsid w:val="00146629"/>
    <w:rsid w:val="001471B0"/>
    <w:rsid w:val="0015032A"/>
    <w:rsid w:val="001545D6"/>
    <w:rsid w:val="001576E6"/>
    <w:rsid w:val="00162D54"/>
    <w:rsid w:val="00170DDD"/>
    <w:rsid w:val="001712DB"/>
    <w:rsid w:val="0017288A"/>
    <w:rsid w:val="00173980"/>
    <w:rsid w:val="0017474F"/>
    <w:rsid w:val="00177C40"/>
    <w:rsid w:val="0018166A"/>
    <w:rsid w:val="00183FC2"/>
    <w:rsid w:val="001841A0"/>
    <w:rsid w:val="00186804"/>
    <w:rsid w:val="00187DCF"/>
    <w:rsid w:val="0019799B"/>
    <w:rsid w:val="001A1C32"/>
    <w:rsid w:val="001A2637"/>
    <w:rsid w:val="001A263A"/>
    <w:rsid w:val="001A297D"/>
    <w:rsid w:val="001A7CDB"/>
    <w:rsid w:val="001B1562"/>
    <w:rsid w:val="001B2397"/>
    <w:rsid w:val="001B42FE"/>
    <w:rsid w:val="001B5F82"/>
    <w:rsid w:val="001C42DE"/>
    <w:rsid w:val="001C726D"/>
    <w:rsid w:val="001D3F33"/>
    <w:rsid w:val="001D5B89"/>
    <w:rsid w:val="001E081C"/>
    <w:rsid w:val="001F2053"/>
    <w:rsid w:val="00202F9F"/>
    <w:rsid w:val="002117AC"/>
    <w:rsid w:val="00211C95"/>
    <w:rsid w:val="0021463C"/>
    <w:rsid w:val="002165F4"/>
    <w:rsid w:val="0022020A"/>
    <w:rsid w:val="00225AE2"/>
    <w:rsid w:val="00230356"/>
    <w:rsid w:val="00234490"/>
    <w:rsid w:val="00235F4B"/>
    <w:rsid w:val="0024318D"/>
    <w:rsid w:val="00246505"/>
    <w:rsid w:val="00246B12"/>
    <w:rsid w:val="00252DB1"/>
    <w:rsid w:val="00262B39"/>
    <w:rsid w:val="002663B0"/>
    <w:rsid w:val="0026699D"/>
    <w:rsid w:val="00271BC4"/>
    <w:rsid w:val="002726DF"/>
    <w:rsid w:val="00275896"/>
    <w:rsid w:val="002820A2"/>
    <w:rsid w:val="0028351A"/>
    <w:rsid w:val="00286157"/>
    <w:rsid w:val="00287D22"/>
    <w:rsid w:val="00294D9D"/>
    <w:rsid w:val="0029702A"/>
    <w:rsid w:val="002A0785"/>
    <w:rsid w:val="002A1A0B"/>
    <w:rsid w:val="002A3E2C"/>
    <w:rsid w:val="002A56F2"/>
    <w:rsid w:val="002A5EE7"/>
    <w:rsid w:val="002A7D50"/>
    <w:rsid w:val="002B2938"/>
    <w:rsid w:val="002C48CC"/>
    <w:rsid w:val="002C530C"/>
    <w:rsid w:val="002D435D"/>
    <w:rsid w:val="002D5682"/>
    <w:rsid w:val="002D7ED9"/>
    <w:rsid w:val="002E1A87"/>
    <w:rsid w:val="002F279C"/>
    <w:rsid w:val="002F3394"/>
    <w:rsid w:val="002F5214"/>
    <w:rsid w:val="002F62C2"/>
    <w:rsid w:val="002F62FB"/>
    <w:rsid w:val="00301236"/>
    <w:rsid w:val="00301C20"/>
    <w:rsid w:val="00302262"/>
    <w:rsid w:val="003061B7"/>
    <w:rsid w:val="00306D40"/>
    <w:rsid w:val="00306F3D"/>
    <w:rsid w:val="00310B98"/>
    <w:rsid w:val="003112CE"/>
    <w:rsid w:val="003124FD"/>
    <w:rsid w:val="00312986"/>
    <w:rsid w:val="00313715"/>
    <w:rsid w:val="00313F42"/>
    <w:rsid w:val="00325918"/>
    <w:rsid w:val="003270F9"/>
    <w:rsid w:val="00330D0C"/>
    <w:rsid w:val="00334867"/>
    <w:rsid w:val="0033509E"/>
    <w:rsid w:val="003350A1"/>
    <w:rsid w:val="003354FE"/>
    <w:rsid w:val="00340B33"/>
    <w:rsid w:val="0034487D"/>
    <w:rsid w:val="00361305"/>
    <w:rsid w:val="0036182A"/>
    <w:rsid w:val="00363B04"/>
    <w:rsid w:val="00365615"/>
    <w:rsid w:val="0037284B"/>
    <w:rsid w:val="003730A0"/>
    <w:rsid w:val="00373141"/>
    <w:rsid w:val="003749A8"/>
    <w:rsid w:val="0037770E"/>
    <w:rsid w:val="00383858"/>
    <w:rsid w:val="0038627E"/>
    <w:rsid w:val="00390208"/>
    <w:rsid w:val="0039042A"/>
    <w:rsid w:val="00392804"/>
    <w:rsid w:val="00393323"/>
    <w:rsid w:val="00393A2C"/>
    <w:rsid w:val="003A1062"/>
    <w:rsid w:val="003A144F"/>
    <w:rsid w:val="003A20B8"/>
    <w:rsid w:val="003B18ED"/>
    <w:rsid w:val="003B7763"/>
    <w:rsid w:val="003C05A8"/>
    <w:rsid w:val="003C5464"/>
    <w:rsid w:val="003D0502"/>
    <w:rsid w:val="003D3BB4"/>
    <w:rsid w:val="003D4B28"/>
    <w:rsid w:val="003E0A03"/>
    <w:rsid w:val="003E599B"/>
    <w:rsid w:val="003E75F5"/>
    <w:rsid w:val="003F0F01"/>
    <w:rsid w:val="003F29CB"/>
    <w:rsid w:val="003F55EF"/>
    <w:rsid w:val="003F6FFF"/>
    <w:rsid w:val="00400AAC"/>
    <w:rsid w:val="004020DE"/>
    <w:rsid w:val="00402EFD"/>
    <w:rsid w:val="00403B9F"/>
    <w:rsid w:val="00403E31"/>
    <w:rsid w:val="004067DD"/>
    <w:rsid w:val="004107F0"/>
    <w:rsid w:val="00410B5C"/>
    <w:rsid w:val="00411AB8"/>
    <w:rsid w:val="0042512C"/>
    <w:rsid w:val="004254E1"/>
    <w:rsid w:val="0042771B"/>
    <w:rsid w:val="00431B29"/>
    <w:rsid w:val="00431BE9"/>
    <w:rsid w:val="00432EC6"/>
    <w:rsid w:val="00434922"/>
    <w:rsid w:val="004446A9"/>
    <w:rsid w:val="00447A5D"/>
    <w:rsid w:val="00451945"/>
    <w:rsid w:val="00455033"/>
    <w:rsid w:val="00457529"/>
    <w:rsid w:val="00457C8A"/>
    <w:rsid w:val="004639E3"/>
    <w:rsid w:val="0047087F"/>
    <w:rsid w:val="00471400"/>
    <w:rsid w:val="004732D0"/>
    <w:rsid w:val="00477CA4"/>
    <w:rsid w:val="00482F6C"/>
    <w:rsid w:val="00484B9C"/>
    <w:rsid w:val="00492F20"/>
    <w:rsid w:val="00493473"/>
    <w:rsid w:val="00494A31"/>
    <w:rsid w:val="004A2CA5"/>
    <w:rsid w:val="004A2E82"/>
    <w:rsid w:val="004A41D0"/>
    <w:rsid w:val="004A45CE"/>
    <w:rsid w:val="004A5CF6"/>
    <w:rsid w:val="004A6490"/>
    <w:rsid w:val="004A68D0"/>
    <w:rsid w:val="004A70C5"/>
    <w:rsid w:val="004B0502"/>
    <w:rsid w:val="004B0618"/>
    <w:rsid w:val="004B53E3"/>
    <w:rsid w:val="004C19B2"/>
    <w:rsid w:val="004C20F3"/>
    <w:rsid w:val="004C5964"/>
    <w:rsid w:val="004C626E"/>
    <w:rsid w:val="004C6B26"/>
    <w:rsid w:val="004C7592"/>
    <w:rsid w:val="004C775F"/>
    <w:rsid w:val="004D489F"/>
    <w:rsid w:val="004D5BED"/>
    <w:rsid w:val="004D768B"/>
    <w:rsid w:val="004E0E22"/>
    <w:rsid w:val="004E2456"/>
    <w:rsid w:val="004E2C36"/>
    <w:rsid w:val="004E3365"/>
    <w:rsid w:val="004E6655"/>
    <w:rsid w:val="004E6E18"/>
    <w:rsid w:val="004F1800"/>
    <w:rsid w:val="004F240A"/>
    <w:rsid w:val="004F62D4"/>
    <w:rsid w:val="004F7391"/>
    <w:rsid w:val="0050095C"/>
    <w:rsid w:val="005043FE"/>
    <w:rsid w:val="00507B03"/>
    <w:rsid w:val="0051084B"/>
    <w:rsid w:val="005117BD"/>
    <w:rsid w:val="00511C2E"/>
    <w:rsid w:val="005165C3"/>
    <w:rsid w:val="00520E97"/>
    <w:rsid w:val="0052685F"/>
    <w:rsid w:val="00531256"/>
    <w:rsid w:val="00531A35"/>
    <w:rsid w:val="00531D73"/>
    <w:rsid w:val="00537A02"/>
    <w:rsid w:val="0054465D"/>
    <w:rsid w:val="0054633F"/>
    <w:rsid w:val="00551284"/>
    <w:rsid w:val="005540FF"/>
    <w:rsid w:val="0055427F"/>
    <w:rsid w:val="005545F5"/>
    <w:rsid w:val="00557E32"/>
    <w:rsid w:val="005654F2"/>
    <w:rsid w:val="00565FC1"/>
    <w:rsid w:val="005673B7"/>
    <w:rsid w:val="00591B87"/>
    <w:rsid w:val="00592129"/>
    <w:rsid w:val="00593BEF"/>
    <w:rsid w:val="00595105"/>
    <w:rsid w:val="00597CFA"/>
    <w:rsid w:val="005A1BAC"/>
    <w:rsid w:val="005A6AD7"/>
    <w:rsid w:val="005B725E"/>
    <w:rsid w:val="005C732D"/>
    <w:rsid w:val="005D2687"/>
    <w:rsid w:val="005D4B2F"/>
    <w:rsid w:val="005D71F6"/>
    <w:rsid w:val="005E3942"/>
    <w:rsid w:val="005E3FA5"/>
    <w:rsid w:val="005E7E07"/>
    <w:rsid w:val="005F70B5"/>
    <w:rsid w:val="006017BA"/>
    <w:rsid w:val="006023BE"/>
    <w:rsid w:val="00617B03"/>
    <w:rsid w:val="00620D59"/>
    <w:rsid w:val="00621E8F"/>
    <w:rsid w:val="00627976"/>
    <w:rsid w:val="0063204B"/>
    <w:rsid w:val="00640D44"/>
    <w:rsid w:val="00641255"/>
    <w:rsid w:val="00644190"/>
    <w:rsid w:val="006529D4"/>
    <w:rsid w:val="00657192"/>
    <w:rsid w:val="006646F1"/>
    <w:rsid w:val="006676CE"/>
    <w:rsid w:val="00670CA6"/>
    <w:rsid w:val="00671742"/>
    <w:rsid w:val="00675A15"/>
    <w:rsid w:val="00675DD1"/>
    <w:rsid w:val="006824D7"/>
    <w:rsid w:val="00685D1F"/>
    <w:rsid w:val="006863FF"/>
    <w:rsid w:val="0069022C"/>
    <w:rsid w:val="00696D61"/>
    <w:rsid w:val="00697AE6"/>
    <w:rsid w:val="006A05E9"/>
    <w:rsid w:val="006B0D64"/>
    <w:rsid w:val="006B2194"/>
    <w:rsid w:val="006B3297"/>
    <w:rsid w:val="006C046C"/>
    <w:rsid w:val="006C30A2"/>
    <w:rsid w:val="006C42B0"/>
    <w:rsid w:val="006C7529"/>
    <w:rsid w:val="006D2F76"/>
    <w:rsid w:val="006D679C"/>
    <w:rsid w:val="006D79BF"/>
    <w:rsid w:val="006E192E"/>
    <w:rsid w:val="006E3D10"/>
    <w:rsid w:val="006E472E"/>
    <w:rsid w:val="006E4790"/>
    <w:rsid w:val="006F1BD1"/>
    <w:rsid w:val="006F1C04"/>
    <w:rsid w:val="006F2E39"/>
    <w:rsid w:val="006F35F6"/>
    <w:rsid w:val="006F558E"/>
    <w:rsid w:val="00701F6D"/>
    <w:rsid w:val="00711487"/>
    <w:rsid w:val="00711AE9"/>
    <w:rsid w:val="007146CA"/>
    <w:rsid w:val="00715DC6"/>
    <w:rsid w:val="00721AF6"/>
    <w:rsid w:val="00722B9F"/>
    <w:rsid w:val="007317AD"/>
    <w:rsid w:val="0073589A"/>
    <w:rsid w:val="00743901"/>
    <w:rsid w:val="00745D2C"/>
    <w:rsid w:val="00752BDB"/>
    <w:rsid w:val="0075347B"/>
    <w:rsid w:val="00753C5A"/>
    <w:rsid w:val="00757416"/>
    <w:rsid w:val="00760BF6"/>
    <w:rsid w:val="00763882"/>
    <w:rsid w:val="00764E55"/>
    <w:rsid w:val="007658D8"/>
    <w:rsid w:val="007708FD"/>
    <w:rsid w:val="00774704"/>
    <w:rsid w:val="00777158"/>
    <w:rsid w:val="00781755"/>
    <w:rsid w:val="007817E8"/>
    <w:rsid w:val="007826E2"/>
    <w:rsid w:val="0078610F"/>
    <w:rsid w:val="00787241"/>
    <w:rsid w:val="00790C9C"/>
    <w:rsid w:val="00791E3A"/>
    <w:rsid w:val="00791F69"/>
    <w:rsid w:val="00795C74"/>
    <w:rsid w:val="0079600C"/>
    <w:rsid w:val="00797AB9"/>
    <w:rsid w:val="007A08F1"/>
    <w:rsid w:val="007A64F7"/>
    <w:rsid w:val="007A70E0"/>
    <w:rsid w:val="007B1733"/>
    <w:rsid w:val="007B240F"/>
    <w:rsid w:val="007B4206"/>
    <w:rsid w:val="007B6C0F"/>
    <w:rsid w:val="007C3293"/>
    <w:rsid w:val="007C4E47"/>
    <w:rsid w:val="007C4F20"/>
    <w:rsid w:val="007D2BBF"/>
    <w:rsid w:val="007E0C3C"/>
    <w:rsid w:val="007E1DAC"/>
    <w:rsid w:val="007E5E37"/>
    <w:rsid w:val="007F4159"/>
    <w:rsid w:val="007F42CF"/>
    <w:rsid w:val="008019CE"/>
    <w:rsid w:val="0080304C"/>
    <w:rsid w:val="0080368E"/>
    <w:rsid w:val="00804ADB"/>
    <w:rsid w:val="0080596E"/>
    <w:rsid w:val="00805C41"/>
    <w:rsid w:val="008121F0"/>
    <w:rsid w:val="0081370B"/>
    <w:rsid w:val="00820E39"/>
    <w:rsid w:val="00821361"/>
    <w:rsid w:val="00831017"/>
    <w:rsid w:val="008317E9"/>
    <w:rsid w:val="0083228E"/>
    <w:rsid w:val="00842FEA"/>
    <w:rsid w:val="00844A65"/>
    <w:rsid w:val="00851AD6"/>
    <w:rsid w:val="00860422"/>
    <w:rsid w:val="00876217"/>
    <w:rsid w:val="008817F7"/>
    <w:rsid w:val="00883FDA"/>
    <w:rsid w:val="00883FDD"/>
    <w:rsid w:val="00884C47"/>
    <w:rsid w:val="0088685A"/>
    <w:rsid w:val="008943BC"/>
    <w:rsid w:val="0089600F"/>
    <w:rsid w:val="00897589"/>
    <w:rsid w:val="008A0E8A"/>
    <w:rsid w:val="008A2A13"/>
    <w:rsid w:val="008A364E"/>
    <w:rsid w:val="008A6566"/>
    <w:rsid w:val="008B04DC"/>
    <w:rsid w:val="008B0B85"/>
    <w:rsid w:val="008B0CFC"/>
    <w:rsid w:val="008B3453"/>
    <w:rsid w:val="008B732B"/>
    <w:rsid w:val="008C13F9"/>
    <w:rsid w:val="008C5AF7"/>
    <w:rsid w:val="008C7BF8"/>
    <w:rsid w:val="008D1C24"/>
    <w:rsid w:val="008D4929"/>
    <w:rsid w:val="008D4E7B"/>
    <w:rsid w:val="008E2846"/>
    <w:rsid w:val="008E2EE0"/>
    <w:rsid w:val="008E3EE4"/>
    <w:rsid w:val="008F0AED"/>
    <w:rsid w:val="009009AD"/>
    <w:rsid w:val="00901ED9"/>
    <w:rsid w:val="00907AB7"/>
    <w:rsid w:val="00912B9A"/>
    <w:rsid w:val="009167EB"/>
    <w:rsid w:val="0091757F"/>
    <w:rsid w:val="00917DAB"/>
    <w:rsid w:val="00936077"/>
    <w:rsid w:val="0094470D"/>
    <w:rsid w:val="00946054"/>
    <w:rsid w:val="00946D2F"/>
    <w:rsid w:val="00953CF4"/>
    <w:rsid w:val="00955741"/>
    <w:rsid w:val="0096196E"/>
    <w:rsid w:val="00963628"/>
    <w:rsid w:val="00970F58"/>
    <w:rsid w:val="00971C43"/>
    <w:rsid w:val="00973E94"/>
    <w:rsid w:val="0098051E"/>
    <w:rsid w:val="00981A0E"/>
    <w:rsid w:val="00983B58"/>
    <w:rsid w:val="0098499F"/>
    <w:rsid w:val="00986DAD"/>
    <w:rsid w:val="009931A0"/>
    <w:rsid w:val="009945C7"/>
    <w:rsid w:val="00996C67"/>
    <w:rsid w:val="009972F4"/>
    <w:rsid w:val="009A219B"/>
    <w:rsid w:val="009A798A"/>
    <w:rsid w:val="009A7A4E"/>
    <w:rsid w:val="009A7EBD"/>
    <w:rsid w:val="009B4EFC"/>
    <w:rsid w:val="009C05C7"/>
    <w:rsid w:val="009C2914"/>
    <w:rsid w:val="009C44ED"/>
    <w:rsid w:val="009C6661"/>
    <w:rsid w:val="009C68D2"/>
    <w:rsid w:val="009D6E71"/>
    <w:rsid w:val="009E1D87"/>
    <w:rsid w:val="009E3159"/>
    <w:rsid w:val="009E4FBE"/>
    <w:rsid w:val="009E5A3A"/>
    <w:rsid w:val="009E6D9F"/>
    <w:rsid w:val="00A01C0B"/>
    <w:rsid w:val="00A03309"/>
    <w:rsid w:val="00A06C86"/>
    <w:rsid w:val="00A076FF"/>
    <w:rsid w:val="00A1208D"/>
    <w:rsid w:val="00A134EB"/>
    <w:rsid w:val="00A16A22"/>
    <w:rsid w:val="00A17FAE"/>
    <w:rsid w:val="00A206B1"/>
    <w:rsid w:val="00A215A6"/>
    <w:rsid w:val="00A22BA2"/>
    <w:rsid w:val="00A22F7C"/>
    <w:rsid w:val="00A3134B"/>
    <w:rsid w:val="00A33596"/>
    <w:rsid w:val="00A36AE8"/>
    <w:rsid w:val="00A3767C"/>
    <w:rsid w:val="00A418B3"/>
    <w:rsid w:val="00A41E2A"/>
    <w:rsid w:val="00A427B8"/>
    <w:rsid w:val="00A475B3"/>
    <w:rsid w:val="00A5388A"/>
    <w:rsid w:val="00A543BE"/>
    <w:rsid w:val="00A60A10"/>
    <w:rsid w:val="00A60B1C"/>
    <w:rsid w:val="00A6367C"/>
    <w:rsid w:val="00A6625A"/>
    <w:rsid w:val="00A6664F"/>
    <w:rsid w:val="00A66D6D"/>
    <w:rsid w:val="00A73107"/>
    <w:rsid w:val="00A73CA1"/>
    <w:rsid w:val="00A753CD"/>
    <w:rsid w:val="00A93F69"/>
    <w:rsid w:val="00A948B2"/>
    <w:rsid w:val="00A95FC0"/>
    <w:rsid w:val="00AA0C9C"/>
    <w:rsid w:val="00AA38BF"/>
    <w:rsid w:val="00AA6D71"/>
    <w:rsid w:val="00AA7DA4"/>
    <w:rsid w:val="00AA7EB7"/>
    <w:rsid w:val="00AB4EA3"/>
    <w:rsid w:val="00AB5B34"/>
    <w:rsid w:val="00AC0055"/>
    <w:rsid w:val="00AC134D"/>
    <w:rsid w:val="00AC2EB8"/>
    <w:rsid w:val="00AD0784"/>
    <w:rsid w:val="00AD1500"/>
    <w:rsid w:val="00AD182C"/>
    <w:rsid w:val="00AD3EB8"/>
    <w:rsid w:val="00AD54CD"/>
    <w:rsid w:val="00AD7D0A"/>
    <w:rsid w:val="00AE0ED0"/>
    <w:rsid w:val="00AE1D08"/>
    <w:rsid w:val="00AE4811"/>
    <w:rsid w:val="00AE5345"/>
    <w:rsid w:val="00AF2655"/>
    <w:rsid w:val="00AF2CC6"/>
    <w:rsid w:val="00AF4454"/>
    <w:rsid w:val="00AF5506"/>
    <w:rsid w:val="00AF7305"/>
    <w:rsid w:val="00B0349A"/>
    <w:rsid w:val="00B05907"/>
    <w:rsid w:val="00B07407"/>
    <w:rsid w:val="00B15467"/>
    <w:rsid w:val="00B20142"/>
    <w:rsid w:val="00B22CC9"/>
    <w:rsid w:val="00B24A52"/>
    <w:rsid w:val="00B275D8"/>
    <w:rsid w:val="00B47526"/>
    <w:rsid w:val="00B505C2"/>
    <w:rsid w:val="00B533A4"/>
    <w:rsid w:val="00B6013F"/>
    <w:rsid w:val="00B61E6F"/>
    <w:rsid w:val="00B66E06"/>
    <w:rsid w:val="00B70431"/>
    <w:rsid w:val="00B71CAC"/>
    <w:rsid w:val="00B71E82"/>
    <w:rsid w:val="00B7249F"/>
    <w:rsid w:val="00B72F8A"/>
    <w:rsid w:val="00B76F98"/>
    <w:rsid w:val="00B77EC7"/>
    <w:rsid w:val="00B84B24"/>
    <w:rsid w:val="00B86772"/>
    <w:rsid w:val="00B9025E"/>
    <w:rsid w:val="00B90735"/>
    <w:rsid w:val="00B90F59"/>
    <w:rsid w:val="00B943D4"/>
    <w:rsid w:val="00BA0460"/>
    <w:rsid w:val="00BA3188"/>
    <w:rsid w:val="00BA327A"/>
    <w:rsid w:val="00BA43E7"/>
    <w:rsid w:val="00BA4EFC"/>
    <w:rsid w:val="00BB0CA2"/>
    <w:rsid w:val="00BB1568"/>
    <w:rsid w:val="00BB2101"/>
    <w:rsid w:val="00BB22AF"/>
    <w:rsid w:val="00BB3927"/>
    <w:rsid w:val="00BC21FF"/>
    <w:rsid w:val="00BC2B46"/>
    <w:rsid w:val="00BC43D8"/>
    <w:rsid w:val="00BC4871"/>
    <w:rsid w:val="00BC694D"/>
    <w:rsid w:val="00BD01D6"/>
    <w:rsid w:val="00BD3EDE"/>
    <w:rsid w:val="00BD4509"/>
    <w:rsid w:val="00BE024D"/>
    <w:rsid w:val="00BE4E24"/>
    <w:rsid w:val="00BE63C6"/>
    <w:rsid w:val="00BF2D73"/>
    <w:rsid w:val="00BF3CF6"/>
    <w:rsid w:val="00BF499F"/>
    <w:rsid w:val="00BF6F84"/>
    <w:rsid w:val="00BF7D51"/>
    <w:rsid w:val="00C049F2"/>
    <w:rsid w:val="00C0635F"/>
    <w:rsid w:val="00C13460"/>
    <w:rsid w:val="00C14846"/>
    <w:rsid w:val="00C14F16"/>
    <w:rsid w:val="00C16C7C"/>
    <w:rsid w:val="00C17A9C"/>
    <w:rsid w:val="00C2003D"/>
    <w:rsid w:val="00C21D0E"/>
    <w:rsid w:val="00C236A1"/>
    <w:rsid w:val="00C33769"/>
    <w:rsid w:val="00C376A4"/>
    <w:rsid w:val="00C4537B"/>
    <w:rsid w:val="00C46060"/>
    <w:rsid w:val="00C53DAF"/>
    <w:rsid w:val="00C57B77"/>
    <w:rsid w:val="00C61B52"/>
    <w:rsid w:val="00C6283B"/>
    <w:rsid w:val="00C649FC"/>
    <w:rsid w:val="00C65B77"/>
    <w:rsid w:val="00C71C43"/>
    <w:rsid w:val="00C729FF"/>
    <w:rsid w:val="00C749F9"/>
    <w:rsid w:val="00C74B69"/>
    <w:rsid w:val="00C821A7"/>
    <w:rsid w:val="00C93593"/>
    <w:rsid w:val="00C94713"/>
    <w:rsid w:val="00C95574"/>
    <w:rsid w:val="00C95899"/>
    <w:rsid w:val="00C97A8F"/>
    <w:rsid w:val="00CA1B46"/>
    <w:rsid w:val="00CA20EA"/>
    <w:rsid w:val="00CA37F6"/>
    <w:rsid w:val="00CA52F7"/>
    <w:rsid w:val="00CA6BD6"/>
    <w:rsid w:val="00CA7689"/>
    <w:rsid w:val="00CB004A"/>
    <w:rsid w:val="00CB4264"/>
    <w:rsid w:val="00CB77CC"/>
    <w:rsid w:val="00CB7C82"/>
    <w:rsid w:val="00CC4AFE"/>
    <w:rsid w:val="00CC6B38"/>
    <w:rsid w:val="00CD04FB"/>
    <w:rsid w:val="00CD1E03"/>
    <w:rsid w:val="00CD3C02"/>
    <w:rsid w:val="00CD40C5"/>
    <w:rsid w:val="00CE3BEA"/>
    <w:rsid w:val="00CE4502"/>
    <w:rsid w:val="00CE48D2"/>
    <w:rsid w:val="00CE7DBC"/>
    <w:rsid w:val="00CF13B1"/>
    <w:rsid w:val="00CF763C"/>
    <w:rsid w:val="00CF7A86"/>
    <w:rsid w:val="00D007EB"/>
    <w:rsid w:val="00D02568"/>
    <w:rsid w:val="00D03083"/>
    <w:rsid w:val="00D03D57"/>
    <w:rsid w:val="00D05543"/>
    <w:rsid w:val="00D05A3F"/>
    <w:rsid w:val="00D05D61"/>
    <w:rsid w:val="00D05F2A"/>
    <w:rsid w:val="00D1074D"/>
    <w:rsid w:val="00D117BF"/>
    <w:rsid w:val="00D13F90"/>
    <w:rsid w:val="00D15F41"/>
    <w:rsid w:val="00D22257"/>
    <w:rsid w:val="00D23749"/>
    <w:rsid w:val="00D24D01"/>
    <w:rsid w:val="00D31C59"/>
    <w:rsid w:val="00D3286F"/>
    <w:rsid w:val="00D33DC0"/>
    <w:rsid w:val="00D40E0A"/>
    <w:rsid w:val="00D41831"/>
    <w:rsid w:val="00D45EBB"/>
    <w:rsid w:val="00D51A57"/>
    <w:rsid w:val="00D52DA2"/>
    <w:rsid w:val="00D53686"/>
    <w:rsid w:val="00D60787"/>
    <w:rsid w:val="00D707A4"/>
    <w:rsid w:val="00D709BF"/>
    <w:rsid w:val="00D73D5C"/>
    <w:rsid w:val="00D82669"/>
    <w:rsid w:val="00D83D46"/>
    <w:rsid w:val="00D84596"/>
    <w:rsid w:val="00D8722D"/>
    <w:rsid w:val="00D9212B"/>
    <w:rsid w:val="00DA1477"/>
    <w:rsid w:val="00DA1926"/>
    <w:rsid w:val="00DA2671"/>
    <w:rsid w:val="00DA28BC"/>
    <w:rsid w:val="00DA4248"/>
    <w:rsid w:val="00DA585D"/>
    <w:rsid w:val="00DA7A5D"/>
    <w:rsid w:val="00DB2491"/>
    <w:rsid w:val="00DB3873"/>
    <w:rsid w:val="00DB3B94"/>
    <w:rsid w:val="00DC4447"/>
    <w:rsid w:val="00DC5AC7"/>
    <w:rsid w:val="00DD15D5"/>
    <w:rsid w:val="00DD162C"/>
    <w:rsid w:val="00DD55BD"/>
    <w:rsid w:val="00DD7554"/>
    <w:rsid w:val="00DE2A47"/>
    <w:rsid w:val="00DE4219"/>
    <w:rsid w:val="00DE4F02"/>
    <w:rsid w:val="00DF79E7"/>
    <w:rsid w:val="00E04588"/>
    <w:rsid w:val="00E055BA"/>
    <w:rsid w:val="00E07946"/>
    <w:rsid w:val="00E152E5"/>
    <w:rsid w:val="00E15F9D"/>
    <w:rsid w:val="00E16F27"/>
    <w:rsid w:val="00E17962"/>
    <w:rsid w:val="00E20697"/>
    <w:rsid w:val="00E2511F"/>
    <w:rsid w:val="00E328D6"/>
    <w:rsid w:val="00E3393E"/>
    <w:rsid w:val="00E34A40"/>
    <w:rsid w:val="00E35247"/>
    <w:rsid w:val="00E443D9"/>
    <w:rsid w:val="00E4451E"/>
    <w:rsid w:val="00E446AA"/>
    <w:rsid w:val="00E45314"/>
    <w:rsid w:val="00E52794"/>
    <w:rsid w:val="00E55723"/>
    <w:rsid w:val="00E575BE"/>
    <w:rsid w:val="00E60A94"/>
    <w:rsid w:val="00E6418F"/>
    <w:rsid w:val="00E64432"/>
    <w:rsid w:val="00E6534B"/>
    <w:rsid w:val="00E66410"/>
    <w:rsid w:val="00E8753F"/>
    <w:rsid w:val="00E91A56"/>
    <w:rsid w:val="00E91ED5"/>
    <w:rsid w:val="00E92A8C"/>
    <w:rsid w:val="00E95022"/>
    <w:rsid w:val="00E978F6"/>
    <w:rsid w:val="00E97DE1"/>
    <w:rsid w:val="00EA3A67"/>
    <w:rsid w:val="00EA3CAA"/>
    <w:rsid w:val="00EB29DA"/>
    <w:rsid w:val="00EB2CC5"/>
    <w:rsid w:val="00EB3F06"/>
    <w:rsid w:val="00EC03B8"/>
    <w:rsid w:val="00EC44E1"/>
    <w:rsid w:val="00EC6912"/>
    <w:rsid w:val="00ED18CF"/>
    <w:rsid w:val="00ED5404"/>
    <w:rsid w:val="00ED56E1"/>
    <w:rsid w:val="00EE033E"/>
    <w:rsid w:val="00EE1D05"/>
    <w:rsid w:val="00EE1DDD"/>
    <w:rsid w:val="00EE3E3F"/>
    <w:rsid w:val="00F01263"/>
    <w:rsid w:val="00F02659"/>
    <w:rsid w:val="00F02986"/>
    <w:rsid w:val="00F051FF"/>
    <w:rsid w:val="00F056E8"/>
    <w:rsid w:val="00F13B22"/>
    <w:rsid w:val="00F14020"/>
    <w:rsid w:val="00F2101C"/>
    <w:rsid w:val="00F21195"/>
    <w:rsid w:val="00F21308"/>
    <w:rsid w:val="00F22A3F"/>
    <w:rsid w:val="00F267B0"/>
    <w:rsid w:val="00F30321"/>
    <w:rsid w:val="00F36E76"/>
    <w:rsid w:val="00F420C3"/>
    <w:rsid w:val="00F45252"/>
    <w:rsid w:val="00F50437"/>
    <w:rsid w:val="00F51CDE"/>
    <w:rsid w:val="00F5289E"/>
    <w:rsid w:val="00F53715"/>
    <w:rsid w:val="00F619CD"/>
    <w:rsid w:val="00F6695F"/>
    <w:rsid w:val="00F66F0C"/>
    <w:rsid w:val="00F70974"/>
    <w:rsid w:val="00F74914"/>
    <w:rsid w:val="00F77DBF"/>
    <w:rsid w:val="00F81A24"/>
    <w:rsid w:val="00F82C2E"/>
    <w:rsid w:val="00F849F5"/>
    <w:rsid w:val="00F85470"/>
    <w:rsid w:val="00F91B66"/>
    <w:rsid w:val="00F945D9"/>
    <w:rsid w:val="00F96DAF"/>
    <w:rsid w:val="00F97FD8"/>
    <w:rsid w:val="00FA1270"/>
    <w:rsid w:val="00FA18F7"/>
    <w:rsid w:val="00FA3162"/>
    <w:rsid w:val="00FA3AE5"/>
    <w:rsid w:val="00FA4EB3"/>
    <w:rsid w:val="00FA5182"/>
    <w:rsid w:val="00FA53F2"/>
    <w:rsid w:val="00FB166D"/>
    <w:rsid w:val="00FB3571"/>
    <w:rsid w:val="00FB67E1"/>
    <w:rsid w:val="00FC0F17"/>
    <w:rsid w:val="00FC0F7B"/>
    <w:rsid w:val="00FC174E"/>
    <w:rsid w:val="00FC19A1"/>
    <w:rsid w:val="00FC3A21"/>
    <w:rsid w:val="00FD216F"/>
    <w:rsid w:val="00FD267B"/>
    <w:rsid w:val="00FD4648"/>
    <w:rsid w:val="00FD4C30"/>
    <w:rsid w:val="00FD55C2"/>
    <w:rsid w:val="00FD6689"/>
    <w:rsid w:val="00FE3EC9"/>
    <w:rsid w:val="00FE41A2"/>
    <w:rsid w:val="00FE45AC"/>
    <w:rsid w:val="00FF152C"/>
    <w:rsid w:val="00FF3B93"/>
    <w:rsid w:val="00FF5FDB"/>
    <w:rsid w:val="00FF6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8A"/>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5043FE"/>
    <w:pPr>
      <w:keepNext/>
      <w:suppressAutoHyphens/>
      <w:ind w:left="720" w:hanging="360"/>
      <w:jc w:val="center"/>
      <w:outlineLvl w:val="0"/>
    </w:pPr>
    <w:rPr>
      <w:rFonts w:ascii="Times New Roman" w:eastAsia="Times New Roman" w:hAnsi="Times New Roman"/>
      <w:b/>
      <w:bCs/>
      <w:sz w:val="24"/>
      <w:szCs w:val="24"/>
      <w:lang w:val="sr-Cyrl-CS" w:eastAsia="ar-SA"/>
    </w:rPr>
  </w:style>
  <w:style w:type="paragraph" w:styleId="Heading2">
    <w:name w:val="heading 2"/>
    <w:basedOn w:val="Normal"/>
    <w:next w:val="Normal"/>
    <w:link w:val="Heading2Char"/>
    <w:qFormat/>
    <w:rsid w:val="005043FE"/>
    <w:pPr>
      <w:keepNext/>
      <w:suppressAutoHyphens/>
      <w:ind w:left="1440" w:hanging="360"/>
      <w:jc w:val="center"/>
      <w:outlineLvl w:val="1"/>
    </w:pPr>
    <w:rPr>
      <w:rFonts w:ascii="Times New Roman" w:eastAsia="Times New Roman" w:hAnsi="Times New Roman"/>
      <w:i/>
      <w:iCs/>
      <w:sz w:val="24"/>
      <w:szCs w:val="24"/>
      <w:lang w:val="sr-Cyrl-CS" w:eastAsia="ar-SA"/>
    </w:rPr>
  </w:style>
  <w:style w:type="paragraph" w:styleId="Heading3">
    <w:name w:val="heading 3"/>
    <w:basedOn w:val="Normal"/>
    <w:next w:val="Normal"/>
    <w:link w:val="Heading3Char"/>
    <w:qFormat/>
    <w:rsid w:val="005043FE"/>
    <w:pPr>
      <w:keepNext/>
      <w:suppressAutoHyphens/>
      <w:ind w:left="2160" w:hanging="360"/>
      <w:jc w:val="center"/>
      <w:outlineLvl w:val="2"/>
    </w:pPr>
    <w:rPr>
      <w:rFonts w:ascii="Times New Roman" w:eastAsia="Times New Roman" w:hAnsi="Times New Roman"/>
      <w:b/>
      <w:bCs/>
      <w:i/>
      <w:iCs/>
      <w:sz w:val="24"/>
      <w:szCs w:val="24"/>
      <w:lang w:val="sr-Cyrl-CS" w:eastAsia="ar-SA"/>
    </w:rPr>
  </w:style>
  <w:style w:type="paragraph" w:styleId="Heading4">
    <w:name w:val="heading 4"/>
    <w:basedOn w:val="Normal"/>
    <w:next w:val="Normal"/>
    <w:link w:val="Heading4Char"/>
    <w:qFormat/>
    <w:rsid w:val="005043FE"/>
    <w:pPr>
      <w:keepNext/>
      <w:suppressAutoHyphens/>
      <w:spacing w:before="240" w:after="60"/>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5043FE"/>
    <w:pPr>
      <w:keepNext/>
      <w:suppressAutoHyphens/>
      <w:spacing w:before="30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5043FE"/>
    <w:pPr>
      <w:suppressAutoHyphens/>
      <w:spacing w:before="120" w:after="60"/>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5043FE"/>
    <w:pPr>
      <w:keepNext/>
      <w:suppressAutoHyphens/>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5043FE"/>
    <w:pPr>
      <w:keepNext/>
      <w:suppressAutoHyphens/>
      <w:ind w:left="2160" w:firstLine="720"/>
      <w:outlineLvl w:val="7"/>
    </w:pPr>
    <w:rPr>
      <w:rFonts w:eastAsia="Times New Roman"/>
      <w:i/>
      <w:iCs/>
      <w:sz w:val="24"/>
      <w:szCs w:val="24"/>
      <w:lang w:eastAsia="ar-SA"/>
    </w:rPr>
  </w:style>
  <w:style w:type="paragraph" w:styleId="Heading9">
    <w:name w:val="heading 9"/>
    <w:basedOn w:val="Normal"/>
    <w:next w:val="Normal"/>
    <w:link w:val="Heading9Char"/>
    <w:qFormat/>
    <w:rsid w:val="005043FE"/>
    <w:pPr>
      <w:keepNext/>
      <w:suppressAutoHyphens/>
      <w:ind w:left="600"/>
      <w:outlineLvl w:val="8"/>
    </w:pPr>
    <w:rPr>
      <w:rFonts w:ascii="Cambria" w:eastAsia="Times New Roman" w:hAnsi="Cambria"/>
      <w:sz w:val="20"/>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FE"/>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5043FE"/>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5043FE"/>
    <w:rPr>
      <w:rFonts w:ascii="Times New Roman" w:eastAsia="Times New Roman" w:hAnsi="Times New Roman" w:cs="Times New Roman"/>
      <w:b/>
      <w:bCs/>
      <w:i/>
      <w:iCs/>
      <w:sz w:val="24"/>
      <w:szCs w:val="24"/>
      <w:lang w:val="sr-Cyrl-CS" w:eastAsia="ar-SA"/>
    </w:rPr>
  </w:style>
  <w:style w:type="character" w:customStyle="1" w:styleId="Heading4Char">
    <w:name w:val="Heading 4 Char"/>
    <w:basedOn w:val="DefaultParagraphFont"/>
    <w:link w:val="Heading4"/>
    <w:rsid w:val="005043FE"/>
    <w:rPr>
      <w:rFonts w:ascii="Arial" w:eastAsia="Times New Roman" w:hAnsi="Arial" w:cs="Arial"/>
      <w:b/>
      <w:bCs/>
      <w:sz w:val="28"/>
      <w:szCs w:val="28"/>
      <w:lang w:val="en-GB" w:eastAsia="ar-SA"/>
    </w:rPr>
  </w:style>
  <w:style w:type="character" w:customStyle="1" w:styleId="Heading5Char">
    <w:name w:val="Heading 5 Char"/>
    <w:basedOn w:val="DefaultParagraphFont"/>
    <w:link w:val="Heading5"/>
    <w:rsid w:val="005043FE"/>
    <w:rPr>
      <w:rFonts w:ascii="Arial" w:eastAsia="Times New Roman" w:hAnsi="Arial" w:cs="Arial"/>
      <w:sz w:val="26"/>
      <w:szCs w:val="26"/>
      <w:lang w:eastAsia="ar-SA"/>
    </w:rPr>
  </w:style>
  <w:style w:type="character" w:customStyle="1" w:styleId="Heading6Char">
    <w:name w:val="Heading 6 Char"/>
    <w:basedOn w:val="DefaultParagraphFont"/>
    <w:link w:val="Heading6"/>
    <w:rsid w:val="005043FE"/>
    <w:rPr>
      <w:rFonts w:ascii="Arial" w:eastAsia="Times New Roman" w:hAnsi="Arial" w:cs="Arial"/>
      <w:b/>
      <w:bCs/>
      <w:lang w:val="en-GB" w:eastAsia="ar-SA"/>
    </w:rPr>
  </w:style>
  <w:style w:type="character" w:customStyle="1" w:styleId="Heading7Char">
    <w:name w:val="Heading 7 Char"/>
    <w:basedOn w:val="DefaultParagraphFont"/>
    <w:link w:val="Heading7"/>
    <w:rsid w:val="005043FE"/>
    <w:rPr>
      <w:rFonts w:ascii="Arial" w:eastAsia="Times New Roman" w:hAnsi="Arial" w:cs="Arial"/>
      <w:u w:val="single"/>
      <w:lang w:val="en-GB" w:eastAsia="ar-SA"/>
    </w:rPr>
  </w:style>
  <w:style w:type="character" w:customStyle="1" w:styleId="Heading8Char">
    <w:name w:val="Heading 8 Char"/>
    <w:basedOn w:val="DefaultParagraphFont"/>
    <w:link w:val="Heading8"/>
    <w:rsid w:val="005043F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043FE"/>
    <w:rPr>
      <w:rFonts w:ascii="Cambria" w:eastAsia="Times New Roman" w:hAnsi="Cambria" w:cs="Times New Roman"/>
      <w:sz w:val="20"/>
      <w:szCs w:val="20"/>
      <w:lang w:eastAsia="ar-SA"/>
    </w:rPr>
  </w:style>
  <w:style w:type="table" w:styleId="TableGrid">
    <w:name w:val="Table Grid"/>
    <w:basedOn w:val="TableNormal"/>
    <w:uiPriority w:val="59"/>
    <w:rsid w:val="005043FE"/>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043FE"/>
    <w:pPr>
      <w:ind w:left="720"/>
      <w:contextualSpacing/>
    </w:pPr>
  </w:style>
  <w:style w:type="character" w:styleId="Hyperlink">
    <w:name w:val="Hyperlink"/>
    <w:basedOn w:val="DefaultParagraphFont"/>
    <w:uiPriority w:val="99"/>
    <w:unhideWhenUsed/>
    <w:rsid w:val="005043FE"/>
    <w:rPr>
      <w:color w:val="0000FF"/>
      <w:u w:val="single"/>
    </w:rPr>
  </w:style>
  <w:style w:type="character" w:customStyle="1" w:styleId="apple-converted-space">
    <w:name w:val="apple-converted-space"/>
    <w:basedOn w:val="DefaultParagraphFont"/>
    <w:rsid w:val="005043FE"/>
  </w:style>
  <w:style w:type="paragraph" w:styleId="Header">
    <w:name w:val="header"/>
    <w:basedOn w:val="Normal"/>
    <w:link w:val="HeaderChar"/>
    <w:uiPriority w:val="99"/>
    <w:rsid w:val="005043FE"/>
    <w:pPr>
      <w:suppressAutoHyphens/>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5043FE"/>
    <w:rPr>
      <w:rFonts w:ascii="Times New Roman" w:eastAsia="Times New Roman" w:hAnsi="Times New Roman" w:cs="Times New Roman"/>
      <w:sz w:val="24"/>
      <w:szCs w:val="24"/>
      <w:lang w:val="en-US" w:eastAsia="ar-SA"/>
    </w:rPr>
  </w:style>
  <w:style w:type="character" w:customStyle="1" w:styleId="WW8Num2z0">
    <w:name w:val="WW8Num2z0"/>
    <w:rsid w:val="005043FE"/>
    <w:rPr>
      <w:rFonts w:ascii="Wingdings" w:hAnsi="Wingdings" w:cs="Wingdings"/>
    </w:rPr>
  </w:style>
  <w:style w:type="character" w:customStyle="1" w:styleId="WW8Num3z0">
    <w:name w:val="WW8Num3z0"/>
    <w:rsid w:val="005043FE"/>
    <w:rPr>
      <w:rFonts w:ascii="Arial" w:hAnsi="Arial" w:cs="Symbol"/>
    </w:rPr>
  </w:style>
  <w:style w:type="character" w:customStyle="1" w:styleId="WW8Num4z0">
    <w:name w:val="WW8Num4z0"/>
    <w:rsid w:val="005043FE"/>
    <w:rPr>
      <w:rFonts w:ascii="Symbol" w:hAnsi="Symbol" w:cs="Symbol"/>
    </w:rPr>
  </w:style>
  <w:style w:type="character" w:customStyle="1" w:styleId="WW8Num4z1">
    <w:name w:val="WW8Num4z1"/>
    <w:rsid w:val="005043FE"/>
    <w:rPr>
      <w:rFonts w:ascii="Arial" w:hAnsi="Arial"/>
    </w:rPr>
  </w:style>
  <w:style w:type="character" w:customStyle="1" w:styleId="WW8Num4z2">
    <w:name w:val="WW8Num4z2"/>
    <w:rsid w:val="005043FE"/>
    <w:rPr>
      <w:rFonts w:ascii="Wingdings" w:hAnsi="Wingdings" w:cs="Wingdings"/>
    </w:rPr>
  </w:style>
  <w:style w:type="character" w:customStyle="1" w:styleId="WW8Num4z3">
    <w:name w:val="WW8Num4z3"/>
    <w:rsid w:val="005043FE"/>
    <w:rPr>
      <w:rFonts w:ascii="Symbol" w:hAnsi="Symbol" w:cs="Symbol"/>
    </w:rPr>
  </w:style>
  <w:style w:type="character" w:customStyle="1" w:styleId="WW8Num4z4">
    <w:name w:val="WW8Num4z4"/>
    <w:rsid w:val="005043FE"/>
    <w:rPr>
      <w:rFonts w:ascii="Courier New" w:hAnsi="Courier New" w:cs="Courier New"/>
    </w:rPr>
  </w:style>
  <w:style w:type="character" w:customStyle="1" w:styleId="WW8Num6z0">
    <w:name w:val="WW8Num6z0"/>
    <w:rsid w:val="005043FE"/>
    <w:rPr>
      <w:rFonts w:ascii="Wingdings" w:hAnsi="Wingdings" w:cs="Wingdings"/>
    </w:rPr>
  </w:style>
  <w:style w:type="character" w:customStyle="1" w:styleId="WW8Num7z0">
    <w:name w:val="WW8Num7z0"/>
    <w:rsid w:val="005043FE"/>
    <w:rPr>
      <w:b w:val="0"/>
      <w:bCs w:val="0"/>
      <w:i w:val="0"/>
      <w:iCs w:val="0"/>
      <w:sz w:val="22"/>
      <w:szCs w:val="22"/>
    </w:rPr>
  </w:style>
  <w:style w:type="character" w:customStyle="1" w:styleId="WW8Num9z0">
    <w:name w:val="WW8Num9z0"/>
    <w:rsid w:val="005043FE"/>
    <w:rPr>
      <w:rFonts w:ascii="Arial" w:eastAsia="Times New Roman" w:hAnsi="Arial"/>
    </w:rPr>
  </w:style>
  <w:style w:type="character" w:customStyle="1" w:styleId="WW8Num9z1">
    <w:name w:val="WW8Num9z1"/>
    <w:rsid w:val="005043FE"/>
    <w:rPr>
      <w:rFonts w:ascii="Courier New" w:hAnsi="Courier New" w:cs="Courier New"/>
    </w:rPr>
  </w:style>
  <w:style w:type="character" w:customStyle="1" w:styleId="WW8Num9z2">
    <w:name w:val="WW8Num9z2"/>
    <w:rsid w:val="005043FE"/>
    <w:rPr>
      <w:rFonts w:ascii="Wingdings" w:hAnsi="Wingdings" w:cs="Wingdings"/>
    </w:rPr>
  </w:style>
  <w:style w:type="character" w:customStyle="1" w:styleId="WW8Num9z4">
    <w:name w:val="WW8Num9z4"/>
    <w:rsid w:val="005043FE"/>
    <w:rPr>
      <w:rFonts w:ascii="Courier New" w:hAnsi="Courier New" w:cs="Courier New"/>
    </w:rPr>
  </w:style>
  <w:style w:type="character" w:customStyle="1" w:styleId="WW8Num10z0">
    <w:name w:val="WW8Num10z0"/>
    <w:rsid w:val="005043FE"/>
    <w:rPr>
      <w:rFonts w:ascii="Symbol" w:hAnsi="Symbol" w:cs="Symbol"/>
    </w:rPr>
  </w:style>
  <w:style w:type="character" w:customStyle="1" w:styleId="WW8Num11z0">
    <w:name w:val="WW8Num11z0"/>
    <w:rsid w:val="005043FE"/>
    <w:rPr>
      <w:rFonts w:ascii="Arial" w:eastAsia="Times New Roman" w:hAnsi="Arial"/>
    </w:rPr>
  </w:style>
  <w:style w:type="character" w:customStyle="1" w:styleId="Absatz-Standardschriftart">
    <w:name w:val="Absatz-Standardschriftart"/>
    <w:rsid w:val="005043FE"/>
  </w:style>
  <w:style w:type="character" w:customStyle="1" w:styleId="WW8Num5z0">
    <w:name w:val="WW8Num5z0"/>
    <w:rsid w:val="005043FE"/>
  </w:style>
  <w:style w:type="character" w:customStyle="1" w:styleId="WW8Num5z1">
    <w:name w:val="WW8Num5z1"/>
    <w:rsid w:val="005043FE"/>
    <w:rPr>
      <w:rFonts w:ascii="Arial" w:hAnsi="Arial"/>
    </w:rPr>
  </w:style>
  <w:style w:type="character" w:customStyle="1" w:styleId="WW8Num5z2">
    <w:name w:val="WW8Num5z2"/>
    <w:rsid w:val="005043FE"/>
    <w:rPr>
      <w:rFonts w:ascii="Wingdings" w:hAnsi="Wingdings" w:cs="Wingdings"/>
    </w:rPr>
  </w:style>
  <w:style w:type="character" w:customStyle="1" w:styleId="WW8Num5z3">
    <w:name w:val="WW8Num5z3"/>
    <w:rsid w:val="005043FE"/>
    <w:rPr>
      <w:rFonts w:ascii="Symbol" w:hAnsi="Symbol" w:cs="Symbol"/>
    </w:rPr>
  </w:style>
  <w:style w:type="character" w:customStyle="1" w:styleId="WW8Num5z4">
    <w:name w:val="WW8Num5z4"/>
    <w:rsid w:val="005043FE"/>
    <w:rPr>
      <w:rFonts w:ascii="Courier New" w:hAnsi="Courier New" w:cs="Courier New"/>
    </w:rPr>
  </w:style>
  <w:style w:type="character" w:customStyle="1" w:styleId="WW8Num8z0">
    <w:name w:val="WW8Num8z0"/>
    <w:rsid w:val="005043FE"/>
    <w:rPr>
      <w:b/>
      <w:bCs/>
      <w:strike w:val="0"/>
      <w:dstrike w:val="0"/>
      <w:color w:val="auto"/>
      <w:sz w:val="24"/>
      <w:szCs w:val="24"/>
      <w:u w:val="none"/>
    </w:rPr>
  </w:style>
  <w:style w:type="character" w:customStyle="1" w:styleId="WW8Num10z1">
    <w:name w:val="WW8Num10z1"/>
    <w:rsid w:val="005043FE"/>
    <w:rPr>
      <w:rFonts w:ascii="Arial" w:hAnsi="Arial"/>
    </w:rPr>
  </w:style>
  <w:style w:type="character" w:customStyle="1" w:styleId="WW8Num10z2">
    <w:name w:val="WW8Num10z2"/>
    <w:rsid w:val="005043FE"/>
    <w:rPr>
      <w:rFonts w:ascii="Wingdings" w:hAnsi="Wingdings" w:cs="Wingdings"/>
    </w:rPr>
  </w:style>
  <w:style w:type="character" w:customStyle="1" w:styleId="WW8Num10z4">
    <w:name w:val="WW8Num10z4"/>
    <w:rsid w:val="005043FE"/>
    <w:rPr>
      <w:rFonts w:ascii="Courier New" w:hAnsi="Courier New" w:cs="Courier New"/>
    </w:rPr>
  </w:style>
  <w:style w:type="character" w:customStyle="1" w:styleId="WW8Num12z0">
    <w:name w:val="WW8Num12z0"/>
    <w:rsid w:val="005043FE"/>
    <w:rPr>
      <w:rFonts w:ascii="Times New Roman" w:eastAsia="Times New Roman" w:hAnsi="Times New Roman"/>
    </w:rPr>
  </w:style>
  <w:style w:type="character" w:customStyle="1" w:styleId="WW-Absatz-Standardschriftart">
    <w:name w:val="WW-Absatz-Standardschriftart"/>
    <w:rsid w:val="005043FE"/>
  </w:style>
  <w:style w:type="character" w:customStyle="1" w:styleId="WW8Num1z0">
    <w:name w:val="WW8Num1z0"/>
    <w:rsid w:val="005043FE"/>
    <w:rPr>
      <w:rFonts w:ascii="Wingdings" w:hAnsi="Wingdings" w:cs="Wingdings"/>
    </w:rPr>
  </w:style>
  <w:style w:type="character" w:customStyle="1" w:styleId="WW8Num7z1">
    <w:name w:val="WW8Num7z1"/>
    <w:rsid w:val="005043FE"/>
    <w:rPr>
      <w:rFonts w:ascii="Arial" w:eastAsia="Times New Roman" w:hAnsi="Arial"/>
      <w:b w:val="0"/>
      <w:bCs w:val="0"/>
      <w:i w:val="0"/>
      <w:iCs w:val="0"/>
      <w:sz w:val="22"/>
      <w:szCs w:val="22"/>
    </w:rPr>
  </w:style>
  <w:style w:type="character" w:customStyle="1" w:styleId="WW8Num8z3">
    <w:name w:val="WW8Num8z3"/>
    <w:rsid w:val="005043FE"/>
    <w:rPr>
      <w:b/>
      <w:bCs/>
      <w:strike w:val="0"/>
      <w:dstrike w:val="0"/>
      <w:sz w:val="24"/>
      <w:szCs w:val="24"/>
      <w:u w:val="none"/>
    </w:rPr>
  </w:style>
  <w:style w:type="character" w:customStyle="1" w:styleId="WW8Num9z3">
    <w:name w:val="WW8Num9z3"/>
    <w:rsid w:val="005043FE"/>
    <w:rPr>
      <w:rFonts w:ascii="Symbol" w:hAnsi="Symbol" w:cs="Symbol"/>
    </w:rPr>
  </w:style>
  <w:style w:type="character" w:customStyle="1" w:styleId="WW8Num11z1">
    <w:name w:val="WW8Num11z1"/>
    <w:rsid w:val="005043FE"/>
    <w:rPr>
      <w:rFonts w:ascii="Courier New" w:hAnsi="Courier New" w:cs="Courier New"/>
    </w:rPr>
  </w:style>
  <w:style w:type="character" w:customStyle="1" w:styleId="WW8Num11z2">
    <w:name w:val="WW8Num11z2"/>
    <w:rsid w:val="005043FE"/>
    <w:rPr>
      <w:rFonts w:ascii="Wingdings" w:hAnsi="Wingdings" w:cs="Wingdings"/>
    </w:rPr>
  </w:style>
  <w:style w:type="character" w:customStyle="1" w:styleId="WW8Num11z3">
    <w:name w:val="WW8Num11z3"/>
    <w:rsid w:val="005043FE"/>
    <w:rPr>
      <w:rFonts w:ascii="Symbol" w:hAnsi="Symbol" w:cs="Symbol"/>
    </w:rPr>
  </w:style>
  <w:style w:type="character" w:customStyle="1" w:styleId="WW8Num12z1">
    <w:name w:val="WW8Num12z1"/>
    <w:rsid w:val="005043FE"/>
    <w:rPr>
      <w:rFonts w:ascii="Arial" w:eastAsia="Times New Roman" w:hAnsi="Arial"/>
    </w:rPr>
  </w:style>
  <w:style w:type="character" w:customStyle="1" w:styleId="WW8Num12z2">
    <w:name w:val="WW8Num12z2"/>
    <w:rsid w:val="005043FE"/>
    <w:rPr>
      <w:rFonts w:ascii="Wingdings" w:hAnsi="Wingdings" w:cs="Wingdings"/>
    </w:rPr>
  </w:style>
  <w:style w:type="character" w:customStyle="1" w:styleId="WW8Num12z3">
    <w:name w:val="WW8Num12z3"/>
    <w:rsid w:val="005043FE"/>
    <w:rPr>
      <w:rFonts w:ascii="Symbol" w:hAnsi="Symbol" w:cs="Symbol"/>
    </w:rPr>
  </w:style>
  <w:style w:type="character" w:customStyle="1" w:styleId="WW8Num12z4">
    <w:name w:val="WW8Num12z4"/>
    <w:rsid w:val="005043FE"/>
    <w:rPr>
      <w:rFonts w:ascii="Courier New" w:hAnsi="Courier New" w:cs="Courier New"/>
    </w:rPr>
  </w:style>
  <w:style w:type="character" w:customStyle="1" w:styleId="WW8Num14z0">
    <w:name w:val="WW8Num14z0"/>
    <w:rsid w:val="005043FE"/>
    <w:rPr>
      <w:color w:val="auto"/>
    </w:rPr>
  </w:style>
  <w:style w:type="character" w:customStyle="1" w:styleId="WW8Num15z2">
    <w:name w:val="WW8Num15z2"/>
    <w:rsid w:val="005043FE"/>
    <w:rPr>
      <w:b w:val="0"/>
      <w:bCs w:val="0"/>
    </w:rPr>
  </w:style>
  <w:style w:type="character" w:customStyle="1" w:styleId="WW8Num16z2">
    <w:name w:val="WW8Num16z2"/>
    <w:rsid w:val="005043FE"/>
    <w:rPr>
      <w:b w:val="0"/>
      <w:bCs w:val="0"/>
    </w:rPr>
  </w:style>
  <w:style w:type="character" w:customStyle="1" w:styleId="WW8Num17z0">
    <w:name w:val="WW8Num17z0"/>
    <w:rsid w:val="005043FE"/>
    <w:rPr>
      <w:rFonts w:ascii="Arial" w:eastAsia="Times New Roman" w:hAnsi="Arial"/>
    </w:rPr>
  </w:style>
  <w:style w:type="character" w:customStyle="1" w:styleId="WW8Num17z1">
    <w:name w:val="WW8Num17z1"/>
    <w:rsid w:val="005043FE"/>
    <w:rPr>
      <w:rFonts w:ascii="Courier New" w:hAnsi="Courier New" w:cs="Courier New"/>
    </w:rPr>
  </w:style>
  <w:style w:type="character" w:customStyle="1" w:styleId="WW8Num17z2">
    <w:name w:val="WW8Num17z2"/>
    <w:rsid w:val="005043FE"/>
    <w:rPr>
      <w:rFonts w:ascii="Wingdings" w:hAnsi="Wingdings" w:cs="Wingdings"/>
    </w:rPr>
  </w:style>
  <w:style w:type="character" w:customStyle="1" w:styleId="WW8Num17z3">
    <w:name w:val="WW8Num17z3"/>
    <w:rsid w:val="005043FE"/>
    <w:rPr>
      <w:rFonts w:ascii="Symbol" w:hAnsi="Symbol" w:cs="Symbol"/>
    </w:rPr>
  </w:style>
  <w:style w:type="character" w:customStyle="1" w:styleId="WW8Num19z0">
    <w:name w:val="WW8Num19z0"/>
    <w:rsid w:val="005043FE"/>
    <w:rPr>
      <w:rFonts w:ascii="Symbol" w:hAnsi="Symbol" w:cs="Symbol"/>
    </w:rPr>
  </w:style>
  <w:style w:type="character" w:customStyle="1" w:styleId="WW8Num19z1">
    <w:name w:val="WW8Num19z1"/>
    <w:rsid w:val="005043FE"/>
    <w:rPr>
      <w:rFonts w:ascii="Arial" w:eastAsia="Times New Roman" w:hAnsi="Arial"/>
    </w:rPr>
  </w:style>
  <w:style w:type="character" w:customStyle="1" w:styleId="WW8Num19z2">
    <w:name w:val="WW8Num19z2"/>
    <w:rsid w:val="005043FE"/>
    <w:rPr>
      <w:rFonts w:ascii="Wingdings" w:hAnsi="Wingdings" w:cs="Wingdings"/>
    </w:rPr>
  </w:style>
  <w:style w:type="character" w:customStyle="1" w:styleId="WW8Num19z4">
    <w:name w:val="WW8Num19z4"/>
    <w:rsid w:val="005043FE"/>
    <w:rPr>
      <w:rFonts w:ascii="Courier New" w:hAnsi="Courier New" w:cs="Courier New"/>
    </w:rPr>
  </w:style>
  <w:style w:type="character" w:customStyle="1" w:styleId="WW8Num20z0">
    <w:name w:val="WW8Num20z0"/>
    <w:rsid w:val="005043FE"/>
    <w:rPr>
      <w:rFonts w:ascii="Times New Roman" w:eastAsia="Times New Roman" w:hAnsi="Times New Roman"/>
    </w:rPr>
  </w:style>
  <w:style w:type="character" w:customStyle="1" w:styleId="WW8Num20z1">
    <w:name w:val="WW8Num20z1"/>
    <w:rsid w:val="005043FE"/>
    <w:rPr>
      <w:rFonts w:ascii="Courier New" w:hAnsi="Courier New" w:cs="Courier New"/>
    </w:rPr>
  </w:style>
  <w:style w:type="character" w:customStyle="1" w:styleId="WW8Num20z2">
    <w:name w:val="WW8Num20z2"/>
    <w:rsid w:val="005043FE"/>
    <w:rPr>
      <w:rFonts w:ascii="Wingdings" w:hAnsi="Wingdings" w:cs="Wingdings"/>
    </w:rPr>
  </w:style>
  <w:style w:type="character" w:customStyle="1" w:styleId="WW8Num20z3">
    <w:name w:val="WW8Num20z3"/>
    <w:rsid w:val="005043FE"/>
    <w:rPr>
      <w:rFonts w:ascii="Symbol" w:hAnsi="Symbol" w:cs="Symbol"/>
    </w:rPr>
  </w:style>
  <w:style w:type="character" w:customStyle="1" w:styleId="WW8Num21z0">
    <w:name w:val="WW8Num21z0"/>
    <w:rsid w:val="005043FE"/>
    <w:rPr>
      <w:rFonts w:ascii="Arial" w:eastAsia="Times New Roman" w:hAnsi="Arial"/>
    </w:rPr>
  </w:style>
  <w:style w:type="character" w:customStyle="1" w:styleId="WW8Num21z2">
    <w:name w:val="WW8Num21z2"/>
    <w:rsid w:val="005043FE"/>
    <w:rPr>
      <w:rFonts w:ascii="Wingdings" w:hAnsi="Wingdings" w:cs="Wingdings"/>
    </w:rPr>
  </w:style>
  <w:style w:type="character" w:customStyle="1" w:styleId="WW8Num21z3">
    <w:name w:val="WW8Num21z3"/>
    <w:rsid w:val="005043FE"/>
    <w:rPr>
      <w:rFonts w:ascii="Symbol" w:hAnsi="Symbol" w:cs="Symbol"/>
    </w:rPr>
  </w:style>
  <w:style w:type="character" w:customStyle="1" w:styleId="WW8Num21z4">
    <w:name w:val="WW8Num21z4"/>
    <w:rsid w:val="005043FE"/>
    <w:rPr>
      <w:rFonts w:ascii="Courier New" w:hAnsi="Courier New" w:cs="Courier New"/>
    </w:rPr>
  </w:style>
  <w:style w:type="character" w:customStyle="1" w:styleId="WW8Num22z0">
    <w:name w:val="WW8Num22z0"/>
    <w:rsid w:val="005043FE"/>
    <w:rPr>
      <w:rFonts w:ascii="Arial" w:eastAsia="Times New Roman" w:hAnsi="Arial"/>
    </w:rPr>
  </w:style>
  <w:style w:type="character" w:customStyle="1" w:styleId="WW8Num22z1">
    <w:name w:val="WW8Num22z1"/>
    <w:rsid w:val="005043FE"/>
    <w:rPr>
      <w:rFonts w:ascii="Courier New" w:hAnsi="Courier New" w:cs="Courier New"/>
    </w:rPr>
  </w:style>
  <w:style w:type="character" w:customStyle="1" w:styleId="WW8Num22z2">
    <w:name w:val="WW8Num22z2"/>
    <w:rsid w:val="005043FE"/>
    <w:rPr>
      <w:rFonts w:ascii="Wingdings" w:hAnsi="Wingdings" w:cs="Wingdings"/>
    </w:rPr>
  </w:style>
  <w:style w:type="character" w:customStyle="1" w:styleId="WW8Num22z3">
    <w:name w:val="WW8Num22z3"/>
    <w:rsid w:val="005043FE"/>
    <w:rPr>
      <w:rFonts w:ascii="Symbol" w:hAnsi="Symbol" w:cs="Symbol"/>
    </w:rPr>
  </w:style>
  <w:style w:type="character" w:customStyle="1" w:styleId="TitleChar">
    <w:name w:val="Title Char"/>
    <w:rsid w:val="005043FE"/>
    <w:rPr>
      <w:rFonts w:ascii="Cambria" w:hAnsi="Cambria" w:cs="Cambria"/>
      <w:b/>
      <w:bCs/>
      <w:kern w:val="1"/>
      <w:sz w:val="32"/>
      <w:szCs w:val="32"/>
    </w:rPr>
  </w:style>
  <w:style w:type="character" w:customStyle="1" w:styleId="BodyTextIndentChar">
    <w:name w:val="Body Text Indent Char"/>
    <w:rsid w:val="005043FE"/>
    <w:rPr>
      <w:sz w:val="24"/>
      <w:szCs w:val="24"/>
    </w:rPr>
  </w:style>
  <w:style w:type="character" w:customStyle="1" w:styleId="BodyTextChar">
    <w:name w:val="Body Text Char"/>
    <w:rsid w:val="005043FE"/>
    <w:rPr>
      <w:rFonts w:ascii="Tahoma" w:hAnsi="Tahoma" w:cs="Tahoma"/>
      <w:sz w:val="24"/>
      <w:szCs w:val="24"/>
      <w:lang w:val="sr-Cyrl-CS"/>
    </w:rPr>
  </w:style>
  <w:style w:type="character" w:customStyle="1" w:styleId="FooterChar">
    <w:name w:val="Footer Char"/>
    <w:uiPriority w:val="99"/>
    <w:rsid w:val="005043FE"/>
    <w:rPr>
      <w:sz w:val="24"/>
      <w:szCs w:val="24"/>
    </w:rPr>
  </w:style>
  <w:style w:type="character" w:customStyle="1" w:styleId="WW-Absatz-Standardschriftart1">
    <w:name w:val="WW-Absatz-Standardschriftart1"/>
    <w:rsid w:val="005043FE"/>
  </w:style>
  <w:style w:type="character" w:customStyle="1" w:styleId="WW-WW8Num1z0">
    <w:name w:val="WW-WW8Num1z0"/>
    <w:rsid w:val="005043FE"/>
    <w:rPr>
      <w:rFonts w:ascii="Wingdings" w:hAnsi="Wingdings" w:cs="Wingdings"/>
    </w:rPr>
  </w:style>
  <w:style w:type="character" w:customStyle="1" w:styleId="WW8Num1z1">
    <w:name w:val="WW8Num1z1"/>
    <w:rsid w:val="005043FE"/>
    <w:rPr>
      <w:rFonts w:ascii="Courier New" w:hAnsi="Courier New" w:cs="Courier New"/>
    </w:rPr>
  </w:style>
  <w:style w:type="character" w:customStyle="1" w:styleId="WW8Num1z3">
    <w:name w:val="WW8Num1z3"/>
    <w:rsid w:val="005043FE"/>
    <w:rPr>
      <w:rFonts w:ascii="Symbol" w:hAnsi="Symbol" w:cs="Symbol"/>
    </w:rPr>
  </w:style>
  <w:style w:type="character" w:customStyle="1" w:styleId="WW-WW8Num2z0">
    <w:name w:val="WW-WW8Num2z0"/>
    <w:rsid w:val="005043FE"/>
    <w:rPr>
      <w:rFonts w:ascii="Wingdings" w:hAnsi="Wingdings" w:cs="Wingdings"/>
    </w:rPr>
  </w:style>
  <w:style w:type="character" w:customStyle="1" w:styleId="WW8Num2z1">
    <w:name w:val="WW8Num2z1"/>
    <w:rsid w:val="005043FE"/>
    <w:rPr>
      <w:rFonts w:ascii="Courier New" w:hAnsi="Courier New" w:cs="Courier New"/>
    </w:rPr>
  </w:style>
  <w:style w:type="character" w:customStyle="1" w:styleId="WW8Num2z3">
    <w:name w:val="WW8Num2z3"/>
    <w:rsid w:val="005043FE"/>
    <w:rPr>
      <w:rFonts w:ascii="Symbol" w:hAnsi="Symbol" w:cs="Symbol"/>
    </w:rPr>
  </w:style>
  <w:style w:type="character" w:customStyle="1" w:styleId="WW-DefaultParagraphFont">
    <w:name w:val="WW-Default Paragraph Font"/>
    <w:rsid w:val="005043FE"/>
  </w:style>
  <w:style w:type="character" w:customStyle="1" w:styleId="NumberingSymbols">
    <w:name w:val="Numbering Symbols"/>
    <w:rsid w:val="005043FE"/>
  </w:style>
  <w:style w:type="character" w:customStyle="1" w:styleId="WW-NumberingSymbols">
    <w:name w:val="WW-Numbering Symbols"/>
    <w:rsid w:val="005043FE"/>
  </w:style>
  <w:style w:type="character" w:customStyle="1" w:styleId="Bullets">
    <w:name w:val="Bullets"/>
    <w:rsid w:val="005043FE"/>
    <w:rPr>
      <w:rFonts w:ascii="StarSymbol" w:hAnsi="StarSymbol" w:cs="StarSymbol"/>
      <w:sz w:val="18"/>
      <w:szCs w:val="18"/>
    </w:rPr>
  </w:style>
  <w:style w:type="character" w:customStyle="1" w:styleId="WW-Bullets">
    <w:name w:val="WW-Bullets"/>
    <w:rsid w:val="005043FE"/>
    <w:rPr>
      <w:rFonts w:ascii="StarSymbol" w:hAnsi="StarSymbol" w:cs="StarSymbol"/>
      <w:sz w:val="18"/>
      <w:szCs w:val="18"/>
    </w:rPr>
  </w:style>
  <w:style w:type="character" w:styleId="PageNumber">
    <w:name w:val="page number"/>
    <w:basedOn w:val="DefaultParagraphFont"/>
    <w:rsid w:val="005043FE"/>
  </w:style>
  <w:style w:type="character" w:customStyle="1" w:styleId="BodyText2Char">
    <w:name w:val="Body Text 2 Char"/>
    <w:rsid w:val="005043FE"/>
    <w:rPr>
      <w:sz w:val="24"/>
      <w:szCs w:val="24"/>
      <w:lang w:val="en-US"/>
    </w:rPr>
  </w:style>
  <w:style w:type="character" w:customStyle="1" w:styleId="FootnoteTextChar">
    <w:name w:val="Footnote Text Char"/>
    <w:rsid w:val="005043FE"/>
    <w:rPr>
      <w:sz w:val="20"/>
      <w:szCs w:val="20"/>
    </w:rPr>
  </w:style>
  <w:style w:type="character" w:customStyle="1" w:styleId="FootnoteCharacters">
    <w:name w:val="Footnote Characters"/>
    <w:rsid w:val="005043FE"/>
    <w:rPr>
      <w:vertAlign w:val="superscript"/>
    </w:rPr>
  </w:style>
  <w:style w:type="character" w:customStyle="1" w:styleId="BalloonTextChar">
    <w:name w:val="Balloon Text Char"/>
    <w:rsid w:val="005043FE"/>
    <w:rPr>
      <w:sz w:val="2"/>
      <w:szCs w:val="2"/>
    </w:rPr>
  </w:style>
  <w:style w:type="character" w:styleId="CommentReference">
    <w:name w:val="annotation reference"/>
    <w:rsid w:val="005043FE"/>
    <w:rPr>
      <w:sz w:val="16"/>
      <w:szCs w:val="16"/>
    </w:rPr>
  </w:style>
  <w:style w:type="character" w:customStyle="1" w:styleId="CommentTextChar">
    <w:name w:val="Comment Text Char"/>
    <w:rsid w:val="005043FE"/>
    <w:rPr>
      <w:sz w:val="20"/>
      <w:szCs w:val="20"/>
    </w:rPr>
  </w:style>
  <w:style w:type="character" w:customStyle="1" w:styleId="CommentSubjectChar">
    <w:name w:val="Comment Subject Char"/>
    <w:rsid w:val="005043FE"/>
    <w:rPr>
      <w:b/>
      <w:bCs/>
      <w:sz w:val="20"/>
      <w:szCs w:val="20"/>
    </w:rPr>
  </w:style>
  <w:style w:type="character" w:customStyle="1" w:styleId="BodyTextIndent3Char">
    <w:name w:val="Body Text Indent 3 Char"/>
    <w:rsid w:val="005043FE"/>
    <w:rPr>
      <w:sz w:val="16"/>
      <w:szCs w:val="16"/>
    </w:rPr>
  </w:style>
  <w:style w:type="character" w:customStyle="1" w:styleId="BodyTextIndent2Char">
    <w:name w:val="Body Text Indent 2 Char"/>
    <w:rsid w:val="005043FE"/>
    <w:rPr>
      <w:sz w:val="24"/>
      <w:szCs w:val="24"/>
    </w:rPr>
  </w:style>
  <w:style w:type="character" w:customStyle="1" w:styleId="BodyText3Char">
    <w:name w:val="Body Text 3 Char"/>
    <w:rsid w:val="005043FE"/>
    <w:rPr>
      <w:sz w:val="16"/>
      <w:szCs w:val="16"/>
    </w:rPr>
  </w:style>
  <w:style w:type="paragraph" w:customStyle="1" w:styleId="Heading">
    <w:name w:val="Heading"/>
    <w:basedOn w:val="Normal"/>
    <w:next w:val="BodyText"/>
    <w:rsid w:val="005043FE"/>
    <w:pPr>
      <w:keepNext/>
      <w:suppressAutoHyphens/>
      <w:spacing w:before="240" w:after="120"/>
    </w:pPr>
    <w:rPr>
      <w:rFonts w:ascii="Arial" w:eastAsia="Lucida Sans Unicode" w:hAnsi="Arial" w:cs="Mangal"/>
      <w:sz w:val="28"/>
      <w:szCs w:val="28"/>
      <w:lang w:val="en-US" w:eastAsia="ar-SA"/>
    </w:rPr>
  </w:style>
  <w:style w:type="paragraph" w:styleId="BodyText">
    <w:name w:val="Body Text"/>
    <w:basedOn w:val="Normal"/>
    <w:link w:val="BodyTextChar1"/>
    <w:rsid w:val="005043FE"/>
    <w:pPr>
      <w:suppressAutoHyphens/>
      <w:spacing w:before="400" w:line="276" w:lineRule="auto"/>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5043FE"/>
    <w:rPr>
      <w:rFonts w:ascii="Tahoma" w:eastAsia="Times New Roman" w:hAnsi="Tahoma" w:cs="Tahoma"/>
      <w:lang w:val="sr-Cyrl-CS" w:eastAsia="ar-SA"/>
    </w:rPr>
  </w:style>
  <w:style w:type="paragraph" w:styleId="List">
    <w:name w:val="List"/>
    <w:basedOn w:val="BodyText"/>
    <w:rsid w:val="005043FE"/>
    <w:rPr>
      <w:rFonts w:cs="Mangal"/>
    </w:rPr>
  </w:style>
  <w:style w:type="paragraph" w:styleId="Caption">
    <w:name w:val="caption"/>
    <w:basedOn w:val="Normal"/>
    <w:qFormat/>
    <w:rsid w:val="005043FE"/>
    <w:pPr>
      <w:suppressLineNumbers/>
      <w:suppressAutoHyphens/>
      <w:spacing w:before="120" w:after="120"/>
    </w:pPr>
    <w:rPr>
      <w:rFonts w:ascii="Times New Roman" w:eastAsia="Times New Roman" w:hAnsi="Times New Roman" w:cs="Mangal"/>
      <w:i/>
      <w:iCs/>
      <w:sz w:val="24"/>
      <w:szCs w:val="24"/>
      <w:lang w:val="en-US" w:eastAsia="ar-SA"/>
    </w:rPr>
  </w:style>
  <w:style w:type="paragraph" w:customStyle="1" w:styleId="Index">
    <w:name w:val="Index"/>
    <w:basedOn w:val="Normal"/>
    <w:rsid w:val="005043FE"/>
    <w:pPr>
      <w:suppressLineNumbers/>
      <w:suppressAutoHyphens/>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5043FE"/>
    <w:pPr>
      <w:suppressAutoHyphens/>
      <w:spacing w:line="276" w:lineRule="auto"/>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5043FE"/>
    <w:rPr>
      <w:rFonts w:ascii="Tahoma" w:eastAsia="Times New Roman" w:hAnsi="Tahoma" w:cs="Tahoma"/>
      <w:b/>
      <w:bCs/>
      <w:lang w:val="sr-Cyrl-CS" w:eastAsia="ar-SA"/>
    </w:rPr>
  </w:style>
  <w:style w:type="paragraph" w:styleId="Subtitle">
    <w:name w:val="Subtitle"/>
    <w:basedOn w:val="Heading"/>
    <w:next w:val="BodyText"/>
    <w:link w:val="SubtitleChar"/>
    <w:qFormat/>
    <w:rsid w:val="005043FE"/>
    <w:pPr>
      <w:jc w:val="center"/>
    </w:pPr>
    <w:rPr>
      <w:i/>
      <w:iCs/>
    </w:rPr>
  </w:style>
  <w:style w:type="character" w:customStyle="1" w:styleId="SubtitleChar">
    <w:name w:val="Subtitle Char"/>
    <w:basedOn w:val="DefaultParagraphFont"/>
    <w:link w:val="Subtitle"/>
    <w:rsid w:val="005043FE"/>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5043FE"/>
    <w:pPr>
      <w:suppressAutoHyphens/>
      <w:spacing w:line="276" w:lineRule="auto"/>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5043FE"/>
    <w:rPr>
      <w:rFonts w:ascii="Tahoma" w:eastAsia="Times New Roman" w:hAnsi="Tahoma" w:cs="Tahoma"/>
      <w:lang w:val="sr-Cyrl-CS" w:eastAsia="ar-SA"/>
    </w:rPr>
  </w:style>
  <w:style w:type="paragraph" w:styleId="BlockText">
    <w:name w:val="Block Text"/>
    <w:basedOn w:val="Normal"/>
    <w:rsid w:val="005043FE"/>
    <w:pPr>
      <w:suppressAutoHyphens/>
      <w:spacing w:after="80"/>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5043FE"/>
    <w:rPr>
      <w:sz w:val="24"/>
      <w:szCs w:val="24"/>
      <w:lang w:val="en-US" w:eastAsia="ar-SA"/>
    </w:rPr>
  </w:style>
  <w:style w:type="paragraph" w:styleId="Footer">
    <w:name w:val="footer"/>
    <w:basedOn w:val="Normal"/>
    <w:link w:val="FooterChar1"/>
    <w:uiPriority w:val="99"/>
    <w:rsid w:val="005043FE"/>
    <w:pPr>
      <w:suppressAutoHyphens/>
    </w:pPr>
    <w:rPr>
      <w:rFonts w:ascii="Times New Roman" w:eastAsia="Times New Roman" w:hAnsi="Times New Roman"/>
      <w:sz w:val="24"/>
      <w:szCs w:val="24"/>
      <w:lang w:val="en-US" w:eastAsia="ar-SA"/>
    </w:rPr>
  </w:style>
  <w:style w:type="character" w:customStyle="1" w:styleId="FooterChar1">
    <w:name w:val="Footer Char1"/>
    <w:basedOn w:val="DefaultParagraphFont"/>
    <w:link w:val="Footer"/>
    <w:uiPriority w:val="99"/>
    <w:rsid w:val="005043FE"/>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5043FE"/>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5043FE"/>
    <w:pPr>
      <w:jc w:val="center"/>
    </w:pPr>
    <w:rPr>
      <w:b/>
      <w:bCs/>
      <w:i/>
      <w:iCs/>
    </w:rPr>
  </w:style>
  <w:style w:type="paragraph" w:customStyle="1" w:styleId="Framecontents">
    <w:name w:val="Frame contents"/>
    <w:basedOn w:val="BodyText"/>
    <w:rsid w:val="005043FE"/>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5043FE"/>
    <w:pPr>
      <w:suppressAutoHyphens/>
      <w:spacing w:after="120" w:line="480" w:lineRule="auto"/>
    </w:pPr>
    <w:rPr>
      <w:rFonts w:ascii="Times New Roman" w:eastAsia="Times New Roman" w:hAnsi="Times New Roman"/>
      <w:sz w:val="24"/>
      <w:szCs w:val="24"/>
      <w:lang w:val="en-US" w:eastAsia="ar-SA"/>
    </w:rPr>
  </w:style>
  <w:style w:type="character" w:customStyle="1" w:styleId="BodyText2Char1">
    <w:name w:val="Body Text 2 Char1"/>
    <w:basedOn w:val="DefaultParagraphFont"/>
    <w:link w:val="BodyText2"/>
    <w:rsid w:val="005043FE"/>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5043FE"/>
    <w:pPr>
      <w:suppressAutoHyphens/>
    </w:pPr>
    <w:rPr>
      <w:rFonts w:ascii="Times New Roman" w:eastAsia="Times New Roman" w:hAnsi="Times New Roman"/>
      <w:sz w:val="20"/>
      <w:szCs w:val="20"/>
      <w:lang w:val="en-US" w:eastAsia="ar-SA"/>
    </w:rPr>
  </w:style>
  <w:style w:type="character" w:customStyle="1" w:styleId="FootnoteTextChar1">
    <w:name w:val="Footnote Text Char1"/>
    <w:basedOn w:val="DefaultParagraphFont"/>
    <w:link w:val="FootnoteText"/>
    <w:rsid w:val="005043FE"/>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5043FE"/>
    <w:pPr>
      <w:suppressAutoHyphens/>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5043FE"/>
    <w:rPr>
      <w:rFonts w:ascii="Tahoma" w:eastAsia="Times New Roman" w:hAnsi="Tahoma" w:cs="Tahoma"/>
      <w:sz w:val="16"/>
      <w:szCs w:val="16"/>
      <w:lang w:val="en-US" w:eastAsia="ar-SA"/>
    </w:rPr>
  </w:style>
  <w:style w:type="paragraph" w:styleId="CommentText">
    <w:name w:val="annotation text"/>
    <w:basedOn w:val="Normal"/>
    <w:link w:val="CommentTextChar1"/>
    <w:rsid w:val="005043FE"/>
    <w:pPr>
      <w:suppressAutoHyphens/>
    </w:pPr>
    <w:rPr>
      <w:rFonts w:ascii="Times New Roman" w:eastAsia="Times New Roman" w:hAnsi="Times New Roman"/>
      <w:sz w:val="20"/>
      <w:szCs w:val="20"/>
      <w:lang w:val="en-US" w:eastAsia="ar-SA"/>
    </w:rPr>
  </w:style>
  <w:style w:type="character" w:customStyle="1" w:styleId="CommentTextChar1">
    <w:name w:val="Comment Text Char1"/>
    <w:basedOn w:val="DefaultParagraphFont"/>
    <w:link w:val="CommentText"/>
    <w:rsid w:val="005043F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043FE"/>
    <w:rPr>
      <w:b/>
      <w:bCs/>
    </w:rPr>
  </w:style>
  <w:style w:type="character" w:customStyle="1" w:styleId="CommentSubjectChar1">
    <w:name w:val="Comment Subject Char1"/>
    <w:basedOn w:val="CommentTextChar1"/>
    <w:link w:val="CommentSubject"/>
    <w:rsid w:val="005043FE"/>
    <w:rPr>
      <w:rFonts w:ascii="Times New Roman" w:eastAsia="Times New Roman" w:hAnsi="Times New Roman" w:cs="Times New Roman"/>
      <w:b/>
      <w:bCs/>
      <w:sz w:val="20"/>
      <w:szCs w:val="20"/>
      <w:lang w:val="en-US" w:eastAsia="ar-SA"/>
    </w:rPr>
  </w:style>
  <w:style w:type="paragraph" w:customStyle="1" w:styleId="tabulka">
    <w:name w:val="tabulka"/>
    <w:basedOn w:val="Normal"/>
    <w:rsid w:val="005043FE"/>
    <w:pPr>
      <w:widowControl w:val="0"/>
      <w:suppressAutoHyphens/>
      <w:spacing w:before="120" w:line="240" w:lineRule="exact"/>
      <w:jc w:val="center"/>
    </w:pPr>
    <w:rPr>
      <w:rFonts w:ascii="Arial" w:eastAsia="Times New Roman" w:hAnsi="Arial" w:cs="Arial"/>
      <w:sz w:val="20"/>
      <w:szCs w:val="20"/>
      <w:lang w:val="cs-CZ" w:eastAsia="ar-SA"/>
    </w:rPr>
  </w:style>
  <w:style w:type="paragraph" w:customStyle="1" w:styleId="xl29">
    <w:name w:val="xl29"/>
    <w:basedOn w:val="Normal"/>
    <w:rsid w:val="005043FE"/>
    <w:pPr>
      <w:suppressAutoHyphens/>
      <w:spacing w:before="280" w:after="280"/>
      <w:textAlignment w:val="top"/>
    </w:pPr>
    <w:rPr>
      <w:rFonts w:ascii="Arial" w:eastAsia="Times New Roman" w:hAnsi="Arial" w:cs="Arial"/>
      <w:b/>
      <w:bCs/>
      <w:sz w:val="24"/>
      <w:szCs w:val="24"/>
      <w:lang w:val="en-GB" w:eastAsia="ar-SA"/>
    </w:rPr>
  </w:style>
  <w:style w:type="paragraph" w:customStyle="1" w:styleId="Memoadres">
    <w:name w:val="Memoadres"/>
    <w:basedOn w:val="Normal"/>
    <w:rsid w:val="005043FE"/>
    <w:pPr>
      <w:suppressAutoHyphens/>
      <w:spacing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5043FE"/>
    <w:pPr>
      <w:suppressAutoHyphens/>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5043FE"/>
    <w:pPr>
      <w:suppressAutoHyphens/>
      <w:spacing w:after="240"/>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5043FE"/>
    <w:pPr>
      <w:suppressAutoHyphens/>
      <w:spacing w:after="120"/>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5043FE"/>
    <w:rPr>
      <w:rFonts w:ascii="Arial" w:eastAsia="Times New Roman" w:hAnsi="Arial" w:cs="Arial"/>
      <w:sz w:val="16"/>
      <w:szCs w:val="16"/>
      <w:lang w:eastAsia="ar-SA"/>
    </w:rPr>
  </w:style>
  <w:style w:type="paragraph" w:styleId="BodyTextIndent2">
    <w:name w:val="Body Text Indent 2"/>
    <w:basedOn w:val="Normal"/>
    <w:link w:val="BodyTextIndent2Char1"/>
    <w:rsid w:val="005043FE"/>
    <w:pPr>
      <w:suppressAutoHyphens/>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5043FE"/>
    <w:rPr>
      <w:rFonts w:ascii="Arial" w:eastAsia="Times New Roman" w:hAnsi="Arial" w:cs="Arial"/>
      <w:lang w:val="en-GB" w:eastAsia="ar-SA"/>
    </w:rPr>
  </w:style>
  <w:style w:type="paragraph" w:styleId="TOC1">
    <w:name w:val="toc 1"/>
    <w:basedOn w:val="Normal"/>
    <w:next w:val="Normal"/>
    <w:rsid w:val="005043FE"/>
    <w:pPr>
      <w:suppressAutoHyphens/>
      <w:spacing w:before="120" w:after="120"/>
    </w:pPr>
    <w:rPr>
      <w:rFonts w:ascii="Arial" w:eastAsia="Times New Roman" w:hAnsi="Arial" w:cs="Arial"/>
      <w:sz w:val="20"/>
      <w:szCs w:val="20"/>
      <w:lang w:val="en-GB" w:eastAsia="ar-SA"/>
    </w:rPr>
  </w:style>
  <w:style w:type="paragraph" w:styleId="BodyText3">
    <w:name w:val="Body Text 3"/>
    <w:basedOn w:val="Normal"/>
    <w:link w:val="BodyText3Char1"/>
    <w:rsid w:val="005043FE"/>
    <w:pPr>
      <w:suppressAutoHyphens/>
      <w:spacing w:after="120"/>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5043FE"/>
    <w:rPr>
      <w:rFonts w:ascii="Arial" w:eastAsia="Times New Roman" w:hAnsi="Arial" w:cs="Arial"/>
      <w:sz w:val="16"/>
      <w:szCs w:val="16"/>
      <w:lang w:eastAsia="ar-SA"/>
    </w:rPr>
  </w:style>
  <w:style w:type="paragraph" w:customStyle="1" w:styleId="05linespaceFortables">
    <w:name w:val="0.5 line space (For tables)"/>
    <w:basedOn w:val="Normal"/>
    <w:next w:val="BodyText"/>
    <w:rsid w:val="005043FE"/>
    <w:pPr>
      <w:suppressAutoHyphens/>
      <w:spacing w:line="120" w:lineRule="exact"/>
    </w:pPr>
    <w:rPr>
      <w:rFonts w:ascii="Times New Roman" w:eastAsia="Times New Roman" w:hAnsi="Times New Roman"/>
      <w:lang w:val="en-GB" w:eastAsia="ar-SA"/>
    </w:rPr>
  </w:style>
  <w:style w:type="paragraph" w:styleId="ListBullet">
    <w:name w:val="List Bullet"/>
    <w:basedOn w:val="Normal"/>
    <w:rsid w:val="005043FE"/>
    <w:pPr>
      <w:keepLines/>
      <w:suppressAutoHyphens/>
      <w:spacing w:after="120"/>
      <w:ind w:left="425"/>
      <w:jc w:val="both"/>
    </w:pPr>
    <w:rPr>
      <w:rFonts w:ascii="Times New Roman" w:eastAsia="Times New Roman" w:hAnsi="Times New Roman"/>
      <w:lang w:val="en-GB" w:eastAsia="ar-SA"/>
    </w:rPr>
  </w:style>
  <w:style w:type="paragraph" w:customStyle="1" w:styleId="NoIndent">
    <w:name w:val="No Indent"/>
    <w:basedOn w:val="Normal"/>
    <w:next w:val="Normal"/>
    <w:rsid w:val="005043FE"/>
    <w:pPr>
      <w:suppressAutoHyphens/>
    </w:pPr>
    <w:rPr>
      <w:rFonts w:ascii="Times New Roman" w:eastAsia="Times New Roman" w:hAnsi="Times New Roman"/>
      <w:color w:val="000000"/>
      <w:lang w:val="en-GB" w:eastAsia="ar-SA"/>
    </w:rPr>
  </w:style>
  <w:style w:type="paragraph" w:customStyle="1" w:styleId="A">
    <w:name w:val="A"/>
    <w:rsid w:val="005043FE"/>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5043FE"/>
    <w:pPr>
      <w:widowControl w:val="0"/>
      <w:suppressAutoHyphens/>
      <w:overflowPunct w:val="0"/>
      <w:autoSpaceDE w:val="0"/>
      <w:spacing w:before="24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5043FE"/>
    <w:pPr>
      <w:keepNext/>
      <w:widowControl w:val="0"/>
      <w:suppressAutoHyphens/>
      <w:spacing w:before="240" w:line="240" w:lineRule="exact"/>
    </w:pPr>
    <w:rPr>
      <w:rFonts w:ascii="Arial" w:eastAsia="Times New Roman" w:hAnsi="Arial" w:cs="Arial"/>
      <w:b/>
      <w:bCs/>
      <w:sz w:val="24"/>
      <w:szCs w:val="24"/>
      <w:lang w:val="cs-CZ" w:eastAsia="ar-SA"/>
    </w:rPr>
  </w:style>
  <w:style w:type="paragraph" w:customStyle="1" w:styleId="Bodytxt">
    <w:name w:val="Bodytxt"/>
    <w:basedOn w:val="Normal"/>
    <w:rsid w:val="005043FE"/>
    <w:pPr>
      <w:keepNext/>
      <w:suppressAutoHyphens/>
      <w:jc w:val="both"/>
    </w:pPr>
    <w:rPr>
      <w:rFonts w:ascii="Times New Roman" w:eastAsia="Times New Roman" w:hAnsi="Times New Roman"/>
      <w:lang w:val="en-GB" w:eastAsia="ar-SA"/>
    </w:rPr>
  </w:style>
  <w:style w:type="paragraph" w:styleId="NormalIndent">
    <w:name w:val="Normal Indent"/>
    <w:basedOn w:val="Normal"/>
    <w:rsid w:val="005043FE"/>
    <w:pPr>
      <w:suppressAutoHyphens/>
      <w:ind w:left="708"/>
    </w:pPr>
    <w:rPr>
      <w:rFonts w:ascii="Arial" w:eastAsia="Times New Roman" w:hAnsi="Arial" w:cs="Arial"/>
      <w:sz w:val="20"/>
      <w:szCs w:val="20"/>
      <w:lang w:val="en-GB" w:eastAsia="ar-SA"/>
    </w:rPr>
  </w:style>
  <w:style w:type="paragraph" w:customStyle="1" w:styleId="Single">
    <w:name w:val="Single"/>
    <w:basedOn w:val="Normal"/>
    <w:rsid w:val="005043FE"/>
    <w:pPr>
      <w:suppressAutoHyphens/>
      <w:spacing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5043FE"/>
    <w:pPr>
      <w:keepNext/>
      <w:keepLines/>
      <w:suppressAutoHyphens/>
      <w:spacing w:before="360" w:after="120"/>
    </w:pPr>
    <w:rPr>
      <w:rFonts w:ascii="Arial" w:eastAsia="Times New Roman" w:hAnsi="Arial" w:cs="Arial"/>
      <w:b/>
      <w:bCs/>
      <w:lang w:val="en-GB" w:eastAsia="ar-SA"/>
    </w:rPr>
  </w:style>
  <w:style w:type="paragraph" w:styleId="ListNumber">
    <w:name w:val="List Number"/>
    <w:basedOn w:val="Normal"/>
    <w:rsid w:val="005043FE"/>
    <w:pPr>
      <w:suppressAutoHyphens/>
    </w:pPr>
    <w:rPr>
      <w:rFonts w:ascii="Arial" w:eastAsia="Times New Roman" w:hAnsi="Arial" w:cs="Arial"/>
      <w:lang w:eastAsia="ar-SA"/>
    </w:rPr>
  </w:style>
  <w:style w:type="paragraph" w:styleId="ListNumber2">
    <w:name w:val="List Number 2"/>
    <w:basedOn w:val="ListNumber"/>
    <w:rsid w:val="005043FE"/>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5043FE"/>
    <w:pPr>
      <w:widowControl w:val="0"/>
      <w:suppressAutoHyphens/>
      <w:spacing w:before="6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5043FE"/>
    <w:pPr>
      <w:widowControl w:val="0"/>
      <w:suppressAutoHyphens/>
      <w:spacing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5043FE"/>
    <w:pPr>
      <w:suppressAutoHyphens/>
      <w:overflowPunct w:val="0"/>
      <w:autoSpaceDE w:val="0"/>
      <w:jc w:val="both"/>
      <w:textAlignment w:val="baseline"/>
    </w:pPr>
    <w:rPr>
      <w:rFonts w:ascii="Times New Roman" w:eastAsia="Times New Roman" w:hAnsi="Times New Roman"/>
      <w:color w:val="000000"/>
      <w:lang w:val="en-GB" w:eastAsia="ar-SA"/>
    </w:rPr>
  </w:style>
  <w:style w:type="paragraph" w:customStyle="1" w:styleId="text">
    <w:name w:val="text"/>
    <w:rsid w:val="005043FE"/>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5043FE"/>
    <w:pPr>
      <w:widowControl w:val="0"/>
      <w:suppressAutoHyphens/>
      <w:spacing w:before="24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5043FE"/>
    <w:pPr>
      <w:suppressAutoHyphens/>
      <w:spacing w:before="120"/>
      <w:ind w:left="851" w:hanging="851"/>
    </w:pPr>
    <w:rPr>
      <w:rFonts w:ascii="Times New Roman" w:eastAsia="Times New Roman" w:hAnsi="Times New Roman"/>
      <w:sz w:val="24"/>
      <w:szCs w:val="24"/>
      <w:lang w:eastAsia="ar-SA"/>
    </w:rPr>
  </w:style>
  <w:style w:type="paragraph" w:customStyle="1" w:styleId="textcslovan">
    <w:name w:val="text císlovaný"/>
    <w:basedOn w:val="text"/>
    <w:rsid w:val="005043FE"/>
    <w:pPr>
      <w:ind w:left="567" w:hanging="567"/>
    </w:pPr>
  </w:style>
  <w:style w:type="paragraph" w:styleId="ListBullet2">
    <w:name w:val="List Bullet 2"/>
    <w:basedOn w:val="Normal"/>
    <w:rsid w:val="005043FE"/>
    <w:pPr>
      <w:suppressAutoHyphens/>
    </w:pPr>
    <w:rPr>
      <w:rFonts w:ascii="Arial" w:eastAsia="Times New Roman" w:hAnsi="Arial" w:cs="Arial"/>
      <w:lang w:eastAsia="ar-SA"/>
    </w:rPr>
  </w:style>
  <w:style w:type="paragraph" w:customStyle="1" w:styleId="idstandard">
    <w:name w:val="id standard"/>
    <w:basedOn w:val="Normal"/>
    <w:rsid w:val="005043FE"/>
    <w:pPr>
      <w:suppressAutoHyphens/>
      <w:spacing w:before="240" w:line="300" w:lineRule="atLeast"/>
      <w:jc w:val="both"/>
    </w:pPr>
    <w:rPr>
      <w:rFonts w:ascii="Arial" w:eastAsia="Times New Roman" w:hAnsi="Arial" w:cs="Arial"/>
      <w:sz w:val="24"/>
      <w:szCs w:val="24"/>
      <w:lang w:val="de-DE" w:eastAsia="ar-SA"/>
    </w:rPr>
  </w:style>
  <w:style w:type="paragraph" w:customStyle="1" w:styleId="WW-Default">
    <w:name w:val="WW-Default"/>
    <w:rsid w:val="005043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5043FE"/>
    <w:pPr>
      <w:widowControl w:val="0"/>
      <w:suppressAutoHyphens/>
      <w:spacing w:before="200" w:after="120"/>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043FE"/>
    <w:pPr>
      <w:suppressAutoHyphens/>
    </w:pPr>
    <w:rPr>
      <w:rFonts w:ascii="Arial Narrow" w:eastAsia="Times New Roman" w:hAnsi="Arial Narrow" w:cs="Arial Narrow"/>
      <w:b/>
      <w:bCs/>
      <w:sz w:val="26"/>
      <w:szCs w:val="26"/>
      <w:lang w:val="pl-PL" w:eastAsia="ar-SA"/>
    </w:rPr>
  </w:style>
  <w:style w:type="paragraph" w:customStyle="1" w:styleId="Char">
    <w:name w:val="Char"/>
    <w:basedOn w:val="Normal"/>
    <w:rsid w:val="005043FE"/>
    <w:pPr>
      <w:suppressAutoHyphens/>
    </w:pPr>
    <w:rPr>
      <w:rFonts w:ascii="Tahoma" w:eastAsia="Times New Roman" w:hAnsi="Tahoma" w:cs="Tahoma"/>
      <w:sz w:val="24"/>
      <w:szCs w:val="24"/>
      <w:lang w:val="pl-PL" w:eastAsia="ar-SA"/>
    </w:rPr>
  </w:style>
  <w:style w:type="paragraph" w:customStyle="1" w:styleId="Naslov1111">
    <w:name w:val="Naslov1.1.1.1"/>
    <w:basedOn w:val="Normal"/>
    <w:rsid w:val="005043FE"/>
    <w:pPr>
      <w:suppressAutoHyphens/>
      <w:spacing w:after="60"/>
      <w:jc w:val="center"/>
    </w:pPr>
    <w:rPr>
      <w:rFonts w:ascii="Arial" w:eastAsia="Times New Roman" w:hAnsi="Arial" w:cs="Arial"/>
      <w:b/>
      <w:bCs/>
      <w:sz w:val="24"/>
      <w:szCs w:val="24"/>
      <w:lang w:val="sr-Cyrl-CS" w:eastAsia="ar-SA"/>
    </w:rPr>
  </w:style>
  <w:style w:type="paragraph" w:styleId="TOC4">
    <w:name w:val="toc 4"/>
    <w:basedOn w:val="Normal"/>
    <w:next w:val="Normal"/>
    <w:rsid w:val="005043FE"/>
    <w:pPr>
      <w:suppressAutoHyphens/>
    </w:pPr>
    <w:rPr>
      <w:rFonts w:ascii="Times New Roman" w:eastAsia="Times New Roman" w:hAnsi="Times New Roman"/>
      <w:sz w:val="24"/>
      <w:szCs w:val="24"/>
      <w:lang w:val="en-US" w:eastAsia="ar-SA"/>
    </w:rPr>
  </w:style>
  <w:style w:type="paragraph" w:customStyle="1" w:styleId="Char1">
    <w:name w:val="Char1"/>
    <w:basedOn w:val="Normal"/>
    <w:rsid w:val="005043FE"/>
    <w:pPr>
      <w:suppressAutoHyphens/>
    </w:pPr>
    <w:rPr>
      <w:rFonts w:ascii="Tahoma" w:eastAsia="Times New Roman" w:hAnsi="Tahoma" w:cs="Tahoma"/>
      <w:sz w:val="24"/>
      <w:szCs w:val="24"/>
      <w:lang w:val="pl-PL" w:eastAsia="ar-SA"/>
    </w:rPr>
  </w:style>
  <w:style w:type="paragraph" w:styleId="NormalWeb">
    <w:name w:val="Normal (Web)"/>
    <w:basedOn w:val="Normal"/>
    <w:rsid w:val="005043FE"/>
    <w:pPr>
      <w:suppressAutoHyphens/>
      <w:spacing w:before="280" w:after="280"/>
    </w:pPr>
    <w:rPr>
      <w:rFonts w:ascii="Times New Roman" w:eastAsia="Times New Roman" w:hAnsi="Times New Roman"/>
      <w:sz w:val="24"/>
      <w:szCs w:val="24"/>
      <w:lang w:val="en-US" w:eastAsia="ar-SA"/>
    </w:rPr>
  </w:style>
  <w:style w:type="character" w:styleId="Strong">
    <w:name w:val="Strong"/>
    <w:basedOn w:val="DefaultParagraphFont"/>
    <w:uiPriority w:val="22"/>
    <w:qFormat/>
    <w:rsid w:val="005043FE"/>
    <w:rPr>
      <w:b/>
      <w:bCs/>
    </w:rPr>
  </w:style>
  <w:style w:type="paragraph" w:styleId="DocumentMap">
    <w:name w:val="Document Map"/>
    <w:basedOn w:val="Normal"/>
    <w:link w:val="DocumentMapChar"/>
    <w:rsid w:val="005043FE"/>
    <w:pPr>
      <w:shd w:val="clear" w:color="auto" w:fill="000080"/>
      <w:suppressAutoHyphens/>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5043FE"/>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wyq110---naslov-clana">
    <w:name w:val="wyq110---naslov-clana"/>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clan0">
    <w:name w:val="clan"/>
    <w:basedOn w:val="Normal"/>
    <w:rsid w:val="005043FE"/>
    <w:pPr>
      <w:spacing w:before="100" w:beforeAutospacing="1" w:after="100" w:afterAutospacing="1"/>
    </w:pPr>
    <w:rPr>
      <w:rFonts w:ascii="Times New Roman" w:eastAsia="Times New Roman" w:hAnsi="Times New Roman"/>
      <w:sz w:val="24"/>
      <w:szCs w:val="24"/>
      <w:lang w:eastAsia="sr-Latn-CS"/>
    </w:rPr>
  </w:style>
  <w:style w:type="character" w:customStyle="1" w:styleId="WW8Num8z1">
    <w:name w:val="WW8Num8z1"/>
    <w:rsid w:val="005043FE"/>
    <w:rPr>
      <w:rFonts w:ascii="Courier New" w:hAnsi="Courier New" w:cs="Courier New"/>
    </w:rPr>
  </w:style>
  <w:style w:type="character" w:customStyle="1" w:styleId="WW8Num8z2">
    <w:name w:val="WW8Num8z2"/>
    <w:rsid w:val="005043FE"/>
    <w:rPr>
      <w:rFonts w:ascii="Wingdings" w:hAnsi="Wingdings" w:cs="Wingdings"/>
    </w:rPr>
  </w:style>
  <w:style w:type="character" w:customStyle="1" w:styleId="WW8Num13z0">
    <w:name w:val="WW8Num13z0"/>
    <w:rsid w:val="005043FE"/>
    <w:rPr>
      <w:color w:val="auto"/>
    </w:rPr>
  </w:style>
  <w:style w:type="character" w:customStyle="1" w:styleId="WW8Num15z0">
    <w:name w:val="WW8Num15z0"/>
    <w:rsid w:val="005043FE"/>
    <w:rPr>
      <w:rFonts w:ascii="Arial" w:hAnsi="Arial" w:cs="Arial"/>
      <w:b/>
      <w:bCs/>
      <w:i w:val="0"/>
      <w:iCs w:val="0"/>
      <w:sz w:val="28"/>
      <w:szCs w:val="28"/>
    </w:rPr>
  </w:style>
  <w:style w:type="character" w:customStyle="1" w:styleId="WW8Num18z0">
    <w:name w:val="WW8Num18z0"/>
    <w:rsid w:val="005043FE"/>
    <w:rPr>
      <w:rFonts w:ascii="Times New Roman" w:eastAsia="Times New Roman" w:hAnsi="Times New Roman"/>
    </w:rPr>
  </w:style>
  <w:style w:type="character" w:customStyle="1" w:styleId="WW8Num18z1">
    <w:name w:val="WW8Num18z1"/>
    <w:rsid w:val="005043FE"/>
    <w:rPr>
      <w:rFonts w:ascii="Courier New" w:hAnsi="Courier New" w:cs="Courier New"/>
    </w:rPr>
  </w:style>
  <w:style w:type="character" w:customStyle="1" w:styleId="WW8Num18z2">
    <w:name w:val="WW8Num18z2"/>
    <w:rsid w:val="005043FE"/>
    <w:rPr>
      <w:rFonts w:ascii="Wingdings" w:hAnsi="Wingdings" w:cs="Wingdings"/>
    </w:rPr>
  </w:style>
  <w:style w:type="character" w:customStyle="1" w:styleId="WW8Num18z3">
    <w:name w:val="WW8Num18z3"/>
    <w:rsid w:val="005043FE"/>
    <w:rPr>
      <w:rFonts w:ascii="Symbol" w:hAnsi="Symbol" w:cs="Symbol"/>
    </w:rPr>
  </w:style>
  <w:style w:type="character" w:customStyle="1" w:styleId="PlainTextChar">
    <w:name w:val="Plain Text Char"/>
    <w:rsid w:val="005043FE"/>
    <w:rPr>
      <w:rFonts w:ascii="Courier New" w:hAnsi="Courier New" w:cs="Courier New"/>
      <w:sz w:val="20"/>
      <w:szCs w:val="20"/>
    </w:rPr>
  </w:style>
  <w:style w:type="character" w:styleId="FollowedHyperlink">
    <w:name w:val="FollowedHyperlink"/>
    <w:uiPriority w:val="99"/>
    <w:rsid w:val="005043FE"/>
    <w:rPr>
      <w:color w:val="800080"/>
      <w:u w:val="single"/>
    </w:rPr>
  </w:style>
  <w:style w:type="character" w:customStyle="1" w:styleId="CharChar3">
    <w:name w:val="Char Char3"/>
    <w:rsid w:val="005043FE"/>
    <w:rPr>
      <w:lang w:val="en-US"/>
    </w:rPr>
  </w:style>
  <w:style w:type="character" w:customStyle="1" w:styleId="CharChar6">
    <w:name w:val="Char Char6"/>
    <w:rsid w:val="005043FE"/>
    <w:rPr>
      <w:lang w:val="en-US"/>
    </w:rPr>
  </w:style>
  <w:style w:type="character" w:styleId="FootnoteReference">
    <w:name w:val="footnote reference"/>
    <w:rsid w:val="005043FE"/>
    <w:rPr>
      <w:vertAlign w:val="superscript"/>
    </w:rPr>
  </w:style>
  <w:style w:type="character" w:styleId="EndnoteReference">
    <w:name w:val="endnote reference"/>
    <w:rsid w:val="005043FE"/>
    <w:rPr>
      <w:vertAlign w:val="superscript"/>
    </w:rPr>
  </w:style>
  <w:style w:type="character" w:customStyle="1" w:styleId="EndnoteCharacters">
    <w:name w:val="Endnote Characters"/>
    <w:rsid w:val="005043FE"/>
  </w:style>
  <w:style w:type="paragraph" w:styleId="PlainText">
    <w:name w:val="Plain Text"/>
    <w:basedOn w:val="Normal"/>
    <w:link w:val="PlainTextChar1"/>
    <w:rsid w:val="005043FE"/>
    <w:pPr>
      <w:suppressAutoHyphens/>
    </w:pPr>
    <w:rPr>
      <w:rFonts w:ascii="Courier New" w:eastAsia="Times New Roman" w:hAnsi="Courier New"/>
      <w:sz w:val="20"/>
      <w:szCs w:val="20"/>
      <w:lang w:eastAsia="ar-SA"/>
    </w:rPr>
  </w:style>
  <w:style w:type="character" w:customStyle="1" w:styleId="PlainTextChar1">
    <w:name w:val="Plain Text Char1"/>
    <w:basedOn w:val="DefaultParagraphFont"/>
    <w:link w:val="PlainText"/>
    <w:rsid w:val="005043FE"/>
    <w:rPr>
      <w:rFonts w:ascii="Courier New" w:eastAsia="Times New Roman" w:hAnsi="Courier New" w:cs="Times New Roman"/>
      <w:sz w:val="20"/>
      <w:szCs w:val="20"/>
      <w:lang w:eastAsia="ar-SA"/>
    </w:rPr>
  </w:style>
  <w:style w:type="paragraph" w:styleId="TOC2">
    <w:name w:val="toc 2"/>
    <w:basedOn w:val="Normal"/>
    <w:next w:val="Normal"/>
    <w:rsid w:val="005043FE"/>
    <w:pPr>
      <w:suppressAutoHyphens/>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5043FE"/>
    <w:pPr>
      <w:suppressAutoHyphens/>
      <w:ind w:left="480"/>
    </w:pPr>
    <w:rPr>
      <w:rFonts w:ascii="Arial" w:eastAsia="Times New Roman" w:hAnsi="Arial" w:cs="Arial"/>
      <w:sz w:val="18"/>
      <w:szCs w:val="18"/>
      <w:lang w:val="en-US" w:eastAsia="ar-SA"/>
    </w:rPr>
  </w:style>
  <w:style w:type="paragraph" w:styleId="TOC5">
    <w:name w:val="toc 5"/>
    <w:basedOn w:val="Normal"/>
    <w:next w:val="Normal"/>
    <w:rsid w:val="005043FE"/>
    <w:pPr>
      <w:suppressAutoHyphens/>
      <w:ind w:left="960"/>
    </w:pPr>
    <w:rPr>
      <w:rFonts w:ascii="Arial" w:eastAsia="Times New Roman" w:hAnsi="Arial" w:cs="Arial"/>
      <w:lang w:val="en-US" w:eastAsia="ar-SA"/>
    </w:rPr>
  </w:style>
  <w:style w:type="paragraph" w:styleId="TOC6">
    <w:name w:val="toc 6"/>
    <w:basedOn w:val="Normal"/>
    <w:next w:val="Normal"/>
    <w:rsid w:val="005043FE"/>
    <w:pPr>
      <w:suppressAutoHyphens/>
      <w:ind w:left="1200"/>
    </w:pPr>
    <w:rPr>
      <w:rFonts w:ascii="Arial" w:eastAsia="Times New Roman" w:hAnsi="Arial" w:cs="Arial"/>
      <w:lang w:val="en-US" w:eastAsia="ar-SA"/>
    </w:rPr>
  </w:style>
  <w:style w:type="paragraph" w:styleId="TOC7">
    <w:name w:val="toc 7"/>
    <w:basedOn w:val="Normal"/>
    <w:next w:val="Normal"/>
    <w:rsid w:val="005043FE"/>
    <w:pPr>
      <w:suppressAutoHyphens/>
      <w:ind w:left="1440"/>
    </w:pPr>
    <w:rPr>
      <w:rFonts w:ascii="Arial" w:eastAsia="Times New Roman" w:hAnsi="Arial" w:cs="Arial"/>
      <w:lang w:val="en-US" w:eastAsia="ar-SA"/>
    </w:rPr>
  </w:style>
  <w:style w:type="paragraph" w:styleId="TOC8">
    <w:name w:val="toc 8"/>
    <w:basedOn w:val="Normal"/>
    <w:next w:val="Normal"/>
    <w:rsid w:val="005043FE"/>
    <w:pPr>
      <w:suppressAutoHyphens/>
      <w:ind w:left="1680"/>
    </w:pPr>
    <w:rPr>
      <w:rFonts w:ascii="Arial" w:eastAsia="Times New Roman" w:hAnsi="Arial" w:cs="Arial"/>
      <w:lang w:val="en-US" w:eastAsia="ar-SA"/>
    </w:rPr>
  </w:style>
  <w:style w:type="paragraph" w:styleId="TOC9">
    <w:name w:val="toc 9"/>
    <w:basedOn w:val="Normal"/>
    <w:next w:val="Normal"/>
    <w:rsid w:val="005043FE"/>
    <w:pPr>
      <w:suppressAutoHyphens/>
      <w:ind w:left="1920"/>
    </w:pPr>
    <w:rPr>
      <w:rFonts w:ascii="Arial" w:eastAsia="Times New Roman" w:hAnsi="Arial" w:cs="Arial"/>
      <w:lang w:val="en-US" w:eastAsia="ar-SA"/>
    </w:rPr>
  </w:style>
  <w:style w:type="paragraph" w:customStyle="1" w:styleId="1">
    <w:name w:val="поднаслов 1"/>
    <w:basedOn w:val="Normal"/>
    <w:rsid w:val="005043FE"/>
    <w:pPr>
      <w:suppressAutoHyphens/>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5043FE"/>
    <w:pPr>
      <w:pageBreakBefore/>
      <w:widowControl w:val="0"/>
      <w:suppressAutoHyphens/>
      <w:autoSpaceDE w:val="0"/>
      <w:spacing w:before="36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5043FE"/>
    <w:pPr>
      <w:suppressAutoHyphens/>
    </w:pPr>
    <w:rPr>
      <w:rFonts w:ascii="Tahoma" w:eastAsia="Times New Roman" w:hAnsi="Tahoma" w:cs="Tahoma"/>
      <w:sz w:val="24"/>
      <w:szCs w:val="24"/>
      <w:lang w:val="pl-PL" w:eastAsia="ar-SA"/>
    </w:rPr>
  </w:style>
  <w:style w:type="paragraph" w:customStyle="1" w:styleId="Char2">
    <w:name w:val="Char2"/>
    <w:basedOn w:val="Normal"/>
    <w:rsid w:val="005043FE"/>
    <w:pPr>
      <w:suppressAutoHyphens/>
    </w:pPr>
    <w:rPr>
      <w:rFonts w:ascii="Tahoma" w:eastAsia="Times New Roman" w:hAnsi="Tahoma" w:cs="Tahoma"/>
      <w:sz w:val="24"/>
      <w:szCs w:val="24"/>
      <w:lang w:val="pl-PL" w:eastAsia="ar-SA"/>
    </w:rPr>
  </w:style>
  <w:style w:type="paragraph" w:customStyle="1" w:styleId="Standard">
    <w:name w:val="Standard"/>
    <w:rsid w:val="005043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5043FE"/>
    <w:pPr>
      <w:numPr>
        <w:numId w:val="4"/>
      </w:numPr>
    </w:pPr>
  </w:style>
  <w:style w:type="paragraph" w:customStyle="1" w:styleId="Normal2">
    <w:name w:val="Normal2"/>
    <w:basedOn w:val="Normal"/>
    <w:rsid w:val="0073589A"/>
    <w:pPr>
      <w:spacing w:before="100" w:beforeAutospacing="1" w:after="100" w:afterAutospacing="1"/>
    </w:pPr>
    <w:rPr>
      <w:rFonts w:ascii="Times New Roman" w:eastAsia="Times New Roman" w:hAnsi="Times New Roman"/>
      <w:sz w:val="24"/>
      <w:szCs w:val="24"/>
      <w:lang w:eastAsia="sr-Latn-CS"/>
    </w:rPr>
  </w:style>
  <w:style w:type="paragraph" w:customStyle="1" w:styleId="font5">
    <w:name w:val="font5"/>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font6">
    <w:name w:val="font6"/>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65">
    <w:name w:val="xl65"/>
    <w:basedOn w:val="Normal"/>
    <w:rsid w:val="00CE4502"/>
    <w:pPr>
      <w:spacing w:before="100" w:beforeAutospacing="1" w:after="100" w:afterAutospacing="1"/>
    </w:pPr>
    <w:rPr>
      <w:rFonts w:ascii="Times New Roman" w:eastAsia="Times New Roman" w:hAnsi="Times New Roman"/>
      <w:sz w:val="24"/>
      <w:szCs w:val="24"/>
      <w:lang w:val="sr-Cyrl-RS" w:eastAsia="sr-Cyrl-RS"/>
    </w:rPr>
  </w:style>
  <w:style w:type="paragraph" w:customStyle="1" w:styleId="xl66">
    <w:name w:val="xl66"/>
    <w:basedOn w:val="Normal"/>
    <w:rsid w:val="00CE4502"/>
    <w:pPr>
      <w:spacing w:before="100" w:beforeAutospacing="1" w:after="100" w:afterAutospacing="1"/>
    </w:pPr>
    <w:rPr>
      <w:rFonts w:ascii="Times New Roman" w:eastAsia="Times New Roman" w:hAnsi="Times New Roman"/>
      <w:color w:val="FF0000"/>
      <w:sz w:val="24"/>
      <w:szCs w:val="24"/>
      <w:lang w:val="sr-Cyrl-RS" w:eastAsia="sr-Cyrl-RS"/>
    </w:rPr>
  </w:style>
  <w:style w:type="paragraph" w:customStyle="1" w:styleId="xl67">
    <w:name w:val="xl67"/>
    <w:basedOn w:val="Normal"/>
    <w:rsid w:val="00CE4502"/>
    <w:pPr>
      <w:spacing w:before="100" w:beforeAutospacing="1" w:after="100" w:afterAutospacing="1"/>
    </w:pPr>
    <w:rPr>
      <w:rFonts w:ascii="Times New Roman" w:eastAsia="Times New Roman" w:hAnsi="Times New Roman"/>
      <w:sz w:val="28"/>
      <w:szCs w:val="28"/>
      <w:lang w:val="sr-Cyrl-RS" w:eastAsia="sr-Cyrl-RS"/>
    </w:rPr>
  </w:style>
  <w:style w:type="paragraph" w:customStyle="1" w:styleId="xl68">
    <w:name w:val="xl68"/>
    <w:basedOn w:val="Normal"/>
    <w:rsid w:val="00CE4502"/>
    <w:pPr>
      <w:spacing w:before="100" w:beforeAutospacing="1" w:after="100" w:afterAutospacing="1"/>
      <w:jc w:val="center"/>
    </w:pPr>
    <w:rPr>
      <w:rFonts w:ascii="Times New Roman" w:eastAsia="Times New Roman" w:hAnsi="Times New Roman"/>
      <w:sz w:val="28"/>
      <w:szCs w:val="28"/>
      <w:lang w:val="sr-Cyrl-RS" w:eastAsia="sr-Cyrl-RS"/>
    </w:rPr>
  </w:style>
  <w:style w:type="paragraph" w:customStyle="1" w:styleId="xl69">
    <w:name w:val="xl69"/>
    <w:basedOn w:val="Normal"/>
    <w:rsid w:val="00CE4502"/>
    <w:pP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70">
    <w:name w:val="xl70"/>
    <w:basedOn w:val="Normal"/>
    <w:rsid w:val="00CE4502"/>
    <w:pPr>
      <w:spacing w:before="100" w:beforeAutospacing="1" w:after="100" w:afterAutospacing="1"/>
    </w:pPr>
    <w:rPr>
      <w:rFonts w:ascii="Times New Roman" w:eastAsia="Times New Roman" w:hAnsi="Times New Roman"/>
      <w:color w:val="FF0000"/>
      <w:sz w:val="24"/>
      <w:szCs w:val="24"/>
      <w:lang w:val="sr-Cyrl-RS" w:eastAsia="sr-Cyrl-RS"/>
    </w:rPr>
  </w:style>
  <w:style w:type="paragraph" w:customStyle="1" w:styleId="xl71">
    <w:name w:val="xl71"/>
    <w:basedOn w:val="Normal"/>
    <w:rsid w:val="00CE4502"/>
    <w:pPr>
      <w:pBdr>
        <w:top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72">
    <w:name w:val="xl72"/>
    <w:basedOn w:val="Normal"/>
    <w:rsid w:val="00CE4502"/>
    <w:pPr>
      <w:pBdr>
        <w:top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73">
    <w:name w:val="xl73"/>
    <w:basedOn w:val="Normal"/>
    <w:rsid w:val="00CE4502"/>
    <w:pPr>
      <w:shd w:val="clear" w:color="000000" w:fill="00CCFF"/>
      <w:spacing w:before="100" w:beforeAutospacing="1" w:after="100" w:afterAutospacing="1"/>
    </w:pPr>
    <w:rPr>
      <w:rFonts w:ascii="Times New Roman" w:eastAsia="Times New Roman" w:hAnsi="Times New Roman"/>
      <w:color w:val="FF0000"/>
      <w:sz w:val="24"/>
      <w:szCs w:val="24"/>
      <w:lang w:val="sr-Cyrl-RS" w:eastAsia="sr-Cyrl-RS"/>
    </w:rPr>
  </w:style>
  <w:style w:type="paragraph" w:customStyle="1" w:styleId="xl74">
    <w:name w:val="xl74"/>
    <w:basedOn w:val="Normal"/>
    <w:rsid w:val="00CE4502"/>
    <w:pP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75">
    <w:name w:val="xl75"/>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76">
    <w:name w:val="xl76"/>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77">
    <w:name w:val="xl77"/>
    <w:basedOn w:val="Normal"/>
    <w:rsid w:val="00CE4502"/>
    <w:pPr>
      <w:spacing w:before="100" w:beforeAutospacing="1" w:after="100" w:afterAutospacing="1"/>
      <w:jc w:val="center"/>
    </w:pPr>
    <w:rPr>
      <w:rFonts w:ascii="Times New Roman" w:eastAsia="Times New Roman" w:hAnsi="Times New Roman"/>
      <w:lang w:val="sr-Cyrl-RS" w:eastAsia="sr-Cyrl-RS"/>
    </w:rPr>
  </w:style>
  <w:style w:type="paragraph" w:customStyle="1" w:styleId="xl78">
    <w:name w:val="xl78"/>
    <w:basedOn w:val="Normal"/>
    <w:rsid w:val="00CE45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79">
    <w:name w:val="xl79"/>
    <w:basedOn w:val="Normal"/>
    <w:rsid w:val="00CE4502"/>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0">
    <w:name w:val="xl80"/>
    <w:basedOn w:val="Normal"/>
    <w:rsid w:val="00CE4502"/>
    <w:pPr>
      <w:pBdr>
        <w:top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1">
    <w:name w:val="xl81"/>
    <w:basedOn w:val="Normal"/>
    <w:rsid w:val="00CE4502"/>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2">
    <w:name w:val="xl82"/>
    <w:basedOn w:val="Normal"/>
    <w:rsid w:val="00CE45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3">
    <w:name w:val="xl83"/>
    <w:basedOn w:val="Normal"/>
    <w:rsid w:val="00CE45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4">
    <w:name w:val="xl84"/>
    <w:basedOn w:val="Normal"/>
    <w:rsid w:val="00CE45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5">
    <w:name w:val="xl85"/>
    <w:basedOn w:val="Normal"/>
    <w:rsid w:val="00CE4502"/>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6">
    <w:name w:val="xl86"/>
    <w:basedOn w:val="Normal"/>
    <w:rsid w:val="00CE4502"/>
    <w:pPr>
      <w:pBdr>
        <w:bottom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7">
    <w:name w:val="xl87"/>
    <w:basedOn w:val="Normal"/>
    <w:rsid w:val="00CE4502"/>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8">
    <w:name w:val="xl88"/>
    <w:basedOn w:val="Normal"/>
    <w:rsid w:val="00CE45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9">
    <w:name w:val="xl89"/>
    <w:basedOn w:val="Normal"/>
    <w:rsid w:val="00CE45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90">
    <w:name w:val="xl90"/>
    <w:basedOn w:val="Normal"/>
    <w:rsid w:val="00CE45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91">
    <w:name w:val="xl91"/>
    <w:basedOn w:val="Normal"/>
    <w:rsid w:val="00CE45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92">
    <w:name w:val="xl92"/>
    <w:basedOn w:val="Normal"/>
    <w:rsid w:val="00CE4502"/>
    <w:pPr>
      <w:pBdr>
        <w:top w:val="single" w:sz="4" w:space="0" w:color="auto"/>
        <w:lef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93">
    <w:name w:val="xl93"/>
    <w:basedOn w:val="Normal"/>
    <w:rsid w:val="00CE4502"/>
    <w:pPr>
      <w:pBdr>
        <w:left w:val="single" w:sz="4" w:space="0" w:color="auto"/>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94">
    <w:name w:val="xl94"/>
    <w:basedOn w:val="Normal"/>
    <w:rsid w:val="00CE4502"/>
    <w:pPr>
      <w:pBdr>
        <w:bottom w:val="single" w:sz="4" w:space="0" w:color="auto"/>
      </w:pBdr>
      <w:spacing w:before="100" w:beforeAutospacing="1" w:after="100" w:afterAutospacing="1"/>
      <w:textAlignment w:val="center"/>
    </w:pPr>
    <w:rPr>
      <w:rFonts w:ascii="Times New Roman" w:eastAsia="Times New Roman" w:hAnsi="Times New Roman"/>
      <w:b/>
      <w:bCs/>
      <w:lang w:val="sr-Cyrl-RS" w:eastAsia="sr-Cyrl-RS"/>
    </w:rPr>
  </w:style>
  <w:style w:type="paragraph" w:customStyle="1" w:styleId="xl95">
    <w:name w:val="xl95"/>
    <w:basedOn w:val="Normal"/>
    <w:rsid w:val="00CE4502"/>
    <w:pPr>
      <w:pBdr>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96">
    <w:name w:val="xl96"/>
    <w:basedOn w:val="Normal"/>
    <w:rsid w:val="00CE4502"/>
    <w:pPr>
      <w:pBdr>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97">
    <w:name w:val="xl97"/>
    <w:basedOn w:val="Normal"/>
    <w:rsid w:val="00CE4502"/>
    <w:pPr>
      <w:pBdr>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98">
    <w:name w:val="xl98"/>
    <w:basedOn w:val="Normal"/>
    <w:rsid w:val="00CE450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99">
    <w:name w:val="xl99"/>
    <w:basedOn w:val="Normal"/>
    <w:rsid w:val="00CE4502"/>
    <w:pPr>
      <w:pBdr>
        <w:top w:val="single" w:sz="4" w:space="0" w:color="auto"/>
        <w:lef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0">
    <w:name w:val="xl100"/>
    <w:basedOn w:val="Normal"/>
    <w:rsid w:val="00CE4502"/>
    <w:pPr>
      <w:pBdr>
        <w:top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1">
    <w:name w:val="xl101"/>
    <w:basedOn w:val="Normal"/>
    <w:rsid w:val="00CE4502"/>
    <w:pPr>
      <w:pBdr>
        <w:top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2">
    <w:name w:val="xl102"/>
    <w:basedOn w:val="Normal"/>
    <w:rsid w:val="00CE450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3">
    <w:name w:val="xl103"/>
    <w:basedOn w:val="Normal"/>
    <w:rsid w:val="00CE450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4">
    <w:name w:val="xl104"/>
    <w:basedOn w:val="Normal"/>
    <w:rsid w:val="00CE4502"/>
    <w:pPr>
      <w:pBdr>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5">
    <w:name w:val="xl105"/>
    <w:basedOn w:val="Normal"/>
    <w:rsid w:val="00CE450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sr-Cyrl-RS" w:eastAsia="sr-Cyrl-RS"/>
    </w:rPr>
  </w:style>
  <w:style w:type="paragraph" w:customStyle="1" w:styleId="xl106">
    <w:name w:val="xl106"/>
    <w:basedOn w:val="Normal"/>
    <w:rsid w:val="00CE4502"/>
    <w:pPr>
      <w:pBdr>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7">
    <w:name w:val="xl107"/>
    <w:basedOn w:val="Normal"/>
    <w:rsid w:val="00CE4502"/>
    <w:pPr>
      <w:pBdr>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8">
    <w:name w:val="xl108"/>
    <w:basedOn w:val="Normal"/>
    <w:rsid w:val="00CE4502"/>
    <w:pPr>
      <w:pBdr>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9">
    <w:name w:val="xl109"/>
    <w:basedOn w:val="Normal"/>
    <w:rsid w:val="00CE4502"/>
    <w:pPr>
      <w:pBdr>
        <w:lef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110">
    <w:name w:val="xl110"/>
    <w:basedOn w:val="Normal"/>
    <w:rsid w:val="00CE4502"/>
    <w:pPr>
      <w:pBdr>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111">
    <w:name w:val="xl111"/>
    <w:basedOn w:val="Normal"/>
    <w:rsid w:val="00CE450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12">
    <w:name w:val="xl112"/>
    <w:basedOn w:val="Normal"/>
    <w:rsid w:val="00CE4502"/>
    <w:pPr>
      <w:pBdr>
        <w:top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13">
    <w:name w:val="xl113"/>
    <w:basedOn w:val="Normal"/>
    <w:rsid w:val="00CE4502"/>
    <w:pPr>
      <w:pBdr>
        <w:top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14">
    <w:name w:val="xl114"/>
    <w:basedOn w:val="Normal"/>
    <w:rsid w:val="00CE4502"/>
    <w:pPr>
      <w:pBdr>
        <w:top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15">
    <w:name w:val="xl115"/>
    <w:basedOn w:val="Normal"/>
    <w:rsid w:val="00CE4502"/>
    <w:pPr>
      <w:spacing w:before="100" w:beforeAutospacing="1" w:after="100" w:afterAutospacing="1"/>
      <w:jc w:val="center"/>
    </w:pPr>
    <w:rPr>
      <w:rFonts w:ascii="Times New Roman" w:eastAsia="Times New Roman" w:hAnsi="Times New Roman"/>
      <w:b/>
      <w:bCs/>
      <w:lang w:val="sr-Cyrl-RS" w:eastAsia="sr-Cyrl-RS"/>
    </w:rPr>
  </w:style>
  <w:style w:type="paragraph" w:customStyle="1" w:styleId="xl116">
    <w:name w:val="xl116"/>
    <w:basedOn w:val="Normal"/>
    <w:rsid w:val="00CE4502"/>
    <w:pPr>
      <w:pBdr>
        <w:top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17">
    <w:name w:val="xl117"/>
    <w:basedOn w:val="Normal"/>
    <w:rsid w:val="00CE4502"/>
    <w:pPr>
      <w:pBdr>
        <w:lef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18">
    <w:name w:val="xl118"/>
    <w:basedOn w:val="Normal"/>
    <w:rsid w:val="00CE4502"/>
    <w:pPr>
      <w:spacing w:before="100" w:beforeAutospacing="1" w:after="100" w:afterAutospacing="1"/>
      <w:jc w:val="right"/>
    </w:pPr>
    <w:rPr>
      <w:rFonts w:ascii="Times New Roman" w:eastAsia="Times New Roman" w:hAnsi="Times New Roman"/>
      <w:b/>
      <w:bCs/>
      <w:lang w:val="sr-Cyrl-RS" w:eastAsia="sr-Cyrl-RS"/>
    </w:rPr>
  </w:style>
  <w:style w:type="paragraph" w:customStyle="1" w:styleId="xl119">
    <w:name w:val="xl119"/>
    <w:basedOn w:val="Normal"/>
    <w:rsid w:val="00CE4502"/>
    <w:pPr>
      <w:spacing w:before="100" w:beforeAutospacing="1" w:after="100" w:afterAutospacing="1"/>
      <w:jc w:val="center"/>
    </w:pPr>
    <w:rPr>
      <w:rFonts w:ascii="Times New Roman" w:eastAsia="Times New Roman" w:hAnsi="Times New Roman"/>
      <w:b/>
      <w:bCs/>
      <w:lang w:val="sr-Cyrl-RS" w:eastAsia="sr-Cyrl-RS"/>
    </w:rPr>
  </w:style>
  <w:style w:type="paragraph" w:customStyle="1" w:styleId="xl120">
    <w:name w:val="xl120"/>
    <w:basedOn w:val="Normal"/>
    <w:rsid w:val="00CE4502"/>
    <w:pPr>
      <w:pBdr>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21">
    <w:name w:val="xl121"/>
    <w:basedOn w:val="Normal"/>
    <w:rsid w:val="00CE4502"/>
    <w:pPr>
      <w:pBdr>
        <w:bottom w:val="single" w:sz="4" w:space="0" w:color="auto"/>
      </w:pBdr>
      <w:spacing w:before="100" w:beforeAutospacing="1" w:after="100" w:afterAutospacing="1"/>
    </w:pPr>
    <w:rPr>
      <w:rFonts w:ascii="Times New Roman" w:eastAsia="Times New Roman" w:hAnsi="Times New Roman"/>
      <w:b/>
      <w:bCs/>
      <w:lang w:val="sr-Cyrl-RS" w:eastAsia="sr-Cyrl-RS"/>
    </w:rPr>
  </w:style>
  <w:style w:type="paragraph" w:customStyle="1" w:styleId="xl122">
    <w:name w:val="xl122"/>
    <w:basedOn w:val="Normal"/>
    <w:rsid w:val="00CE4502"/>
    <w:pPr>
      <w:pBdr>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23">
    <w:name w:val="xl123"/>
    <w:basedOn w:val="Normal"/>
    <w:rsid w:val="00CE4502"/>
    <w:pPr>
      <w:pBdr>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24">
    <w:name w:val="xl124"/>
    <w:basedOn w:val="Normal"/>
    <w:rsid w:val="00CE4502"/>
    <w:pPr>
      <w:pBdr>
        <w:left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25">
    <w:name w:val="xl125"/>
    <w:basedOn w:val="Normal"/>
    <w:rsid w:val="00CE4502"/>
    <w:pPr>
      <w:pBdr>
        <w:left w:val="single" w:sz="4" w:space="0" w:color="auto"/>
      </w:pBdr>
      <w:spacing w:before="100" w:beforeAutospacing="1" w:after="100" w:afterAutospacing="1"/>
    </w:pPr>
    <w:rPr>
      <w:rFonts w:ascii="Times New Roman" w:eastAsia="Times New Roman" w:hAnsi="Times New Roman"/>
      <w:color w:val="FF0000"/>
      <w:lang w:val="sr-Cyrl-RS" w:eastAsia="sr-Cyrl-RS"/>
    </w:rPr>
  </w:style>
  <w:style w:type="paragraph" w:customStyle="1" w:styleId="xl126">
    <w:name w:val="xl126"/>
    <w:basedOn w:val="Normal"/>
    <w:rsid w:val="00CE4502"/>
    <w:pPr>
      <w:spacing w:before="100" w:beforeAutospacing="1" w:after="100" w:afterAutospacing="1"/>
    </w:pPr>
    <w:rPr>
      <w:rFonts w:ascii="Times New Roman" w:eastAsia="Times New Roman" w:hAnsi="Times New Roman"/>
      <w:color w:val="FF0000"/>
      <w:lang w:val="sr-Cyrl-RS" w:eastAsia="sr-Cyrl-RS"/>
    </w:rPr>
  </w:style>
  <w:style w:type="paragraph" w:customStyle="1" w:styleId="xl127">
    <w:name w:val="xl127"/>
    <w:basedOn w:val="Normal"/>
    <w:rsid w:val="00CE4502"/>
    <w:pPr>
      <w:pBdr>
        <w:right w:val="single" w:sz="4" w:space="0" w:color="auto"/>
      </w:pBdr>
      <w:spacing w:before="100" w:beforeAutospacing="1" w:after="100" w:afterAutospacing="1"/>
    </w:pPr>
    <w:rPr>
      <w:rFonts w:ascii="Times New Roman" w:eastAsia="Times New Roman" w:hAnsi="Times New Roman"/>
      <w:color w:val="FF0000"/>
      <w:lang w:val="sr-Cyrl-RS" w:eastAsia="sr-Cyrl-RS"/>
    </w:rPr>
  </w:style>
  <w:style w:type="paragraph" w:customStyle="1" w:styleId="xl128">
    <w:name w:val="xl128"/>
    <w:basedOn w:val="Normal"/>
    <w:rsid w:val="00CE4502"/>
    <w:pPr>
      <w:pBdr>
        <w:lef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29">
    <w:name w:val="xl129"/>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130">
    <w:name w:val="xl130"/>
    <w:basedOn w:val="Normal"/>
    <w:rsid w:val="00CE4502"/>
    <w:pPr>
      <w:pBdr>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31">
    <w:name w:val="xl131"/>
    <w:basedOn w:val="Normal"/>
    <w:rsid w:val="00CE4502"/>
    <w:pPr>
      <w:pBdr>
        <w:lef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32">
    <w:name w:val="xl132"/>
    <w:basedOn w:val="Normal"/>
    <w:rsid w:val="00CE4502"/>
    <w:pPr>
      <w:pBdr>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33">
    <w:name w:val="xl133"/>
    <w:basedOn w:val="Normal"/>
    <w:rsid w:val="00CE4502"/>
    <w:pPr>
      <w:pBdr>
        <w:left w:val="single" w:sz="4" w:space="0" w:color="auto"/>
      </w:pBdr>
      <w:spacing w:before="100" w:beforeAutospacing="1" w:after="100" w:afterAutospacing="1"/>
      <w:textAlignment w:val="center"/>
    </w:pPr>
    <w:rPr>
      <w:rFonts w:ascii="Times New Roman" w:eastAsia="Times New Roman" w:hAnsi="Times New Roman"/>
      <w:lang w:val="sr-Cyrl-RS" w:eastAsia="sr-Cyrl-RS"/>
    </w:rPr>
  </w:style>
  <w:style w:type="paragraph" w:customStyle="1" w:styleId="xl134">
    <w:name w:val="xl134"/>
    <w:basedOn w:val="Normal"/>
    <w:rsid w:val="00CE4502"/>
    <w:pPr>
      <w:spacing w:before="100" w:beforeAutospacing="1" w:after="100" w:afterAutospacing="1"/>
      <w:textAlignment w:val="center"/>
    </w:pPr>
    <w:rPr>
      <w:rFonts w:ascii="Times New Roman" w:eastAsia="Times New Roman" w:hAnsi="Times New Roman"/>
      <w:lang w:val="sr-Cyrl-RS" w:eastAsia="sr-Cyrl-RS"/>
    </w:rPr>
  </w:style>
  <w:style w:type="paragraph" w:customStyle="1" w:styleId="xl135">
    <w:name w:val="xl135"/>
    <w:basedOn w:val="Normal"/>
    <w:rsid w:val="00CE4502"/>
    <w:pPr>
      <w:pBdr>
        <w:right w:val="single" w:sz="4" w:space="0" w:color="auto"/>
      </w:pBdr>
      <w:spacing w:before="100" w:beforeAutospacing="1" w:after="100" w:afterAutospacing="1"/>
      <w:textAlignment w:val="center"/>
    </w:pPr>
    <w:rPr>
      <w:rFonts w:ascii="Times New Roman" w:eastAsia="Times New Roman" w:hAnsi="Times New Roman"/>
      <w:lang w:val="sr-Cyrl-RS" w:eastAsia="sr-Cyrl-RS"/>
    </w:rPr>
  </w:style>
  <w:style w:type="paragraph" w:customStyle="1" w:styleId="xl136">
    <w:name w:val="xl136"/>
    <w:basedOn w:val="Normal"/>
    <w:rsid w:val="00CE450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lang w:val="sr-Cyrl-RS" w:eastAsia="sr-Cyrl-RS"/>
    </w:rPr>
  </w:style>
  <w:style w:type="paragraph" w:customStyle="1" w:styleId="xl137">
    <w:name w:val="xl137"/>
    <w:basedOn w:val="Normal"/>
    <w:rsid w:val="00CE4502"/>
    <w:pPr>
      <w:pBdr>
        <w:lef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38">
    <w:name w:val="xl138"/>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139">
    <w:name w:val="xl139"/>
    <w:basedOn w:val="Normal"/>
    <w:rsid w:val="00CE4502"/>
    <w:pPr>
      <w:pBdr>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40">
    <w:name w:val="xl140"/>
    <w:basedOn w:val="Normal"/>
    <w:rsid w:val="00CE4502"/>
    <w:pPr>
      <w:pBdr>
        <w:left w:val="single" w:sz="4" w:space="0" w:color="auto"/>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41">
    <w:name w:val="xl141"/>
    <w:basedOn w:val="Normal"/>
    <w:rsid w:val="00CE4502"/>
    <w:pPr>
      <w:pBdr>
        <w:lef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42">
    <w:name w:val="xl142"/>
    <w:basedOn w:val="Normal"/>
    <w:rsid w:val="00CE4502"/>
    <w:pPr>
      <w:pBdr>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43">
    <w:name w:val="xl143"/>
    <w:basedOn w:val="Normal"/>
    <w:rsid w:val="00CE450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44">
    <w:name w:val="xl144"/>
    <w:basedOn w:val="Normal"/>
    <w:rsid w:val="00CE4502"/>
    <w:pPr>
      <w:pBdr>
        <w:left w:val="single" w:sz="4" w:space="0" w:color="auto"/>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45">
    <w:name w:val="xl145"/>
    <w:basedOn w:val="Normal"/>
    <w:rsid w:val="00CE450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46">
    <w:name w:val="xl146"/>
    <w:basedOn w:val="Normal"/>
    <w:rsid w:val="00CE4502"/>
    <w:pPr>
      <w:pBdr>
        <w:left w:val="single" w:sz="4" w:space="0" w:color="auto"/>
        <w:right w:val="single" w:sz="4" w:space="0" w:color="auto"/>
      </w:pBdr>
      <w:shd w:val="clear" w:color="000000" w:fill="00CCFF"/>
      <w:spacing w:before="100" w:beforeAutospacing="1" w:after="100" w:afterAutospacing="1"/>
      <w:jc w:val="center"/>
    </w:pPr>
    <w:rPr>
      <w:rFonts w:ascii="Times New Roman" w:eastAsia="Times New Roman" w:hAnsi="Times New Roman"/>
      <w:lang w:val="sr-Cyrl-RS" w:eastAsia="sr-Cyrl-RS"/>
    </w:rPr>
  </w:style>
  <w:style w:type="paragraph" w:customStyle="1" w:styleId="xl147">
    <w:name w:val="xl147"/>
    <w:basedOn w:val="Normal"/>
    <w:rsid w:val="00CE4502"/>
    <w:pPr>
      <w:pBdr>
        <w:left w:val="single" w:sz="4" w:space="0" w:color="auto"/>
      </w:pBdr>
      <w:shd w:val="clear" w:color="000000" w:fill="00CCFF"/>
      <w:spacing w:before="100" w:beforeAutospacing="1" w:after="100" w:afterAutospacing="1"/>
    </w:pPr>
    <w:rPr>
      <w:rFonts w:ascii="Times New Roman" w:eastAsia="Times New Roman" w:hAnsi="Times New Roman"/>
      <w:b/>
      <w:bCs/>
      <w:lang w:val="sr-Cyrl-RS" w:eastAsia="sr-Cyrl-RS"/>
    </w:rPr>
  </w:style>
  <w:style w:type="paragraph" w:customStyle="1" w:styleId="xl148">
    <w:name w:val="xl148"/>
    <w:basedOn w:val="Normal"/>
    <w:rsid w:val="00CE4502"/>
    <w:pPr>
      <w:shd w:val="clear" w:color="000000" w:fill="00CCFF"/>
      <w:spacing w:before="100" w:beforeAutospacing="1" w:after="100" w:afterAutospacing="1"/>
    </w:pPr>
    <w:rPr>
      <w:rFonts w:ascii="Times New Roman" w:eastAsia="Times New Roman" w:hAnsi="Times New Roman"/>
      <w:b/>
      <w:bCs/>
      <w:lang w:val="sr-Cyrl-RS" w:eastAsia="sr-Cyrl-RS"/>
    </w:rPr>
  </w:style>
  <w:style w:type="paragraph" w:customStyle="1" w:styleId="xl149">
    <w:name w:val="xl149"/>
    <w:basedOn w:val="Normal"/>
    <w:rsid w:val="00CE4502"/>
    <w:pPr>
      <w:pBdr>
        <w:right w:val="single" w:sz="4" w:space="0" w:color="auto"/>
      </w:pBdr>
      <w:shd w:val="clear" w:color="000000" w:fill="00CCFF"/>
      <w:spacing w:before="100" w:beforeAutospacing="1" w:after="100" w:afterAutospacing="1"/>
    </w:pPr>
    <w:rPr>
      <w:rFonts w:ascii="Times New Roman" w:eastAsia="Times New Roman" w:hAnsi="Times New Roman"/>
      <w:b/>
      <w:bCs/>
      <w:lang w:val="sr-Cyrl-RS" w:eastAsia="sr-Cyrl-RS"/>
    </w:rPr>
  </w:style>
  <w:style w:type="paragraph" w:customStyle="1" w:styleId="xl150">
    <w:name w:val="xl150"/>
    <w:basedOn w:val="Normal"/>
    <w:rsid w:val="00CE4502"/>
    <w:pPr>
      <w:pBdr>
        <w:left w:val="single" w:sz="4" w:space="0" w:color="auto"/>
        <w:right w:val="single" w:sz="4" w:space="0" w:color="auto"/>
      </w:pBdr>
      <w:shd w:val="clear" w:color="000000" w:fill="00CCFF"/>
      <w:spacing w:before="100" w:beforeAutospacing="1" w:after="100" w:afterAutospacing="1"/>
      <w:jc w:val="center"/>
    </w:pPr>
    <w:rPr>
      <w:rFonts w:ascii="Times New Roman" w:eastAsia="Times New Roman" w:hAnsi="Times New Roman"/>
      <w:lang w:val="sr-Cyrl-RS" w:eastAsia="sr-Cyrl-RS"/>
    </w:rPr>
  </w:style>
  <w:style w:type="paragraph" w:customStyle="1" w:styleId="xl151">
    <w:name w:val="xl151"/>
    <w:basedOn w:val="Normal"/>
    <w:rsid w:val="00CE4502"/>
    <w:pPr>
      <w:pBdr>
        <w:left w:val="single" w:sz="4" w:space="0" w:color="auto"/>
        <w:right w:val="single" w:sz="4" w:space="0" w:color="auto"/>
      </w:pBdr>
      <w:shd w:val="clear" w:color="000000" w:fill="00CCFF"/>
      <w:spacing w:before="100" w:beforeAutospacing="1" w:after="100" w:afterAutospacing="1"/>
      <w:jc w:val="center"/>
    </w:pPr>
    <w:rPr>
      <w:rFonts w:ascii="Times New Roman" w:eastAsia="Times New Roman" w:hAnsi="Times New Roman"/>
      <w:b/>
      <w:bCs/>
      <w:lang w:val="sr-Cyrl-RS" w:eastAsia="sr-Cyrl-RS"/>
    </w:rPr>
  </w:style>
  <w:style w:type="paragraph" w:customStyle="1" w:styleId="xl152">
    <w:name w:val="xl152"/>
    <w:basedOn w:val="Normal"/>
    <w:rsid w:val="00CE4502"/>
    <w:pPr>
      <w:pBdr>
        <w:left w:val="single" w:sz="4" w:space="0" w:color="auto"/>
      </w:pBdr>
      <w:shd w:val="clear" w:color="000000" w:fill="00CCFF"/>
      <w:spacing w:before="100" w:beforeAutospacing="1" w:after="100" w:afterAutospacing="1"/>
    </w:pPr>
    <w:rPr>
      <w:rFonts w:ascii="Times New Roman" w:eastAsia="Times New Roman" w:hAnsi="Times New Roman"/>
      <w:lang w:val="sr-Cyrl-RS" w:eastAsia="sr-Cyrl-RS"/>
    </w:rPr>
  </w:style>
  <w:style w:type="paragraph" w:customStyle="1" w:styleId="xl153">
    <w:name w:val="xl153"/>
    <w:basedOn w:val="Normal"/>
    <w:rsid w:val="00CE4502"/>
    <w:pPr>
      <w:shd w:val="clear" w:color="000000" w:fill="00CCFF"/>
      <w:spacing w:before="100" w:beforeAutospacing="1" w:after="100" w:afterAutospacing="1"/>
    </w:pPr>
    <w:rPr>
      <w:rFonts w:ascii="Times New Roman" w:eastAsia="Times New Roman" w:hAnsi="Times New Roman"/>
      <w:lang w:val="sr-Cyrl-RS" w:eastAsia="sr-Cyrl-RS"/>
    </w:rPr>
  </w:style>
  <w:style w:type="paragraph" w:customStyle="1" w:styleId="xl154">
    <w:name w:val="xl154"/>
    <w:basedOn w:val="Normal"/>
    <w:rsid w:val="00CE4502"/>
    <w:pPr>
      <w:pBdr>
        <w:right w:val="single" w:sz="4" w:space="0" w:color="auto"/>
      </w:pBdr>
      <w:shd w:val="clear" w:color="000000" w:fill="00CCFF"/>
      <w:spacing w:before="100" w:beforeAutospacing="1" w:after="100" w:afterAutospacing="1"/>
    </w:pPr>
    <w:rPr>
      <w:rFonts w:ascii="Times New Roman" w:eastAsia="Times New Roman" w:hAnsi="Times New Roman"/>
      <w:lang w:val="sr-Cyrl-RS" w:eastAsia="sr-Cyrl-RS"/>
    </w:rPr>
  </w:style>
  <w:style w:type="paragraph" w:customStyle="1" w:styleId="xl155">
    <w:name w:val="xl155"/>
    <w:basedOn w:val="Normal"/>
    <w:rsid w:val="00CE4502"/>
    <w:pPr>
      <w:pBdr>
        <w:left w:val="single" w:sz="4" w:space="0" w:color="auto"/>
      </w:pBdr>
      <w:shd w:val="clear" w:color="000000" w:fill="00CCFF"/>
      <w:spacing w:before="100" w:beforeAutospacing="1" w:after="100" w:afterAutospacing="1"/>
      <w:jc w:val="center"/>
    </w:pPr>
    <w:rPr>
      <w:rFonts w:ascii="Times New Roman" w:eastAsia="Times New Roman" w:hAnsi="Times New Roman"/>
      <w:lang w:val="sr-Cyrl-RS" w:eastAsia="sr-Cyrl-RS"/>
    </w:rPr>
  </w:style>
  <w:style w:type="paragraph" w:customStyle="1" w:styleId="xl156">
    <w:name w:val="xl156"/>
    <w:basedOn w:val="Normal"/>
    <w:rsid w:val="00CE4502"/>
    <w:pPr>
      <w:shd w:val="clear" w:color="000000" w:fill="00CCFF"/>
      <w:spacing w:before="100" w:beforeAutospacing="1" w:after="100" w:afterAutospacing="1"/>
      <w:jc w:val="center"/>
    </w:pPr>
    <w:rPr>
      <w:rFonts w:ascii="Times New Roman" w:eastAsia="Times New Roman" w:hAnsi="Times New Roman"/>
      <w:lang w:val="sr-Cyrl-RS" w:eastAsia="sr-Cyrl-RS"/>
    </w:rPr>
  </w:style>
  <w:style w:type="paragraph" w:customStyle="1" w:styleId="xl157">
    <w:name w:val="xl157"/>
    <w:basedOn w:val="Normal"/>
    <w:rsid w:val="00CE4502"/>
    <w:pPr>
      <w:pBdr>
        <w:right w:val="single" w:sz="4" w:space="0" w:color="auto"/>
      </w:pBdr>
      <w:shd w:val="clear" w:color="000000" w:fill="00CCFF"/>
      <w:spacing w:before="100" w:beforeAutospacing="1" w:after="100" w:afterAutospacing="1"/>
      <w:jc w:val="center"/>
    </w:pPr>
    <w:rPr>
      <w:rFonts w:ascii="Times New Roman" w:eastAsia="Times New Roman" w:hAnsi="Times New Roman"/>
      <w:lang w:val="sr-Cyrl-RS" w:eastAsia="sr-Cyrl-RS"/>
    </w:rPr>
  </w:style>
  <w:style w:type="paragraph" w:customStyle="1" w:styleId="xl158">
    <w:name w:val="xl158"/>
    <w:basedOn w:val="Normal"/>
    <w:rsid w:val="00CE4502"/>
    <w:pPr>
      <w:spacing w:before="100" w:beforeAutospacing="1" w:after="100" w:afterAutospacing="1"/>
      <w:jc w:val="right"/>
    </w:pPr>
    <w:rPr>
      <w:rFonts w:ascii="Times New Roman" w:eastAsia="Times New Roman" w:hAnsi="Times New Roman"/>
      <w:b/>
      <w:bCs/>
      <w:lang w:val="sr-Cyrl-RS" w:eastAsia="sr-Cyrl-RS"/>
    </w:rPr>
  </w:style>
  <w:style w:type="paragraph" w:customStyle="1" w:styleId="xl159">
    <w:name w:val="xl159"/>
    <w:basedOn w:val="Normal"/>
    <w:rsid w:val="00CE4502"/>
    <w:pPr>
      <w:spacing w:before="100" w:beforeAutospacing="1" w:after="100" w:afterAutospacing="1"/>
      <w:jc w:val="center"/>
    </w:pPr>
    <w:rPr>
      <w:rFonts w:ascii="Times New Roman" w:eastAsia="Times New Roman" w:hAnsi="Times New Roman"/>
      <w:b/>
      <w:bCs/>
      <w:lang w:val="sr-Cyrl-RS" w:eastAsia="sr-Cyrl-RS"/>
    </w:rPr>
  </w:style>
  <w:style w:type="paragraph" w:customStyle="1" w:styleId="xl160">
    <w:name w:val="xl160"/>
    <w:basedOn w:val="Normal"/>
    <w:rsid w:val="00CE4502"/>
    <w:pPr>
      <w:pBdr>
        <w:top w:val="single" w:sz="4" w:space="0" w:color="auto"/>
        <w:lef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1">
    <w:name w:val="xl161"/>
    <w:basedOn w:val="Normal"/>
    <w:rsid w:val="00CE4502"/>
    <w:pPr>
      <w:pBdr>
        <w:top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2">
    <w:name w:val="xl162"/>
    <w:basedOn w:val="Normal"/>
    <w:rsid w:val="00CE4502"/>
    <w:pPr>
      <w:pBdr>
        <w:top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3">
    <w:name w:val="xl163"/>
    <w:basedOn w:val="Normal"/>
    <w:rsid w:val="00CE450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4">
    <w:name w:val="xl164"/>
    <w:basedOn w:val="Normal"/>
    <w:rsid w:val="00CE4502"/>
    <w:pPr>
      <w:pBdr>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5">
    <w:name w:val="xl165"/>
    <w:basedOn w:val="Normal"/>
    <w:rsid w:val="00CE450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6">
    <w:name w:val="xl166"/>
    <w:basedOn w:val="Normal"/>
    <w:rsid w:val="00CE4502"/>
    <w:pPr>
      <w:pBdr>
        <w:top w:val="single" w:sz="4" w:space="0" w:color="auto"/>
        <w:lef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67">
    <w:name w:val="xl167"/>
    <w:basedOn w:val="Normal"/>
    <w:rsid w:val="00CE4502"/>
    <w:pPr>
      <w:pBdr>
        <w:top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68">
    <w:name w:val="xl168"/>
    <w:basedOn w:val="Normal"/>
    <w:rsid w:val="00CE4502"/>
    <w:pPr>
      <w:pBdr>
        <w:top w:val="single" w:sz="4" w:space="0" w:color="auto"/>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69">
    <w:name w:val="xl169"/>
    <w:basedOn w:val="Normal"/>
    <w:rsid w:val="00CE4502"/>
    <w:pPr>
      <w:pBdr>
        <w:lef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70">
    <w:name w:val="xl170"/>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171">
    <w:name w:val="xl171"/>
    <w:basedOn w:val="Normal"/>
    <w:rsid w:val="00CE4502"/>
    <w:pPr>
      <w:pBdr>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72">
    <w:name w:val="xl172"/>
    <w:basedOn w:val="Normal"/>
    <w:rsid w:val="00CE4502"/>
    <w:pPr>
      <w:spacing w:before="100" w:beforeAutospacing="1" w:after="100" w:afterAutospacing="1"/>
    </w:pPr>
    <w:rPr>
      <w:rFonts w:ascii="Times New Roman" w:eastAsia="Times New Roman" w:hAnsi="Times New Roman"/>
      <w:b/>
      <w:bCs/>
      <w:lang w:val="sr-Cyrl-RS" w:eastAsia="sr-Cyrl-RS"/>
    </w:rPr>
  </w:style>
  <w:style w:type="paragraph" w:customStyle="1" w:styleId="xl173">
    <w:name w:val="xl173"/>
    <w:basedOn w:val="Normal"/>
    <w:rsid w:val="00CE4502"/>
    <w:pPr>
      <w:spacing w:before="100" w:beforeAutospacing="1" w:after="100" w:afterAutospacing="1"/>
      <w:jc w:val="center"/>
    </w:pPr>
    <w:rPr>
      <w:rFonts w:ascii="Times New Roman" w:eastAsia="Times New Roman" w:hAnsi="Times New Roman"/>
      <w:lang w:val="sr-Cyrl-RS" w:eastAsia="sr-Cyrl-RS"/>
    </w:rPr>
  </w:style>
  <w:style w:type="paragraph" w:customStyle="1" w:styleId="xl174">
    <w:name w:val="xl174"/>
    <w:basedOn w:val="Normal"/>
    <w:rsid w:val="00CE4502"/>
    <w:pPr>
      <w:pBdr>
        <w:top w:val="single" w:sz="4" w:space="0" w:color="auto"/>
        <w:lef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75">
    <w:name w:val="xl175"/>
    <w:basedOn w:val="Normal"/>
    <w:rsid w:val="00CE4502"/>
    <w:pPr>
      <w:pBdr>
        <w:left w:val="single" w:sz="4" w:space="0" w:color="auto"/>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76">
    <w:name w:val="xl176"/>
    <w:basedOn w:val="Normal"/>
    <w:rsid w:val="00CE4502"/>
    <w:pPr>
      <w:pBdr>
        <w:left w:val="single" w:sz="4" w:space="0" w:color="auto"/>
      </w:pBdr>
      <w:spacing w:before="100" w:beforeAutospacing="1" w:after="100" w:afterAutospacing="1"/>
      <w:jc w:val="center"/>
    </w:pPr>
    <w:rPr>
      <w:rFonts w:ascii="Times New Roman" w:eastAsia="Times New Roman" w:hAnsi="Times New Roman"/>
      <w:color w:val="FF0000"/>
      <w:lang w:val="sr-Cyrl-RS" w:eastAsia="sr-Cyrl-RS"/>
    </w:rPr>
  </w:style>
  <w:style w:type="paragraph" w:customStyle="1" w:styleId="xl177">
    <w:name w:val="xl177"/>
    <w:basedOn w:val="Normal"/>
    <w:rsid w:val="00CE4502"/>
    <w:pPr>
      <w:spacing w:before="100" w:beforeAutospacing="1" w:after="100" w:afterAutospacing="1"/>
      <w:jc w:val="center"/>
    </w:pPr>
    <w:rPr>
      <w:rFonts w:ascii="Times New Roman" w:eastAsia="Times New Roman" w:hAnsi="Times New Roman"/>
      <w:color w:val="FF0000"/>
      <w:lang w:val="sr-Cyrl-RS" w:eastAsia="sr-Cyrl-RS"/>
    </w:rPr>
  </w:style>
  <w:style w:type="paragraph" w:customStyle="1" w:styleId="xl178">
    <w:name w:val="xl178"/>
    <w:basedOn w:val="Normal"/>
    <w:rsid w:val="00CE450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79">
    <w:name w:val="xl179"/>
    <w:basedOn w:val="Normal"/>
    <w:rsid w:val="00CE4502"/>
    <w:pPr>
      <w:pBdr>
        <w:left w:val="single" w:sz="4" w:space="0" w:color="auto"/>
        <w:bottom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80">
    <w:name w:val="xl180"/>
    <w:basedOn w:val="Normal"/>
    <w:rsid w:val="00CE4502"/>
    <w:pPr>
      <w:pBdr>
        <w:bottom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81">
    <w:name w:val="xl181"/>
    <w:basedOn w:val="Normal"/>
    <w:rsid w:val="00CE4502"/>
    <w:pPr>
      <w:pBdr>
        <w:bottom w:val="single" w:sz="4" w:space="0" w:color="auto"/>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82">
    <w:name w:val="xl182"/>
    <w:basedOn w:val="Normal"/>
    <w:rsid w:val="00CE4502"/>
    <w:pPr>
      <w:spacing w:before="100" w:beforeAutospacing="1" w:after="100" w:afterAutospacing="1"/>
      <w:jc w:val="center"/>
    </w:pPr>
    <w:rPr>
      <w:rFonts w:ascii="Times New Roman" w:eastAsia="Times New Roman" w:hAnsi="Times New Roman"/>
      <w:b/>
      <w:bCs/>
      <w:lang w:val="sr-Cyrl-RS" w:eastAsia="sr-Cyrl-RS"/>
    </w:rPr>
  </w:style>
  <w:style w:type="paragraph" w:customStyle="1" w:styleId="xl183">
    <w:name w:val="xl183"/>
    <w:basedOn w:val="Normal"/>
    <w:rsid w:val="00CE45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4">
    <w:name w:val="xl184"/>
    <w:basedOn w:val="Normal"/>
    <w:rsid w:val="00CE4502"/>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5">
    <w:name w:val="xl185"/>
    <w:basedOn w:val="Normal"/>
    <w:rsid w:val="00CE4502"/>
    <w:pPr>
      <w:pBdr>
        <w:top w:val="single" w:sz="4" w:space="0" w:color="auto"/>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6">
    <w:name w:val="xl186"/>
    <w:basedOn w:val="Normal"/>
    <w:rsid w:val="00CE4502"/>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7">
    <w:name w:val="xl187"/>
    <w:basedOn w:val="Normal"/>
    <w:rsid w:val="00CE45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8">
    <w:name w:val="xl188"/>
    <w:basedOn w:val="Normal"/>
    <w:rsid w:val="00CE4502"/>
    <w:pPr>
      <w:pBdr>
        <w:top w:val="single" w:sz="4" w:space="0" w:color="auto"/>
        <w:left w:val="single" w:sz="4" w:space="0" w:color="auto"/>
        <w:bottom w:val="single" w:sz="8"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9">
    <w:name w:val="xl189"/>
    <w:basedOn w:val="Normal"/>
    <w:rsid w:val="00CE4502"/>
    <w:pPr>
      <w:pBdr>
        <w:top w:val="single" w:sz="4" w:space="0" w:color="auto"/>
        <w:bottom w:val="single" w:sz="8"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90">
    <w:name w:val="xl190"/>
    <w:basedOn w:val="Normal"/>
    <w:rsid w:val="00CE4502"/>
    <w:pPr>
      <w:pBdr>
        <w:top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91">
    <w:name w:val="xl191"/>
    <w:basedOn w:val="Normal"/>
    <w:rsid w:val="00CE4502"/>
    <w:pPr>
      <w:spacing w:before="100" w:beforeAutospacing="1" w:after="100" w:afterAutospacing="1"/>
    </w:pPr>
    <w:rPr>
      <w:rFonts w:ascii="Times New Roman" w:eastAsia="Times New Roman" w:hAnsi="Times New Roman"/>
      <w:b/>
      <w:bCs/>
      <w:lang w:val="sr-Cyrl-RS" w:eastAsia="sr-Cyrl-RS"/>
    </w:rPr>
  </w:style>
  <w:style w:type="paragraph" w:customStyle="1" w:styleId="xl192">
    <w:name w:val="xl192"/>
    <w:basedOn w:val="Normal"/>
    <w:rsid w:val="00CE4502"/>
    <w:pPr>
      <w:spacing w:before="100" w:beforeAutospacing="1" w:after="100" w:afterAutospacing="1"/>
      <w:jc w:val="right"/>
      <w:textAlignment w:val="center"/>
    </w:pPr>
    <w:rPr>
      <w:rFonts w:ascii="Times New Roman" w:eastAsia="Times New Roman" w:hAnsi="Times New Roman"/>
      <w:lang w:val="sr-Cyrl-RS" w:eastAsia="sr-Cyrl-RS"/>
    </w:rPr>
  </w:style>
  <w:style w:type="paragraph" w:customStyle="1" w:styleId="xl193">
    <w:name w:val="xl193"/>
    <w:basedOn w:val="Normal"/>
    <w:rsid w:val="00CE450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val="sr-Cyrl-RS" w:eastAsia="sr-Cyrl-RS"/>
    </w:rPr>
  </w:style>
  <w:style w:type="paragraph" w:customStyle="1" w:styleId="xl194">
    <w:name w:val="xl194"/>
    <w:basedOn w:val="Normal"/>
    <w:rsid w:val="00CE450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val="sr-Cyrl-RS" w:eastAsia="sr-Cyrl-RS"/>
    </w:rPr>
  </w:style>
  <w:style w:type="paragraph" w:customStyle="1" w:styleId="xl195">
    <w:name w:val="xl195"/>
    <w:basedOn w:val="Normal"/>
    <w:rsid w:val="00CE450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val="sr-Cyrl-RS" w:eastAsia="sr-Cyrl-RS"/>
    </w:rPr>
  </w:style>
  <w:style w:type="paragraph" w:customStyle="1" w:styleId="xl196">
    <w:name w:val="xl196"/>
    <w:basedOn w:val="Normal"/>
    <w:rsid w:val="00CE450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val="sr-Cyrl-RS" w:eastAsia="sr-Cyrl-RS"/>
    </w:rPr>
  </w:style>
  <w:style w:type="numbering" w:customStyle="1" w:styleId="NoList1">
    <w:name w:val="No List1"/>
    <w:next w:val="NoList"/>
    <w:uiPriority w:val="99"/>
    <w:semiHidden/>
    <w:unhideWhenUsed/>
    <w:rsid w:val="004107F0"/>
  </w:style>
  <w:style w:type="numbering" w:customStyle="1" w:styleId="NoList2">
    <w:name w:val="No List2"/>
    <w:next w:val="NoList"/>
    <w:uiPriority w:val="99"/>
    <w:semiHidden/>
    <w:unhideWhenUsed/>
    <w:rsid w:val="009C6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F8A"/>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5043FE"/>
    <w:pPr>
      <w:keepNext/>
      <w:suppressAutoHyphens/>
      <w:ind w:left="720" w:hanging="360"/>
      <w:jc w:val="center"/>
      <w:outlineLvl w:val="0"/>
    </w:pPr>
    <w:rPr>
      <w:rFonts w:ascii="Times New Roman" w:eastAsia="Times New Roman" w:hAnsi="Times New Roman"/>
      <w:b/>
      <w:bCs/>
      <w:sz w:val="24"/>
      <w:szCs w:val="24"/>
      <w:lang w:val="sr-Cyrl-CS" w:eastAsia="ar-SA"/>
    </w:rPr>
  </w:style>
  <w:style w:type="paragraph" w:styleId="Heading2">
    <w:name w:val="heading 2"/>
    <w:basedOn w:val="Normal"/>
    <w:next w:val="Normal"/>
    <w:link w:val="Heading2Char"/>
    <w:qFormat/>
    <w:rsid w:val="005043FE"/>
    <w:pPr>
      <w:keepNext/>
      <w:suppressAutoHyphens/>
      <w:ind w:left="1440" w:hanging="360"/>
      <w:jc w:val="center"/>
      <w:outlineLvl w:val="1"/>
    </w:pPr>
    <w:rPr>
      <w:rFonts w:ascii="Times New Roman" w:eastAsia="Times New Roman" w:hAnsi="Times New Roman"/>
      <w:i/>
      <w:iCs/>
      <w:sz w:val="24"/>
      <w:szCs w:val="24"/>
      <w:lang w:val="sr-Cyrl-CS" w:eastAsia="ar-SA"/>
    </w:rPr>
  </w:style>
  <w:style w:type="paragraph" w:styleId="Heading3">
    <w:name w:val="heading 3"/>
    <w:basedOn w:val="Normal"/>
    <w:next w:val="Normal"/>
    <w:link w:val="Heading3Char"/>
    <w:qFormat/>
    <w:rsid w:val="005043FE"/>
    <w:pPr>
      <w:keepNext/>
      <w:suppressAutoHyphens/>
      <w:ind w:left="2160" w:hanging="360"/>
      <w:jc w:val="center"/>
      <w:outlineLvl w:val="2"/>
    </w:pPr>
    <w:rPr>
      <w:rFonts w:ascii="Times New Roman" w:eastAsia="Times New Roman" w:hAnsi="Times New Roman"/>
      <w:b/>
      <w:bCs/>
      <w:i/>
      <w:iCs/>
      <w:sz w:val="24"/>
      <w:szCs w:val="24"/>
      <w:lang w:val="sr-Cyrl-CS" w:eastAsia="ar-SA"/>
    </w:rPr>
  </w:style>
  <w:style w:type="paragraph" w:styleId="Heading4">
    <w:name w:val="heading 4"/>
    <w:basedOn w:val="Normal"/>
    <w:next w:val="Normal"/>
    <w:link w:val="Heading4Char"/>
    <w:qFormat/>
    <w:rsid w:val="005043FE"/>
    <w:pPr>
      <w:keepNext/>
      <w:suppressAutoHyphens/>
      <w:spacing w:before="240" w:after="60"/>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5043FE"/>
    <w:pPr>
      <w:keepNext/>
      <w:suppressAutoHyphens/>
      <w:spacing w:before="30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5043FE"/>
    <w:pPr>
      <w:suppressAutoHyphens/>
      <w:spacing w:before="120" w:after="60"/>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5043FE"/>
    <w:pPr>
      <w:keepNext/>
      <w:suppressAutoHyphens/>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5043FE"/>
    <w:pPr>
      <w:keepNext/>
      <w:suppressAutoHyphens/>
      <w:ind w:left="2160" w:firstLine="720"/>
      <w:outlineLvl w:val="7"/>
    </w:pPr>
    <w:rPr>
      <w:rFonts w:eastAsia="Times New Roman"/>
      <w:i/>
      <w:iCs/>
      <w:sz w:val="24"/>
      <w:szCs w:val="24"/>
      <w:lang w:eastAsia="ar-SA"/>
    </w:rPr>
  </w:style>
  <w:style w:type="paragraph" w:styleId="Heading9">
    <w:name w:val="heading 9"/>
    <w:basedOn w:val="Normal"/>
    <w:next w:val="Normal"/>
    <w:link w:val="Heading9Char"/>
    <w:qFormat/>
    <w:rsid w:val="005043FE"/>
    <w:pPr>
      <w:keepNext/>
      <w:suppressAutoHyphens/>
      <w:ind w:left="600"/>
      <w:outlineLvl w:val="8"/>
    </w:pPr>
    <w:rPr>
      <w:rFonts w:ascii="Cambria" w:eastAsia="Times New Roman" w:hAnsi="Cambria"/>
      <w:sz w:val="20"/>
      <w:szCs w:val="2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FE"/>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5043FE"/>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5043FE"/>
    <w:rPr>
      <w:rFonts w:ascii="Times New Roman" w:eastAsia="Times New Roman" w:hAnsi="Times New Roman" w:cs="Times New Roman"/>
      <w:b/>
      <w:bCs/>
      <w:i/>
      <w:iCs/>
      <w:sz w:val="24"/>
      <w:szCs w:val="24"/>
      <w:lang w:val="sr-Cyrl-CS" w:eastAsia="ar-SA"/>
    </w:rPr>
  </w:style>
  <w:style w:type="character" w:customStyle="1" w:styleId="Heading4Char">
    <w:name w:val="Heading 4 Char"/>
    <w:basedOn w:val="DefaultParagraphFont"/>
    <w:link w:val="Heading4"/>
    <w:rsid w:val="005043FE"/>
    <w:rPr>
      <w:rFonts w:ascii="Arial" w:eastAsia="Times New Roman" w:hAnsi="Arial" w:cs="Arial"/>
      <w:b/>
      <w:bCs/>
      <w:sz w:val="28"/>
      <w:szCs w:val="28"/>
      <w:lang w:val="en-GB" w:eastAsia="ar-SA"/>
    </w:rPr>
  </w:style>
  <w:style w:type="character" w:customStyle="1" w:styleId="Heading5Char">
    <w:name w:val="Heading 5 Char"/>
    <w:basedOn w:val="DefaultParagraphFont"/>
    <w:link w:val="Heading5"/>
    <w:rsid w:val="005043FE"/>
    <w:rPr>
      <w:rFonts w:ascii="Arial" w:eastAsia="Times New Roman" w:hAnsi="Arial" w:cs="Arial"/>
      <w:sz w:val="26"/>
      <w:szCs w:val="26"/>
      <w:lang w:eastAsia="ar-SA"/>
    </w:rPr>
  </w:style>
  <w:style w:type="character" w:customStyle="1" w:styleId="Heading6Char">
    <w:name w:val="Heading 6 Char"/>
    <w:basedOn w:val="DefaultParagraphFont"/>
    <w:link w:val="Heading6"/>
    <w:rsid w:val="005043FE"/>
    <w:rPr>
      <w:rFonts w:ascii="Arial" w:eastAsia="Times New Roman" w:hAnsi="Arial" w:cs="Arial"/>
      <w:b/>
      <w:bCs/>
      <w:lang w:val="en-GB" w:eastAsia="ar-SA"/>
    </w:rPr>
  </w:style>
  <w:style w:type="character" w:customStyle="1" w:styleId="Heading7Char">
    <w:name w:val="Heading 7 Char"/>
    <w:basedOn w:val="DefaultParagraphFont"/>
    <w:link w:val="Heading7"/>
    <w:rsid w:val="005043FE"/>
    <w:rPr>
      <w:rFonts w:ascii="Arial" w:eastAsia="Times New Roman" w:hAnsi="Arial" w:cs="Arial"/>
      <w:u w:val="single"/>
      <w:lang w:val="en-GB" w:eastAsia="ar-SA"/>
    </w:rPr>
  </w:style>
  <w:style w:type="character" w:customStyle="1" w:styleId="Heading8Char">
    <w:name w:val="Heading 8 Char"/>
    <w:basedOn w:val="DefaultParagraphFont"/>
    <w:link w:val="Heading8"/>
    <w:rsid w:val="005043F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043FE"/>
    <w:rPr>
      <w:rFonts w:ascii="Cambria" w:eastAsia="Times New Roman" w:hAnsi="Cambria" w:cs="Times New Roman"/>
      <w:sz w:val="20"/>
      <w:szCs w:val="20"/>
      <w:lang w:eastAsia="ar-SA"/>
    </w:rPr>
  </w:style>
  <w:style w:type="table" w:styleId="TableGrid">
    <w:name w:val="Table Grid"/>
    <w:basedOn w:val="TableNormal"/>
    <w:uiPriority w:val="59"/>
    <w:rsid w:val="005043FE"/>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043FE"/>
    <w:pPr>
      <w:ind w:left="720"/>
      <w:contextualSpacing/>
    </w:pPr>
  </w:style>
  <w:style w:type="character" w:styleId="Hyperlink">
    <w:name w:val="Hyperlink"/>
    <w:basedOn w:val="DefaultParagraphFont"/>
    <w:uiPriority w:val="99"/>
    <w:unhideWhenUsed/>
    <w:rsid w:val="005043FE"/>
    <w:rPr>
      <w:color w:val="0000FF"/>
      <w:u w:val="single"/>
    </w:rPr>
  </w:style>
  <w:style w:type="character" w:customStyle="1" w:styleId="apple-converted-space">
    <w:name w:val="apple-converted-space"/>
    <w:basedOn w:val="DefaultParagraphFont"/>
    <w:rsid w:val="005043FE"/>
  </w:style>
  <w:style w:type="paragraph" w:styleId="Header">
    <w:name w:val="header"/>
    <w:basedOn w:val="Normal"/>
    <w:link w:val="HeaderChar"/>
    <w:uiPriority w:val="99"/>
    <w:rsid w:val="005043FE"/>
    <w:pPr>
      <w:suppressAutoHyphens/>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5043FE"/>
    <w:rPr>
      <w:rFonts w:ascii="Times New Roman" w:eastAsia="Times New Roman" w:hAnsi="Times New Roman" w:cs="Times New Roman"/>
      <w:sz w:val="24"/>
      <w:szCs w:val="24"/>
      <w:lang w:val="en-US" w:eastAsia="ar-SA"/>
    </w:rPr>
  </w:style>
  <w:style w:type="character" w:customStyle="1" w:styleId="WW8Num2z0">
    <w:name w:val="WW8Num2z0"/>
    <w:rsid w:val="005043FE"/>
    <w:rPr>
      <w:rFonts w:ascii="Wingdings" w:hAnsi="Wingdings" w:cs="Wingdings"/>
    </w:rPr>
  </w:style>
  <w:style w:type="character" w:customStyle="1" w:styleId="WW8Num3z0">
    <w:name w:val="WW8Num3z0"/>
    <w:rsid w:val="005043FE"/>
    <w:rPr>
      <w:rFonts w:ascii="Arial" w:hAnsi="Arial" w:cs="Symbol"/>
    </w:rPr>
  </w:style>
  <w:style w:type="character" w:customStyle="1" w:styleId="WW8Num4z0">
    <w:name w:val="WW8Num4z0"/>
    <w:rsid w:val="005043FE"/>
    <w:rPr>
      <w:rFonts w:ascii="Symbol" w:hAnsi="Symbol" w:cs="Symbol"/>
    </w:rPr>
  </w:style>
  <w:style w:type="character" w:customStyle="1" w:styleId="WW8Num4z1">
    <w:name w:val="WW8Num4z1"/>
    <w:rsid w:val="005043FE"/>
    <w:rPr>
      <w:rFonts w:ascii="Arial" w:hAnsi="Arial"/>
    </w:rPr>
  </w:style>
  <w:style w:type="character" w:customStyle="1" w:styleId="WW8Num4z2">
    <w:name w:val="WW8Num4z2"/>
    <w:rsid w:val="005043FE"/>
    <w:rPr>
      <w:rFonts w:ascii="Wingdings" w:hAnsi="Wingdings" w:cs="Wingdings"/>
    </w:rPr>
  </w:style>
  <w:style w:type="character" w:customStyle="1" w:styleId="WW8Num4z3">
    <w:name w:val="WW8Num4z3"/>
    <w:rsid w:val="005043FE"/>
    <w:rPr>
      <w:rFonts w:ascii="Symbol" w:hAnsi="Symbol" w:cs="Symbol"/>
    </w:rPr>
  </w:style>
  <w:style w:type="character" w:customStyle="1" w:styleId="WW8Num4z4">
    <w:name w:val="WW8Num4z4"/>
    <w:rsid w:val="005043FE"/>
    <w:rPr>
      <w:rFonts w:ascii="Courier New" w:hAnsi="Courier New" w:cs="Courier New"/>
    </w:rPr>
  </w:style>
  <w:style w:type="character" w:customStyle="1" w:styleId="WW8Num6z0">
    <w:name w:val="WW8Num6z0"/>
    <w:rsid w:val="005043FE"/>
    <w:rPr>
      <w:rFonts w:ascii="Wingdings" w:hAnsi="Wingdings" w:cs="Wingdings"/>
    </w:rPr>
  </w:style>
  <w:style w:type="character" w:customStyle="1" w:styleId="WW8Num7z0">
    <w:name w:val="WW8Num7z0"/>
    <w:rsid w:val="005043FE"/>
    <w:rPr>
      <w:b w:val="0"/>
      <w:bCs w:val="0"/>
      <w:i w:val="0"/>
      <w:iCs w:val="0"/>
      <w:sz w:val="22"/>
      <w:szCs w:val="22"/>
    </w:rPr>
  </w:style>
  <w:style w:type="character" w:customStyle="1" w:styleId="WW8Num9z0">
    <w:name w:val="WW8Num9z0"/>
    <w:rsid w:val="005043FE"/>
    <w:rPr>
      <w:rFonts w:ascii="Arial" w:eastAsia="Times New Roman" w:hAnsi="Arial"/>
    </w:rPr>
  </w:style>
  <w:style w:type="character" w:customStyle="1" w:styleId="WW8Num9z1">
    <w:name w:val="WW8Num9z1"/>
    <w:rsid w:val="005043FE"/>
    <w:rPr>
      <w:rFonts w:ascii="Courier New" w:hAnsi="Courier New" w:cs="Courier New"/>
    </w:rPr>
  </w:style>
  <w:style w:type="character" w:customStyle="1" w:styleId="WW8Num9z2">
    <w:name w:val="WW8Num9z2"/>
    <w:rsid w:val="005043FE"/>
    <w:rPr>
      <w:rFonts w:ascii="Wingdings" w:hAnsi="Wingdings" w:cs="Wingdings"/>
    </w:rPr>
  </w:style>
  <w:style w:type="character" w:customStyle="1" w:styleId="WW8Num9z4">
    <w:name w:val="WW8Num9z4"/>
    <w:rsid w:val="005043FE"/>
    <w:rPr>
      <w:rFonts w:ascii="Courier New" w:hAnsi="Courier New" w:cs="Courier New"/>
    </w:rPr>
  </w:style>
  <w:style w:type="character" w:customStyle="1" w:styleId="WW8Num10z0">
    <w:name w:val="WW8Num10z0"/>
    <w:rsid w:val="005043FE"/>
    <w:rPr>
      <w:rFonts w:ascii="Symbol" w:hAnsi="Symbol" w:cs="Symbol"/>
    </w:rPr>
  </w:style>
  <w:style w:type="character" w:customStyle="1" w:styleId="WW8Num11z0">
    <w:name w:val="WW8Num11z0"/>
    <w:rsid w:val="005043FE"/>
    <w:rPr>
      <w:rFonts w:ascii="Arial" w:eastAsia="Times New Roman" w:hAnsi="Arial"/>
    </w:rPr>
  </w:style>
  <w:style w:type="character" w:customStyle="1" w:styleId="Absatz-Standardschriftart">
    <w:name w:val="Absatz-Standardschriftart"/>
    <w:rsid w:val="005043FE"/>
  </w:style>
  <w:style w:type="character" w:customStyle="1" w:styleId="WW8Num5z0">
    <w:name w:val="WW8Num5z0"/>
    <w:rsid w:val="005043FE"/>
  </w:style>
  <w:style w:type="character" w:customStyle="1" w:styleId="WW8Num5z1">
    <w:name w:val="WW8Num5z1"/>
    <w:rsid w:val="005043FE"/>
    <w:rPr>
      <w:rFonts w:ascii="Arial" w:hAnsi="Arial"/>
    </w:rPr>
  </w:style>
  <w:style w:type="character" w:customStyle="1" w:styleId="WW8Num5z2">
    <w:name w:val="WW8Num5z2"/>
    <w:rsid w:val="005043FE"/>
    <w:rPr>
      <w:rFonts w:ascii="Wingdings" w:hAnsi="Wingdings" w:cs="Wingdings"/>
    </w:rPr>
  </w:style>
  <w:style w:type="character" w:customStyle="1" w:styleId="WW8Num5z3">
    <w:name w:val="WW8Num5z3"/>
    <w:rsid w:val="005043FE"/>
    <w:rPr>
      <w:rFonts w:ascii="Symbol" w:hAnsi="Symbol" w:cs="Symbol"/>
    </w:rPr>
  </w:style>
  <w:style w:type="character" w:customStyle="1" w:styleId="WW8Num5z4">
    <w:name w:val="WW8Num5z4"/>
    <w:rsid w:val="005043FE"/>
    <w:rPr>
      <w:rFonts w:ascii="Courier New" w:hAnsi="Courier New" w:cs="Courier New"/>
    </w:rPr>
  </w:style>
  <w:style w:type="character" w:customStyle="1" w:styleId="WW8Num8z0">
    <w:name w:val="WW8Num8z0"/>
    <w:rsid w:val="005043FE"/>
    <w:rPr>
      <w:b/>
      <w:bCs/>
      <w:strike w:val="0"/>
      <w:dstrike w:val="0"/>
      <w:color w:val="auto"/>
      <w:sz w:val="24"/>
      <w:szCs w:val="24"/>
      <w:u w:val="none"/>
    </w:rPr>
  </w:style>
  <w:style w:type="character" w:customStyle="1" w:styleId="WW8Num10z1">
    <w:name w:val="WW8Num10z1"/>
    <w:rsid w:val="005043FE"/>
    <w:rPr>
      <w:rFonts w:ascii="Arial" w:hAnsi="Arial"/>
    </w:rPr>
  </w:style>
  <w:style w:type="character" w:customStyle="1" w:styleId="WW8Num10z2">
    <w:name w:val="WW8Num10z2"/>
    <w:rsid w:val="005043FE"/>
    <w:rPr>
      <w:rFonts w:ascii="Wingdings" w:hAnsi="Wingdings" w:cs="Wingdings"/>
    </w:rPr>
  </w:style>
  <w:style w:type="character" w:customStyle="1" w:styleId="WW8Num10z4">
    <w:name w:val="WW8Num10z4"/>
    <w:rsid w:val="005043FE"/>
    <w:rPr>
      <w:rFonts w:ascii="Courier New" w:hAnsi="Courier New" w:cs="Courier New"/>
    </w:rPr>
  </w:style>
  <w:style w:type="character" w:customStyle="1" w:styleId="WW8Num12z0">
    <w:name w:val="WW8Num12z0"/>
    <w:rsid w:val="005043FE"/>
    <w:rPr>
      <w:rFonts w:ascii="Times New Roman" w:eastAsia="Times New Roman" w:hAnsi="Times New Roman"/>
    </w:rPr>
  </w:style>
  <w:style w:type="character" w:customStyle="1" w:styleId="WW-Absatz-Standardschriftart">
    <w:name w:val="WW-Absatz-Standardschriftart"/>
    <w:rsid w:val="005043FE"/>
  </w:style>
  <w:style w:type="character" w:customStyle="1" w:styleId="WW8Num1z0">
    <w:name w:val="WW8Num1z0"/>
    <w:rsid w:val="005043FE"/>
    <w:rPr>
      <w:rFonts w:ascii="Wingdings" w:hAnsi="Wingdings" w:cs="Wingdings"/>
    </w:rPr>
  </w:style>
  <w:style w:type="character" w:customStyle="1" w:styleId="WW8Num7z1">
    <w:name w:val="WW8Num7z1"/>
    <w:rsid w:val="005043FE"/>
    <w:rPr>
      <w:rFonts w:ascii="Arial" w:eastAsia="Times New Roman" w:hAnsi="Arial"/>
      <w:b w:val="0"/>
      <w:bCs w:val="0"/>
      <w:i w:val="0"/>
      <w:iCs w:val="0"/>
      <w:sz w:val="22"/>
      <w:szCs w:val="22"/>
    </w:rPr>
  </w:style>
  <w:style w:type="character" w:customStyle="1" w:styleId="WW8Num8z3">
    <w:name w:val="WW8Num8z3"/>
    <w:rsid w:val="005043FE"/>
    <w:rPr>
      <w:b/>
      <w:bCs/>
      <w:strike w:val="0"/>
      <w:dstrike w:val="0"/>
      <w:sz w:val="24"/>
      <w:szCs w:val="24"/>
      <w:u w:val="none"/>
    </w:rPr>
  </w:style>
  <w:style w:type="character" w:customStyle="1" w:styleId="WW8Num9z3">
    <w:name w:val="WW8Num9z3"/>
    <w:rsid w:val="005043FE"/>
    <w:rPr>
      <w:rFonts w:ascii="Symbol" w:hAnsi="Symbol" w:cs="Symbol"/>
    </w:rPr>
  </w:style>
  <w:style w:type="character" w:customStyle="1" w:styleId="WW8Num11z1">
    <w:name w:val="WW8Num11z1"/>
    <w:rsid w:val="005043FE"/>
    <w:rPr>
      <w:rFonts w:ascii="Courier New" w:hAnsi="Courier New" w:cs="Courier New"/>
    </w:rPr>
  </w:style>
  <w:style w:type="character" w:customStyle="1" w:styleId="WW8Num11z2">
    <w:name w:val="WW8Num11z2"/>
    <w:rsid w:val="005043FE"/>
    <w:rPr>
      <w:rFonts w:ascii="Wingdings" w:hAnsi="Wingdings" w:cs="Wingdings"/>
    </w:rPr>
  </w:style>
  <w:style w:type="character" w:customStyle="1" w:styleId="WW8Num11z3">
    <w:name w:val="WW8Num11z3"/>
    <w:rsid w:val="005043FE"/>
    <w:rPr>
      <w:rFonts w:ascii="Symbol" w:hAnsi="Symbol" w:cs="Symbol"/>
    </w:rPr>
  </w:style>
  <w:style w:type="character" w:customStyle="1" w:styleId="WW8Num12z1">
    <w:name w:val="WW8Num12z1"/>
    <w:rsid w:val="005043FE"/>
    <w:rPr>
      <w:rFonts w:ascii="Arial" w:eastAsia="Times New Roman" w:hAnsi="Arial"/>
    </w:rPr>
  </w:style>
  <w:style w:type="character" w:customStyle="1" w:styleId="WW8Num12z2">
    <w:name w:val="WW8Num12z2"/>
    <w:rsid w:val="005043FE"/>
    <w:rPr>
      <w:rFonts w:ascii="Wingdings" w:hAnsi="Wingdings" w:cs="Wingdings"/>
    </w:rPr>
  </w:style>
  <w:style w:type="character" w:customStyle="1" w:styleId="WW8Num12z3">
    <w:name w:val="WW8Num12z3"/>
    <w:rsid w:val="005043FE"/>
    <w:rPr>
      <w:rFonts w:ascii="Symbol" w:hAnsi="Symbol" w:cs="Symbol"/>
    </w:rPr>
  </w:style>
  <w:style w:type="character" w:customStyle="1" w:styleId="WW8Num12z4">
    <w:name w:val="WW8Num12z4"/>
    <w:rsid w:val="005043FE"/>
    <w:rPr>
      <w:rFonts w:ascii="Courier New" w:hAnsi="Courier New" w:cs="Courier New"/>
    </w:rPr>
  </w:style>
  <w:style w:type="character" w:customStyle="1" w:styleId="WW8Num14z0">
    <w:name w:val="WW8Num14z0"/>
    <w:rsid w:val="005043FE"/>
    <w:rPr>
      <w:color w:val="auto"/>
    </w:rPr>
  </w:style>
  <w:style w:type="character" w:customStyle="1" w:styleId="WW8Num15z2">
    <w:name w:val="WW8Num15z2"/>
    <w:rsid w:val="005043FE"/>
    <w:rPr>
      <w:b w:val="0"/>
      <w:bCs w:val="0"/>
    </w:rPr>
  </w:style>
  <w:style w:type="character" w:customStyle="1" w:styleId="WW8Num16z2">
    <w:name w:val="WW8Num16z2"/>
    <w:rsid w:val="005043FE"/>
    <w:rPr>
      <w:b w:val="0"/>
      <w:bCs w:val="0"/>
    </w:rPr>
  </w:style>
  <w:style w:type="character" w:customStyle="1" w:styleId="WW8Num17z0">
    <w:name w:val="WW8Num17z0"/>
    <w:rsid w:val="005043FE"/>
    <w:rPr>
      <w:rFonts w:ascii="Arial" w:eastAsia="Times New Roman" w:hAnsi="Arial"/>
    </w:rPr>
  </w:style>
  <w:style w:type="character" w:customStyle="1" w:styleId="WW8Num17z1">
    <w:name w:val="WW8Num17z1"/>
    <w:rsid w:val="005043FE"/>
    <w:rPr>
      <w:rFonts w:ascii="Courier New" w:hAnsi="Courier New" w:cs="Courier New"/>
    </w:rPr>
  </w:style>
  <w:style w:type="character" w:customStyle="1" w:styleId="WW8Num17z2">
    <w:name w:val="WW8Num17z2"/>
    <w:rsid w:val="005043FE"/>
    <w:rPr>
      <w:rFonts w:ascii="Wingdings" w:hAnsi="Wingdings" w:cs="Wingdings"/>
    </w:rPr>
  </w:style>
  <w:style w:type="character" w:customStyle="1" w:styleId="WW8Num17z3">
    <w:name w:val="WW8Num17z3"/>
    <w:rsid w:val="005043FE"/>
    <w:rPr>
      <w:rFonts w:ascii="Symbol" w:hAnsi="Symbol" w:cs="Symbol"/>
    </w:rPr>
  </w:style>
  <w:style w:type="character" w:customStyle="1" w:styleId="WW8Num19z0">
    <w:name w:val="WW8Num19z0"/>
    <w:rsid w:val="005043FE"/>
    <w:rPr>
      <w:rFonts w:ascii="Symbol" w:hAnsi="Symbol" w:cs="Symbol"/>
    </w:rPr>
  </w:style>
  <w:style w:type="character" w:customStyle="1" w:styleId="WW8Num19z1">
    <w:name w:val="WW8Num19z1"/>
    <w:rsid w:val="005043FE"/>
    <w:rPr>
      <w:rFonts w:ascii="Arial" w:eastAsia="Times New Roman" w:hAnsi="Arial"/>
    </w:rPr>
  </w:style>
  <w:style w:type="character" w:customStyle="1" w:styleId="WW8Num19z2">
    <w:name w:val="WW8Num19z2"/>
    <w:rsid w:val="005043FE"/>
    <w:rPr>
      <w:rFonts w:ascii="Wingdings" w:hAnsi="Wingdings" w:cs="Wingdings"/>
    </w:rPr>
  </w:style>
  <w:style w:type="character" w:customStyle="1" w:styleId="WW8Num19z4">
    <w:name w:val="WW8Num19z4"/>
    <w:rsid w:val="005043FE"/>
    <w:rPr>
      <w:rFonts w:ascii="Courier New" w:hAnsi="Courier New" w:cs="Courier New"/>
    </w:rPr>
  </w:style>
  <w:style w:type="character" w:customStyle="1" w:styleId="WW8Num20z0">
    <w:name w:val="WW8Num20z0"/>
    <w:rsid w:val="005043FE"/>
    <w:rPr>
      <w:rFonts w:ascii="Times New Roman" w:eastAsia="Times New Roman" w:hAnsi="Times New Roman"/>
    </w:rPr>
  </w:style>
  <w:style w:type="character" w:customStyle="1" w:styleId="WW8Num20z1">
    <w:name w:val="WW8Num20z1"/>
    <w:rsid w:val="005043FE"/>
    <w:rPr>
      <w:rFonts w:ascii="Courier New" w:hAnsi="Courier New" w:cs="Courier New"/>
    </w:rPr>
  </w:style>
  <w:style w:type="character" w:customStyle="1" w:styleId="WW8Num20z2">
    <w:name w:val="WW8Num20z2"/>
    <w:rsid w:val="005043FE"/>
    <w:rPr>
      <w:rFonts w:ascii="Wingdings" w:hAnsi="Wingdings" w:cs="Wingdings"/>
    </w:rPr>
  </w:style>
  <w:style w:type="character" w:customStyle="1" w:styleId="WW8Num20z3">
    <w:name w:val="WW8Num20z3"/>
    <w:rsid w:val="005043FE"/>
    <w:rPr>
      <w:rFonts w:ascii="Symbol" w:hAnsi="Symbol" w:cs="Symbol"/>
    </w:rPr>
  </w:style>
  <w:style w:type="character" w:customStyle="1" w:styleId="WW8Num21z0">
    <w:name w:val="WW8Num21z0"/>
    <w:rsid w:val="005043FE"/>
    <w:rPr>
      <w:rFonts w:ascii="Arial" w:eastAsia="Times New Roman" w:hAnsi="Arial"/>
    </w:rPr>
  </w:style>
  <w:style w:type="character" w:customStyle="1" w:styleId="WW8Num21z2">
    <w:name w:val="WW8Num21z2"/>
    <w:rsid w:val="005043FE"/>
    <w:rPr>
      <w:rFonts w:ascii="Wingdings" w:hAnsi="Wingdings" w:cs="Wingdings"/>
    </w:rPr>
  </w:style>
  <w:style w:type="character" w:customStyle="1" w:styleId="WW8Num21z3">
    <w:name w:val="WW8Num21z3"/>
    <w:rsid w:val="005043FE"/>
    <w:rPr>
      <w:rFonts w:ascii="Symbol" w:hAnsi="Symbol" w:cs="Symbol"/>
    </w:rPr>
  </w:style>
  <w:style w:type="character" w:customStyle="1" w:styleId="WW8Num21z4">
    <w:name w:val="WW8Num21z4"/>
    <w:rsid w:val="005043FE"/>
    <w:rPr>
      <w:rFonts w:ascii="Courier New" w:hAnsi="Courier New" w:cs="Courier New"/>
    </w:rPr>
  </w:style>
  <w:style w:type="character" w:customStyle="1" w:styleId="WW8Num22z0">
    <w:name w:val="WW8Num22z0"/>
    <w:rsid w:val="005043FE"/>
    <w:rPr>
      <w:rFonts w:ascii="Arial" w:eastAsia="Times New Roman" w:hAnsi="Arial"/>
    </w:rPr>
  </w:style>
  <w:style w:type="character" w:customStyle="1" w:styleId="WW8Num22z1">
    <w:name w:val="WW8Num22z1"/>
    <w:rsid w:val="005043FE"/>
    <w:rPr>
      <w:rFonts w:ascii="Courier New" w:hAnsi="Courier New" w:cs="Courier New"/>
    </w:rPr>
  </w:style>
  <w:style w:type="character" w:customStyle="1" w:styleId="WW8Num22z2">
    <w:name w:val="WW8Num22z2"/>
    <w:rsid w:val="005043FE"/>
    <w:rPr>
      <w:rFonts w:ascii="Wingdings" w:hAnsi="Wingdings" w:cs="Wingdings"/>
    </w:rPr>
  </w:style>
  <w:style w:type="character" w:customStyle="1" w:styleId="WW8Num22z3">
    <w:name w:val="WW8Num22z3"/>
    <w:rsid w:val="005043FE"/>
    <w:rPr>
      <w:rFonts w:ascii="Symbol" w:hAnsi="Symbol" w:cs="Symbol"/>
    </w:rPr>
  </w:style>
  <w:style w:type="character" w:customStyle="1" w:styleId="TitleChar">
    <w:name w:val="Title Char"/>
    <w:rsid w:val="005043FE"/>
    <w:rPr>
      <w:rFonts w:ascii="Cambria" w:hAnsi="Cambria" w:cs="Cambria"/>
      <w:b/>
      <w:bCs/>
      <w:kern w:val="1"/>
      <w:sz w:val="32"/>
      <w:szCs w:val="32"/>
    </w:rPr>
  </w:style>
  <w:style w:type="character" w:customStyle="1" w:styleId="BodyTextIndentChar">
    <w:name w:val="Body Text Indent Char"/>
    <w:rsid w:val="005043FE"/>
    <w:rPr>
      <w:sz w:val="24"/>
      <w:szCs w:val="24"/>
    </w:rPr>
  </w:style>
  <w:style w:type="character" w:customStyle="1" w:styleId="BodyTextChar">
    <w:name w:val="Body Text Char"/>
    <w:rsid w:val="005043FE"/>
    <w:rPr>
      <w:rFonts w:ascii="Tahoma" w:hAnsi="Tahoma" w:cs="Tahoma"/>
      <w:sz w:val="24"/>
      <w:szCs w:val="24"/>
      <w:lang w:val="sr-Cyrl-CS"/>
    </w:rPr>
  </w:style>
  <w:style w:type="character" w:customStyle="1" w:styleId="FooterChar">
    <w:name w:val="Footer Char"/>
    <w:uiPriority w:val="99"/>
    <w:rsid w:val="005043FE"/>
    <w:rPr>
      <w:sz w:val="24"/>
      <w:szCs w:val="24"/>
    </w:rPr>
  </w:style>
  <w:style w:type="character" w:customStyle="1" w:styleId="WW-Absatz-Standardschriftart1">
    <w:name w:val="WW-Absatz-Standardschriftart1"/>
    <w:rsid w:val="005043FE"/>
  </w:style>
  <w:style w:type="character" w:customStyle="1" w:styleId="WW-WW8Num1z0">
    <w:name w:val="WW-WW8Num1z0"/>
    <w:rsid w:val="005043FE"/>
    <w:rPr>
      <w:rFonts w:ascii="Wingdings" w:hAnsi="Wingdings" w:cs="Wingdings"/>
    </w:rPr>
  </w:style>
  <w:style w:type="character" w:customStyle="1" w:styleId="WW8Num1z1">
    <w:name w:val="WW8Num1z1"/>
    <w:rsid w:val="005043FE"/>
    <w:rPr>
      <w:rFonts w:ascii="Courier New" w:hAnsi="Courier New" w:cs="Courier New"/>
    </w:rPr>
  </w:style>
  <w:style w:type="character" w:customStyle="1" w:styleId="WW8Num1z3">
    <w:name w:val="WW8Num1z3"/>
    <w:rsid w:val="005043FE"/>
    <w:rPr>
      <w:rFonts w:ascii="Symbol" w:hAnsi="Symbol" w:cs="Symbol"/>
    </w:rPr>
  </w:style>
  <w:style w:type="character" w:customStyle="1" w:styleId="WW-WW8Num2z0">
    <w:name w:val="WW-WW8Num2z0"/>
    <w:rsid w:val="005043FE"/>
    <w:rPr>
      <w:rFonts w:ascii="Wingdings" w:hAnsi="Wingdings" w:cs="Wingdings"/>
    </w:rPr>
  </w:style>
  <w:style w:type="character" w:customStyle="1" w:styleId="WW8Num2z1">
    <w:name w:val="WW8Num2z1"/>
    <w:rsid w:val="005043FE"/>
    <w:rPr>
      <w:rFonts w:ascii="Courier New" w:hAnsi="Courier New" w:cs="Courier New"/>
    </w:rPr>
  </w:style>
  <w:style w:type="character" w:customStyle="1" w:styleId="WW8Num2z3">
    <w:name w:val="WW8Num2z3"/>
    <w:rsid w:val="005043FE"/>
    <w:rPr>
      <w:rFonts w:ascii="Symbol" w:hAnsi="Symbol" w:cs="Symbol"/>
    </w:rPr>
  </w:style>
  <w:style w:type="character" w:customStyle="1" w:styleId="WW-DefaultParagraphFont">
    <w:name w:val="WW-Default Paragraph Font"/>
    <w:rsid w:val="005043FE"/>
  </w:style>
  <w:style w:type="character" w:customStyle="1" w:styleId="NumberingSymbols">
    <w:name w:val="Numbering Symbols"/>
    <w:rsid w:val="005043FE"/>
  </w:style>
  <w:style w:type="character" w:customStyle="1" w:styleId="WW-NumberingSymbols">
    <w:name w:val="WW-Numbering Symbols"/>
    <w:rsid w:val="005043FE"/>
  </w:style>
  <w:style w:type="character" w:customStyle="1" w:styleId="Bullets">
    <w:name w:val="Bullets"/>
    <w:rsid w:val="005043FE"/>
    <w:rPr>
      <w:rFonts w:ascii="StarSymbol" w:hAnsi="StarSymbol" w:cs="StarSymbol"/>
      <w:sz w:val="18"/>
      <w:szCs w:val="18"/>
    </w:rPr>
  </w:style>
  <w:style w:type="character" w:customStyle="1" w:styleId="WW-Bullets">
    <w:name w:val="WW-Bullets"/>
    <w:rsid w:val="005043FE"/>
    <w:rPr>
      <w:rFonts w:ascii="StarSymbol" w:hAnsi="StarSymbol" w:cs="StarSymbol"/>
      <w:sz w:val="18"/>
      <w:szCs w:val="18"/>
    </w:rPr>
  </w:style>
  <w:style w:type="character" w:styleId="PageNumber">
    <w:name w:val="page number"/>
    <w:basedOn w:val="DefaultParagraphFont"/>
    <w:rsid w:val="005043FE"/>
  </w:style>
  <w:style w:type="character" w:customStyle="1" w:styleId="BodyText2Char">
    <w:name w:val="Body Text 2 Char"/>
    <w:rsid w:val="005043FE"/>
    <w:rPr>
      <w:sz w:val="24"/>
      <w:szCs w:val="24"/>
      <w:lang w:val="en-US"/>
    </w:rPr>
  </w:style>
  <w:style w:type="character" w:customStyle="1" w:styleId="FootnoteTextChar">
    <w:name w:val="Footnote Text Char"/>
    <w:rsid w:val="005043FE"/>
    <w:rPr>
      <w:sz w:val="20"/>
      <w:szCs w:val="20"/>
    </w:rPr>
  </w:style>
  <w:style w:type="character" w:customStyle="1" w:styleId="FootnoteCharacters">
    <w:name w:val="Footnote Characters"/>
    <w:rsid w:val="005043FE"/>
    <w:rPr>
      <w:vertAlign w:val="superscript"/>
    </w:rPr>
  </w:style>
  <w:style w:type="character" w:customStyle="1" w:styleId="BalloonTextChar">
    <w:name w:val="Balloon Text Char"/>
    <w:rsid w:val="005043FE"/>
    <w:rPr>
      <w:sz w:val="2"/>
      <w:szCs w:val="2"/>
    </w:rPr>
  </w:style>
  <w:style w:type="character" w:styleId="CommentReference">
    <w:name w:val="annotation reference"/>
    <w:rsid w:val="005043FE"/>
    <w:rPr>
      <w:sz w:val="16"/>
      <w:szCs w:val="16"/>
    </w:rPr>
  </w:style>
  <w:style w:type="character" w:customStyle="1" w:styleId="CommentTextChar">
    <w:name w:val="Comment Text Char"/>
    <w:rsid w:val="005043FE"/>
    <w:rPr>
      <w:sz w:val="20"/>
      <w:szCs w:val="20"/>
    </w:rPr>
  </w:style>
  <w:style w:type="character" w:customStyle="1" w:styleId="CommentSubjectChar">
    <w:name w:val="Comment Subject Char"/>
    <w:rsid w:val="005043FE"/>
    <w:rPr>
      <w:b/>
      <w:bCs/>
      <w:sz w:val="20"/>
      <w:szCs w:val="20"/>
    </w:rPr>
  </w:style>
  <w:style w:type="character" w:customStyle="1" w:styleId="BodyTextIndent3Char">
    <w:name w:val="Body Text Indent 3 Char"/>
    <w:rsid w:val="005043FE"/>
    <w:rPr>
      <w:sz w:val="16"/>
      <w:szCs w:val="16"/>
    </w:rPr>
  </w:style>
  <w:style w:type="character" w:customStyle="1" w:styleId="BodyTextIndent2Char">
    <w:name w:val="Body Text Indent 2 Char"/>
    <w:rsid w:val="005043FE"/>
    <w:rPr>
      <w:sz w:val="24"/>
      <w:szCs w:val="24"/>
    </w:rPr>
  </w:style>
  <w:style w:type="character" w:customStyle="1" w:styleId="BodyText3Char">
    <w:name w:val="Body Text 3 Char"/>
    <w:rsid w:val="005043FE"/>
    <w:rPr>
      <w:sz w:val="16"/>
      <w:szCs w:val="16"/>
    </w:rPr>
  </w:style>
  <w:style w:type="paragraph" w:customStyle="1" w:styleId="Heading">
    <w:name w:val="Heading"/>
    <w:basedOn w:val="Normal"/>
    <w:next w:val="BodyText"/>
    <w:rsid w:val="005043FE"/>
    <w:pPr>
      <w:keepNext/>
      <w:suppressAutoHyphens/>
      <w:spacing w:before="240" w:after="120"/>
    </w:pPr>
    <w:rPr>
      <w:rFonts w:ascii="Arial" w:eastAsia="Lucida Sans Unicode" w:hAnsi="Arial" w:cs="Mangal"/>
      <w:sz w:val="28"/>
      <w:szCs w:val="28"/>
      <w:lang w:val="en-US" w:eastAsia="ar-SA"/>
    </w:rPr>
  </w:style>
  <w:style w:type="paragraph" w:styleId="BodyText">
    <w:name w:val="Body Text"/>
    <w:basedOn w:val="Normal"/>
    <w:link w:val="BodyTextChar1"/>
    <w:rsid w:val="005043FE"/>
    <w:pPr>
      <w:suppressAutoHyphens/>
      <w:spacing w:before="400" w:line="276" w:lineRule="auto"/>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5043FE"/>
    <w:rPr>
      <w:rFonts w:ascii="Tahoma" w:eastAsia="Times New Roman" w:hAnsi="Tahoma" w:cs="Tahoma"/>
      <w:lang w:val="sr-Cyrl-CS" w:eastAsia="ar-SA"/>
    </w:rPr>
  </w:style>
  <w:style w:type="paragraph" w:styleId="List">
    <w:name w:val="List"/>
    <w:basedOn w:val="BodyText"/>
    <w:rsid w:val="005043FE"/>
    <w:rPr>
      <w:rFonts w:cs="Mangal"/>
    </w:rPr>
  </w:style>
  <w:style w:type="paragraph" w:styleId="Caption">
    <w:name w:val="caption"/>
    <w:basedOn w:val="Normal"/>
    <w:qFormat/>
    <w:rsid w:val="005043FE"/>
    <w:pPr>
      <w:suppressLineNumbers/>
      <w:suppressAutoHyphens/>
      <w:spacing w:before="120" w:after="120"/>
    </w:pPr>
    <w:rPr>
      <w:rFonts w:ascii="Times New Roman" w:eastAsia="Times New Roman" w:hAnsi="Times New Roman" w:cs="Mangal"/>
      <w:i/>
      <w:iCs/>
      <w:sz w:val="24"/>
      <w:szCs w:val="24"/>
      <w:lang w:val="en-US" w:eastAsia="ar-SA"/>
    </w:rPr>
  </w:style>
  <w:style w:type="paragraph" w:customStyle="1" w:styleId="Index">
    <w:name w:val="Index"/>
    <w:basedOn w:val="Normal"/>
    <w:rsid w:val="005043FE"/>
    <w:pPr>
      <w:suppressLineNumbers/>
      <w:suppressAutoHyphens/>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5043FE"/>
    <w:pPr>
      <w:suppressAutoHyphens/>
      <w:spacing w:line="276" w:lineRule="auto"/>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5043FE"/>
    <w:rPr>
      <w:rFonts w:ascii="Tahoma" w:eastAsia="Times New Roman" w:hAnsi="Tahoma" w:cs="Tahoma"/>
      <w:b/>
      <w:bCs/>
      <w:lang w:val="sr-Cyrl-CS" w:eastAsia="ar-SA"/>
    </w:rPr>
  </w:style>
  <w:style w:type="paragraph" w:styleId="Subtitle">
    <w:name w:val="Subtitle"/>
    <w:basedOn w:val="Heading"/>
    <w:next w:val="BodyText"/>
    <w:link w:val="SubtitleChar"/>
    <w:qFormat/>
    <w:rsid w:val="005043FE"/>
    <w:pPr>
      <w:jc w:val="center"/>
    </w:pPr>
    <w:rPr>
      <w:i/>
      <w:iCs/>
    </w:rPr>
  </w:style>
  <w:style w:type="character" w:customStyle="1" w:styleId="SubtitleChar">
    <w:name w:val="Subtitle Char"/>
    <w:basedOn w:val="DefaultParagraphFont"/>
    <w:link w:val="Subtitle"/>
    <w:rsid w:val="005043FE"/>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5043FE"/>
    <w:pPr>
      <w:suppressAutoHyphens/>
      <w:spacing w:line="276" w:lineRule="auto"/>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5043FE"/>
    <w:rPr>
      <w:rFonts w:ascii="Tahoma" w:eastAsia="Times New Roman" w:hAnsi="Tahoma" w:cs="Tahoma"/>
      <w:lang w:val="sr-Cyrl-CS" w:eastAsia="ar-SA"/>
    </w:rPr>
  </w:style>
  <w:style w:type="paragraph" w:styleId="BlockText">
    <w:name w:val="Block Text"/>
    <w:basedOn w:val="Normal"/>
    <w:rsid w:val="005043FE"/>
    <w:pPr>
      <w:suppressAutoHyphens/>
      <w:spacing w:after="80"/>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5043FE"/>
    <w:rPr>
      <w:sz w:val="24"/>
      <w:szCs w:val="24"/>
      <w:lang w:val="en-US" w:eastAsia="ar-SA"/>
    </w:rPr>
  </w:style>
  <w:style w:type="paragraph" w:styleId="Footer">
    <w:name w:val="footer"/>
    <w:basedOn w:val="Normal"/>
    <w:link w:val="FooterChar1"/>
    <w:uiPriority w:val="99"/>
    <w:rsid w:val="005043FE"/>
    <w:pPr>
      <w:suppressAutoHyphens/>
    </w:pPr>
    <w:rPr>
      <w:rFonts w:ascii="Times New Roman" w:eastAsia="Times New Roman" w:hAnsi="Times New Roman"/>
      <w:sz w:val="24"/>
      <w:szCs w:val="24"/>
      <w:lang w:val="en-US" w:eastAsia="ar-SA"/>
    </w:rPr>
  </w:style>
  <w:style w:type="character" w:customStyle="1" w:styleId="FooterChar1">
    <w:name w:val="Footer Char1"/>
    <w:basedOn w:val="DefaultParagraphFont"/>
    <w:link w:val="Footer"/>
    <w:uiPriority w:val="99"/>
    <w:rsid w:val="005043FE"/>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5043FE"/>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5043FE"/>
    <w:pPr>
      <w:jc w:val="center"/>
    </w:pPr>
    <w:rPr>
      <w:b/>
      <w:bCs/>
      <w:i/>
      <w:iCs/>
    </w:rPr>
  </w:style>
  <w:style w:type="paragraph" w:customStyle="1" w:styleId="Framecontents">
    <w:name w:val="Frame contents"/>
    <w:basedOn w:val="BodyText"/>
    <w:rsid w:val="005043FE"/>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5043FE"/>
    <w:pPr>
      <w:suppressAutoHyphens/>
      <w:spacing w:after="120" w:line="480" w:lineRule="auto"/>
    </w:pPr>
    <w:rPr>
      <w:rFonts w:ascii="Times New Roman" w:eastAsia="Times New Roman" w:hAnsi="Times New Roman"/>
      <w:sz w:val="24"/>
      <w:szCs w:val="24"/>
      <w:lang w:val="en-US" w:eastAsia="ar-SA"/>
    </w:rPr>
  </w:style>
  <w:style w:type="character" w:customStyle="1" w:styleId="BodyText2Char1">
    <w:name w:val="Body Text 2 Char1"/>
    <w:basedOn w:val="DefaultParagraphFont"/>
    <w:link w:val="BodyText2"/>
    <w:rsid w:val="005043FE"/>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5043FE"/>
    <w:pPr>
      <w:suppressAutoHyphens/>
    </w:pPr>
    <w:rPr>
      <w:rFonts w:ascii="Times New Roman" w:eastAsia="Times New Roman" w:hAnsi="Times New Roman"/>
      <w:sz w:val="20"/>
      <w:szCs w:val="20"/>
      <w:lang w:val="en-US" w:eastAsia="ar-SA"/>
    </w:rPr>
  </w:style>
  <w:style w:type="character" w:customStyle="1" w:styleId="FootnoteTextChar1">
    <w:name w:val="Footnote Text Char1"/>
    <w:basedOn w:val="DefaultParagraphFont"/>
    <w:link w:val="FootnoteText"/>
    <w:rsid w:val="005043FE"/>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5043FE"/>
    <w:pPr>
      <w:suppressAutoHyphens/>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5043FE"/>
    <w:rPr>
      <w:rFonts w:ascii="Tahoma" w:eastAsia="Times New Roman" w:hAnsi="Tahoma" w:cs="Tahoma"/>
      <w:sz w:val="16"/>
      <w:szCs w:val="16"/>
      <w:lang w:val="en-US" w:eastAsia="ar-SA"/>
    </w:rPr>
  </w:style>
  <w:style w:type="paragraph" w:styleId="CommentText">
    <w:name w:val="annotation text"/>
    <w:basedOn w:val="Normal"/>
    <w:link w:val="CommentTextChar1"/>
    <w:rsid w:val="005043FE"/>
    <w:pPr>
      <w:suppressAutoHyphens/>
    </w:pPr>
    <w:rPr>
      <w:rFonts w:ascii="Times New Roman" w:eastAsia="Times New Roman" w:hAnsi="Times New Roman"/>
      <w:sz w:val="20"/>
      <w:szCs w:val="20"/>
      <w:lang w:val="en-US" w:eastAsia="ar-SA"/>
    </w:rPr>
  </w:style>
  <w:style w:type="character" w:customStyle="1" w:styleId="CommentTextChar1">
    <w:name w:val="Comment Text Char1"/>
    <w:basedOn w:val="DefaultParagraphFont"/>
    <w:link w:val="CommentText"/>
    <w:rsid w:val="005043F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043FE"/>
    <w:rPr>
      <w:b/>
      <w:bCs/>
    </w:rPr>
  </w:style>
  <w:style w:type="character" w:customStyle="1" w:styleId="CommentSubjectChar1">
    <w:name w:val="Comment Subject Char1"/>
    <w:basedOn w:val="CommentTextChar1"/>
    <w:link w:val="CommentSubject"/>
    <w:rsid w:val="005043FE"/>
    <w:rPr>
      <w:rFonts w:ascii="Times New Roman" w:eastAsia="Times New Roman" w:hAnsi="Times New Roman" w:cs="Times New Roman"/>
      <w:b/>
      <w:bCs/>
      <w:sz w:val="20"/>
      <w:szCs w:val="20"/>
      <w:lang w:val="en-US" w:eastAsia="ar-SA"/>
    </w:rPr>
  </w:style>
  <w:style w:type="paragraph" w:customStyle="1" w:styleId="tabulka">
    <w:name w:val="tabulka"/>
    <w:basedOn w:val="Normal"/>
    <w:rsid w:val="005043FE"/>
    <w:pPr>
      <w:widowControl w:val="0"/>
      <w:suppressAutoHyphens/>
      <w:spacing w:before="120" w:line="240" w:lineRule="exact"/>
      <w:jc w:val="center"/>
    </w:pPr>
    <w:rPr>
      <w:rFonts w:ascii="Arial" w:eastAsia="Times New Roman" w:hAnsi="Arial" w:cs="Arial"/>
      <w:sz w:val="20"/>
      <w:szCs w:val="20"/>
      <w:lang w:val="cs-CZ" w:eastAsia="ar-SA"/>
    </w:rPr>
  </w:style>
  <w:style w:type="paragraph" w:customStyle="1" w:styleId="xl29">
    <w:name w:val="xl29"/>
    <w:basedOn w:val="Normal"/>
    <w:rsid w:val="005043FE"/>
    <w:pPr>
      <w:suppressAutoHyphens/>
      <w:spacing w:before="280" w:after="280"/>
      <w:textAlignment w:val="top"/>
    </w:pPr>
    <w:rPr>
      <w:rFonts w:ascii="Arial" w:eastAsia="Times New Roman" w:hAnsi="Arial" w:cs="Arial"/>
      <w:b/>
      <w:bCs/>
      <w:sz w:val="24"/>
      <w:szCs w:val="24"/>
      <w:lang w:val="en-GB" w:eastAsia="ar-SA"/>
    </w:rPr>
  </w:style>
  <w:style w:type="paragraph" w:customStyle="1" w:styleId="Memoadres">
    <w:name w:val="Memoadres"/>
    <w:basedOn w:val="Normal"/>
    <w:rsid w:val="005043FE"/>
    <w:pPr>
      <w:suppressAutoHyphens/>
      <w:spacing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5043FE"/>
    <w:pPr>
      <w:suppressAutoHyphens/>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5043FE"/>
    <w:pPr>
      <w:suppressAutoHyphens/>
      <w:spacing w:after="240"/>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5043FE"/>
    <w:pPr>
      <w:suppressAutoHyphens/>
      <w:spacing w:after="120"/>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5043FE"/>
    <w:rPr>
      <w:rFonts w:ascii="Arial" w:eastAsia="Times New Roman" w:hAnsi="Arial" w:cs="Arial"/>
      <w:sz w:val="16"/>
      <w:szCs w:val="16"/>
      <w:lang w:eastAsia="ar-SA"/>
    </w:rPr>
  </w:style>
  <w:style w:type="paragraph" w:styleId="BodyTextIndent2">
    <w:name w:val="Body Text Indent 2"/>
    <w:basedOn w:val="Normal"/>
    <w:link w:val="BodyTextIndent2Char1"/>
    <w:rsid w:val="005043FE"/>
    <w:pPr>
      <w:suppressAutoHyphens/>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5043FE"/>
    <w:rPr>
      <w:rFonts w:ascii="Arial" w:eastAsia="Times New Roman" w:hAnsi="Arial" w:cs="Arial"/>
      <w:lang w:val="en-GB" w:eastAsia="ar-SA"/>
    </w:rPr>
  </w:style>
  <w:style w:type="paragraph" w:styleId="TOC1">
    <w:name w:val="toc 1"/>
    <w:basedOn w:val="Normal"/>
    <w:next w:val="Normal"/>
    <w:rsid w:val="005043FE"/>
    <w:pPr>
      <w:suppressAutoHyphens/>
      <w:spacing w:before="120" w:after="120"/>
    </w:pPr>
    <w:rPr>
      <w:rFonts w:ascii="Arial" w:eastAsia="Times New Roman" w:hAnsi="Arial" w:cs="Arial"/>
      <w:sz w:val="20"/>
      <w:szCs w:val="20"/>
      <w:lang w:val="en-GB" w:eastAsia="ar-SA"/>
    </w:rPr>
  </w:style>
  <w:style w:type="paragraph" w:styleId="BodyText3">
    <w:name w:val="Body Text 3"/>
    <w:basedOn w:val="Normal"/>
    <w:link w:val="BodyText3Char1"/>
    <w:rsid w:val="005043FE"/>
    <w:pPr>
      <w:suppressAutoHyphens/>
      <w:spacing w:after="120"/>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5043FE"/>
    <w:rPr>
      <w:rFonts w:ascii="Arial" w:eastAsia="Times New Roman" w:hAnsi="Arial" w:cs="Arial"/>
      <w:sz w:val="16"/>
      <w:szCs w:val="16"/>
      <w:lang w:eastAsia="ar-SA"/>
    </w:rPr>
  </w:style>
  <w:style w:type="paragraph" w:customStyle="1" w:styleId="05linespaceFortables">
    <w:name w:val="0.5 line space (For tables)"/>
    <w:basedOn w:val="Normal"/>
    <w:next w:val="BodyText"/>
    <w:rsid w:val="005043FE"/>
    <w:pPr>
      <w:suppressAutoHyphens/>
      <w:spacing w:line="120" w:lineRule="exact"/>
    </w:pPr>
    <w:rPr>
      <w:rFonts w:ascii="Times New Roman" w:eastAsia="Times New Roman" w:hAnsi="Times New Roman"/>
      <w:lang w:val="en-GB" w:eastAsia="ar-SA"/>
    </w:rPr>
  </w:style>
  <w:style w:type="paragraph" w:styleId="ListBullet">
    <w:name w:val="List Bullet"/>
    <w:basedOn w:val="Normal"/>
    <w:rsid w:val="005043FE"/>
    <w:pPr>
      <w:keepLines/>
      <w:suppressAutoHyphens/>
      <w:spacing w:after="120"/>
      <w:ind w:left="425"/>
      <w:jc w:val="both"/>
    </w:pPr>
    <w:rPr>
      <w:rFonts w:ascii="Times New Roman" w:eastAsia="Times New Roman" w:hAnsi="Times New Roman"/>
      <w:lang w:val="en-GB" w:eastAsia="ar-SA"/>
    </w:rPr>
  </w:style>
  <w:style w:type="paragraph" w:customStyle="1" w:styleId="NoIndent">
    <w:name w:val="No Indent"/>
    <w:basedOn w:val="Normal"/>
    <w:next w:val="Normal"/>
    <w:rsid w:val="005043FE"/>
    <w:pPr>
      <w:suppressAutoHyphens/>
    </w:pPr>
    <w:rPr>
      <w:rFonts w:ascii="Times New Roman" w:eastAsia="Times New Roman" w:hAnsi="Times New Roman"/>
      <w:color w:val="000000"/>
      <w:lang w:val="en-GB" w:eastAsia="ar-SA"/>
    </w:rPr>
  </w:style>
  <w:style w:type="paragraph" w:customStyle="1" w:styleId="A">
    <w:name w:val="A"/>
    <w:rsid w:val="005043FE"/>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5043FE"/>
    <w:pPr>
      <w:widowControl w:val="0"/>
      <w:suppressAutoHyphens/>
      <w:overflowPunct w:val="0"/>
      <w:autoSpaceDE w:val="0"/>
      <w:spacing w:before="24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5043FE"/>
    <w:pPr>
      <w:keepNext/>
      <w:widowControl w:val="0"/>
      <w:suppressAutoHyphens/>
      <w:spacing w:before="240" w:line="240" w:lineRule="exact"/>
    </w:pPr>
    <w:rPr>
      <w:rFonts w:ascii="Arial" w:eastAsia="Times New Roman" w:hAnsi="Arial" w:cs="Arial"/>
      <w:b/>
      <w:bCs/>
      <w:sz w:val="24"/>
      <w:szCs w:val="24"/>
      <w:lang w:val="cs-CZ" w:eastAsia="ar-SA"/>
    </w:rPr>
  </w:style>
  <w:style w:type="paragraph" w:customStyle="1" w:styleId="Bodytxt">
    <w:name w:val="Bodytxt"/>
    <w:basedOn w:val="Normal"/>
    <w:rsid w:val="005043FE"/>
    <w:pPr>
      <w:keepNext/>
      <w:suppressAutoHyphens/>
      <w:jc w:val="both"/>
    </w:pPr>
    <w:rPr>
      <w:rFonts w:ascii="Times New Roman" w:eastAsia="Times New Roman" w:hAnsi="Times New Roman"/>
      <w:lang w:val="en-GB" w:eastAsia="ar-SA"/>
    </w:rPr>
  </w:style>
  <w:style w:type="paragraph" w:styleId="NormalIndent">
    <w:name w:val="Normal Indent"/>
    <w:basedOn w:val="Normal"/>
    <w:rsid w:val="005043FE"/>
    <w:pPr>
      <w:suppressAutoHyphens/>
      <w:ind w:left="708"/>
    </w:pPr>
    <w:rPr>
      <w:rFonts w:ascii="Arial" w:eastAsia="Times New Roman" w:hAnsi="Arial" w:cs="Arial"/>
      <w:sz w:val="20"/>
      <w:szCs w:val="20"/>
      <w:lang w:val="en-GB" w:eastAsia="ar-SA"/>
    </w:rPr>
  </w:style>
  <w:style w:type="paragraph" w:customStyle="1" w:styleId="Single">
    <w:name w:val="Single"/>
    <w:basedOn w:val="Normal"/>
    <w:rsid w:val="005043FE"/>
    <w:pPr>
      <w:suppressAutoHyphens/>
      <w:spacing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5043FE"/>
    <w:pPr>
      <w:keepNext/>
      <w:keepLines/>
      <w:suppressAutoHyphens/>
      <w:spacing w:before="360" w:after="120"/>
    </w:pPr>
    <w:rPr>
      <w:rFonts w:ascii="Arial" w:eastAsia="Times New Roman" w:hAnsi="Arial" w:cs="Arial"/>
      <w:b/>
      <w:bCs/>
      <w:lang w:val="en-GB" w:eastAsia="ar-SA"/>
    </w:rPr>
  </w:style>
  <w:style w:type="paragraph" w:styleId="ListNumber">
    <w:name w:val="List Number"/>
    <w:basedOn w:val="Normal"/>
    <w:rsid w:val="005043FE"/>
    <w:pPr>
      <w:suppressAutoHyphens/>
    </w:pPr>
    <w:rPr>
      <w:rFonts w:ascii="Arial" w:eastAsia="Times New Roman" w:hAnsi="Arial" w:cs="Arial"/>
      <w:lang w:eastAsia="ar-SA"/>
    </w:rPr>
  </w:style>
  <w:style w:type="paragraph" w:styleId="ListNumber2">
    <w:name w:val="List Number 2"/>
    <w:basedOn w:val="ListNumber"/>
    <w:rsid w:val="005043FE"/>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5043FE"/>
    <w:pPr>
      <w:widowControl w:val="0"/>
      <w:suppressAutoHyphens/>
      <w:spacing w:before="6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5043FE"/>
    <w:pPr>
      <w:widowControl w:val="0"/>
      <w:suppressAutoHyphens/>
      <w:spacing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5043FE"/>
    <w:pPr>
      <w:suppressAutoHyphens/>
      <w:overflowPunct w:val="0"/>
      <w:autoSpaceDE w:val="0"/>
      <w:jc w:val="both"/>
      <w:textAlignment w:val="baseline"/>
    </w:pPr>
    <w:rPr>
      <w:rFonts w:ascii="Times New Roman" w:eastAsia="Times New Roman" w:hAnsi="Times New Roman"/>
      <w:color w:val="000000"/>
      <w:lang w:val="en-GB" w:eastAsia="ar-SA"/>
    </w:rPr>
  </w:style>
  <w:style w:type="paragraph" w:customStyle="1" w:styleId="text">
    <w:name w:val="text"/>
    <w:rsid w:val="005043FE"/>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5043FE"/>
    <w:pPr>
      <w:widowControl w:val="0"/>
      <w:suppressAutoHyphens/>
      <w:spacing w:before="24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5043FE"/>
    <w:pPr>
      <w:suppressAutoHyphens/>
      <w:spacing w:before="120"/>
      <w:ind w:left="851" w:hanging="851"/>
    </w:pPr>
    <w:rPr>
      <w:rFonts w:ascii="Times New Roman" w:eastAsia="Times New Roman" w:hAnsi="Times New Roman"/>
      <w:sz w:val="24"/>
      <w:szCs w:val="24"/>
      <w:lang w:eastAsia="ar-SA"/>
    </w:rPr>
  </w:style>
  <w:style w:type="paragraph" w:customStyle="1" w:styleId="textcslovan">
    <w:name w:val="text císlovaný"/>
    <w:basedOn w:val="text"/>
    <w:rsid w:val="005043FE"/>
    <w:pPr>
      <w:ind w:left="567" w:hanging="567"/>
    </w:pPr>
  </w:style>
  <w:style w:type="paragraph" w:styleId="ListBullet2">
    <w:name w:val="List Bullet 2"/>
    <w:basedOn w:val="Normal"/>
    <w:rsid w:val="005043FE"/>
    <w:pPr>
      <w:suppressAutoHyphens/>
    </w:pPr>
    <w:rPr>
      <w:rFonts w:ascii="Arial" w:eastAsia="Times New Roman" w:hAnsi="Arial" w:cs="Arial"/>
      <w:lang w:eastAsia="ar-SA"/>
    </w:rPr>
  </w:style>
  <w:style w:type="paragraph" w:customStyle="1" w:styleId="idstandard">
    <w:name w:val="id standard"/>
    <w:basedOn w:val="Normal"/>
    <w:rsid w:val="005043FE"/>
    <w:pPr>
      <w:suppressAutoHyphens/>
      <w:spacing w:before="240" w:line="300" w:lineRule="atLeast"/>
      <w:jc w:val="both"/>
    </w:pPr>
    <w:rPr>
      <w:rFonts w:ascii="Arial" w:eastAsia="Times New Roman" w:hAnsi="Arial" w:cs="Arial"/>
      <w:sz w:val="24"/>
      <w:szCs w:val="24"/>
      <w:lang w:val="de-DE" w:eastAsia="ar-SA"/>
    </w:rPr>
  </w:style>
  <w:style w:type="paragraph" w:customStyle="1" w:styleId="WW-Default">
    <w:name w:val="WW-Default"/>
    <w:rsid w:val="005043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5043FE"/>
    <w:pPr>
      <w:widowControl w:val="0"/>
      <w:suppressAutoHyphens/>
      <w:spacing w:before="200" w:after="120"/>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043FE"/>
    <w:pPr>
      <w:suppressAutoHyphens/>
    </w:pPr>
    <w:rPr>
      <w:rFonts w:ascii="Arial Narrow" w:eastAsia="Times New Roman" w:hAnsi="Arial Narrow" w:cs="Arial Narrow"/>
      <w:b/>
      <w:bCs/>
      <w:sz w:val="26"/>
      <w:szCs w:val="26"/>
      <w:lang w:val="pl-PL" w:eastAsia="ar-SA"/>
    </w:rPr>
  </w:style>
  <w:style w:type="paragraph" w:customStyle="1" w:styleId="Char">
    <w:name w:val="Char"/>
    <w:basedOn w:val="Normal"/>
    <w:rsid w:val="005043FE"/>
    <w:pPr>
      <w:suppressAutoHyphens/>
    </w:pPr>
    <w:rPr>
      <w:rFonts w:ascii="Tahoma" w:eastAsia="Times New Roman" w:hAnsi="Tahoma" w:cs="Tahoma"/>
      <w:sz w:val="24"/>
      <w:szCs w:val="24"/>
      <w:lang w:val="pl-PL" w:eastAsia="ar-SA"/>
    </w:rPr>
  </w:style>
  <w:style w:type="paragraph" w:customStyle="1" w:styleId="Naslov1111">
    <w:name w:val="Naslov1.1.1.1"/>
    <w:basedOn w:val="Normal"/>
    <w:rsid w:val="005043FE"/>
    <w:pPr>
      <w:suppressAutoHyphens/>
      <w:spacing w:after="60"/>
      <w:jc w:val="center"/>
    </w:pPr>
    <w:rPr>
      <w:rFonts w:ascii="Arial" w:eastAsia="Times New Roman" w:hAnsi="Arial" w:cs="Arial"/>
      <w:b/>
      <w:bCs/>
      <w:sz w:val="24"/>
      <w:szCs w:val="24"/>
      <w:lang w:val="sr-Cyrl-CS" w:eastAsia="ar-SA"/>
    </w:rPr>
  </w:style>
  <w:style w:type="paragraph" w:styleId="TOC4">
    <w:name w:val="toc 4"/>
    <w:basedOn w:val="Normal"/>
    <w:next w:val="Normal"/>
    <w:rsid w:val="005043FE"/>
    <w:pPr>
      <w:suppressAutoHyphens/>
    </w:pPr>
    <w:rPr>
      <w:rFonts w:ascii="Times New Roman" w:eastAsia="Times New Roman" w:hAnsi="Times New Roman"/>
      <w:sz w:val="24"/>
      <w:szCs w:val="24"/>
      <w:lang w:val="en-US" w:eastAsia="ar-SA"/>
    </w:rPr>
  </w:style>
  <w:style w:type="paragraph" w:customStyle="1" w:styleId="Char1">
    <w:name w:val="Char1"/>
    <w:basedOn w:val="Normal"/>
    <w:rsid w:val="005043FE"/>
    <w:pPr>
      <w:suppressAutoHyphens/>
    </w:pPr>
    <w:rPr>
      <w:rFonts w:ascii="Tahoma" w:eastAsia="Times New Roman" w:hAnsi="Tahoma" w:cs="Tahoma"/>
      <w:sz w:val="24"/>
      <w:szCs w:val="24"/>
      <w:lang w:val="pl-PL" w:eastAsia="ar-SA"/>
    </w:rPr>
  </w:style>
  <w:style w:type="paragraph" w:styleId="NormalWeb">
    <w:name w:val="Normal (Web)"/>
    <w:basedOn w:val="Normal"/>
    <w:rsid w:val="005043FE"/>
    <w:pPr>
      <w:suppressAutoHyphens/>
      <w:spacing w:before="280" w:after="280"/>
    </w:pPr>
    <w:rPr>
      <w:rFonts w:ascii="Times New Roman" w:eastAsia="Times New Roman" w:hAnsi="Times New Roman"/>
      <w:sz w:val="24"/>
      <w:szCs w:val="24"/>
      <w:lang w:val="en-US" w:eastAsia="ar-SA"/>
    </w:rPr>
  </w:style>
  <w:style w:type="character" w:styleId="Strong">
    <w:name w:val="Strong"/>
    <w:basedOn w:val="DefaultParagraphFont"/>
    <w:uiPriority w:val="22"/>
    <w:qFormat/>
    <w:rsid w:val="005043FE"/>
    <w:rPr>
      <w:b/>
      <w:bCs/>
    </w:rPr>
  </w:style>
  <w:style w:type="paragraph" w:styleId="DocumentMap">
    <w:name w:val="Document Map"/>
    <w:basedOn w:val="Normal"/>
    <w:link w:val="DocumentMapChar"/>
    <w:rsid w:val="005043FE"/>
    <w:pPr>
      <w:shd w:val="clear" w:color="auto" w:fill="000080"/>
      <w:suppressAutoHyphens/>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5043FE"/>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wyq110---naslov-clana">
    <w:name w:val="wyq110---naslov-clana"/>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clan0">
    <w:name w:val="clan"/>
    <w:basedOn w:val="Normal"/>
    <w:rsid w:val="005043FE"/>
    <w:pPr>
      <w:spacing w:before="100" w:beforeAutospacing="1" w:after="100" w:afterAutospacing="1"/>
    </w:pPr>
    <w:rPr>
      <w:rFonts w:ascii="Times New Roman" w:eastAsia="Times New Roman" w:hAnsi="Times New Roman"/>
      <w:sz w:val="24"/>
      <w:szCs w:val="24"/>
      <w:lang w:eastAsia="sr-Latn-CS"/>
    </w:rPr>
  </w:style>
  <w:style w:type="character" w:customStyle="1" w:styleId="WW8Num8z1">
    <w:name w:val="WW8Num8z1"/>
    <w:rsid w:val="005043FE"/>
    <w:rPr>
      <w:rFonts w:ascii="Courier New" w:hAnsi="Courier New" w:cs="Courier New"/>
    </w:rPr>
  </w:style>
  <w:style w:type="character" w:customStyle="1" w:styleId="WW8Num8z2">
    <w:name w:val="WW8Num8z2"/>
    <w:rsid w:val="005043FE"/>
    <w:rPr>
      <w:rFonts w:ascii="Wingdings" w:hAnsi="Wingdings" w:cs="Wingdings"/>
    </w:rPr>
  </w:style>
  <w:style w:type="character" w:customStyle="1" w:styleId="WW8Num13z0">
    <w:name w:val="WW8Num13z0"/>
    <w:rsid w:val="005043FE"/>
    <w:rPr>
      <w:color w:val="auto"/>
    </w:rPr>
  </w:style>
  <w:style w:type="character" w:customStyle="1" w:styleId="WW8Num15z0">
    <w:name w:val="WW8Num15z0"/>
    <w:rsid w:val="005043FE"/>
    <w:rPr>
      <w:rFonts w:ascii="Arial" w:hAnsi="Arial" w:cs="Arial"/>
      <w:b/>
      <w:bCs/>
      <w:i w:val="0"/>
      <w:iCs w:val="0"/>
      <w:sz w:val="28"/>
      <w:szCs w:val="28"/>
    </w:rPr>
  </w:style>
  <w:style w:type="character" w:customStyle="1" w:styleId="WW8Num18z0">
    <w:name w:val="WW8Num18z0"/>
    <w:rsid w:val="005043FE"/>
    <w:rPr>
      <w:rFonts w:ascii="Times New Roman" w:eastAsia="Times New Roman" w:hAnsi="Times New Roman"/>
    </w:rPr>
  </w:style>
  <w:style w:type="character" w:customStyle="1" w:styleId="WW8Num18z1">
    <w:name w:val="WW8Num18z1"/>
    <w:rsid w:val="005043FE"/>
    <w:rPr>
      <w:rFonts w:ascii="Courier New" w:hAnsi="Courier New" w:cs="Courier New"/>
    </w:rPr>
  </w:style>
  <w:style w:type="character" w:customStyle="1" w:styleId="WW8Num18z2">
    <w:name w:val="WW8Num18z2"/>
    <w:rsid w:val="005043FE"/>
    <w:rPr>
      <w:rFonts w:ascii="Wingdings" w:hAnsi="Wingdings" w:cs="Wingdings"/>
    </w:rPr>
  </w:style>
  <w:style w:type="character" w:customStyle="1" w:styleId="WW8Num18z3">
    <w:name w:val="WW8Num18z3"/>
    <w:rsid w:val="005043FE"/>
    <w:rPr>
      <w:rFonts w:ascii="Symbol" w:hAnsi="Symbol" w:cs="Symbol"/>
    </w:rPr>
  </w:style>
  <w:style w:type="character" w:customStyle="1" w:styleId="PlainTextChar">
    <w:name w:val="Plain Text Char"/>
    <w:rsid w:val="005043FE"/>
    <w:rPr>
      <w:rFonts w:ascii="Courier New" w:hAnsi="Courier New" w:cs="Courier New"/>
      <w:sz w:val="20"/>
      <w:szCs w:val="20"/>
    </w:rPr>
  </w:style>
  <w:style w:type="character" w:styleId="FollowedHyperlink">
    <w:name w:val="FollowedHyperlink"/>
    <w:uiPriority w:val="99"/>
    <w:rsid w:val="005043FE"/>
    <w:rPr>
      <w:color w:val="800080"/>
      <w:u w:val="single"/>
    </w:rPr>
  </w:style>
  <w:style w:type="character" w:customStyle="1" w:styleId="CharChar3">
    <w:name w:val="Char Char3"/>
    <w:rsid w:val="005043FE"/>
    <w:rPr>
      <w:lang w:val="en-US"/>
    </w:rPr>
  </w:style>
  <w:style w:type="character" w:customStyle="1" w:styleId="CharChar6">
    <w:name w:val="Char Char6"/>
    <w:rsid w:val="005043FE"/>
    <w:rPr>
      <w:lang w:val="en-US"/>
    </w:rPr>
  </w:style>
  <w:style w:type="character" w:styleId="FootnoteReference">
    <w:name w:val="footnote reference"/>
    <w:rsid w:val="005043FE"/>
    <w:rPr>
      <w:vertAlign w:val="superscript"/>
    </w:rPr>
  </w:style>
  <w:style w:type="character" w:styleId="EndnoteReference">
    <w:name w:val="endnote reference"/>
    <w:rsid w:val="005043FE"/>
    <w:rPr>
      <w:vertAlign w:val="superscript"/>
    </w:rPr>
  </w:style>
  <w:style w:type="character" w:customStyle="1" w:styleId="EndnoteCharacters">
    <w:name w:val="Endnote Characters"/>
    <w:rsid w:val="005043FE"/>
  </w:style>
  <w:style w:type="paragraph" w:styleId="PlainText">
    <w:name w:val="Plain Text"/>
    <w:basedOn w:val="Normal"/>
    <w:link w:val="PlainTextChar1"/>
    <w:rsid w:val="005043FE"/>
    <w:pPr>
      <w:suppressAutoHyphens/>
    </w:pPr>
    <w:rPr>
      <w:rFonts w:ascii="Courier New" w:eastAsia="Times New Roman" w:hAnsi="Courier New"/>
      <w:sz w:val="20"/>
      <w:szCs w:val="20"/>
      <w:lang w:eastAsia="ar-SA"/>
    </w:rPr>
  </w:style>
  <w:style w:type="character" w:customStyle="1" w:styleId="PlainTextChar1">
    <w:name w:val="Plain Text Char1"/>
    <w:basedOn w:val="DefaultParagraphFont"/>
    <w:link w:val="PlainText"/>
    <w:rsid w:val="005043FE"/>
    <w:rPr>
      <w:rFonts w:ascii="Courier New" w:eastAsia="Times New Roman" w:hAnsi="Courier New" w:cs="Times New Roman"/>
      <w:sz w:val="20"/>
      <w:szCs w:val="20"/>
      <w:lang w:eastAsia="ar-SA"/>
    </w:rPr>
  </w:style>
  <w:style w:type="paragraph" w:styleId="TOC2">
    <w:name w:val="toc 2"/>
    <w:basedOn w:val="Normal"/>
    <w:next w:val="Normal"/>
    <w:rsid w:val="005043FE"/>
    <w:pPr>
      <w:suppressAutoHyphens/>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5043FE"/>
    <w:pPr>
      <w:suppressAutoHyphens/>
      <w:ind w:left="480"/>
    </w:pPr>
    <w:rPr>
      <w:rFonts w:ascii="Arial" w:eastAsia="Times New Roman" w:hAnsi="Arial" w:cs="Arial"/>
      <w:sz w:val="18"/>
      <w:szCs w:val="18"/>
      <w:lang w:val="en-US" w:eastAsia="ar-SA"/>
    </w:rPr>
  </w:style>
  <w:style w:type="paragraph" w:styleId="TOC5">
    <w:name w:val="toc 5"/>
    <w:basedOn w:val="Normal"/>
    <w:next w:val="Normal"/>
    <w:rsid w:val="005043FE"/>
    <w:pPr>
      <w:suppressAutoHyphens/>
      <w:ind w:left="960"/>
    </w:pPr>
    <w:rPr>
      <w:rFonts w:ascii="Arial" w:eastAsia="Times New Roman" w:hAnsi="Arial" w:cs="Arial"/>
      <w:lang w:val="en-US" w:eastAsia="ar-SA"/>
    </w:rPr>
  </w:style>
  <w:style w:type="paragraph" w:styleId="TOC6">
    <w:name w:val="toc 6"/>
    <w:basedOn w:val="Normal"/>
    <w:next w:val="Normal"/>
    <w:rsid w:val="005043FE"/>
    <w:pPr>
      <w:suppressAutoHyphens/>
      <w:ind w:left="1200"/>
    </w:pPr>
    <w:rPr>
      <w:rFonts w:ascii="Arial" w:eastAsia="Times New Roman" w:hAnsi="Arial" w:cs="Arial"/>
      <w:lang w:val="en-US" w:eastAsia="ar-SA"/>
    </w:rPr>
  </w:style>
  <w:style w:type="paragraph" w:styleId="TOC7">
    <w:name w:val="toc 7"/>
    <w:basedOn w:val="Normal"/>
    <w:next w:val="Normal"/>
    <w:rsid w:val="005043FE"/>
    <w:pPr>
      <w:suppressAutoHyphens/>
      <w:ind w:left="1440"/>
    </w:pPr>
    <w:rPr>
      <w:rFonts w:ascii="Arial" w:eastAsia="Times New Roman" w:hAnsi="Arial" w:cs="Arial"/>
      <w:lang w:val="en-US" w:eastAsia="ar-SA"/>
    </w:rPr>
  </w:style>
  <w:style w:type="paragraph" w:styleId="TOC8">
    <w:name w:val="toc 8"/>
    <w:basedOn w:val="Normal"/>
    <w:next w:val="Normal"/>
    <w:rsid w:val="005043FE"/>
    <w:pPr>
      <w:suppressAutoHyphens/>
      <w:ind w:left="1680"/>
    </w:pPr>
    <w:rPr>
      <w:rFonts w:ascii="Arial" w:eastAsia="Times New Roman" w:hAnsi="Arial" w:cs="Arial"/>
      <w:lang w:val="en-US" w:eastAsia="ar-SA"/>
    </w:rPr>
  </w:style>
  <w:style w:type="paragraph" w:styleId="TOC9">
    <w:name w:val="toc 9"/>
    <w:basedOn w:val="Normal"/>
    <w:next w:val="Normal"/>
    <w:rsid w:val="005043FE"/>
    <w:pPr>
      <w:suppressAutoHyphens/>
      <w:ind w:left="1920"/>
    </w:pPr>
    <w:rPr>
      <w:rFonts w:ascii="Arial" w:eastAsia="Times New Roman" w:hAnsi="Arial" w:cs="Arial"/>
      <w:lang w:val="en-US" w:eastAsia="ar-SA"/>
    </w:rPr>
  </w:style>
  <w:style w:type="paragraph" w:customStyle="1" w:styleId="1">
    <w:name w:val="поднаслов 1"/>
    <w:basedOn w:val="Normal"/>
    <w:rsid w:val="005043FE"/>
    <w:pPr>
      <w:suppressAutoHyphens/>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5043FE"/>
    <w:pPr>
      <w:pageBreakBefore/>
      <w:widowControl w:val="0"/>
      <w:suppressAutoHyphens/>
      <w:autoSpaceDE w:val="0"/>
      <w:spacing w:before="36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5043FE"/>
    <w:pPr>
      <w:suppressAutoHyphens/>
    </w:pPr>
    <w:rPr>
      <w:rFonts w:ascii="Tahoma" w:eastAsia="Times New Roman" w:hAnsi="Tahoma" w:cs="Tahoma"/>
      <w:sz w:val="24"/>
      <w:szCs w:val="24"/>
      <w:lang w:val="pl-PL" w:eastAsia="ar-SA"/>
    </w:rPr>
  </w:style>
  <w:style w:type="paragraph" w:customStyle="1" w:styleId="Char2">
    <w:name w:val="Char2"/>
    <w:basedOn w:val="Normal"/>
    <w:rsid w:val="005043FE"/>
    <w:pPr>
      <w:suppressAutoHyphens/>
    </w:pPr>
    <w:rPr>
      <w:rFonts w:ascii="Tahoma" w:eastAsia="Times New Roman" w:hAnsi="Tahoma" w:cs="Tahoma"/>
      <w:sz w:val="24"/>
      <w:szCs w:val="24"/>
      <w:lang w:val="pl-PL" w:eastAsia="ar-SA"/>
    </w:rPr>
  </w:style>
  <w:style w:type="paragraph" w:customStyle="1" w:styleId="Standard">
    <w:name w:val="Standard"/>
    <w:rsid w:val="005043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5043FE"/>
    <w:pPr>
      <w:numPr>
        <w:numId w:val="4"/>
      </w:numPr>
    </w:pPr>
  </w:style>
  <w:style w:type="paragraph" w:customStyle="1" w:styleId="Normal2">
    <w:name w:val="Normal2"/>
    <w:basedOn w:val="Normal"/>
    <w:rsid w:val="0073589A"/>
    <w:pPr>
      <w:spacing w:before="100" w:beforeAutospacing="1" w:after="100" w:afterAutospacing="1"/>
    </w:pPr>
    <w:rPr>
      <w:rFonts w:ascii="Times New Roman" w:eastAsia="Times New Roman" w:hAnsi="Times New Roman"/>
      <w:sz w:val="24"/>
      <w:szCs w:val="24"/>
      <w:lang w:eastAsia="sr-Latn-CS"/>
    </w:rPr>
  </w:style>
  <w:style w:type="paragraph" w:customStyle="1" w:styleId="font5">
    <w:name w:val="font5"/>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font6">
    <w:name w:val="font6"/>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65">
    <w:name w:val="xl65"/>
    <w:basedOn w:val="Normal"/>
    <w:rsid w:val="00CE4502"/>
    <w:pPr>
      <w:spacing w:before="100" w:beforeAutospacing="1" w:after="100" w:afterAutospacing="1"/>
    </w:pPr>
    <w:rPr>
      <w:rFonts w:ascii="Times New Roman" w:eastAsia="Times New Roman" w:hAnsi="Times New Roman"/>
      <w:sz w:val="24"/>
      <w:szCs w:val="24"/>
      <w:lang w:val="sr-Cyrl-RS" w:eastAsia="sr-Cyrl-RS"/>
    </w:rPr>
  </w:style>
  <w:style w:type="paragraph" w:customStyle="1" w:styleId="xl66">
    <w:name w:val="xl66"/>
    <w:basedOn w:val="Normal"/>
    <w:rsid w:val="00CE4502"/>
    <w:pPr>
      <w:spacing w:before="100" w:beforeAutospacing="1" w:after="100" w:afterAutospacing="1"/>
    </w:pPr>
    <w:rPr>
      <w:rFonts w:ascii="Times New Roman" w:eastAsia="Times New Roman" w:hAnsi="Times New Roman"/>
      <w:color w:val="FF0000"/>
      <w:sz w:val="24"/>
      <w:szCs w:val="24"/>
      <w:lang w:val="sr-Cyrl-RS" w:eastAsia="sr-Cyrl-RS"/>
    </w:rPr>
  </w:style>
  <w:style w:type="paragraph" w:customStyle="1" w:styleId="xl67">
    <w:name w:val="xl67"/>
    <w:basedOn w:val="Normal"/>
    <w:rsid w:val="00CE4502"/>
    <w:pPr>
      <w:spacing w:before="100" w:beforeAutospacing="1" w:after="100" w:afterAutospacing="1"/>
    </w:pPr>
    <w:rPr>
      <w:rFonts w:ascii="Times New Roman" w:eastAsia="Times New Roman" w:hAnsi="Times New Roman"/>
      <w:sz w:val="28"/>
      <w:szCs w:val="28"/>
      <w:lang w:val="sr-Cyrl-RS" w:eastAsia="sr-Cyrl-RS"/>
    </w:rPr>
  </w:style>
  <w:style w:type="paragraph" w:customStyle="1" w:styleId="xl68">
    <w:name w:val="xl68"/>
    <w:basedOn w:val="Normal"/>
    <w:rsid w:val="00CE4502"/>
    <w:pPr>
      <w:spacing w:before="100" w:beforeAutospacing="1" w:after="100" w:afterAutospacing="1"/>
      <w:jc w:val="center"/>
    </w:pPr>
    <w:rPr>
      <w:rFonts w:ascii="Times New Roman" w:eastAsia="Times New Roman" w:hAnsi="Times New Roman"/>
      <w:sz w:val="28"/>
      <w:szCs w:val="28"/>
      <w:lang w:val="sr-Cyrl-RS" w:eastAsia="sr-Cyrl-RS"/>
    </w:rPr>
  </w:style>
  <w:style w:type="paragraph" w:customStyle="1" w:styleId="xl69">
    <w:name w:val="xl69"/>
    <w:basedOn w:val="Normal"/>
    <w:rsid w:val="00CE4502"/>
    <w:pP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70">
    <w:name w:val="xl70"/>
    <w:basedOn w:val="Normal"/>
    <w:rsid w:val="00CE4502"/>
    <w:pPr>
      <w:spacing w:before="100" w:beforeAutospacing="1" w:after="100" w:afterAutospacing="1"/>
    </w:pPr>
    <w:rPr>
      <w:rFonts w:ascii="Times New Roman" w:eastAsia="Times New Roman" w:hAnsi="Times New Roman"/>
      <w:color w:val="FF0000"/>
      <w:sz w:val="24"/>
      <w:szCs w:val="24"/>
      <w:lang w:val="sr-Cyrl-RS" w:eastAsia="sr-Cyrl-RS"/>
    </w:rPr>
  </w:style>
  <w:style w:type="paragraph" w:customStyle="1" w:styleId="xl71">
    <w:name w:val="xl71"/>
    <w:basedOn w:val="Normal"/>
    <w:rsid w:val="00CE4502"/>
    <w:pPr>
      <w:pBdr>
        <w:top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72">
    <w:name w:val="xl72"/>
    <w:basedOn w:val="Normal"/>
    <w:rsid w:val="00CE4502"/>
    <w:pPr>
      <w:pBdr>
        <w:top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73">
    <w:name w:val="xl73"/>
    <w:basedOn w:val="Normal"/>
    <w:rsid w:val="00CE4502"/>
    <w:pPr>
      <w:shd w:val="clear" w:color="000000" w:fill="00CCFF"/>
      <w:spacing w:before="100" w:beforeAutospacing="1" w:after="100" w:afterAutospacing="1"/>
    </w:pPr>
    <w:rPr>
      <w:rFonts w:ascii="Times New Roman" w:eastAsia="Times New Roman" w:hAnsi="Times New Roman"/>
      <w:color w:val="FF0000"/>
      <w:sz w:val="24"/>
      <w:szCs w:val="24"/>
      <w:lang w:val="sr-Cyrl-RS" w:eastAsia="sr-Cyrl-RS"/>
    </w:rPr>
  </w:style>
  <w:style w:type="paragraph" w:customStyle="1" w:styleId="xl74">
    <w:name w:val="xl74"/>
    <w:basedOn w:val="Normal"/>
    <w:rsid w:val="00CE4502"/>
    <w:pP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75">
    <w:name w:val="xl75"/>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76">
    <w:name w:val="xl76"/>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77">
    <w:name w:val="xl77"/>
    <w:basedOn w:val="Normal"/>
    <w:rsid w:val="00CE4502"/>
    <w:pPr>
      <w:spacing w:before="100" w:beforeAutospacing="1" w:after="100" w:afterAutospacing="1"/>
      <w:jc w:val="center"/>
    </w:pPr>
    <w:rPr>
      <w:rFonts w:ascii="Times New Roman" w:eastAsia="Times New Roman" w:hAnsi="Times New Roman"/>
      <w:lang w:val="sr-Cyrl-RS" w:eastAsia="sr-Cyrl-RS"/>
    </w:rPr>
  </w:style>
  <w:style w:type="paragraph" w:customStyle="1" w:styleId="xl78">
    <w:name w:val="xl78"/>
    <w:basedOn w:val="Normal"/>
    <w:rsid w:val="00CE45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79">
    <w:name w:val="xl79"/>
    <w:basedOn w:val="Normal"/>
    <w:rsid w:val="00CE4502"/>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0">
    <w:name w:val="xl80"/>
    <w:basedOn w:val="Normal"/>
    <w:rsid w:val="00CE4502"/>
    <w:pPr>
      <w:pBdr>
        <w:top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1">
    <w:name w:val="xl81"/>
    <w:basedOn w:val="Normal"/>
    <w:rsid w:val="00CE4502"/>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2">
    <w:name w:val="xl82"/>
    <w:basedOn w:val="Normal"/>
    <w:rsid w:val="00CE45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3">
    <w:name w:val="xl83"/>
    <w:basedOn w:val="Normal"/>
    <w:rsid w:val="00CE450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4">
    <w:name w:val="xl84"/>
    <w:basedOn w:val="Normal"/>
    <w:rsid w:val="00CE45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5">
    <w:name w:val="xl85"/>
    <w:basedOn w:val="Normal"/>
    <w:rsid w:val="00CE4502"/>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6">
    <w:name w:val="xl86"/>
    <w:basedOn w:val="Normal"/>
    <w:rsid w:val="00CE4502"/>
    <w:pPr>
      <w:pBdr>
        <w:bottom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7">
    <w:name w:val="xl87"/>
    <w:basedOn w:val="Normal"/>
    <w:rsid w:val="00CE4502"/>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8">
    <w:name w:val="xl88"/>
    <w:basedOn w:val="Normal"/>
    <w:rsid w:val="00CE45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89">
    <w:name w:val="xl89"/>
    <w:basedOn w:val="Normal"/>
    <w:rsid w:val="00CE450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90">
    <w:name w:val="xl90"/>
    <w:basedOn w:val="Normal"/>
    <w:rsid w:val="00CE45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91">
    <w:name w:val="xl91"/>
    <w:basedOn w:val="Normal"/>
    <w:rsid w:val="00CE45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92">
    <w:name w:val="xl92"/>
    <w:basedOn w:val="Normal"/>
    <w:rsid w:val="00CE4502"/>
    <w:pPr>
      <w:pBdr>
        <w:top w:val="single" w:sz="4" w:space="0" w:color="auto"/>
        <w:lef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93">
    <w:name w:val="xl93"/>
    <w:basedOn w:val="Normal"/>
    <w:rsid w:val="00CE4502"/>
    <w:pPr>
      <w:pBdr>
        <w:left w:val="single" w:sz="4" w:space="0" w:color="auto"/>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94">
    <w:name w:val="xl94"/>
    <w:basedOn w:val="Normal"/>
    <w:rsid w:val="00CE4502"/>
    <w:pPr>
      <w:pBdr>
        <w:bottom w:val="single" w:sz="4" w:space="0" w:color="auto"/>
      </w:pBdr>
      <w:spacing w:before="100" w:beforeAutospacing="1" w:after="100" w:afterAutospacing="1"/>
      <w:textAlignment w:val="center"/>
    </w:pPr>
    <w:rPr>
      <w:rFonts w:ascii="Times New Roman" w:eastAsia="Times New Roman" w:hAnsi="Times New Roman"/>
      <w:b/>
      <w:bCs/>
      <w:lang w:val="sr-Cyrl-RS" w:eastAsia="sr-Cyrl-RS"/>
    </w:rPr>
  </w:style>
  <w:style w:type="paragraph" w:customStyle="1" w:styleId="xl95">
    <w:name w:val="xl95"/>
    <w:basedOn w:val="Normal"/>
    <w:rsid w:val="00CE4502"/>
    <w:pPr>
      <w:pBdr>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96">
    <w:name w:val="xl96"/>
    <w:basedOn w:val="Normal"/>
    <w:rsid w:val="00CE4502"/>
    <w:pPr>
      <w:pBdr>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97">
    <w:name w:val="xl97"/>
    <w:basedOn w:val="Normal"/>
    <w:rsid w:val="00CE4502"/>
    <w:pPr>
      <w:pBdr>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98">
    <w:name w:val="xl98"/>
    <w:basedOn w:val="Normal"/>
    <w:rsid w:val="00CE450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99">
    <w:name w:val="xl99"/>
    <w:basedOn w:val="Normal"/>
    <w:rsid w:val="00CE4502"/>
    <w:pPr>
      <w:pBdr>
        <w:top w:val="single" w:sz="4" w:space="0" w:color="auto"/>
        <w:lef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0">
    <w:name w:val="xl100"/>
    <w:basedOn w:val="Normal"/>
    <w:rsid w:val="00CE4502"/>
    <w:pPr>
      <w:pBdr>
        <w:top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1">
    <w:name w:val="xl101"/>
    <w:basedOn w:val="Normal"/>
    <w:rsid w:val="00CE4502"/>
    <w:pPr>
      <w:pBdr>
        <w:top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2">
    <w:name w:val="xl102"/>
    <w:basedOn w:val="Normal"/>
    <w:rsid w:val="00CE450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3">
    <w:name w:val="xl103"/>
    <w:basedOn w:val="Normal"/>
    <w:rsid w:val="00CE450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4">
    <w:name w:val="xl104"/>
    <w:basedOn w:val="Normal"/>
    <w:rsid w:val="00CE4502"/>
    <w:pPr>
      <w:pBdr>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5">
    <w:name w:val="xl105"/>
    <w:basedOn w:val="Normal"/>
    <w:rsid w:val="00CE4502"/>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lang w:val="sr-Cyrl-RS" w:eastAsia="sr-Cyrl-RS"/>
    </w:rPr>
  </w:style>
  <w:style w:type="paragraph" w:customStyle="1" w:styleId="xl106">
    <w:name w:val="xl106"/>
    <w:basedOn w:val="Normal"/>
    <w:rsid w:val="00CE4502"/>
    <w:pPr>
      <w:pBdr>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7">
    <w:name w:val="xl107"/>
    <w:basedOn w:val="Normal"/>
    <w:rsid w:val="00CE4502"/>
    <w:pPr>
      <w:pBdr>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8">
    <w:name w:val="xl108"/>
    <w:basedOn w:val="Normal"/>
    <w:rsid w:val="00CE4502"/>
    <w:pPr>
      <w:pBdr>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09">
    <w:name w:val="xl109"/>
    <w:basedOn w:val="Normal"/>
    <w:rsid w:val="00CE4502"/>
    <w:pPr>
      <w:pBdr>
        <w:lef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110">
    <w:name w:val="xl110"/>
    <w:basedOn w:val="Normal"/>
    <w:rsid w:val="00CE4502"/>
    <w:pPr>
      <w:pBdr>
        <w:right w:val="single" w:sz="4" w:space="0" w:color="auto"/>
      </w:pBdr>
      <w:spacing w:before="100" w:beforeAutospacing="1" w:after="100" w:afterAutospacing="1"/>
      <w:jc w:val="center"/>
      <w:textAlignment w:val="center"/>
    </w:pPr>
    <w:rPr>
      <w:rFonts w:ascii="Times New Roman" w:eastAsia="Times New Roman" w:hAnsi="Times New Roman"/>
      <w:lang w:val="sr-Cyrl-RS" w:eastAsia="sr-Cyrl-RS"/>
    </w:rPr>
  </w:style>
  <w:style w:type="paragraph" w:customStyle="1" w:styleId="xl111">
    <w:name w:val="xl111"/>
    <w:basedOn w:val="Normal"/>
    <w:rsid w:val="00CE450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12">
    <w:name w:val="xl112"/>
    <w:basedOn w:val="Normal"/>
    <w:rsid w:val="00CE4502"/>
    <w:pPr>
      <w:pBdr>
        <w:top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13">
    <w:name w:val="xl113"/>
    <w:basedOn w:val="Normal"/>
    <w:rsid w:val="00CE4502"/>
    <w:pPr>
      <w:pBdr>
        <w:top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14">
    <w:name w:val="xl114"/>
    <w:basedOn w:val="Normal"/>
    <w:rsid w:val="00CE4502"/>
    <w:pPr>
      <w:pBdr>
        <w:top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15">
    <w:name w:val="xl115"/>
    <w:basedOn w:val="Normal"/>
    <w:rsid w:val="00CE4502"/>
    <w:pPr>
      <w:spacing w:before="100" w:beforeAutospacing="1" w:after="100" w:afterAutospacing="1"/>
      <w:jc w:val="center"/>
    </w:pPr>
    <w:rPr>
      <w:rFonts w:ascii="Times New Roman" w:eastAsia="Times New Roman" w:hAnsi="Times New Roman"/>
      <w:b/>
      <w:bCs/>
      <w:lang w:val="sr-Cyrl-RS" w:eastAsia="sr-Cyrl-RS"/>
    </w:rPr>
  </w:style>
  <w:style w:type="paragraph" w:customStyle="1" w:styleId="xl116">
    <w:name w:val="xl116"/>
    <w:basedOn w:val="Normal"/>
    <w:rsid w:val="00CE4502"/>
    <w:pPr>
      <w:pBdr>
        <w:top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17">
    <w:name w:val="xl117"/>
    <w:basedOn w:val="Normal"/>
    <w:rsid w:val="00CE4502"/>
    <w:pPr>
      <w:pBdr>
        <w:lef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18">
    <w:name w:val="xl118"/>
    <w:basedOn w:val="Normal"/>
    <w:rsid w:val="00CE4502"/>
    <w:pPr>
      <w:spacing w:before="100" w:beforeAutospacing="1" w:after="100" w:afterAutospacing="1"/>
      <w:jc w:val="right"/>
    </w:pPr>
    <w:rPr>
      <w:rFonts w:ascii="Times New Roman" w:eastAsia="Times New Roman" w:hAnsi="Times New Roman"/>
      <w:b/>
      <w:bCs/>
      <w:lang w:val="sr-Cyrl-RS" w:eastAsia="sr-Cyrl-RS"/>
    </w:rPr>
  </w:style>
  <w:style w:type="paragraph" w:customStyle="1" w:styleId="xl119">
    <w:name w:val="xl119"/>
    <w:basedOn w:val="Normal"/>
    <w:rsid w:val="00CE4502"/>
    <w:pPr>
      <w:spacing w:before="100" w:beforeAutospacing="1" w:after="100" w:afterAutospacing="1"/>
      <w:jc w:val="center"/>
    </w:pPr>
    <w:rPr>
      <w:rFonts w:ascii="Times New Roman" w:eastAsia="Times New Roman" w:hAnsi="Times New Roman"/>
      <w:b/>
      <w:bCs/>
      <w:lang w:val="sr-Cyrl-RS" w:eastAsia="sr-Cyrl-RS"/>
    </w:rPr>
  </w:style>
  <w:style w:type="paragraph" w:customStyle="1" w:styleId="xl120">
    <w:name w:val="xl120"/>
    <w:basedOn w:val="Normal"/>
    <w:rsid w:val="00CE4502"/>
    <w:pPr>
      <w:pBdr>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21">
    <w:name w:val="xl121"/>
    <w:basedOn w:val="Normal"/>
    <w:rsid w:val="00CE4502"/>
    <w:pPr>
      <w:pBdr>
        <w:bottom w:val="single" w:sz="4" w:space="0" w:color="auto"/>
      </w:pBdr>
      <w:spacing w:before="100" w:beforeAutospacing="1" w:after="100" w:afterAutospacing="1"/>
    </w:pPr>
    <w:rPr>
      <w:rFonts w:ascii="Times New Roman" w:eastAsia="Times New Roman" w:hAnsi="Times New Roman"/>
      <w:b/>
      <w:bCs/>
      <w:lang w:val="sr-Cyrl-RS" w:eastAsia="sr-Cyrl-RS"/>
    </w:rPr>
  </w:style>
  <w:style w:type="paragraph" w:customStyle="1" w:styleId="xl122">
    <w:name w:val="xl122"/>
    <w:basedOn w:val="Normal"/>
    <w:rsid w:val="00CE4502"/>
    <w:pPr>
      <w:pBdr>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23">
    <w:name w:val="xl123"/>
    <w:basedOn w:val="Normal"/>
    <w:rsid w:val="00CE4502"/>
    <w:pPr>
      <w:pBdr>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24">
    <w:name w:val="xl124"/>
    <w:basedOn w:val="Normal"/>
    <w:rsid w:val="00CE4502"/>
    <w:pPr>
      <w:pBdr>
        <w:left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25">
    <w:name w:val="xl125"/>
    <w:basedOn w:val="Normal"/>
    <w:rsid w:val="00CE4502"/>
    <w:pPr>
      <w:pBdr>
        <w:left w:val="single" w:sz="4" w:space="0" w:color="auto"/>
      </w:pBdr>
      <w:spacing w:before="100" w:beforeAutospacing="1" w:after="100" w:afterAutospacing="1"/>
    </w:pPr>
    <w:rPr>
      <w:rFonts w:ascii="Times New Roman" w:eastAsia="Times New Roman" w:hAnsi="Times New Roman"/>
      <w:color w:val="FF0000"/>
      <w:lang w:val="sr-Cyrl-RS" w:eastAsia="sr-Cyrl-RS"/>
    </w:rPr>
  </w:style>
  <w:style w:type="paragraph" w:customStyle="1" w:styleId="xl126">
    <w:name w:val="xl126"/>
    <w:basedOn w:val="Normal"/>
    <w:rsid w:val="00CE4502"/>
    <w:pPr>
      <w:spacing w:before="100" w:beforeAutospacing="1" w:after="100" w:afterAutospacing="1"/>
    </w:pPr>
    <w:rPr>
      <w:rFonts w:ascii="Times New Roman" w:eastAsia="Times New Roman" w:hAnsi="Times New Roman"/>
      <w:color w:val="FF0000"/>
      <w:lang w:val="sr-Cyrl-RS" w:eastAsia="sr-Cyrl-RS"/>
    </w:rPr>
  </w:style>
  <w:style w:type="paragraph" w:customStyle="1" w:styleId="xl127">
    <w:name w:val="xl127"/>
    <w:basedOn w:val="Normal"/>
    <w:rsid w:val="00CE4502"/>
    <w:pPr>
      <w:pBdr>
        <w:right w:val="single" w:sz="4" w:space="0" w:color="auto"/>
      </w:pBdr>
      <w:spacing w:before="100" w:beforeAutospacing="1" w:after="100" w:afterAutospacing="1"/>
    </w:pPr>
    <w:rPr>
      <w:rFonts w:ascii="Times New Roman" w:eastAsia="Times New Roman" w:hAnsi="Times New Roman"/>
      <w:color w:val="FF0000"/>
      <w:lang w:val="sr-Cyrl-RS" w:eastAsia="sr-Cyrl-RS"/>
    </w:rPr>
  </w:style>
  <w:style w:type="paragraph" w:customStyle="1" w:styleId="xl128">
    <w:name w:val="xl128"/>
    <w:basedOn w:val="Normal"/>
    <w:rsid w:val="00CE4502"/>
    <w:pPr>
      <w:pBdr>
        <w:lef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29">
    <w:name w:val="xl129"/>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130">
    <w:name w:val="xl130"/>
    <w:basedOn w:val="Normal"/>
    <w:rsid w:val="00CE4502"/>
    <w:pPr>
      <w:pBdr>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31">
    <w:name w:val="xl131"/>
    <w:basedOn w:val="Normal"/>
    <w:rsid w:val="00CE4502"/>
    <w:pPr>
      <w:pBdr>
        <w:lef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32">
    <w:name w:val="xl132"/>
    <w:basedOn w:val="Normal"/>
    <w:rsid w:val="00CE4502"/>
    <w:pPr>
      <w:pBdr>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33">
    <w:name w:val="xl133"/>
    <w:basedOn w:val="Normal"/>
    <w:rsid w:val="00CE4502"/>
    <w:pPr>
      <w:pBdr>
        <w:left w:val="single" w:sz="4" w:space="0" w:color="auto"/>
      </w:pBdr>
      <w:spacing w:before="100" w:beforeAutospacing="1" w:after="100" w:afterAutospacing="1"/>
      <w:textAlignment w:val="center"/>
    </w:pPr>
    <w:rPr>
      <w:rFonts w:ascii="Times New Roman" w:eastAsia="Times New Roman" w:hAnsi="Times New Roman"/>
      <w:lang w:val="sr-Cyrl-RS" w:eastAsia="sr-Cyrl-RS"/>
    </w:rPr>
  </w:style>
  <w:style w:type="paragraph" w:customStyle="1" w:styleId="xl134">
    <w:name w:val="xl134"/>
    <w:basedOn w:val="Normal"/>
    <w:rsid w:val="00CE4502"/>
    <w:pPr>
      <w:spacing w:before="100" w:beforeAutospacing="1" w:after="100" w:afterAutospacing="1"/>
      <w:textAlignment w:val="center"/>
    </w:pPr>
    <w:rPr>
      <w:rFonts w:ascii="Times New Roman" w:eastAsia="Times New Roman" w:hAnsi="Times New Roman"/>
      <w:lang w:val="sr-Cyrl-RS" w:eastAsia="sr-Cyrl-RS"/>
    </w:rPr>
  </w:style>
  <w:style w:type="paragraph" w:customStyle="1" w:styleId="xl135">
    <w:name w:val="xl135"/>
    <w:basedOn w:val="Normal"/>
    <w:rsid w:val="00CE4502"/>
    <w:pPr>
      <w:pBdr>
        <w:right w:val="single" w:sz="4" w:space="0" w:color="auto"/>
      </w:pBdr>
      <w:spacing w:before="100" w:beforeAutospacing="1" w:after="100" w:afterAutospacing="1"/>
      <w:textAlignment w:val="center"/>
    </w:pPr>
    <w:rPr>
      <w:rFonts w:ascii="Times New Roman" w:eastAsia="Times New Roman" w:hAnsi="Times New Roman"/>
      <w:lang w:val="sr-Cyrl-RS" w:eastAsia="sr-Cyrl-RS"/>
    </w:rPr>
  </w:style>
  <w:style w:type="paragraph" w:customStyle="1" w:styleId="xl136">
    <w:name w:val="xl136"/>
    <w:basedOn w:val="Normal"/>
    <w:rsid w:val="00CE450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color w:val="FF0000"/>
      <w:lang w:val="sr-Cyrl-RS" w:eastAsia="sr-Cyrl-RS"/>
    </w:rPr>
  </w:style>
  <w:style w:type="paragraph" w:customStyle="1" w:styleId="xl137">
    <w:name w:val="xl137"/>
    <w:basedOn w:val="Normal"/>
    <w:rsid w:val="00CE4502"/>
    <w:pPr>
      <w:pBdr>
        <w:lef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38">
    <w:name w:val="xl138"/>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139">
    <w:name w:val="xl139"/>
    <w:basedOn w:val="Normal"/>
    <w:rsid w:val="00CE4502"/>
    <w:pPr>
      <w:pBdr>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40">
    <w:name w:val="xl140"/>
    <w:basedOn w:val="Normal"/>
    <w:rsid w:val="00CE4502"/>
    <w:pPr>
      <w:pBdr>
        <w:left w:val="single" w:sz="4" w:space="0" w:color="auto"/>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41">
    <w:name w:val="xl141"/>
    <w:basedOn w:val="Normal"/>
    <w:rsid w:val="00CE4502"/>
    <w:pPr>
      <w:pBdr>
        <w:lef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42">
    <w:name w:val="xl142"/>
    <w:basedOn w:val="Normal"/>
    <w:rsid w:val="00CE4502"/>
    <w:pPr>
      <w:pBdr>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43">
    <w:name w:val="xl143"/>
    <w:basedOn w:val="Normal"/>
    <w:rsid w:val="00CE450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44">
    <w:name w:val="xl144"/>
    <w:basedOn w:val="Normal"/>
    <w:rsid w:val="00CE4502"/>
    <w:pPr>
      <w:pBdr>
        <w:left w:val="single" w:sz="4" w:space="0" w:color="auto"/>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45">
    <w:name w:val="xl145"/>
    <w:basedOn w:val="Normal"/>
    <w:rsid w:val="00CE450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46">
    <w:name w:val="xl146"/>
    <w:basedOn w:val="Normal"/>
    <w:rsid w:val="00CE4502"/>
    <w:pPr>
      <w:pBdr>
        <w:left w:val="single" w:sz="4" w:space="0" w:color="auto"/>
        <w:right w:val="single" w:sz="4" w:space="0" w:color="auto"/>
      </w:pBdr>
      <w:shd w:val="clear" w:color="000000" w:fill="00CCFF"/>
      <w:spacing w:before="100" w:beforeAutospacing="1" w:after="100" w:afterAutospacing="1"/>
      <w:jc w:val="center"/>
    </w:pPr>
    <w:rPr>
      <w:rFonts w:ascii="Times New Roman" w:eastAsia="Times New Roman" w:hAnsi="Times New Roman"/>
      <w:lang w:val="sr-Cyrl-RS" w:eastAsia="sr-Cyrl-RS"/>
    </w:rPr>
  </w:style>
  <w:style w:type="paragraph" w:customStyle="1" w:styleId="xl147">
    <w:name w:val="xl147"/>
    <w:basedOn w:val="Normal"/>
    <w:rsid w:val="00CE4502"/>
    <w:pPr>
      <w:pBdr>
        <w:left w:val="single" w:sz="4" w:space="0" w:color="auto"/>
      </w:pBdr>
      <w:shd w:val="clear" w:color="000000" w:fill="00CCFF"/>
      <w:spacing w:before="100" w:beforeAutospacing="1" w:after="100" w:afterAutospacing="1"/>
    </w:pPr>
    <w:rPr>
      <w:rFonts w:ascii="Times New Roman" w:eastAsia="Times New Roman" w:hAnsi="Times New Roman"/>
      <w:b/>
      <w:bCs/>
      <w:lang w:val="sr-Cyrl-RS" w:eastAsia="sr-Cyrl-RS"/>
    </w:rPr>
  </w:style>
  <w:style w:type="paragraph" w:customStyle="1" w:styleId="xl148">
    <w:name w:val="xl148"/>
    <w:basedOn w:val="Normal"/>
    <w:rsid w:val="00CE4502"/>
    <w:pPr>
      <w:shd w:val="clear" w:color="000000" w:fill="00CCFF"/>
      <w:spacing w:before="100" w:beforeAutospacing="1" w:after="100" w:afterAutospacing="1"/>
    </w:pPr>
    <w:rPr>
      <w:rFonts w:ascii="Times New Roman" w:eastAsia="Times New Roman" w:hAnsi="Times New Roman"/>
      <w:b/>
      <w:bCs/>
      <w:lang w:val="sr-Cyrl-RS" w:eastAsia="sr-Cyrl-RS"/>
    </w:rPr>
  </w:style>
  <w:style w:type="paragraph" w:customStyle="1" w:styleId="xl149">
    <w:name w:val="xl149"/>
    <w:basedOn w:val="Normal"/>
    <w:rsid w:val="00CE4502"/>
    <w:pPr>
      <w:pBdr>
        <w:right w:val="single" w:sz="4" w:space="0" w:color="auto"/>
      </w:pBdr>
      <w:shd w:val="clear" w:color="000000" w:fill="00CCFF"/>
      <w:spacing w:before="100" w:beforeAutospacing="1" w:after="100" w:afterAutospacing="1"/>
    </w:pPr>
    <w:rPr>
      <w:rFonts w:ascii="Times New Roman" w:eastAsia="Times New Roman" w:hAnsi="Times New Roman"/>
      <w:b/>
      <w:bCs/>
      <w:lang w:val="sr-Cyrl-RS" w:eastAsia="sr-Cyrl-RS"/>
    </w:rPr>
  </w:style>
  <w:style w:type="paragraph" w:customStyle="1" w:styleId="xl150">
    <w:name w:val="xl150"/>
    <w:basedOn w:val="Normal"/>
    <w:rsid w:val="00CE4502"/>
    <w:pPr>
      <w:pBdr>
        <w:left w:val="single" w:sz="4" w:space="0" w:color="auto"/>
        <w:right w:val="single" w:sz="4" w:space="0" w:color="auto"/>
      </w:pBdr>
      <w:shd w:val="clear" w:color="000000" w:fill="00CCFF"/>
      <w:spacing w:before="100" w:beforeAutospacing="1" w:after="100" w:afterAutospacing="1"/>
      <w:jc w:val="center"/>
    </w:pPr>
    <w:rPr>
      <w:rFonts w:ascii="Times New Roman" w:eastAsia="Times New Roman" w:hAnsi="Times New Roman"/>
      <w:lang w:val="sr-Cyrl-RS" w:eastAsia="sr-Cyrl-RS"/>
    </w:rPr>
  </w:style>
  <w:style w:type="paragraph" w:customStyle="1" w:styleId="xl151">
    <w:name w:val="xl151"/>
    <w:basedOn w:val="Normal"/>
    <w:rsid w:val="00CE4502"/>
    <w:pPr>
      <w:pBdr>
        <w:left w:val="single" w:sz="4" w:space="0" w:color="auto"/>
        <w:right w:val="single" w:sz="4" w:space="0" w:color="auto"/>
      </w:pBdr>
      <w:shd w:val="clear" w:color="000000" w:fill="00CCFF"/>
      <w:spacing w:before="100" w:beforeAutospacing="1" w:after="100" w:afterAutospacing="1"/>
      <w:jc w:val="center"/>
    </w:pPr>
    <w:rPr>
      <w:rFonts w:ascii="Times New Roman" w:eastAsia="Times New Roman" w:hAnsi="Times New Roman"/>
      <w:b/>
      <w:bCs/>
      <w:lang w:val="sr-Cyrl-RS" w:eastAsia="sr-Cyrl-RS"/>
    </w:rPr>
  </w:style>
  <w:style w:type="paragraph" w:customStyle="1" w:styleId="xl152">
    <w:name w:val="xl152"/>
    <w:basedOn w:val="Normal"/>
    <w:rsid w:val="00CE4502"/>
    <w:pPr>
      <w:pBdr>
        <w:left w:val="single" w:sz="4" w:space="0" w:color="auto"/>
      </w:pBdr>
      <w:shd w:val="clear" w:color="000000" w:fill="00CCFF"/>
      <w:spacing w:before="100" w:beforeAutospacing="1" w:after="100" w:afterAutospacing="1"/>
    </w:pPr>
    <w:rPr>
      <w:rFonts w:ascii="Times New Roman" w:eastAsia="Times New Roman" w:hAnsi="Times New Roman"/>
      <w:lang w:val="sr-Cyrl-RS" w:eastAsia="sr-Cyrl-RS"/>
    </w:rPr>
  </w:style>
  <w:style w:type="paragraph" w:customStyle="1" w:styleId="xl153">
    <w:name w:val="xl153"/>
    <w:basedOn w:val="Normal"/>
    <w:rsid w:val="00CE4502"/>
    <w:pPr>
      <w:shd w:val="clear" w:color="000000" w:fill="00CCFF"/>
      <w:spacing w:before="100" w:beforeAutospacing="1" w:after="100" w:afterAutospacing="1"/>
    </w:pPr>
    <w:rPr>
      <w:rFonts w:ascii="Times New Roman" w:eastAsia="Times New Roman" w:hAnsi="Times New Roman"/>
      <w:lang w:val="sr-Cyrl-RS" w:eastAsia="sr-Cyrl-RS"/>
    </w:rPr>
  </w:style>
  <w:style w:type="paragraph" w:customStyle="1" w:styleId="xl154">
    <w:name w:val="xl154"/>
    <w:basedOn w:val="Normal"/>
    <w:rsid w:val="00CE4502"/>
    <w:pPr>
      <w:pBdr>
        <w:right w:val="single" w:sz="4" w:space="0" w:color="auto"/>
      </w:pBdr>
      <w:shd w:val="clear" w:color="000000" w:fill="00CCFF"/>
      <w:spacing w:before="100" w:beforeAutospacing="1" w:after="100" w:afterAutospacing="1"/>
    </w:pPr>
    <w:rPr>
      <w:rFonts w:ascii="Times New Roman" w:eastAsia="Times New Roman" w:hAnsi="Times New Roman"/>
      <w:lang w:val="sr-Cyrl-RS" w:eastAsia="sr-Cyrl-RS"/>
    </w:rPr>
  </w:style>
  <w:style w:type="paragraph" w:customStyle="1" w:styleId="xl155">
    <w:name w:val="xl155"/>
    <w:basedOn w:val="Normal"/>
    <w:rsid w:val="00CE4502"/>
    <w:pPr>
      <w:pBdr>
        <w:left w:val="single" w:sz="4" w:space="0" w:color="auto"/>
      </w:pBdr>
      <w:shd w:val="clear" w:color="000000" w:fill="00CCFF"/>
      <w:spacing w:before="100" w:beforeAutospacing="1" w:after="100" w:afterAutospacing="1"/>
      <w:jc w:val="center"/>
    </w:pPr>
    <w:rPr>
      <w:rFonts w:ascii="Times New Roman" w:eastAsia="Times New Roman" w:hAnsi="Times New Roman"/>
      <w:lang w:val="sr-Cyrl-RS" w:eastAsia="sr-Cyrl-RS"/>
    </w:rPr>
  </w:style>
  <w:style w:type="paragraph" w:customStyle="1" w:styleId="xl156">
    <w:name w:val="xl156"/>
    <w:basedOn w:val="Normal"/>
    <w:rsid w:val="00CE4502"/>
    <w:pPr>
      <w:shd w:val="clear" w:color="000000" w:fill="00CCFF"/>
      <w:spacing w:before="100" w:beforeAutospacing="1" w:after="100" w:afterAutospacing="1"/>
      <w:jc w:val="center"/>
    </w:pPr>
    <w:rPr>
      <w:rFonts w:ascii="Times New Roman" w:eastAsia="Times New Roman" w:hAnsi="Times New Roman"/>
      <w:lang w:val="sr-Cyrl-RS" w:eastAsia="sr-Cyrl-RS"/>
    </w:rPr>
  </w:style>
  <w:style w:type="paragraph" w:customStyle="1" w:styleId="xl157">
    <w:name w:val="xl157"/>
    <w:basedOn w:val="Normal"/>
    <w:rsid w:val="00CE4502"/>
    <w:pPr>
      <w:pBdr>
        <w:right w:val="single" w:sz="4" w:space="0" w:color="auto"/>
      </w:pBdr>
      <w:shd w:val="clear" w:color="000000" w:fill="00CCFF"/>
      <w:spacing w:before="100" w:beforeAutospacing="1" w:after="100" w:afterAutospacing="1"/>
      <w:jc w:val="center"/>
    </w:pPr>
    <w:rPr>
      <w:rFonts w:ascii="Times New Roman" w:eastAsia="Times New Roman" w:hAnsi="Times New Roman"/>
      <w:lang w:val="sr-Cyrl-RS" w:eastAsia="sr-Cyrl-RS"/>
    </w:rPr>
  </w:style>
  <w:style w:type="paragraph" w:customStyle="1" w:styleId="xl158">
    <w:name w:val="xl158"/>
    <w:basedOn w:val="Normal"/>
    <w:rsid w:val="00CE4502"/>
    <w:pPr>
      <w:spacing w:before="100" w:beforeAutospacing="1" w:after="100" w:afterAutospacing="1"/>
      <w:jc w:val="right"/>
    </w:pPr>
    <w:rPr>
      <w:rFonts w:ascii="Times New Roman" w:eastAsia="Times New Roman" w:hAnsi="Times New Roman"/>
      <w:b/>
      <w:bCs/>
      <w:lang w:val="sr-Cyrl-RS" w:eastAsia="sr-Cyrl-RS"/>
    </w:rPr>
  </w:style>
  <w:style w:type="paragraph" w:customStyle="1" w:styleId="xl159">
    <w:name w:val="xl159"/>
    <w:basedOn w:val="Normal"/>
    <w:rsid w:val="00CE4502"/>
    <w:pPr>
      <w:spacing w:before="100" w:beforeAutospacing="1" w:after="100" w:afterAutospacing="1"/>
      <w:jc w:val="center"/>
    </w:pPr>
    <w:rPr>
      <w:rFonts w:ascii="Times New Roman" w:eastAsia="Times New Roman" w:hAnsi="Times New Roman"/>
      <w:b/>
      <w:bCs/>
      <w:lang w:val="sr-Cyrl-RS" w:eastAsia="sr-Cyrl-RS"/>
    </w:rPr>
  </w:style>
  <w:style w:type="paragraph" w:customStyle="1" w:styleId="xl160">
    <w:name w:val="xl160"/>
    <w:basedOn w:val="Normal"/>
    <w:rsid w:val="00CE4502"/>
    <w:pPr>
      <w:pBdr>
        <w:top w:val="single" w:sz="4" w:space="0" w:color="auto"/>
        <w:lef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1">
    <w:name w:val="xl161"/>
    <w:basedOn w:val="Normal"/>
    <w:rsid w:val="00CE4502"/>
    <w:pPr>
      <w:pBdr>
        <w:top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2">
    <w:name w:val="xl162"/>
    <w:basedOn w:val="Normal"/>
    <w:rsid w:val="00CE4502"/>
    <w:pPr>
      <w:pBdr>
        <w:top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3">
    <w:name w:val="xl163"/>
    <w:basedOn w:val="Normal"/>
    <w:rsid w:val="00CE4502"/>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4">
    <w:name w:val="xl164"/>
    <w:basedOn w:val="Normal"/>
    <w:rsid w:val="00CE4502"/>
    <w:pPr>
      <w:pBdr>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5">
    <w:name w:val="xl165"/>
    <w:basedOn w:val="Normal"/>
    <w:rsid w:val="00CE4502"/>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66">
    <w:name w:val="xl166"/>
    <w:basedOn w:val="Normal"/>
    <w:rsid w:val="00CE4502"/>
    <w:pPr>
      <w:pBdr>
        <w:top w:val="single" w:sz="4" w:space="0" w:color="auto"/>
        <w:lef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67">
    <w:name w:val="xl167"/>
    <w:basedOn w:val="Normal"/>
    <w:rsid w:val="00CE4502"/>
    <w:pPr>
      <w:pBdr>
        <w:top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68">
    <w:name w:val="xl168"/>
    <w:basedOn w:val="Normal"/>
    <w:rsid w:val="00CE4502"/>
    <w:pPr>
      <w:pBdr>
        <w:top w:val="single" w:sz="4" w:space="0" w:color="auto"/>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69">
    <w:name w:val="xl169"/>
    <w:basedOn w:val="Normal"/>
    <w:rsid w:val="00CE4502"/>
    <w:pPr>
      <w:pBdr>
        <w:lef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70">
    <w:name w:val="xl170"/>
    <w:basedOn w:val="Normal"/>
    <w:rsid w:val="00CE4502"/>
    <w:pPr>
      <w:spacing w:before="100" w:beforeAutospacing="1" w:after="100" w:afterAutospacing="1"/>
    </w:pPr>
    <w:rPr>
      <w:rFonts w:ascii="Times New Roman" w:eastAsia="Times New Roman" w:hAnsi="Times New Roman"/>
      <w:lang w:val="sr-Cyrl-RS" w:eastAsia="sr-Cyrl-RS"/>
    </w:rPr>
  </w:style>
  <w:style w:type="paragraph" w:customStyle="1" w:styleId="xl171">
    <w:name w:val="xl171"/>
    <w:basedOn w:val="Normal"/>
    <w:rsid w:val="00CE4502"/>
    <w:pPr>
      <w:pBdr>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72">
    <w:name w:val="xl172"/>
    <w:basedOn w:val="Normal"/>
    <w:rsid w:val="00CE4502"/>
    <w:pPr>
      <w:spacing w:before="100" w:beforeAutospacing="1" w:after="100" w:afterAutospacing="1"/>
    </w:pPr>
    <w:rPr>
      <w:rFonts w:ascii="Times New Roman" w:eastAsia="Times New Roman" w:hAnsi="Times New Roman"/>
      <w:b/>
      <w:bCs/>
      <w:lang w:val="sr-Cyrl-RS" w:eastAsia="sr-Cyrl-RS"/>
    </w:rPr>
  </w:style>
  <w:style w:type="paragraph" w:customStyle="1" w:styleId="xl173">
    <w:name w:val="xl173"/>
    <w:basedOn w:val="Normal"/>
    <w:rsid w:val="00CE4502"/>
    <w:pPr>
      <w:spacing w:before="100" w:beforeAutospacing="1" w:after="100" w:afterAutospacing="1"/>
      <w:jc w:val="center"/>
    </w:pPr>
    <w:rPr>
      <w:rFonts w:ascii="Times New Roman" w:eastAsia="Times New Roman" w:hAnsi="Times New Roman"/>
      <w:lang w:val="sr-Cyrl-RS" w:eastAsia="sr-Cyrl-RS"/>
    </w:rPr>
  </w:style>
  <w:style w:type="paragraph" w:customStyle="1" w:styleId="xl174">
    <w:name w:val="xl174"/>
    <w:basedOn w:val="Normal"/>
    <w:rsid w:val="00CE4502"/>
    <w:pPr>
      <w:pBdr>
        <w:top w:val="single" w:sz="4" w:space="0" w:color="auto"/>
        <w:left w:val="single" w:sz="4" w:space="0" w:color="auto"/>
      </w:pBdr>
      <w:spacing w:before="100" w:beforeAutospacing="1" w:after="100" w:afterAutospacing="1"/>
      <w:jc w:val="center"/>
    </w:pPr>
    <w:rPr>
      <w:rFonts w:ascii="Times New Roman" w:eastAsia="Times New Roman" w:hAnsi="Times New Roman"/>
      <w:b/>
      <w:bCs/>
      <w:lang w:val="sr-Cyrl-RS" w:eastAsia="sr-Cyrl-RS"/>
    </w:rPr>
  </w:style>
  <w:style w:type="paragraph" w:customStyle="1" w:styleId="xl175">
    <w:name w:val="xl175"/>
    <w:basedOn w:val="Normal"/>
    <w:rsid w:val="00CE4502"/>
    <w:pPr>
      <w:pBdr>
        <w:left w:val="single" w:sz="4" w:space="0" w:color="auto"/>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76">
    <w:name w:val="xl176"/>
    <w:basedOn w:val="Normal"/>
    <w:rsid w:val="00CE4502"/>
    <w:pPr>
      <w:pBdr>
        <w:left w:val="single" w:sz="4" w:space="0" w:color="auto"/>
      </w:pBdr>
      <w:spacing w:before="100" w:beforeAutospacing="1" w:after="100" w:afterAutospacing="1"/>
      <w:jc w:val="center"/>
    </w:pPr>
    <w:rPr>
      <w:rFonts w:ascii="Times New Roman" w:eastAsia="Times New Roman" w:hAnsi="Times New Roman"/>
      <w:color w:val="FF0000"/>
      <w:lang w:val="sr-Cyrl-RS" w:eastAsia="sr-Cyrl-RS"/>
    </w:rPr>
  </w:style>
  <w:style w:type="paragraph" w:customStyle="1" w:styleId="xl177">
    <w:name w:val="xl177"/>
    <w:basedOn w:val="Normal"/>
    <w:rsid w:val="00CE4502"/>
    <w:pPr>
      <w:spacing w:before="100" w:beforeAutospacing="1" w:after="100" w:afterAutospacing="1"/>
      <w:jc w:val="center"/>
    </w:pPr>
    <w:rPr>
      <w:rFonts w:ascii="Times New Roman" w:eastAsia="Times New Roman" w:hAnsi="Times New Roman"/>
      <w:color w:val="FF0000"/>
      <w:lang w:val="sr-Cyrl-RS" w:eastAsia="sr-Cyrl-RS"/>
    </w:rPr>
  </w:style>
  <w:style w:type="paragraph" w:customStyle="1" w:styleId="xl178">
    <w:name w:val="xl178"/>
    <w:basedOn w:val="Normal"/>
    <w:rsid w:val="00CE4502"/>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79">
    <w:name w:val="xl179"/>
    <w:basedOn w:val="Normal"/>
    <w:rsid w:val="00CE4502"/>
    <w:pPr>
      <w:pBdr>
        <w:left w:val="single" w:sz="4" w:space="0" w:color="auto"/>
        <w:bottom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80">
    <w:name w:val="xl180"/>
    <w:basedOn w:val="Normal"/>
    <w:rsid w:val="00CE4502"/>
    <w:pPr>
      <w:pBdr>
        <w:bottom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81">
    <w:name w:val="xl181"/>
    <w:basedOn w:val="Normal"/>
    <w:rsid w:val="00CE4502"/>
    <w:pPr>
      <w:pBdr>
        <w:bottom w:val="single" w:sz="4" w:space="0" w:color="auto"/>
        <w:right w:val="single" w:sz="4" w:space="0" w:color="auto"/>
      </w:pBdr>
      <w:spacing w:before="100" w:beforeAutospacing="1" w:after="100" w:afterAutospacing="1"/>
    </w:pPr>
    <w:rPr>
      <w:rFonts w:ascii="Times New Roman" w:eastAsia="Times New Roman" w:hAnsi="Times New Roman"/>
      <w:lang w:val="sr-Cyrl-RS" w:eastAsia="sr-Cyrl-RS"/>
    </w:rPr>
  </w:style>
  <w:style w:type="paragraph" w:customStyle="1" w:styleId="xl182">
    <w:name w:val="xl182"/>
    <w:basedOn w:val="Normal"/>
    <w:rsid w:val="00CE4502"/>
    <w:pPr>
      <w:spacing w:before="100" w:beforeAutospacing="1" w:after="100" w:afterAutospacing="1"/>
      <w:jc w:val="center"/>
    </w:pPr>
    <w:rPr>
      <w:rFonts w:ascii="Times New Roman" w:eastAsia="Times New Roman" w:hAnsi="Times New Roman"/>
      <w:b/>
      <w:bCs/>
      <w:lang w:val="sr-Cyrl-RS" w:eastAsia="sr-Cyrl-RS"/>
    </w:rPr>
  </w:style>
  <w:style w:type="paragraph" w:customStyle="1" w:styleId="xl183">
    <w:name w:val="xl183"/>
    <w:basedOn w:val="Normal"/>
    <w:rsid w:val="00CE45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4">
    <w:name w:val="xl184"/>
    <w:basedOn w:val="Normal"/>
    <w:rsid w:val="00CE4502"/>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5">
    <w:name w:val="xl185"/>
    <w:basedOn w:val="Normal"/>
    <w:rsid w:val="00CE4502"/>
    <w:pPr>
      <w:pBdr>
        <w:top w:val="single" w:sz="4" w:space="0" w:color="auto"/>
        <w:bottom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6">
    <w:name w:val="xl186"/>
    <w:basedOn w:val="Normal"/>
    <w:rsid w:val="00CE4502"/>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7">
    <w:name w:val="xl187"/>
    <w:basedOn w:val="Normal"/>
    <w:rsid w:val="00CE45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8">
    <w:name w:val="xl188"/>
    <w:basedOn w:val="Normal"/>
    <w:rsid w:val="00CE4502"/>
    <w:pPr>
      <w:pBdr>
        <w:top w:val="single" w:sz="4" w:space="0" w:color="auto"/>
        <w:left w:val="single" w:sz="4" w:space="0" w:color="auto"/>
        <w:bottom w:val="single" w:sz="8"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89">
    <w:name w:val="xl189"/>
    <w:basedOn w:val="Normal"/>
    <w:rsid w:val="00CE4502"/>
    <w:pPr>
      <w:pBdr>
        <w:top w:val="single" w:sz="4" w:space="0" w:color="auto"/>
        <w:bottom w:val="single" w:sz="8"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90">
    <w:name w:val="xl190"/>
    <w:basedOn w:val="Normal"/>
    <w:rsid w:val="00CE4502"/>
    <w:pPr>
      <w:pBdr>
        <w:top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sr-Cyrl-RS" w:eastAsia="sr-Cyrl-RS"/>
    </w:rPr>
  </w:style>
  <w:style w:type="paragraph" w:customStyle="1" w:styleId="xl191">
    <w:name w:val="xl191"/>
    <w:basedOn w:val="Normal"/>
    <w:rsid w:val="00CE4502"/>
    <w:pPr>
      <w:spacing w:before="100" w:beforeAutospacing="1" w:after="100" w:afterAutospacing="1"/>
    </w:pPr>
    <w:rPr>
      <w:rFonts w:ascii="Times New Roman" w:eastAsia="Times New Roman" w:hAnsi="Times New Roman"/>
      <w:b/>
      <w:bCs/>
      <w:lang w:val="sr-Cyrl-RS" w:eastAsia="sr-Cyrl-RS"/>
    </w:rPr>
  </w:style>
  <w:style w:type="paragraph" w:customStyle="1" w:styleId="xl192">
    <w:name w:val="xl192"/>
    <w:basedOn w:val="Normal"/>
    <w:rsid w:val="00CE4502"/>
    <w:pPr>
      <w:spacing w:before="100" w:beforeAutospacing="1" w:after="100" w:afterAutospacing="1"/>
      <w:jc w:val="right"/>
      <w:textAlignment w:val="center"/>
    </w:pPr>
    <w:rPr>
      <w:rFonts w:ascii="Times New Roman" w:eastAsia="Times New Roman" w:hAnsi="Times New Roman"/>
      <w:lang w:val="sr-Cyrl-RS" w:eastAsia="sr-Cyrl-RS"/>
    </w:rPr>
  </w:style>
  <w:style w:type="paragraph" w:customStyle="1" w:styleId="xl193">
    <w:name w:val="xl193"/>
    <w:basedOn w:val="Normal"/>
    <w:rsid w:val="00CE450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val="sr-Cyrl-RS" w:eastAsia="sr-Cyrl-RS"/>
    </w:rPr>
  </w:style>
  <w:style w:type="paragraph" w:customStyle="1" w:styleId="xl194">
    <w:name w:val="xl194"/>
    <w:basedOn w:val="Normal"/>
    <w:rsid w:val="00CE450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lang w:val="sr-Cyrl-RS" w:eastAsia="sr-Cyrl-RS"/>
    </w:rPr>
  </w:style>
  <w:style w:type="paragraph" w:customStyle="1" w:styleId="xl195">
    <w:name w:val="xl195"/>
    <w:basedOn w:val="Normal"/>
    <w:rsid w:val="00CE450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val="sr-Cyrl-RS" w:eastAsia="sr-Cyrl-RS"/>
    </w:rPr>
  </w:style>
  <w:style w:type="paragraph" w:customStyle="1" w:styleId="xl196">
    <w:name w:val="xl196"/>
    <w:basedOn w:val="Normal"/>
    <w:rsid w:val="00CE450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lang w:val="sr-Cyrl-RS" w:eastAsia="sr-Cyrl-RS"/>
    </w:rPr>
  </w:style>
  <w:style w:type="numbering" w:customStyle="1" w:styleId="NoList1">
    <w:name w:val="No List1"/>
    <w:next w:val="NoList"/>
    <w:uiPriority w:val="99"/>
    <w:semiHidden/>
    <w:unhideWhenUsed/>
    <w:rsid w:val="004107F0"/>
  </w:style>
  <w:style w:type="numbering" w:customStyle="1" w:styleId="NoList2">
    <w:name w:val="No List2"/>
    <w:next w:val="NoList"/>
    <w:uiPriority w:val="99"/>
    <w:semiHidden/>
    <w:unhideWhenUsed/>
    <w:rsid w:val="009C6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901">
      <w:bodyDiv w:val="1"/>
      <w:marLeft w:val="0"/>
      <w:marRight w:val="0"/>
      <w:marTop w:val="0"/>
      <w:marBottom w:val="0"/>
      <w:divBdr>
        <w:top w:val="none" w:sz="0" w:space="0" w:color="auto"/>
        <w:left w:val="none" w:sz="0" w:space="0" w:color="auto"/>
        <w:bottom w:val="none" w:sz="0" w:space="0" w:color="auto"/>
        <w:right w:val="none" w:sz="0" w:space="0" w:color="auto"/>
      </w:divBdr>
    </w:div>
    <w:div w:id="37047291">
      <w:bodyDiv w:val="1"/>
      <w:marLeft w:val="0"/>
      <w:marRight w:val="0"/>
      <w:marTop w:val="0"/>
      <w:marBottom w:val="0"/>
      <w:divBdr>
        <w:top w:val="none" w:sz="0" w:space="0" w:color="auto"/>
        <w:left w:val="none" w:sz="0" w:space="0" w:color="auto"/>
        <w:bottom w:val="none" w:sz="0" w:space="0" w:color="auto"/>
        <w:right w:val="none" w:sz="0" w:space="0" w:color="auto"/>
      </w:divBdr>
    </w:div>
    <w:div w:id="37897420">
      <w:bodyDiv w:val="1"/>
      <w:marLeft w:val="0"/>
      <w:marRight w:val="0"/>
      <w:marTop w:val="0"/>
      <w:marBottom w:val="0"/>
      <w:divBdr>
        <w:top w:val="none" w:sz="0" w:space="0" w:color="auto"/>
        <w:left w:val="none" w:sz="0" w:space="0" w:color="auto"/>
        <w:bottom w:val="none" w:sz="0" w:space="0" w:color="auto"/>
        <w:right w:val="none" w:sz="0" w:space="0" w:color="auto"/>
      </w:divBdr>
    </w:div>
    <w:div w:id="62219696">
      <w:bodyDiv w:val="1"/>
      <w:marLeft w:val="0"/>
      <w:marRight w:val="0"/>
      <w:marTop w:val="0"/>
      <w:marBottom w:val="0"/>
      <w:divBdr>
        <w:top w:val="none" w:sz="0" w:space="0" w:color="auto"/>
        <w:left w:val="none" w:sz="0" w:space="0" w:color="auto"/>
        <w:bottom w:val="none" w:sz="0" w:space="0" w:color="auto"/>
        <w:right w:val="none" w:sz="0" w:space="0" w:color="auto"/>
      </w:divBdr>
    </w:div>
    <w:div w:id="91366142">
      <w:bodyDiv w:val="1"/>
      <w:marLeft w:val="0"/>
      <w:marRight w:val="0"/>
      <w:marTop w:val="0"/>
      <w:marBottom w:val="0"/>
      <w:divBdr>
        <w:top w:val="none" w:sz="0" w:space="0" w:color="auto"/>
        <w:left w:val="none" w:sz="0" w:space="0" w:color="auto"/>
        <w:bottom w:val="none" w:sz="0" w:space="0" w:color="auto"/>
        <w:right w:val="none" w:sz="0" w:space="0" w:color="auto"/>
      </w:divBdr>
    </w:div>
    <w:div w:id="106973334">
      <w:bodyDiv w:val="1"/>
      <w:marLeft w:val="0"/>
      <w:marRight w:val="0"/>
      <w:marTop w:val="0"/>
      <w:marBottom w:val="0"/>
      <w:divBdr>
        <w:top w:val="none" w:sz="0" w:space="0" w:color="auto"/>
        <w:left w:val="none" w:sz="0" w:space="0" w:color="auto"/>
        <w:bottom w:val="none" w:sz="0" w:space="0" w:color="auto"/>
        <w:right w:val="none" w:sz="0" w:space="0" w:color="auto"/>
      </w:divBdr>
    </w:div>
    <w:div w:id="128717260">
      <w:bodyDiv w:val="1"/>
      <w:marLeft w:val="0"/>
      <w:marRight w:val="0"/>
      <w:marTop w:val="0"/>
      <w:marBottom w:val="0"/>
      <w:divBdr>
        <w:top w:val="none" w:sz="0" w:space="0" w:color="auto"/>
        <w:left w:val="none" w:sz="0" w:space="0" w:color="auto"/>
        <w:bottom w:val="none" w:sz="0" w:space="0" w:color="auto"/>
        <w:right w:val="none" w:sz="0" w:space="0" w:color="auto"/>
      </w:divBdr>
    </w:div>
    <w:div w:id="134109787">
      <w:bodyDiv w:val="1"/>
      <w:marLeft w:val="0"/>
      <w:marRight w:val="0"/>
      <w:marTop w:val="0"/>
      <w:marBottom w:val="0"/>
      <w:divBdr>
        <w:top w:val="none" w:sz="0" w:space="0" w:color="auto"/>
        <w:left w:val="none" w:sz="0" w:space="0" w:color="auto"/>
        <w:bottom w:val="none" w:sz="0" w:space="0" w:color="auto"/>
        <w:right w:val="none" w:sz="0" w:space="0" w:color="auto"/>
      </w:divBdr>
    </w:div>
    <w:div w:id="141433912">
      <w:bodyDiv w:val="1"/>
      <w:marLeft w:val="0"/>
      <w:marRight w:val="0"/>
      <w:marTop w:val="0"/>
      <w:marBottom w:val="0"/>
      <w:divBdr>
        <w:top w:val="none" w:sz="0" w:space="0" w:color="auto"/>
        <w:left w:val="none" w:sz="0" w:space="0" w:color="auto"/>
        <w:bottom w:val="none" w:sz="0" w:space="0" w:color="auto"/>
        <w:right w:val="none" w:sz="0" w:space="0" w:color="auto"/>
      </w:divBdr>
    </w:div>
    <w:div w:id="149756560">
      <w:bodyDiv w:val="1"/>
      <w:marLeft w:val="0"/>
      <w:marRight w:val="0"/>
      <w:marTop w:val="0"/>
      <w:marBottom w:val="0"/>
      <w:divBdr>
        <w:top w:val="none" w:sz="0" w:space="0" w:color="auto"/>
        <w:left w:val="none" w:sz="0" w:space="0" w:color="auto"/>
        <w:bottom w:val="none" w:sz="0" w:space="0" w:color="auto"/>
        <w:right w:val="none" w:sz="0" w:space="0" w:color="auto"/>
      </w:divBdr>
    </w:div>
    <w:div w:id="175461841">
      <w:bodyDiv w:val="1"/>
      <w:marLeft w:val="0"/>
      <w:marRight w:val="0"/>
      <w:marTop w:val="0"/>
      <w:marBottom w:val="0"/>
      <w:divBdr>
        <w:top w:val="none" w:sz="0" w:space="0" w:color="auto"/>
        <w:left w:val="none" w:sz="0" w:space="0" w:color="auto"/>
        <w:bottom w:val="none" w:sz="0" w:space="0" w:color="auto"/>
        <w:right w:val="none" w:sz="0" w:space="0" w:color="auto"/>
      </w:divBdr>
    </w:div>
    <w:div w:id="185140425">
      <w:bodyDiv w:val="1"/>
      <w:marLeft w:val="0"/>
      <w:marRight w:val="0"/>
      <w:marTop w:val="0"/>
      <w:marBottom w:val="0"/>
      <w:divBdr>
        <w:top w:val="none" w:sz="0" w:space="0" w:color="auto"/>
        <w:left w:val="none" w:sz="0" w:space="0" w:color="auto"/>
        <w:bottom w:val="none" w:sz="0" w:space="0" w:color="auto"/>
        <w:right w:val="none" w:sz="0" w:space="0" w:color="auto"/>
      </w:divBdr>
    </w:div>
    <w:div w:id="192964467">
      <w:bodyDiv w:val="1"/>
      <w:marLeft w:val="0"/>
      <w:marRight w:val="0"/>
      <w:marTop w:val="0"/>
      <w:marBottom w:val="0"/>
      <w:divBdr>
        <w:top w:val="none" w:sz="0" w:space="0" w:color="auto"/>
        <w:left w:val="none" w:sz="0" w:space="0" w:color="auto"/>
        <w:bottom w:val="none" w:sz="0" w:space="0" w:color="auto"/>
        <w:right w:val="none" w:sz="0" w:space="0" w:color="auto"/>
      </w:divBdr>
    </w:div>
    <w:div w:id="202863561">
      <w:bodyDiv w:val="1"/>
      <w:marLeft w:val="0"/>
      <w:marRight w:val="0"/>
      <w:marTop w:val="0"/>
      <w:marBottom w:val="0"/>
      <w:divBdr>
        <w:top w:val="none" w:sz="0" w:space="0" w:color="auto"/>
        <w:left w:val="none" w:sz="0" w:space="0" w:color="auto"/>
        <w:bottom w:val="none" w:sz="0" w:space="0" w:color="auto"/>
        <w:right w:val="none" w:sz="0" w:space="0" w:color="auto"/>
      </w:divBdr>
    </w:div>
    <w:div w:id="220023435">
      <w:bodyDiv w:val="1"/>
      <w:marLeft w:val="0"/>
      <w:marRight w:val="0"/>
      <w:marTop w:val="0"/>
      <w:marBottom w:val="0"/>
      <w:divBdr>
        <w:top w:val="none" w:sz="0" w:space="0" w:color="auto"/>
        <w:left w:val="none" w:sz="0" w:space="0" w:color="auto"/>
        <w:bottom w:val="none" w:sz="0" w:space="0" w:color="auto"/>
        <w:right w:val="none" w:sz="0" w:space="0" w:color="auto"/>
      </w:divBdr>
    </w:div>
    <w:div w:id="223755992">
      <w:bodyDiv w:val="1"/>
      <w:marLeft w:val="0"/>
      <w:marRight w:val="0"/>
      <w:marTop w:val="0"/>
      <w:marBottom w:val="0"/>
      <w:divBdr>
        <w:top w:val="none" w:sz="0" w:space="0" w:color="auto"/>
        <w:left w:val="none" w:sz="0" w:space="0" w:color="auto"/>
        <w:bottom w:val="none" w:sz="0" w:space="0" w:color="auto"/>
        <w:right w:val="none" w:sz="0" w:space="0" w:color="auto"/>
      </w:divBdr>
    </w:div>
    <w:div w:id="225843107">
      <w:bodyDiv w:val="1"/>
      <w:marLeft w:val="0"/>
      <w:marRight w:val="0"/>
      <w:marTop w:val="0"/>
      <w:marBottom w:val="0"/>
      <w:divBdr>
        <w:top w:val="none" w:sz="0" w:space="0" w:color="auto"/>
        <w:left w:val="none" w:sz="0" w:space="0" w:color="auto"/>
        <w:bottom w:val="none" w:sz="0" w:space="0" w:color="auto"/>
        <w:right w:val="none" w:sz="0" w:space="0" w:color="auto"/>
      </w:divBdr>
    </w:div>
    <w:div w:id="235674883">
      <w:bodyDiv w:val="1"/>
      <w:marLeft w:val="0"/>
      <w:marRight w:val="0"/>
      <w:marTop w:val="0"/>
      <w:marBottom w:val="0"/>
      <w:divBdr>
        <w:top w:val="none" w:sz="0" w:space="0" w:color="auto"/>
        <w:left w:val="none" w:sz="0" w:space="0" w:color="auto"/>
        <w:bottom w:val="none" w:sz="0" w:space="0" w:color="auto"/>
        <w:right w:val="none" w:sz="0" w:space="0" w:color="auto"/>
      </w:divBdr>
    </w:div>
    <w:div w:id="241647593">
      <w:bodyDiv w:val="1"/>
      <w:marLeft w:val="0"/>
      <w:marRight w:val="0"/>
      <w:marTop w:val="0"/>
      <w:marBottom w:val="0"/>
      <w:divBdr>
        <w:top w:val="none" w:sz="0" w:space="0" w:color="auto"/>
        <w:left w:val="none" w:sz="0" w:space="0" w:color="auto"/>
        <w:bottom w:val="none" w:sz="0" w:space="0" w:color="auto"/>
        <w:right w:val="none" w:sz="0" w:space="0" w:color="auto"/>
      </w:divBdr>
    </w:div>
    <w:div w:id="247422886">
      <w:bodyDiv w:val="1"/>
      <w:marLeft w:val="0"/>
      <w:marRight w:val="0"/>
      <w:marTop w:val="0"/>
      <w:marBottom w:val="0"/>
      <w:divBdr>
        <w:top w:val="none" w:sz="0" w:space="0" w:color="auto"/>
        <w:left w:val="none" w:sz="0" w:space="0" w:color="auto"/>
        <w:bottom w:val="none" w:sz="0" w:space="0" w:color="auto"/>
        <w:right w:val="none" w:sz="0" w:space="0" w:color="auto"/>
      </w:divBdr>
    </w:div>
    <w:div w:id="285896665">
      <w:bodyDiv w:val="1"/>
      <w:marLeft w:val="0"/>
      <w:marRight w:val="0"/>
      <w:marTop w:val="0"/>
      <w:marBottom w:val="0"/>
      <w:divBdr>
        <w:top w:val="none" w:sz="0" w:space="0" w:color="auto"/>
        <w:left w:val="none" w:sz="0" w:space="0" w:color="auto"/>
        <w:bottom w:val="none" w:sz="0" w:space="0" w:color="auto"/>
        <w:right w:val="none" w:sz="0" w:space="0" w:color="auto"/>
      </w:divBdr>
    </w:div>
    <w:div w:id="332101264">
      <w:bodyDiv w:val="1"/>
      <w:marLeft w:val="0"/>
      <w:marRight w:val="0"/>
      <w:marTop w:val="0"/>
      <w:marBottom w:val="0"/>
      <w:divBdr>
        <w:top w:val="none" w:sz="0" w:space="0" w:color="auto"/>
        <w:left w:val="none" w:sz="0" w:space="0" w:color="auto"/>
        <w:bottom w:val="none" w:sz="0" w:space="0" w:color="auto"/>
        <w:right w:val="none" w:sz="0" w:space="0" w:color="auto"/>
      </w:divBdr>
    </w:div>
    <w:div w:id="338774037">
      <w:bodyDiv w:val="1"/>
      <w:marLeft w:val="0"/>
      <w:marRight w:val="0"/>
      <w:marTop w:val="0"/>
      <w:marBottom w:val="0"/>
      <w:divBdr>
        <w:top w:val="none" w:sz="0" w:space="0" w:color="auto"/>
        <w:left w:val="none" w:sz="0" w:space="0" w:color="auto"/>
        <w:bottom w:val="none" w:sz="0" w:space="0" w:color="auto"/>
        <w:right w:val="none" w:sz="0" w:space="0" w:color="auto"/>
      </w:divBdr>
    </w:div>
    <w:div w:id="349071642">
      <w:bodyDiv w:val="1"/>
      <w:marLeft w:val="0"/>
      <w:marRight w:val="0"/>
      <w:marTop w:val="0"/>
      <w:marBottom w:val="0"/>
      <w:divBdr>
        <w:top w:val="none" w:sz="0" w:space="0" w:color="auto"/>
        <w:left w:val="none" w:sz="0" w:space="0" w:color="auto"/>
        <w:bottom w:val="none" w:sz="0" w:space="0" w:color="auto"/>
        <w:right w:val="none" w:sz="0" w:space="0" w:color="auto"/>
      </w:divBdr>
    </w:div>
    <w:div w:id="372388856">
      <w:bodyDiv w:val="1"/>
      <w:marLeft w:val="0"/>
      <w:marRight w:val="0"/>
      <w:marTop w:val="0"/>
      <w:marBottom w:val="0"/>
      <w:divBdr>
        <w:top w:val="none" w:sz="0" w:space="0" w:color="auto"/>
        <w:left w:val="none" w:sz="0" w:space="0" w:color="auto"/>
        <w:bottom w:val="none" w:sz="0" w:space="0" w:color="auto"/>
        <w:right w:val="none" w:sz="0" w:space="0" w:color="auto"/>
      </w:divBdr>
    </w:div>
    <w:div w:id="374552119">
      <w:bodyDiv w:val="1"/>
      <w:marLeft w:val="0"/>
      <w:marRight w:val="0"/>
      <w:marTop w:val="0"/>
      <w:marBottom w:val="0"/>
      <w:divBdr>
        <w:top w:val="none" w:sz="0" w:space="0" w:color="auto"/>
        <w:left w:val="none" w:sz="0" w:space="0" w:color="auto"/>
        <w:bottom w:val="none" w:sz="0" w:space="0" w:color="auto"/>
        <w:right w:val="none" w:sz="0" w:space="0" w:color="auto"/>
      </w:divBdr>
    </w:div>
    <w:div w:id="383480713">
      <w:bodyDiv w:val="1"/>
      <w:marLeft w:val="0"/>
      <w:marRight w:val="0"/>
      <w:marTop w:val="0"/>
      <w:marBottom w:val="0"/>
      <w:divBdr>
        <w:top w:val="none" w:sz="0" w:space="0" w:color="auto"/>
        <w:left w:val="none" w:sz="0" w:space="0" w:color="auto"/>
        <w:bottom w:val="none" w:sz="0" w:space="0" w:color="auto"/>
        <w:right w:val="none" w:sz="0" w:space="0" w:color="auto"/>
      </w:divBdr>
    </w:div>
    <w:div w:id="387531367">
      <w:bodyDiv w:val="1"/>
      <w:marLeft w:val="0"/>
      <w:marRight w:val="0"/>
      <w:marTop w:val="0"/>
      <w:marBottom w:val="0"/>
      <w:divBdr>
        <w:top w:val="none" w:sz="0" w:space="0" w:color="auto"/>
        <w:left w:val="none" w:sz="0" w:space="0" w:color="auto"/>
        <w:bottom w:val="none" w:sz="0" w:space="0" w:color="auto"/>
        <w:right w:val="none" w:sz="0" w:space="0" w:color="auto"/>
      </w:divBdr>
    </w:div>
    <w:div w:id="425468680">
      <w:bodyDiv w:val="1"/>
      <w:marLeft w:val="0"/>
      <w:marRight w:val="0"/>
      <w:marTop w:val="0"/>
      <w:marBottom w:val="0"/>
      <w:divBdr>
        <w:top w:val="none" w:sz="0" w:space="0" w:color="auto"/>
        <w:left w:val="none" w:sz="0" w:space="0" w:color="auto"/>
        <w:bottom w:val="none" w:sz="0" w:space="0" w:color="auto"/>
        <w:right w:val="none" w:sz="0" w:space="0" w:color="auto"/>
      </w:divBdr>
    </w:div>
    <w:div w:id="442187153">
      <w:bodyDiv w:val="1"/>
      <w:marLeft w:val="0"/>
      <w:marRight w:val="0"/>
      <w:marTop w:val="0"/>
      <w:marBottom w:val="0"/>
      <w:divBdr>
        <w:top w:val="none" w:sz="0" w:space="0" w:color="auto"/>
        <w:left w:val="none" w:sz="0" w:space="0" w:color="auto"/>
        <w:bottom w:val="none" w:sz="0" w:space="0" w:color="auto"/>
        <w:right w:val="none" w:sz="0" w:space="0" w:color="auto"/>
      </w:divBdr>
    </w:div>
    <w:div w:id="442924742">
      <w:bodyDiv w:val="1"/>
      <w:marLeft w:val="0"/>
      <w:marRight w:val="0"/>
      <w:marTop w:val="0"/>
      <w:marBottom w:val="0"/>
      <w:divBdr>
        <w:top w:val="none" w:sz="0" w:space="0" w:color="auto"/>
        <w:left w:val="none" w:sz="0" w:space="0" w:color="auto"/>
        <w:bottom w:val="none" w:sz="0" w:space="0" w:color="auto"/>
        <w:right w:val="none" w:sz="0" w:space="0" w:color="auto"/>
      </w:divBdr>
    </w:div>
    <w:div w:id="445662510">
      <w:bodyDiv w:val="1"/>
      <w:marLeft w:val="0"/>
      <w:marRight w:val="0"/>
      <w:marTop w:val="0"/>
      <w:marBottom w:val="0"/>
      <w:divBdr>
        <w:top w:val="none" w:sz="0" w:space="0" w:color="auto"/>
        <w:left w:val="none" w:sz="0" w:space="0" w:color="auto"/>
        <w:bottom w:val="none" w:sz="0" w:space="0" w:color="auto"/>
        <w:right w:val="none" w:sz="0" w:space="0" w:color="auto"/>
      </w:divBdr>
    </w:div>
    <w:div w:id="457382008">
      <w:bodyDiv w:val="1"/>
      <w:marLeft w:val="0"/>
      <w:marRight w:val="0"/>
      <w:marTop w:val="0"/>
      <w:marBottom w:val="0"/>
      <w:divBdr>
        <w:top w:val="none" w:sz="0" w:space="0" w:color="auto"/>
        <w:left w:val="none" w:sz="0" w:space="0" w:color="auto"/>
        <w:bottom w:val="none" w:sz="0" w:space="0" w:color="auto"/>
        <w:right w:val="none" w:sz="0" w:space="0" w:color="auto"/>
      </w:divBdr>
    </w:div>
    <w:div w:id="458576542">
      <w:bodyDiv w:val="1"/>
      <w:marLeft w:val="0"/>
      <w:marRight w:val="0"/>
      <w:marTop w:val="0"/>
      <w:marBottom w:val="0"/>
      <w:divBdr>
        <w:top w:val="none" w:sz="0" w:space="0" w:color="auto"/>
        <w:left w:val="none" w:sz="0" w:space="0" w:color="auto"/>
        <w:bottom w:val="none" w:sz="0" w:space="0" w:color="auto"/>
        <w:right w:val="none" w:sz="0" w:space="0" w:color="auto"/>
      </w:divBdr>
    </w:div>
    <w:div w:id="463548048">
      <w:bodyDiv w:val="1"/>
      <w:marLeft w:val="0"/>
      <w:marRight w:val="0"/>
      <w:marTop w:val="0"/>
      <w:marBottom w:val="0"/>
      <w:divBdr>
        <w:top w:val="none" w:sz="0" w:space="0" w:color="auto"/>
        <w:left w:val="none" w:sz="0" w:space="0" w:color="auto"/>
        <w:bottom w:val="none" w:sz="0" w:space="0" w:color="auto"/>
        <w:right w:val="none" w:sz="0" w:space="0" w:color="auto"/>
      </w:divBdr>
    </w:div>
    <w:div w:id="470052501">
      <w:bodyDiv w:val="1"/>
      <w:marLeft w:val="0"/>
      <w:marRight w:val="0"/>
      <w:marTop w:val="0"/>
      <w:marBottom w:val="0"/>
      <w:divBdr>
        <w:top w:val="none" w:sz="0" w:space="0" w:color="auto"/>
        <w:left w:val="none" w:sz="0" w:space="0" w:color="auto"/>
        <w:bottom w:val="none" w:sz="0" w:space="0" w:color="auto"/>
        <w:right w:val="none" w:sz="0" w:space="0" w:color="auto"/>
      </w:divBdr>
    </w:div>
    <w:div w:id="470365269">
      <w:bodyDiv w:val="1"/>
      <w:marLeft w:val="0"/>
      <w:marRight w:val="0"/>
      <w:marTop w:val="0"/>
      <w:marBottom w:val="0"/>
      <w:divBdr>
        <w:top w:val="none" w:sz="0" w:space="0" w:color="auto"/>
        <w:left w:val="none" w:sz="0" w:space="0" w:color="auto"/>
        <w:bottom w:val="none" w:sz="0" w:space="0" w:color="auto"/>
        <w:right w:val="none" w:sz="0" w:space="0" w:color="auto"/>
      </w:divBdr>
    </w:div>
    <w:div w:id="498547607">
      <w:bodyDiv w:val="1"/>
      <w:marLeft w:val="0"/>
      <w:marRight w:val="0"/>
      <w:marTop w:val="0"/>
      <w:marBottom w:val="0"/>
      <w:divBdr>
        <w:top w:val="none" w:sz="0" w:space="0" w:color="auto"/>
        <w:left w:val="none" w:sz="0" w:space="0" w:color="auto"/>
        <w:bottom w:val="none" w:sz="0" w:space="0" w:color="auto"/>
        <w:right w:val="none" w:sz="0" w:space="0" w:color="auto"/>
      </w:divBdr>
    </w:div>
    <w:div w:id="514731865">
      <w:bodyDiv w:val="1"/>
      <w:marLeft w:val="0"/>
      <w:marRight w:val="0"/>
      <w:marTop w:val="0"/>
      <w:marBottom w:val="0"/>
      <w:divBdr>
        <w:top w:val="none" w:sz="0" w:space="0" w:color="auto"/>
        <w:left w:val="none" w:sz="0" w:space="0" w:color="auto"/>
        <w:bottom w:val="none" w:sz="0" w:space="0" w:color="auto"/>
        <w:right w:val="none" w:sz="0" w:space="0" w:color="auto"/>
      </w:divBdr>
    </w:div>
    <w:div w:id="515854133">
      <w:bodyDiv w:val="1"/>
      <w:marLeft w:val="0"/>
      <w:marRight w:val="0"/>
      <w:marTop w:val="0"/>
      <w:marBottom w:val="0"/>
      <w:divBdr>
        <w:top w:val="none" w:sz="0" w:space="0" w:color="auto"/>
        <w:left w:val="none" w:sz="0" w:space="0" w:color="auto"/>
        <w:bottom w:val="none" w:sz="0" w:space="0" w:color="auto"/>
        <w:right w:val="none" w:sz="0" w:space="0" w:color="auto"/>
      </w:divBdr>
    </w:div>
    <w:div w:id="516651830">
      <w:bodyDiv w:val="1"/>
      <w:marLeft w:val="0"/>
      <w:marRight w:val="0"/>
      <w:marTop w:val="0"/>
      <w:marBottom w:val="0"/>
      <w:divBdr>
        <w:top w:val="none" w:sz="0" w:space="0" w:color="auto"/>
        <w:left w:val="none" w:sz="0" w:space="0" w:color="auto"/>
        <w:bottom w:val="none" w:sz="0" w:space="0" w:color="auto"/>
        <w:right w:val="none" w:sz="0" w:space="0" w:color="auto"/>
      </w:divBdr>
    </w:div>
    <w:div w:id="517815479">
      <w:bodyDiv w:val="1"/>
      <w:marLeft w:val="0"/>
      <w:marRight w:val="0"/>
      <w:marTop w:val="0"/>
      <w:marBottom w:val="0"/>
      <w:divBdr>
        <w:top w:val="none" w:sz="0" w:space="0" w:color="auto"/>
        <w:left w:val="none" w:sz="0" w:space="0" w:color="auto"/>
        <w:bottom w:val="none" w:sz="0" w:space="0" w:color="auto"/>
        <w:right w:val="none" w:sz="0" w:space="0" w:color="auto"/>
      </w:divBdr>
    </w:div>
    <w:div w:id="544633924">
      <w:bodyDiv w:val="1"/>
      <w:marLeft w:val="0"/>
      <w:marRight w:val="0"/>
      <w:marTop w:val="0"/>
      <w:marBottom w:val="0"/>
      <w:divBdr>
        <w:top w:val="none" w:sz="0" w:space="0" w:color="auto"/>
        <w:left w:val="none" w:sz="0" w:space="0" w:color="auto"/>
        <w:bottom w:val="none" w:sz="0" w:space="0" w:color="auto"/>
        <w:right w:val="none" w:sz="0" w:space="0" w:color="auto"/>
      </w:divBdr>
    </w:div>
    <w:div w:id="547691726">
      <w:bodyDiv w:val="1"/>
      <w:marLeft w:val="0"/>
      <w:marRight w:val="0"/>
      <w:marTop w:val="0"/>
      <w:marBottom w:val="0"/>
      <w:divBdr>
        <w:top w:val="none" w:sz="0" w:space="0" w:color="auto"/>
        <w:left w:val="none" w:sz="0" w:space="0" w:color="auto"/>
        <w:bottom w:val="none" w:sz="0" w:space="0" w:color="auto"/>
        <w:right w:val="none" w:sz="0" w:space="0" w:color="auto"/>
      </w:divBdr>
    </w:div>
    <w:div w:id="548340275">
      <w:bodyDiv w:val="1"/>
      <w:marLeft w:val="0"/>
      <w:marRight w:val="0"/>
      <w:marTop w:val="0"/>
      <w:marBottom w:val="0"/>
      <w:divBdr>
        <w:top w:val="none" w:sz="0" w:space="0" w:color="auto"/>
        <w:left w:val="none" w:sz="0" w:space="0" w:color="auto"/>
        <w:bottom w:val="none" w:sz="0" w:space="0" w:color="auto"/>
        <w:right w:val="none" w:sz="0" w:space="0" w:color="auto"/>
      </w:divBdr>
    </w:div>
    <w:div w:id="580674452">
      <w:bodyDiv w:val="1"/>
      <w:marLeft w:val="0"/>
      <w:marRight w:val="0"/>
      <w:marTop w:val="0"/>
      <w:marBottom w:val="0"/>
      <w:divBdr>
        <w:top w:val="none" w:sz="0" w:space="0" w:color="auto"/>
        <w:left w:val="none" w:sz="0" w:space="0" w:color="auto"/>
        <w:bottom w:val="none" w:sz="0" w:space="0" w:color="auto"/>
        <w:right w:val="none" w:sz="0" w:space="0" w:color="auto"/>
      </w:divBdr>
    </w:div>
    <w:div w:id="586840233">
      <w:bodyDiv w:val="1"/>
      <w:marLeft w:val="0"/>
      <w:marRight w:val="0"/>
      <w:marTop w:val="0"/>
      <w:marBottom w:val="0"/>
      <w:divBdr>
        <w:top w:val="none" w:sz="0" w:space="0" w:color="auto"/>
        <w:left w:val="none" w:sz="0" w:space="0" w:color="auto"/>
        <w:bottom w:val="none" w:sz="0" w:space="0" w:color="auto"/>
        <w:right w:val="none" w:sz="0" w:space="0" w:color="auto"/>
      </w:divBdr>
    </w:div>
    <w:div w:id="591354507">
      <w:bodyDiv w:val="1"/>
      <w:marLeft w:val="0"/>
      <w:marRight w:val="0"/>
      <w:marTop w:val="0"/>
      <w:marBottom w:val="0"/>
      <w:divBdr>
        <w:top w:val="none" w:sz="0" w:space="0" w:color="auto"/>
        <w:left w:val="none" w:sz="0" w:space="0" w:color="auto"/>
        <w:bottom w:val="none" w:sz="0" w:space="0" w:color="auto"/>
        <w:right w:val="none" w:sz="0" w:space="0" w:color="auto"/>
      </w:divBdr>
    </w:div>
    <w:div w:id="602305464">
      <w:bodyDiv w:val="1"/>
      <w:marLeft w:val="0"/>
      <w:marRight w:val="0"/>
      <w:marTop w:val="0"/>
      <w:marBottom w:val="0"/>
      <w:divBdr>
        <w:top w:val="none" w:sz="0" w:space="0" w:color="auto"/>
        <w:left w:val="none" w:sz="0" w:space="0" w:color="auto"/>
        <w:bottom w:val="none" w:sz="0" w:space="0" w:color="auto"/>
        <w:right w:val="none" w:sz="0" w:space="0" w:color="auto"/>
      </w:divBdr>
    </w:div>
    <w:div w:id="619337550">
      <w:bodyDiv w:val="1"/>
      <w:marLeft w:val="0"/>
      <w:marRight w:val="0"/>
      <w:marTop w:val="0"/>
      <w:marBottom w:val="0"/>
      <w:divBdr>
        <w:top w:val="none" w:sz="0" w:space="0" w:color="auto"/>
        <w:left w:val="none" w:sz="0" w:space="0" w:color="auto"/>
        <w:bottom w:val="none" w:sz="0" w:space="0" w:color="auto"/>
        <w:right w:val="none" w:sz="0" w:space="0" w:color="auto"/>
      </w:divBdr>
    </w:div>
    <w:div w:id="624695421">
      <w:bodyDiv w:val="1"/>
      <w:marLeft w:val="0"/>
      <w:marRight w:val="0"/>
      <w:marTop w:val="0"/>
      <w:marBottom w:val="0"/>
      <w:divBdr>
        <w:top w:val="none" w:sz="0" w:space="0" w:color="auto"/>
        <w:left w:val="none" w:sz="0" w:space="0" w:color="auto"/>
        <w:bottom w:val="none" w:sz="0" w:space="0" w:color="auto"/>
        <w:right w:val="none" w:sz="0" w:space="0" w:color="auto"/>
      </w:divBdr>
    </w:div>
    <w:div w:id="626157109">
      <w:bodyDiv w:val="1"/>
      <w:marLeft w:val="0"/>
      <w:marRight w:val="0"/>
      <w:marTop w:val="0"/>
      <w:marBottom w:val="0"/>
      <w:divBdr>
        <w:top w:val="none" w:sz="0" w:space="0" w:color="auto"/>
        <w:left w:val="none" w:sz="0" w:space="0" w:color="auto"/>
        <w:bottom w:val="none" w:sz="0" w:space="0" w:color="auto"/>
        <w:right w:val="none" w:sz="0" w:space="0" w:color="auto"/>
      </w:divBdr>
    </w:div>
    <w:div w:id="654647139">
      <w:bodyDiv w:val="1"/>
      <w:marLeft w:val="0"/>
      <w:marRight w:val="0"/>
      <w:marTop w:val="0"/>
      <w:marBottom w:val="0"/>
      <w:divBdr>
        <w:top w:val="none" w:sz="0" w:space="0" w:color="auto"/>
        <w:left w:val="none" w:sz="0" w:space="0" w:color="auto"/>
        <w:bottom w:val="none" w:sz="0" w:space="0" w:color="auto"/>
        <w:right w:val="none" w:sz="0" w:space="0" w:color="auto"/>
      </w:divBdr>
    </w:div>
    <w:div w:id="679547314">
      <w:bodyDiv w:val="1"/>
      <w:marLeft w:val="0"/>
      <w:marRight w:val="0"/>
      <w:marTop w:val="0"/>
      <w:marBottom w:val="0"/>
      <w:divBdr>
        <w:top w:val="none" w:sz="0" w:space="0" w:color="auto"/>
        <w:left w:val="none" w:sz="0" w:space="0" w:color="auto"/>
        <w:bottom w:val="none" w:sz="0" w:space="0" w:color="auto"/>
        <w:right w:val="none" w:sz="0" w:space="0" w:color="auto"/>
      </w:divBdr>
    </w:div>
    <w:div w:id="683433006">
      <w:bodyDiv w:val="1"/>
      <w:marLeft w:val="0"/>
      <w:marRight w:val="0"/>
      <w:marTop w:val="0"/>
      <w:marBottom w:val="0"/>
      <w:divBdr>
        <w:top w:val="none" w:sz="0" w:space="0" w:color="auto"/>
        <w:left w:val="none" w:sz="0" w:space="0" w:color="auto"/>
        <w:bottom w:val="none" w:sz="0" w:space="0" w:color="auto"/>
        <w:right w:val="none" w:sz="0" w:space="0" w:color="auto"/>
      </w:divBdr>
    </w:div>
    <w:div w:id="692921344">
      <w:bodyDiv w:val="1"/>
      <w:marLeft w:val="0"/>
      <w:marRight w:val="0"/>
      <w:marTop w:val="0"/>
      <w:marBottom w:val="0"/>
      <w:divBdr>
        <w:top w:val="none" w:sz="0" w:space="0" w:color="auto"/>
        <w:left w:val="none" w:sz="0" w:space="0" w:color="auto"/>
        <w:bottom w:val="none" w:sz="0" w:space="0" w:color="auto"/>
        <w:right w:val="none" w:sz="0" w:space="0" w:color="auto"/>
      </w:divBdr>
    </w:div>
    <w:div w:id="708149014">
      <w:bodyDiv w:val="1"/>
      <w:marLeft w:val="0"/>
      <w:marRight w:val="0"/>
      <w:marTop w:val="0"/>
      <w:marBottom w:val="0"/>
      <w:divBdr>
        <w:top w:val="none" w:sz="0" w:space="0" w:color="auto"/>
        <w:left w:val="none" w:sz="0" w:space="0" w:color="auto"/>
        <w:bottom w:val="none" w:sz="0" w:space="0" w:color="auto"/>
        <w:right w:val="none" w:sz="0" w:space="0" w:color="auto"/>
      </w:divBdr>
    </w:div>
    <w:div w:id="713577448">
      <w:bodyDiv w:val="1"/>
      <w:marLeft w:val="0"/>
      <w:marRight w:val="0"/>
      <w:marTop w:val="0"/>
      <w:marBottom w:val="0"/>
      <w:divBdr>
        <w:top w:val="none" w:sz="0" w:space="0" w:color="auto"/>
        <w:left w:val="none" w:sz="0" w:space="0" w:color="auto"/>
        <w:bottom w:val="none" w:sz="0" w:space="0" w:color="auto"/>
        <w:right w:val="none" w:sz="0" w:space="0" w:color="auto"/>
      </w:divBdr>
    </w:div>
    <w:div w:id="716439685">
      <w:bodyDiv w:val="1"/>
      <w:marLeft w:val="0"/>
      <w:marRight w:val="0"/>
      <w:marTop w:val="0"/>
      <w:marBottom w:val="0"/>
      <w:divBdr>
        <w:top w:val="none" w:sz="0" w:space="0" w:color="auto"/>
        <w:left w:val="none" w:sz="0" w:space="0" w:color="auto"/>
        <w:bottom w:val="none" w:sz="0" w:space="0" w:color="auto"/>
        <w:right w:val="none" w:sz="0" w:space="0" w:color="auto"/>
      </w:divBdr>
    </w:div>
    <w:div w:id="724839389">
      <w:bodyDiv w:val="1"/>
      <w:marLeft w:val="0"/>
      <w:marRight w:val="0"/>
      <w:marTop w:val="0"/>
      <w:marBottom w:val="0"/>
      <w:divBdr>
        <w:top w:val="none" w:sz="0" w:space="0" w:color="auto"/>
        <w:left w:val="none" w:sz="0" w:space="0" w:color="auto"/>
        <w:bottom w:val="none" w:sz="0" w:space="0" w:color="auto"/>
        <w:right w:val="none" w:sz="0" w:space="0" w:color="auto"/>
      </w:divBdr>
    </w:div>
    <w:div w:id="747535136">
      <w:bodyDiv w:val="1"/>
      <w:marLeft w:val="0"/>
      <w:marRight w:val="0"/>
      <w:marTop w:val="0"/>
      <w:marBottom w:val="0"/>
      <w:divBdr>
        <w:top w:val="none" w:sz="0" w:space="0" w:color="auto"/>
        <w:left w:val="none" w:sz="0" w:space="0" w:color="auto"/>
        <w:bottom w:val="none" w:sz="0" w:space="0" w:color="auto"/>
        <w:right w:val="none" w:sz="0" w:space="0" w:color="auto"/>
      </w:divBdr>
    </w:div>
    <w:div w:id="748694895">
      <w:bodyDiv w:val="1"/>
      <w:marLeft w:val="0"/>
      <w:marRight w:val="0"/>
      <w:marTop w:val="0"/>
      <w:marBottom w:val="0"/>
      <w:divBdr>
        <w:top w:val="none" w:sz="0" w:space="0" w:color="auto"/>
        <w:left w:val="none" w:sz="0" w:space="0" w:color="auto"/>
        <w:bottom w:val="none" w:sz="0" w:space="0" w:color="auto"/>
        <w:right w:val="none" w:sz="0" w:space="0" w:color="auto"/>
      </w:divBdr>
    </w:div>
    <w:div w:id="786201003">
      <w:bodyDiv w:val="1"/>
      <w:marLeft w:val="0"/>
      <w:marRight w:val="0"/>
      <w:marTop w:val="0"/>
      <w:marBottom w:val="0"/>
      <w:divBdr>
        <w:top w:val="none" w:sz="0" w:space="0" w:color="auto"/>
        <w:left w:val="none" w:sz="0" w:space="0" w:color="auto"/>
        <w:bottom w:val="none" w:sz="0" w:space="0" w:color="auto"/>
        <w:right w:val="none" w:sz="0" w:space="0" w:color="auto"/>
      </w:divBdr>
    </w:div>
    <w:div w:id="788013439">
      <w:bodyDiv w:val="1"/>
      <w:marLeft w:val="0"/>
      <w:marRight w:val="0"/>
      <w:marTop w:val="0"/>
      <w:marBottom w:val="0"/>
      <w:divBdr>
        <w:top w:val="none" w:sz="0" w:space="0" w:color="auto"/>
        <w:left w:val="none" w:sz="0" w:space="0" w:color="auto"/>
        <w:bottom w:val="none" w:sz="0" w:space="0" w:color="auto"/>
        <w:right w:val="none" w:sz="0" w:space="0" w:color="auto"/>
      </w:divBdr>
    </w:div>
    <w:div w:id="789515713">
      <w:bodyDiv w:val="1"/>
      <w:marLeft w:val="0"/>
      <w:marRight w:val="0"/>
      <w:marTop w:val="0"/>
      <w:marBottom w:val="0"/>
      <w:divBdr>
        <w:top w:val="none" w:sz="0" w:space="0" w:color="auto"/>
        <w:left w:val="none" w:sz="0" w:space="0" w:color="auto"/>
        <w:bottom w:val="none" w:sz="0" w:space="0" w:color="auto"/>
        <w:right w:val="none" w:sz="0" w:space="0" w:color="auto"/>
      </w:divBdr>
    </w:div>
    <w:div w:id="798569111">
      <w:bodyDiv w:val="1"/>
      <w:marLeft w:val="0"/>
      <w:marRight w:val="0"/>
      <w:marTop w:val="0"/>
      <w:marBottom w:val="0"/>
      <w:divBdr>
        <w:top w:val="none" w:sz="0" w:space="0" w:color="auto"/>
        <w:left w:val="none" w:sz="0" w:space="0" w:color="auto"/>
        <w:bottom w:val="none" w:sz="0" w:space="0" w:color="auto"/>
        <w:right w:val="none" w:sz="0" w:space="0" w:color="auto"/>
      </w:divBdr>
    </w:div>
    <w:div w:id="798953833">
      <w:bodyDiv w:val="1"/>
      <w:marLeft w:val="0"/>
      <w:marRight w:val="0"/>
      <w:marTop w:val="0"/>
      <w:marBottom w:val="0"/>
      <w:divBdr>
        <w:top w:val="none" w:sz="0" w:space="0" w:color="auto"/>
        <w:left w:val="none" w:sz="0" w:space="0" w:color="auto"/>
        <w:bottom w:val="none" w:sz="0" w:space="0" w:color="auto"/>
        <w:right w:val="none" w:sz="0" w:space="0" w:color="auto"/>
      </w:divBdr>
    </w:div>
    <w:div w:id="802192175">
      <w:bodyDiv w:val="1"/>
      <w:marLeft w:val="0"/>
      <w:marRight w:val="0"/>
      <w:marTop w:val="0"/>
      <w:marBottom w:val="0"/>
      <w:divBdr>
        <w:top w:val="none" w:sz="0" w:space="0" w:color="auto"/>
        <w:left w:val="none" w:sz="0" w:space="0" w:color="auto"/>
        <w:bottom w:val="none" w:sz="0" w:space="0" w:color="auto"/>
        <w:right w:val="none" w:sz="0" w:space="0" w:color="auto"/>
      </w:divBdr>
    </w:div>
    <w:div w:id="812218811">
      <w:bodyDiv w:val="1"/>
      <w:marLeft w:val="0"/>
      <w:marRight w:val="0"/>
      <w:marTop w:val="0"/>
      <w:marBottom w:val="0"/>
      <w:divBdr>
        <w:top w:val="none" w:sz="0" w:space="0" w:color="auto"/>
        <w:left w:val="none" w:sz="0" w:space="0" w:color="auto"/>
        <w:bottom w:val="none" w:sz="0" w:space="0" w:color="auto"/>
        <w:right w:val="none" w:sz="0" w:space="0" w:color="auto"/>
      </w:divBdr>
    </w:div>
    <w:div w:id="848786902">
      <w:bodyDiv w:val="1"/>
      <w:marLeft w:val="0"/>
      <w:marRight w:val="0"/>
      <w:marTop w:val="0"/>
      <w:marBottom w:val="0"/>
      <w:divBdr>
        <w:top w:val="none" w:sz="0" w:space="0" w:color="auto"/>
        <w:left w:val="none" w:sz="0" w:space="0" w:color="auto"/>
        <w:bottom w:val="none" w:sz="0" w:space="0" w:color="auto"/>
        <w:right w:val="none" w:sz="0" w:space="0" w:color="auto"/>
      </w:divBdr>
    </w:div>
    <w:div w:id="871306332">
      <w:bodyDiv w:val="1"/>
      <w:marLeft w:val="0"/>
      <w:marRight w:val="0"/>
      <w:marTop w:val="0"/>
      <w:marBottom w:val="0"/>
      <w:divBdr>
        <w:top w:val="none" w:sz="0" w:space="0" w:color="auto"/>
        <w:left w:val="none" w:sz="0" w:space="0" w:color="auto"/>
        <w:bottom w:val="none" w:sz="0" w:space="0" w:color="auto"/>
        <w:right w:val="none" w:sz="0" w:space="0" w:color="auto"/>
      </w:divBdr>
    </w:div>
    <w:div w:id="875700701">
      <w:bodyDiv w:val="1"/>
      <w:marLeft w:val="0"/>
      <w:marRight w:val="0"/>
      <w:marTop w:val="0"/>
      <w:marBottom w:val="0"/>
      <w:divBdr>
        <w:top w:val="none" w:sz="0" w:space="0" w:color="auto"/>
        <w:left w:val="none" w:sz="0" w:space="0" w:color="auto"/>
        <w:bottom w:val="none" w:sz="0" w:space="0" w:color="auto"/>
        <w:right w:val="none" w:sz="0" w:space="0" w:color="auto"/>
      </w:divBdr>
    </w:div>
    <w:div w:id="889610818">
      <w:bodyDiv w:val="1"/>
      <w:marLeft w:val="0"/>
      <w:marRight w:val="0"/>
      <w:marTop w:val="0"/>
      <w:marBottom w:val="0"/>
      <w:divBdr>
        <w:top w:val="none" w:sz="0" w:space="0" w:color="auto"/>
        <w:left w:val="none" w:sz="0" w:space="0" w:color="auto"/>
        <w:bottom w:val="none" w:sz="0" w:space="0" w:color="auto"/>
        <w:right w:val="none" w:sz="0" w:space="0" w:color="auto"/>
      </w:divBdr>
    </w:div>
    <w:div w:id="890732293">
      <w:bodyDiv w:val="1"/>
      <w:marLeft w:val="0"/>
      <w:marRight w:val="0"/>
      <w:marTop w:val="0"/>
      <w:marBottom w:val="0"/>
      <w:divBdr>
        <w:top w:val="none" w:sz="0" w:space="0" w:color="auto"/>
        <w:left w:val="none" w:sz="0" w:space="0" w:color="auto"/>
        <w:bottom w:val="none" w:sz="0" w:space="0" w:color="auto"/>
        <w:right w:val="none" w:sz="0" w:space="0" w:color="auto"/>
      </w:divBdr>
    </w:div>
    <w:div w:id="897277185">
      <w:bodyDiv w:val="1"/>
      <w:marLeft w:val="0"/>
      <w:marRight w:val="0"/>
      <w:marTop w:val="0"/>
      <w:marBottom w:val="0"/>
      <w:divBdr>
        <w:top w:val="none" w:sz="0" w:space="0" w:color="auto"/>
        <w:left w:val="none" w:sz="0" w:space="0" w:color="auto"/>
        <w:bottom w:val="none" w:sz="0" w:space="0" w:color="auto"/>
        <w:right w:val="none" w:sz="0" w:space="0" w:color="auto"/>
      </w:divBdr>
    </w:div>
    <w:div w:id="919288885">
      <w:bodyDiv w:val="1"/>
      <w:marLeft w:val="0"/>
      <w:marRight w:val="0"/>
      <w:marTop w:val="0"/>
      <w:marBottom w:val="0"/>
      <w:divBdr>
        <w:top w:val="none" w:sz="0" w:space="0" w:color="auto"/>
        <w:left w:val="none" w:sz="0" w:space="0" w:color="auto"/>
        <w:bottom w:val="none" w:sz="0" w:space="0" w:color="auto"/>
        <w:right w:val="none" w:sz="0" w:space="0" w:color="auto"/>
      </w:divBdr>
    </w:div>
    <w:div w:id="929855819">
      <w:bodyDiv w:val="1"/>
      <w:marLeft w:val="0"/>
      <w:marRight w:val="0"/>
      <w:marTop w:val="0"/>
      <w:marBottom w:val="0"/>
      <w:divBdr>
        <w:top w:val="none" w:sz="0" w:space="0" w:color="auto"/>
        <w:left w:val="none" w:sz="0" w:space="0" w:color="auto"/>
        <w:bottom w:val="none" w:sz="0" w:space="0" w:color="auto"/>
        <w:right w:val="none" w:sz="0" w:space="0" w:color="auto"/>
      </w:divBdr>
    </w:div>
    <w:div w:id="931737687">
      <w:bodyDiv w:val="1"/>
      <w:marLeft w:val="0"/>
      <w:marRight w:val="0"/>
      <w:marTop w:val="0"/>
      <w:marBottom w:val="0"/>
      <w:divBdr>
        <w:top w:val="none" w:sz="0" w:space="0" w:color="auto"/>
        <w:left w:val="none" w:sz="0" w:space="0" w:color="auto"/>
        <w:bottom w:val="none" w:sz="0" w:space="0" w:color="auto"/>
        <w:right w:val="none" w:sz="0" w:space="0" w:color="auto"/>
      </w:divBdr>
    </w:div>
    <w:div w:id="944996197">
      <w:bodyDiv w:val="1"/>
      <w:marLeft w:val="0"/>
      <w:marRight w:val="0"/>
      <w:marTop w:val="0"/>
      <w:marBottom w:val="0"/>
      <w:divBdr>
        <w:top w:val="none" w:sz="0" w:space="0" w:color="auto"/>
        <w:left w:val="none" w:sz="0" w:space="0" w:color="auto"/>
        <w:bottom w:val="none" w:sz="0" w:space="0" w:color="auto"/>
        <w:right w:val="none" w:sz="0" w:space="0" w:color="auto"/>
      </w:divBdr>
    </w:div>
    <w:div w:id="948854794">
      <w:bodyDiv w:val="1"/>
      <w:marLeft w:val="0"/>
      <w:marRight w:val="0"/>
      <w:marTop w:val="0"/>
      <w:marBottom w:val="0"/>
      <w:divBdr>
        <w:top w:val="none" w:sz="0" w:space="0" w:color="auto"/>
        <w:left w:val="none" w:sz="0" w:space="0" w:color="auto"/>
        <w:bottom w:val="none" w:sz="0" w:space="0" w:color="auto"/>
        <w:right w:val="none" w:sz="0" w:space="0" w:color="auto"/>
      </w:divBdr>
    </w:div>
    <w:div w:id="950665985">
      <w:bodyDiv w:val="1"/>
      <w:marLeft w:val="0"/>
      <w:marRight w:val="0"/>
      <w:marTop w:val="0"/>
      <w:marBottom w:val="0"/>
      <w:divBdr>
        <w:top w:val="none" w:sz="0" w:space="0" w:color="auto"/>
        <w:left w:val="none" w:sz="0" w:space="0" w:color="auto"/>
        <w:bottom w:val="none" w:sz="0" w:space="0" w:color="auto"/>
        <w:right w:val="none" w:sz="0" w:space="0" w:color="auto"/>
      </w:divBdr>
    </w:div>
    <w:div w:id="982351702">
      <w:bodyDiv w:val="1"/>
      <w:marLeft w:val="0"/>
      <w:marRight w:val="0"/>
      <w:marTop w:val="0"/>
      <w:marBottom w:val="0"/>
      <w:divBdr>
        <w:top w:val="none" w:sz="0" w:space="0" w:color="auto"/>
        <w:left w:val="none" w:sz="0" w:space="0" w:color="auto"/>
        <w:bottom w:val="none" w:sz="0" w:space="0" w:color="auto"/>
        <w:right w:val="none" w:sz="0" w:space="0" w:color="auto"/>
      </w:divBdr>
    </w:div>
    <w:div w:id="998533704">
      <w:bodyDiv w:val="1"/>
      <w:marLeft w:val="0"/>
      <w:marRight w:val="0"/>
      <w:marTop w:val="0"/>
      <w:marBottom w:val="0"/>
      <w:divBdr>
        <w:top w:val="none" w:sz="0" w:space="0" w:color="auto"/>
        <w:left w:val="none" w:sz="0" w:space="0" w:color="auto"/>
        <w:bottom w:val="none" w:sz="0" w:space="0" w:color="auto"/>
        <w:right w:val="none" w:sz="0" w:space="0" w:color="auto"/>
      </w:divBdr>
    </w:div>
    <w:div w:id="1001851480">
      <w:bodyDiv w:val="1"/>
      <w:marLeft w:val="0"/>
      <w:marRight w:val="0"/>
      <w:marTop w:val="0"/>
      <w:marBottom w:val="0"/>
      <w:divBdr>
        <w:top w:val="none" w:sz="0" w:space="0" w:color="auto"/>
        <w:left w:val="none" w:sz="0" w:space="0" w:color="auto"/>
        <w:bottom w:val="none" w:sz="0" w:space="0" w:color="auto"/>
        <w:right w:val="none" w:sz="0" w:space="0" w:color="auto"/>
      </w:divBdr>
    </w:div>
    <w:div w:id="1003360468">
      <w:bodyDiv w:val="1"/>
      <w:marLeft w:val="0"/>
      <w:marRight w:val="0"/>
      <w:marTop w:val="0"/>
      <w:marBottom w:val="0"/>
      <w:divBdr>
        <w:top w:val="none" w:sz="0" w:space="0" w:color="auto"/>
        <w:left w:val="none" w:sz="0" w:space="0" w:color="auto"/>
        <w:bottom w:val="none" w:sz="0" w:space="0" w:color="auto"/>
        <w:right w:val="none" w:sz="0" w:space="0" w:color="auto"/>
      </w:divBdr>
    </w:div>
    <w:div w:id="1018896471">
      <w:bodyDiv w:val="1"/>
      <w:marLeft w:val="0"/>
      <w:marRight w:val="0"/>
      <w:marTop w:val="0"/>
      <w:marBottom w:val="0"/>
      <w:divBdr>
        <w:top w:val="none" w:sz="0" w:space="0" w:color="auto"/>
        <w:left w:val="none" w:sz="0" w:space="0" w:color="auto"/>
        <w:bottom w:val="none" w:sz="0" w:space="0" w:color="auto"/>
        <w:right w:val="none" w:sz="0" w:space="0" w:color="auto"/>
      </w:divBdr>
    </w:div>
    <w:div w:id="1032460643">
      <w:bodyDiv w:val="1"/>
      <w:marLeft w:val="0"/>
      <w:marRight w:val="0"/>
      <w:marTop w:val="0"/>
      <w:marBottom w:val="0"/>
      <w:divBdr>
        <w:top w:val="none" w:sz="0" w:space="0" w:color="auto"/>
        <w:left w:val="none" w:sz="0" w:space="0" w:color="auto"/>
        <w:bottom w:val="none" w:sz="0" w:space="0" w:color="auto"/>
        <w:right w:val="none" w:sz="0" w:space="0" w:color="auto"/>
      </w:divBdr>
    </w:div>
    <w:div w:id="1040277097">
      <w:bodyDiv w:val="1"/>
      <w:marLeft w:val="0"/>
      <w:marRight w:val="0"/>
      <w:marTop w:val="0"/>
      <w:marBottom w:val="0"/>
      <w:divBdr>
        <w:top w:val="none" w:sz="0" w:space="0" w:color="auto"/>
        <w:left w:val="none" w:sz="0" w:space="0" w:color="auto"/>
        <w:bottom w:val="none" w:sz="0" w:space="0" w:color="auto"/>
        <w:right w:val="none" w:sz="0" w:space="0" w:color="auto"/>
      </w:divBdr>
    </w:div>
    <w:div w:id="1040978027">
      <w:bodyDiv w:val="1"/>
      <w:marLeft w:val="0"/>
      <w:marRight w:val="0"/>
      <w:marTop w:val="0"/>
      <w:marBottom w:val="0"/>
      <w:divBdr>
        <w:top w:val="none" w:sz="0" w:space="0" w:color="auto"/>
        <w:left w:val="none" w:sz="0" w:space="0" w:color="auto"/>
        <w:bottom w:val="none" w:sz="0" w:space="0" w:color="auto"/>
        <w:right w:val="none" w:sz="0" w:space="0" w:color="auto"/>
      </w:divBdr>
    </w:div>
    <w:div w:id="1083769076">
      <w:bodyDiv w:val="1"/>
      <w:marLeft w:val="0"/>
      <w:marRight w:val="0"/>
      <w:marTop w:val="0"/>
      <w:marBottom w:val="0"/>
      <w:divBdr>
        <w:top w:val="none" w:sz="0" w:space="0" w:color="auto"/>
        <w:left w:val="none" w:sz="0" w:space="0" w:color="auto"/>
        <w:bottom w:val="none" w:sz="0" w:space="0" w:color="auto"/>
        <w:right w:val="none" w:sz="0" w:space="0" w:color="auto"/>
      </w:divBdr>
    </w:div>
    <w:div w:id="1089038516">
      <w:bodyDiv w:val="1"/>
      <w:marLeft w:val="0"/>
      <w:marRight w:val="0"/>
      <w:marTop w:val="0"/>
      <w:marBottom w:val="0"/>
      <w:divBdr>
        <w:top w:val="none" w:sz="0" w:space="0" w:color="auto"/>
        <w:left w:val="none" w:sz="0" w:space="0" w:color="auto"/>
        <w:bottom w:val="none" w:sz="0" w:space="0" w:color="auto"/>
        <w:right w:val="none" w:sz="0" w:space="0" w:color="auto"/>
      </w:divBdr>
    </w:div>
    <w:div w:id="1098405359">
      <w:bodyDiv w:val="1"/>
      <w:marLeft w:val="0"/>
      <w:marRight w:val="0"/>
      <w:marTop w:val="0"/>
      <w:marBottom w:val="0"/>
      <w:divBdr>
        <w:top w:val="none" w:sz="0" w:space="0" w:color="auto"/>
        <w:left w:val="none" w:sz="0" w:space="0" w:color="auto"/>
        <w:bottom w:val="none" w:sz="0" w:space="0" w:color="auto"/>
        <w:right w:val="none" w:sz="0" w:space="0" w:color="auto"/>
      </w:divBdr>
    </w:div>
    <w:div w:id="1105610044">
      <w:bodyDiv w:val="1"/>
      <w:marLeft w:val="0"/>
      <w:marRight w:val="0"/>
      <w:marTop w:val="0"/>
      <w:marBottom w:val="0"/>
      <w:divBdr>
        <w:top w:val="none" w:sz="0" w:space="0" w:color="auto"/>
        <w:left w:val="none" w:sz="0" w:space="0" w:color="auto"/>
        <w:bottom w:val="none" w:sz="0" w:space="0" w:color="auto"/>
        <w:right w:val="none" w:sz="0" w:space="0" w:color="auto"/>
      </w:divBdr>
    </w:div>
    <w:div w:id="1106925624">
      <w:bodyDiv w:val="1"/>
      <w:marLeft w:val="0"/>
      <w:marRight w:val="0"/>
      <w:marTop w:val="0"/>
      <w:marBottom w:val="0"/>
      <w:divBdr>
        <w:top w:val="none" w:sz="0" w:space="0" w:color="auto"/>
        <w:left w:val="none" w:sz="0" w:space="0" w:color="auto"/>
        <w:bottom w:val="none" w:sz="0" w:space="0" w:color="auto"/>
        <w:right w:val="none" w:sz="0" w:space="0" w:color="auto"/>
      </w:divBdr>
    </w:div>
    <w:div w:id="1136488827">
      <w:bodyDiv w:val="1"/>
      <w:marLeft w:val="0"/>
      <w:marRight w:val="0"/>
      <w:marTop w:val="0"/>
      <w:marBottom w:val="0"/>
      <w:divBdr>
        <w:top w:val="none" w:sz="0" w:space="0" w:color="auto"/>
        <w:left w:val="none" w:sz="0" w:space="0" w:color="auto"/>
        <w:bottom w:val="none" w:sz="0" w:space="0" w:color="auto"/>
        <w:right w:val="none" w:sz="0" w:space="0" w:color="auto"/>
      </w:divBdr>
    </w:div>
    <w:div w:id="1165173038">
      <w:bodyDiv w:val="1"/>
      <w:marLeft w:val="0"/>
      <w:marRight w:val="0"/>
      <w:marTop w:val="0"/>
      <w:marBottom w:val="0"/>
      <w:divBdr>
        <w:top w:val="none" w:sz="0" w:space="0" w:color="auto"/>
        <w:left w:val="none" w:sz="0" w:space="0" w:color="auto"/>
        <w:bottom w:val="none" w:sz="0" w:space="0" w:color="auto"/>
        <w:right w:val="none" w:sz="0" w:space="0" w:color="auto"/>
      </w:divBdr>
    </w:div>
    <w:div w:id="1182354274">
      <w:bodyDiv w:val="1"/>
      <w:marLeft w:val="0"/>
      <w:marRight w:val="0"/>
      <w:marTop w:val="0"/>
      <w:marBottom w:val="0"/>
      <w:divBdr>
        <w:top w:val="none" w:sz="0" w:space="0" w:color="auto"/>
        <w:left w:val="none" w:sz="0" w:space="0" w:color="auto"/>
        <w:bottom w:val="none" w:sz="0" w:space="0" w:color="auto"/>
        <w:right w:val="none" w:sz="0" w:space="0" w:color="auto"/>
      </w:divBdr>
    </w:div>
    <w:div w:id="1191147368">
      <w:bodyDiv w:val="1"/>
      <w:marLeft w:val="0"/>
      <w:marRight w:val="0"/>
      <w:marTop w:val="0"/>
      <w:marBottom w:val="0"/>
      <w:divBdr>
        <w:top w:val="none" w:sz="0" w:space="0" w:color="auto"/>
        <w:left w:val="none" w:sz="0" w:space="0" w:color="auto"/>
        <w:bottom w:val="none" w:sz="0" w:space="0" w:color="auto"/>
        <w:right w:val="none" w:sz="0" w:space="0" w:color="auto"/>
      </w:divBdr>
    </w:div>
    <w:div w:id="1194878817">
      <w:bodyDiv w:val="1"/>
      <w:marLeft w:val="0"/>
      <w:marRight w:val="0"/>
      <w:marTop w:val="0"/>
      <w:marBottom w:val="0"/>
      <w:divBdr>
        <w:top w:val="none" w:sz="0" w:space="0" w:color="auto"/>
        <w:left w:val="none" w:sz="0" w:space="0" w:color="auto"/>
        <w:bottom w:val="none" w:sz="0" w:space="0" w:color="auto"/>
        <w:right w:val="none" w:sz="0" w:space="0" w:color="auto"/>
      </w:divBdr>
    </w:div>
    <w:div w:id="1196505531">
      <w:bodyDiv w:val="1"/>
      <w:marLeft w:val="0"/>
      <w:marRight w:val="0"/>
      <w:marTop w:val="0"/>
      <w:marBottom w:val="0"/>
      <w:divBdr>
        <w:top w:val="none" w:sz="0" w:space="0" w:color="auto"/>
        <w:left w:val="none" w:sz="0" w:space="0" w:color="auto"/>
        <w:bottom w:val="none" w:sz="0" w:space="0" w:color="auto"/>
        <w:right w:val="none" w:sz="0" w:space="0" w:color="auto"/>
      </w:divBdr>
    </w:div>
    <w:div w:id="1196844494">
      <w:bodyDiv w:val="1"/>
      <w:marLeft w:val="0"/>
      <w:marRight w:val="0"/>
      <w:marTop w:val="0"/>
      <w:marBottom w:val="0"/>
      <w:divBdr>
        <w:top w:val="none" w:sz="0" w:space="0" w:color="auto"/>
        <w:left w:val="none" w:sz="0" w:space="0" w:color="auto"/>
        <w:bottom w:val="none" w:sz="0" w:space="0" w:color="auto"/>
        <w:right w:val="none" w:sz="0" w:space="0" w:color="auto"/>
      </w:divBdr>
    </w:div>
    <w:div w:id="1201163870">
      <w:bodyDiv w:val="1"/>
      <w:marLeft w:val="0"/>
      <w:marRight w:val="0"/>
      <w:marTop w:val="0"/>
      <w:marBottom w:val="0"/>
      <w:divBdr>
        <w:top w:val="none" w:sz="0" w:space="0" w:color="auto"/>
        <w:left w:val="none" w:sz="0" w:space="0" w:color="auto"/>
        <w:bottom w:val="none" w:sz="0" w:space="0" w:color="auto"/>
        <w:right w:val="none" w:sz="0" w:space="0" w:color="auto"/>
      </w:divBdr>
    </w:div>
    <w:div w:id="1218053758">
      <w:bodyDiv w:val="1"/>
      <w:marLeft w:val="0"/>
      <w:marRight w:val="0"/>
      <w:marTop w:val="0"/>
      <w:marBottom w:val="0"/>
      <w:divBdr>
        <w:top w:val="none" w:sz="0" w:space="0" w:color="auto"/>
        <w:left w:val="none" w:sz="0" w:space="0" w:color="auto"/>
        <w:bottom w:val="none" w:sz="0" w:space="0" w:color="auto"/>
        <w:right w:val="none" w:sz="0" w:space="0" w:color="auto"/>
      </w:divBdr>
    </w:div>
    <w:div w:id="1232346932">
      <w:bodyDiv w:val="1"/>
      <w:marLeft w:val="0"/>
      <w:marRight w:val="0"/>
      <w:marTop w:val="0"/>
      <w:marBottom w:val="0"/>
      <w:divBdr>
        <w:top w:val="none" w:sz="0" w:space="0" w:color="auto"/>
        <w:left w:val="none" w:sz="0" w:space="0" w:color="auto"/>
        <w:bottom w:val="none" w:sz="0" w:space="0" w:color="auto"/>
        <w:right w:val="none" w:sz="0" w:space="0" w:color="auto"/>
      </w:divBdr>
    </w:div>
    <w:div w:id="1242135257">
      <w:bodyDiv w:val="1"/>
      <w:marLeft w:val="0"/>
      <w:marRight w:val="0"/>
      <w:marTop w:val="0"/>
      <w:marBottom w:val="0"/>
      <w:divBdr>
        <w:top w:val="none" w:sz="0" w:space="0" w:color="auto"/>
        <w:left w:val="none" w:sz="0" w:space="0" w:color="auto"/>
        <w:bottom w:val="none" w:sz="0" w:space="0" w:color="auto"/>
        <w:right w:val="none" w:sz="0" w:space="0" w:color="auto"/>
      </w:divBdr>
    </w:div>
    <w:div w:id="1267077253">
      <w:bodyDiv w:val="1"/>
      <w:marLeft w:val="0"/>
      <w:marRight w:val="0"/>
      <w:marTop w:val="0"/>
      <w:marBottom w:val="0"/>
      <w:divBdr>
        <w:top w:val="none" w:sz="0" w:space="0" w:color="auto"/>
        <w:left w:val="none" w:sz="0" w:space="0" w:color="auto"/>
        <w:bottom w:val="none" w:sz="0" w:space="0" w:color="auto"/>
        <w:right w:val="none" w:sz="0" w:space="0" w:color="auto"/>
      </w:divBdr>
    </w:div>
    <w:div w:id="1275554103">
      <w:bodyDiv w:val="1"/>
      <w:marLeft w:val="0"/>
      <w:marRight w:val="0"/>
      <w:marTop w:val="0"/>
      <w:marBottom w:val="0"/>
      <w:divBdr>
        <w:top w:val="none" w:sz="0" w:space="0" w:color="auto"/>
        <w:left w:val="none" w:sz="0" w:space="0" w:color="auto"/>
        <w:bottom w:val="none" w:sz="0" w:space="0" w:color="auto"/>
        <w:right w:val="none" w:sz="0" w:space="0" w:color="auto"/>
      </w:divBdr>
    </w:div>
    <w:div w:id="1277062963">
      <w:bodyDiv w:val="1"/>
      <w:marLeft w:val="0"/>
      <w:marRight w:val="0"/>
      <w:marTop w:val="0"/>
      <w:marBottom w:val="0"/>
      <w:divBdr>
        <w:top w:val="none" w:sz="0" w:space="0" w:color="auto"/>
        <w:left w:val="none" w:sz="0" w:space="0" w:color="auto"/>
        <w:bottom w:val="none" w:sz="0" w:space="0" w:color="auto"/>
        <w:right w:val="none" w:sz="0" w:space="0" w:color="auto"/>
      </w:divBdr>
    </w:div>
    <w:div w:id="1279071632">
      <w:bodyDiv w:val="1"/>
      <w:marLeft w:val="0"/>
      <w:marRight w:val="0"/>
      <w:marTop w:val="0"/>
      <w:marBottom w:val="0"/>
      <w:divBdr>
        <w:top w:val="none" w:sz="0" w:space="0" w:color="auto"/>
        <w:left w:val="none" w:sz="0" w:space="0" w:color="auto"/>
        <w:bottom w:val="none" w:sz="0" w:space="0" w:color="auto"/>
        <w:right w:val="none" w:sz="0" w:space="0" w:color="auto"/>
      </w:divBdr>
    </w:div>
    <w:div w:id="1282111563">
      <w:bodyDiv w:val="1"/>
      <w:marLeft w:val="0"/>
      <w:marRight w:val="0"/>
      <w:marTop w:val="0"/>
      <w:marBottom w:val="0"/>
      <w:divBdr>
        <w:top w:val="none" w:sz="0" w:space="0" w:color="auto"/>
        <w:left w:val="none" w:sz="0" w:space="0" w:color="auto"/>
        <w:bottom w:val="none" w:sz="0" w:space="0" w:color="auto"/>
        <w:right w:val="none" w:sz="0" w:space="0" w:color="auto"/>
      </w:divBdr>
    </w:div>
    <w:div w:id="1303735187">
      <w:bodyDiv w:val="1"/>
      <w:marLeft w:val="0"/>
      <w:marRight w:val="0"/>
      <w:marTop w:val="0"/>
      <w:marBottom w:val="0"/>
      <w:divBdr>
        <w:top w:val="none" w:sz="0" w:space="0" w:color="auto"/>
        <w:left w:val="none" w:sz="0" w:space="0" w:color="auto"/>
        <w:bottom w:val="none" w:sz="0" w:space="0" w:color="auto"/>
        <w:right w:val="none" w:sz="0" w:space="0" w:color="auto"/>
      </w:divBdr>
    </w:div>
    <w:div w:id="1314866564">
      <w:bodyDiv w:val="1"/>
      <w:marLeft w:val="0"/>
      <w:marRight w:val="0"/>
      <w:marTop w:val="0"/>
      <w:marBottom w:val="0"/>
      <w:divBdr>
        <w:top w:val="none" w:sz="0" w:space="0" w:color="auto"/>
        <w:left w:val="none" w:sz="0" w:space="0" w:color="auto"/>
        <w:bottom w:val="none" w:sz="0" w:space="0" w:color="auto"/>
        <w:right w:val="none" w:sz="0" w:space="0" w:color="auto"/>
      </w:divBdr>
    </w:div>
    <w:div w:id="1343775900">
      <w:bodyDiv w:val="1"/>
      <w:marLeft w:val="0"/>
      <w:marRight w:val="0"/>
      <w:marTop w:val="0"/>
      <w:marBottom w:val="0"/>
      <w:divBdr>
        <w:top w:val="none" w:sz="0" w:space="0" w:color="auto"/>
        <w:left w:val="none" w:sz="0" w:space="0" w:color="auto"/>
        <w:bottom w:val="none" w:sz="0" w:space="0" w:color="auto"/>
        <w:right w:val="none" w:sz="0" w:space="0" w:color="auto"/>
      </w:divBdr>
    </w:div>
    <w:div w:id="1346781954">
      <w:bodyDiv w:val="1"/>
      <w:marLeft w:val="0"/>
      <w:marRight w:val="0"/>
      <w:marTop w:val="0"/>
      <w:marBottom w:val="0"/>
      <w:divBdr>
        <w:top w:val="none" w:sz="0" w:space="0" w:color="auto"/>
        <w:left w:val="none" w:sz="0" w:space="0" w:color="auto"/>
        <w:bottom w:val="none" w:sz="0" w:space="0" w:color="auto"/>
        <w:right w:val="none" w:sz="0" w:space="0" w:color="auto"/>
      </w:divBdr>
    </w:div>
    <w:div w:id="1353725356">
      <w:bodyDiv w:val="1"/>
      <w:marLeft w:val="0"/>
      <w:marRight w:val="0"/>
      <w:marTop w:val="0"/>
      <w:marBottom w:val="0"/>
      <w:divBdr>
        <w:top w:val="none" w:sz="0" w:space="0" w:color="auto"/>
        <w:left w:val="none" w:sz="0" w:space="0" w:color="auto"/>
        <w:bottom w:val="none" w:sz="0" w:space="0" w:color="auto"/>
        <w:right w:val="none" w:sz="0" w:space="0" w:color="auto"/>
      </w:divBdr>
    </w:div>
    <w:div w:id="1401563932">
      <w:bodyDiv w:val="1"/>
      <w:marLeft w:val="0"/>
      <w:marRight w:val="0"/>
      <w:marTop w:val="0"/>
      <w:marBottom w:val="0"/>
      <w:divBdr>
        <w:top w:val="none" w:sz="0" w:space="0" w:color="auto"/>
        <w:left w:val="none" w:sz="0" w:space="0" w:color="auto"/>
        <w:bottom w:val="none" w:sz="0" w:space="0" w:color="auto"/>
        <w:right w:val="none" w:sz="0" w:space="0" w:color="auto"/>
      </w:divBdr>
    </w:div>
    <w:div w:id="1401753534">
      <w:bodyDiv w:val="1"/>
      <w:marLeft w:val="0"/>
      <w:marRight w:val="0"/>
      <w:marTop w:val="0"/>
      <w:marBottom w:val="0"/>
      <w:divBdr>
        <w:top w:val="none" w:sz="0" w:space="0" w:color="auto"/>
        <w:left w:val="none" w:sz="0" w:space="0" w:color="auto"/>
        <w:bottom w:val="none" w:sz="0" w:space="0" w:color="auto"/>
        <w:right w:val="none" w:sz="0" w:space="0" w:color="auto"/>
      </w:divBdr>
    </w:div>
    <w:div w:id="1404790736">
      <w:bodyDiv w:val="1"/>
      <w:marLeft w:val="0"/>
      <w:marRight w:val="0"/>
      <w:marTop w:val="0"/>
      <w:marBottom w:val="0"/>
      <w:divBdr>
        <w:top w:val="none" w:sz="0" w:space="0" w:color="auto"/>
        <w:left w:val="none" w:sz="0" w:space="0" w:color="auto"/>
        <w:bottom w:val="none" w:sz="0" w:space="0" w:color="auto"/>
        <w:right w:val="none" w:sz="0" w:space="0" w:color="auto"/>
      </w:divBdr>
    </w:div>
    <w:div w:id="1428454559">
      <w:bodyDiv w:val="1"/>
      <w:marLeft w:val="0"/>
      <w:marRight w:val="0"/>
      <w:marTop w:val="0"/>
      <w:marBottom w:val="0"/>
      <w:divBdr>
        <w:top w:val="none" w:sz="0" w:space="0" w:color="auto"/>
        <w:left w:val="none" w:sz="0" w:space="0" w:color="auto"/>
        <w:bottom w:val="none" w:sz="0" w:space="0" w:color="auto"/>
        <w:right w:val="none" w:sz="0" w:space="0" w:color="auto"/>
      </w:divBdr>
    </w:div>
    <w:div w:id="1429886708">
      <w:bodyDiv w:val="1"/>
      <w:marLeft w:val="0"/>
      <w:marRight w:val="0"/>
      <w:marTop w:val="0"/>
      <w:marBottom w:val="0"/>
      <w:divBdr>
        <w:top w:val="none" w:sz="0" w:space="0" w:color="auto"/>
        <w:left w:val="none" w:sz="0" w:space="0" w:color="auto"/>
        <w:bottom w:val="none" w:sz="0" w:space="0" w:color="auto"/>
        <w:right w:val="none" w:sz="0" w:space="0" w:color="auto"/>
      </w:divBdr>
    </w:div>
    <w:div w:id="1437754279">
      <w:bodyDiv w:val="1"/>
      <w:marLeft w:val="0"/>
      <w:marRight w:val="0"/>
      <w:marTop w:val="0"/>
      <w:marBottom w:val="0"/>
      <w:divBdr>
        <w:top w:val="none" w:sz="0" w:space="0" w:color="auto"/>
        <w:left w:val="none" w:sz="0" w:space="0" w:color="auto"/>
        <w:bottom w:val="none" w:sz="0" w:space="0" w:color="auto"/>
        <w:right w:val="none" w:sz="0" w:space="0" w:color="auto"/>
      </w:divBdr>
    </w:div>
    <w:div w:id="1468821228">
      <w:bodyDiv w:val="1"/>
      <w:marLeft w:val="0"/>
      <w:marRight w:val="0"/>
      <w:marTop w:val="0"/>
      <w:marBottom w:val="0"/>
      <w:divBdr>
        <w:top w:val="none" w:sz="0" w:space="0" w:color="auto"/>
        <w:left w:val="none" w:sz="0" w:space="0" w:color="auto"/>
        <w:bottom w:val="none" w:sz="0" w:space="0" w:color="auto"/>
        <w:right w:val="none" w:sz="0" w:space="0" w:color="auto"/>
      </w:divBdr>
    </w:div>
    <w:div w:id="1483153575">
      <w:bodyDiv w:val="1"/>
      <w:marLeft w:val="0"/>
      <w:marRight w:val="0"/>
      <w:marTop w:val="0"/>
      <w:marBottom w:val="0"/>
      <w:divBdr>
        <w:top w:val="none" w:sz="0" w:space="0" w:color="auto"/>
        <w:left w:val="none" w:sz="0" w:space="0" w:color="auto"/>
        <w:bottom w:val="none" w:sz="0" w:space="0" w:color="auto"/>
        <w:right w:val="none" w:sz="0" w:space="0" w:color="auto"/>
      </w:divBdr>
    </w:div>
    <w:div w:id="1487935898">
      <w:bodyDiv w:val="1"/>
      <w:marLeft w:val="0"/>
      <w:marRight w:val="0"/>
      <w:marTop w:val="0"/>
      <w:marBottom w:val="0"/>
      <w:divBdr>
        <w:top w:val="none" w:sz="0" w:space="0" w:color="auto"/>
        <w:left w:val="none" w:sz="0" w:space="0" w:color="auto"/>
        <w:bottom w:val="none" w:sz="0" w:space="0" w:color="auto"/>
        <w:right w:val="none" w:sz="0" w:space="0" w:color="auto"/>
      </w:divBdr>
    </w:div>
    <w:div w:id="1499151916">
      <w:bodyDiv w:val="1"/>
      <w:marLeft w:val="0"/>
      <w:marRight w:val="0"/>
      <w:marTop w:val="0"/>
      <w:marBottom w:val="0"/>
      <w:divBdr>
        <w:top w:val="none" w:sz="0" w:space="0" w:color="auto"/>
        <w:left w:val="none" w:sz="0" w:space="0" w:color="auto"/>
        <w:bottom w:val="none" w:sz="0" w:space="0" w:color="auto"/>
        <w:right w:val="none" w:sz="0" w:space="0" w:color="auto"/>
      </w:divBdr>
    </w:div>
    <w:div w:id="1503281440">
      <w:bodyDiv w:val="1"/>
      <w:marLeft w:val="0"/>
      <w:marRight w:val="0"/>
      <w:marTop w:val="0"/>
      <w:marBottom w:val="0"/>
      <w:divBdr>
        <w:top w:val="none" w:sz="0" w:space="0" w:color="auto"/>
        <w:left w:val="none" w:sz="0" w:space="0" w:color="auto"/>
        <w:bottom w:val="none" w:sz="0" w:space="0" w:color="auto"/>
        <w:right w:val="none" w:sz="0" w:space="0" w:color="auto"/>
      </w:divBdr>
    </w:div>
    <w:div w:id="1514102825">
      <w:bodyDiv w:val="1"/>
      <w:marLeft w:val="0"/>
      <w:marRight w:val="0"/>
      <w:marTop w:val="0"/>
      <w:marBottom w:val="0"/>
      <w:divBdr>
        <w:top w:val="none" w:sz="0" w:space="0" w:color="auto"/>
        <w:left w:val="none" w:sz="0" w:space="0" w:color="auto"/>
        <w:bottom w:val="none" w:sz="0" w:space="0" w:color="auto"/>
        <w:right w:val="none" w:sz="0" w:space="0" w:color="auto"/>
      </w:divBdr>
    </w:div>
    <w:div w:id="1584412873">
      <w:bodyDiv w:val="1"/>
      <w:marLeft w:val="0"/>
      <w:marRight w:val="0"/>
      <w:marTop w:val="0"/>
      <w:marBottom w:val="0"/>
      <w:divBdr>
        <w:top w:val="none" w:sz="0" w:space="0" w:color="auto"/>
        <w:left w:val="none" w:sz="0" w:space="0" w:color="auto"/>
        <w:bottom w:val="none" w:sz="0" w:space="0" w:color="auto"/>
        <w:right w:val="none" w:sz="0" w:space="0" w:color="auto"/>
      </w:divBdr>
    </w:div>
    <w:div w:id="1586915513">
      <w:bodyDiv w:val="1"/>
      <w:marLeft w:val="0"/>
      <w:marRight w:val="0"/>
      <w:marTop w:val="0"/>
      <w:marBottom w:val="0"/>
      <w:divBdr>
        <w:top w:val="none" w:sz="0" w:space="0" w:color="auto"/>
        <w:left w:val="none" w:sz="0" w:space="0" w:color="auto"/>
        <w:bottom w:val="none" w:sz="0" w:space="0" w:color="auto"/>
        <w:right w:val="none" w:sz="0" w:space="0" w:color="auto"/>
      </w:divBdr>
    </w:div>
    <w:div w:id="1601403093">
      <w:bodyDiv w:val="1"/>
      <w:marLeft w:val="0"/>
      <w:marRight w:val="0"/>
      <w:marTop w:val="0"/>
      <w:marBottom w:val="0"/>
      <w:divBdr>
        <w:top w:val="none" w:sz="0" w:space="0" w:color="auto"/>
        <w:left w:val="none" w:sz="0" w:space="0" w:color="auto"/>
        <w:bottom w:val="none" w:sz="0" w:space="0" w:color="auto"/>
        <w:right w:val="none" w:sz="0" w:space="0" w:color="auto"/>
      </w:divBdr>
    </w:div>
    <w:div w:id="1617643249">
      <w:bodyDiv w:val="1"/>
      <w:marLeft w:val="0"/>
      <w:marRight w:val="0"/>
      <w:marTop w:val="0"/>
      <w:marBottom w:val="0"/>
      <w:divBdr>
        <w:top w:val="none" w:sz="0" w:space="0" w:color="auto"/>
        <w:left w:val="none" w:sz="0" w:space="0" w:color="auto"/>
        <w:bottom w:val="none" w:sz="0" w:space="0" w:color="auto"/>
        <w:right w:val="none" w:sz="0" w:space="0" w:color="auto"/>
      </w:divBdr>
    </w:div>
    <w:div w:id="1673411304">
      <w:bodyDiv w:val="1"/>
      <w:marLeft w:val="0"/>
      <w:marRight w:val="0"/>
      <w:marTop w:val="0"/>
      <w:marBottom w:val="0"/>
      <w:divBdr>
        <w:top w:val="none" w:sz="0" w:space="0" w:color="auto"/>
        <w:left w:val="none" w:sz="0" w:space="0" w:color="auto"/>
        <w:bottom w:val="none" w:sz="0" w:space="0" w:color="auto"/>
        <w:right w:val="none" w:sz="0" w:space="0" w:color="auto"/>
      </w:divBdr>
    </w:div>
    <w:div w:id="1682313755">
      <w:bodyDiv w:val="1"/>
      <w:marLeft w:val="0"/>
      <w:marRight w:val="0"/>
      <w:marTop w:val="0"/>
      <w:marBottom w:val="0"/>
      <w:divBdr>
        <w:top w:val="none" w:sz="0" w:space="0" w:color="auto"/>
        <w:left w:val="none" w:sz="0" w:space="0" w:color="auto"/>
        <w:bottom w:val="none" w:sz="0" w:space="0" w:color="auto"/>
        <w:right w:val="none" w:sz="0" w:space="0" w:color="auto"/>
      </w:divBdr>
    </w:div>
    <w:div w:id="1682585706">
      <w:bodyDiv w:val="1"/>
      <w:marLeft w:val="0"/>
      <w:marRight w:val="0"/>
      <w:marTop w:val="0"/>
      <w:marBottom w:val="0"/>
      <w:divBdr>
        <w:top w:val="none" w:sz="0" w:space="0" w:color="auto"/>
        <w:left w:val="none" w:sz="0" w:space="0" w:color="auto"/>
        <w:bottom w:val="none" w:sz="0" w:space="0" w:color="auto"/>
        <w:right w:val="none" w:sz="0" w:space="0" w:color="auto"/>
      </w:divBdr>
    </w:div>
    <w:div w:id="1704208299">
      <w:bodyDiv w:val="1"/>
      <w:marLeft w:val="0"/>
      <w:marRight w:val="0"/>
      <w:marTop w:val="0"/>
      <w:marBottom w:val="0"/>
      <w:divBdr>
        <w:top w:val="none" w:sz="0" w:space="0" w:color="auto"/>
        <w:left w:val="none" w:sz="0" w:space="0" w:color="auto"/>
        <w:bottom w:val="none" w:sz="0" w:space="0" w:color="auto"/>
        <w:right w:val="none" w:sz="0" w:space="0" w:color="auto"/>
      </w:divBdr>
    </w:div>
    <w:div w:id="1718503971">
      <w:bodyDiv w:val="1"/>
      <w:marLeft w:val="0"/>
      <w:marRight w:val="0"/>
      <w:marTop w:val="0"/>
      <w:marBottom w:val="0"/>
      <w:divBdr>
        <w:top w:val="none" w:sz="0" w:space="0" w:color="auto"/>
        <w:left w:val="none" w:sz="0" w:space="0" w:color="auto"/>
        <w:bottom w:val="none" w:sz="0" w:space="0" w:color="auto"/>
        <w:right w:val="none" w:sz="0" w:space="0" w:color="auto"/>
      </w:divBdr>
    </w:div>
    <w:div w:id="1738431762">
      <w:bodyDiv w:val="1"/>
      <w:marLeft w:val="0"/>
      <w:marRight w:val="0"/>
      <w:marTop w:val="0"/>
      <w:marBottom w:val="0"/>
      <w:divBdr>
        <w:top w:val="none" w:sz="0" w:space="0" w:color="auto"/>
        <w:left w:val="none" w:sz="0" w:space="0" w:color="auto"/>
        <w:bottom w:val="none" w:sz="0" w:space="0" w:color="auto"/>
        <w:right w:val="none" w:sz="0" w:space="0" w:color="auto"/>
      </w:divBdr>
    </w:div>
    <w:div w:id="1759863053">
      <w:bodyDiv w:val="1"/>
      <w:marLeft w:val="0"/>
      <w:marRight w:val="0"/>
      <w:marTop w:val="0"/>
      <w:marBottom w:val="0"/>
      <w:divBdr>
        <w:top w:val="none" w:sz="0" w:space="0" w:color="auto"/>
        <w:left w:val="none" w:sz="0" w:space="0" w:color="auto"/>
        <w:bottom w:val="none" w:sz="0" w:space="0" w:color="auto"/>
        <w:right w:val="none" w:sz="0" w:space="0" w:color="auto"/>
      </w:divBdr>
    </w:div>
    <w:div w:id="1775058349">
      <w:bodyDiv w:val="1"/>
      <w:marLeft w:val="0"/>
      <w:marRight w:val="0"/>
      <w:marTop w:val="0"/>
      <w:marBottom w:val="0"/>
      <w:divBdr>
        <w:top w:val="none" w:sz="0" w:space="0" w:color="auto"/>
        <w:left w:val="none" w:sz="0" w:space="0" w:color="auto"/>
        <w:bottom w:val="none" w:sz="0" w:space="0" w:color="auto"/>
        <w:right w:val="none" w:sz="0" w:space="0" w:color="auto"/>
      </w:divBdr>
    </w:div>
    <w:div w:id="1790121095">
      <w:bodyDiv w:val="1"/>
      <w:marLeft w:val="0"/>
      <w:marRight w:val="0"/>
      <w:marTop w:val="0"/>
      <w:marBottom w:val="0"/>
      <w:divBdr>
        <w:top w:val="none" w:sz="0" w:space="0" w:color="auto"/>
        <w:left w:val="none" w:sz="0" w:space="0" w:color="auto"/>
        <w:bottom w:val="none" w:sz="0" w:space="0" w:color="auto"/>
        <w:right w:val="none" w:sz="0" w:space="0" w:color="auto"/>
      </w:divBdr>
    </w:div>
    <w:div w:id="1815025214">
      <w:bodyDiv w:val="1"/>
      <w:marLeft w:val="0"/>
      <w:marRight w:val="0"/>
      <w:marTop w:val="0"/>
      <w:marBottom w:val="0"/>
      <w:divBdr>
        <w:top w:val="none" w:sz="0" w:space="0" w:color="auto"/>
        <w:left w:val="none" w:sz="0" w:space="0" w:color="auto"/>
        <w:bottom w:val="none" w:sz="0" w:space="0" w:color="auto"/>
        <w:right w:val="none" w:sz="0" w:space="0" w:color="auto"/>
      </w:divBdr>
    </w:div>
    <w:div w:id="1815220186">
      <w:bodyDiv w:val="1"/>
      <w:marLeft w:val="0"/>
      <w:marRight w:val="0"/>
      <w:marTop w:val="0"/>
      <w:marBottom w:val="0"/>
      <w:divBdr>
        <w:top w:val="none" w:sz="0" w:space="0" w:color="auto"/>
        <w:left w:val="none" w:sz="0" w:space="0" w:color="auto"/>
        <w:bottom w:val="none" w:sz="0" w:space="0" w:color="auto"/>
        <w:right w:val="none" w:sz="0" w:space="0" w:color="auto"/>
      </w:divBdr>
    </w:div>
    <w:div w:id="1817990269">
      <w:bodyDiv w:val="1"/>
      <w:marLeft w:val="0"/>
      <w:marRight w:val="0"/>
      <w:marTop w:val="0"/>
      <w:marBottom w:val="0"/>
      <w:divBdr>
        <w:top w:val="none" w:sz="0" w:space="0" w:color="auto"/>
        <w:left w:val="none" w:sz="0" w:space="0" w:color="auto"/>
        <w:bottom w:val="none" w:sz="0" w:space="0" w:color="auto"/>
        <w:right w:val="none" w:sz="0" w:space="0" w:color="auto"/>
      </w:divBdr>
    </w:div>
    <w:div w:id="1819496657">
      <w:bodyDiv w:val="1"/>
      <w:marLeft w:val="0"/>
      <w:marRight w:val="0"/>
      <w:marTop w:val="0"/>
      <w:marBottom w:val="0"/>
      <w:divBdr>
        <w:top w:val="none" w:sz="0" w:space="0" w:color="auto"/>
        <w:left w:val="none" w:sz="0" w:space="0" w:color="auto"/>
        <w:bottom w:val="none" w:sz="0" w:space="0" w:color="auto"/>
        <w:right w:val="none" w:sz="0" w:space="0" w:color="auto"/>
      </w:divBdr>
    </w:div>
    <w:div w:id="1826163816">
      <w:bodyDiv w:val="1"/>
      <w:marLeft w:val="0"/>
      <w:marRight w:val="0"/>
      <w:marTop w:val="0"/>
      <w:marBottom w:val="0"/>
      <w:divBdr>
        <w:top w:val="none" w:sz="0" w:space="0" w:color="auto"/>
        <w:left w:val="none" w:sz="0" w:space="0" w:color="auto"/>
        <w:bottom w:val="none" w:sz="0" w:space="0" w:color="auto"/>
        <w:right w:val="none" w:sz="0" w:space="0" w:color="auto"/>
      </w:divBdr>
    </w:div>
    <w:div w:id="1830319134">
      <w:bodyDiv w:val="1"/>
      <w:marLeft w:val="0"/>
      <w:marRight w:val="0"/>
      <w:marTop w:val="0"/>
      <w:marBottom w:val="0"/>
      <w:divBdr>
        <w:top w:val="none" w:sz="0" w:space="0" w:color="auto"/>
        <w:left w:val="none" w:sz="0" w:space="0" w:color="auto"/>
        <w:bottom w:val="none" w:sz="0" w:space="0" w:color="auto"/>
        <w:right w:val="none" w:sz="0" w:space="0" w:color="auto"/>
      </w:divBdr>
    </w:div>
    <w:div w:id="1832872536">
      <w:bodyDiv w:val="1"/>
      <w:marLeft w:val="0"/>
      <w:marRight w:val="0"/>
      <w:marTop w:val="0"/>
      <w:marBottom w:val="0"/>
      <w:divBdr>
        <w:top w:val="none" w:sz="0" w:space="0" w:color="auto"/>
        <w:left w:val="none" w:sz="0" w:space="0" w:color="auto"/>
        <w:bottom w:val="none" w:sz="0" w:space="0" w:color="auto"/>
        <w:right w:val="none" w:sz="0" w:space="0" w:color="auto"/>
      </w:divBdr>
    </w:div>
    <w:div w:id="1841043254">
      <w:bodyDiv w:val="1"/>
      <w:marLeft w:val="0"/>
      <w:marRight w:val="0"/>
      <w:marTop w:val="0"/>
      <w:marBottom w:val="0"/>
      <w:divBdr>
        <w:top w:val="none" w:sz="0" w:space="0" w:color="auto"/>
        <w:left w:val="none" w:sz="0" w:space="0" w:color="auto"/>
        <w:bottom w:val="none" w:sz="0" w:space="0" w:color="auto"/>
        <w:right w:val="none" w:sz="0" w:space="0" w:color="auto"/>
      </w:divBdr>
    </w:div>
    <w:div w:id="1873036998">
      <w:bodyDiv w:val="1"/>
      <w:marLeft w:val="0"/>
      <w:marRight w:val="0"/>
      <w:marTop w:val="0"/>
      <w:marBottom w:val="0"/>
      <w:divBdr>
        <w:top w:val="none" w:sz="0" w:space="0" w:color="auto"/>
        <w:left w:val="none" w:sz="0" w:space="0" w:color="auto"/>
        <w:bottom w:val="none" w:sz="0" w:space="0" w:color="auto"/>
        <w:right w:val="none" w:sz="0" w:space="0" w:color="auto"/>
      </w:divBdr>
    </w:div>
    <w:div w:id="1873955180">
      <w:bodyDiv w:val="1"/>
      <w:marLeft w:val="0"/>
      <w:marRight w:val="0"/>
      <w:marTop w:val="0"/>
      <w:marBottom w:val="0"/>
      <w:divBdr>
        <w:top w:val="none" w:sz="0" w:space="0" w:color="auto"/>
        <w:left w:val="none" w:sz="0" w:space="0" w:color="auto"/>
        <w:bottom w:val="none" w:sz="0" w:space="0" w:color="auto"/>
        <w:right w:val="none" w:sz="0" w:space="0" w:color="auto"/>
      </w:divBdr>
    </w:div>
    <w:div w:id="1881353223">
      <w:bodyDiv w:val="1"/>
      <w:marLeft w:val="0"/>
      <w:marRight w:val="0"/>
      <w:marTop w:val="0"/>
      <w:marBottom w:val="0"/>
      <w:divBdr>
        <w:top w:val="none" w:sz="0" w:space="0" w:color="auto"/>
        <w:left w:val="none" w:sz="0" w:space="0" w:color="auto"/>
        <w:bottom w:val="none" w:sz="0" w:space="0" w:color="auto"/>
        <w:right w:val="none" w:sz="0" w:space="0" w:color="auto"/>
      </w:divBdr>
    </w:div>
    <w:div w:id="1895119533">
      <w:bodyDiv w:val="1"/>
      <w:marLeft w:val="0"/>
      <w:marRight w:val="0"/>
      <w:marTop w:val="0"/>
      <w:marBottom w:val="0"/>
      <w:divBdr>
        <w:top w:val="none" w:sz="0" w:space="0" w:color="auto"/>
        <w:left w:val="none" w:sz="0" w:space="0" w:color="auto"/>
        <w:bottom w:val="none" w:sz="0" w:space="0" w:color="auto"/>
        <w:right w:val="none" w:sz="0" w:space="0" w:color="auto"/>
      </w:divBdr>
    </w:div>
    <w:div w:id="1914244235">
      <w:bodyDiv w:val="1"/>
      <w:marLeft w:val="0"/>
      <w:marRight w:val="0"/>
      <w:marTop w:val="0"/>
      <w:marBottom w:val="0"/>
      <w:divBdr>
        <w:top w:val="none" w:sz="0" w:space="0" w:color="auto"/>
        <w:left w:val="none" w:sz="0" w:space="0" w:color="auto"/>
        <w:bottom w:val="none" w:sz="0" w:space="0" w:color="auto"/>
        <w:right w:val="none" w:sz="0" w:space="0" w:color="auto"/>
      </w:divBdr>
    </w:div>
    <w:div w:id="1919053478">
      <w:bodyDiv w:val="1"/>
      <w:marLeft w:val="0"/>
      <w:marRight w:val="0"/>
      <w:marTop w:val="0"/>
      <w:marBottom w:val="0"/>
      <w:divBdr>
        <w:top w:val="none" w:sz="0" w:space="0" w:color="auto"/>
        <w:left w:val="none" w:sz="0" w:space="0" w:color="auto"/>
        <w:bottom w:val="none" w:sz="0" w:space="0" w:color="auto"/>
        <w:right w:val="none" w:sz="0" w:space="0" w:color="auto"/>
      </w:divBdr>
    </w:div>
    <w:div w:id="1953782683">
      <w:bodyDiv w:val="1"/>
      <w:marLeft w:val="0"/>
      <w:marRight w:val="0"/>
      <w:marTop w:val="0"/>
      <w:marBottom w:val="0"/>
      <w:divBdr>
        <w:top w:val="none" w:sz="0" w:space="0" w:color="auto"/>
        <w:left w:val="none" w:sz="0" w:space="0" w:color="auto"/>
        <w:bottom w:val="none" w:sz="0" w:space="0" w:color="auto"/>
        <w:right w:val="none" w:sz="0" w:space="0" w:color="auto"/>
      </w:divBdr>
    </w:div>
    <w:div w:id="1971396538">
      <w:bodyDiv w:val="1"/>
      <w:marLeft w:val="0"/>
      <w:marRight w:val="0"/>
      <w:marTop w:val="0"/>
      <w:marBottom w:val="0"/>
      <w:divBdr>
        <w:top w:val="none" w:sz="0" w:space="0" w:color="auto"/>
        <w:left w:val="none" w:sz="0" w:space="0" w:color="auto"/>
        <w:bottom w:val="none" w:sz="0" w:space="0" w:color="auto"/>
        <w:right w:val="none" w:sz="0" w:space="0" w:color="auto"/>
      </w:divBdr>
    </w:div>
    <w:div w:id="1979797003">
      <w:bodyDiv w:val="1"/>
      <w:marLeft w:val="0"/>
      <w:marRight w:val="0"/>
      <w:marTop w:val="0"/>
      <w:marBottom w:val="0"/>
      <w:divBdr>
        <w:top w:val="none" w:sz="0" w:space="0" w:color="auto"/>
        <w:left w:val="none" w:sz="0" w:space="0" w:color="auto"/>
        <w:bottom w:val="none" w:sz="0" w:space="0" w:color="auto"/>
        <w:right w:val="none" w:sz="0" w:space="0" w:color="auto"/>
      </w:divBdr>
    </w:div>
    <w:div w:id="1988625439">
      <w:bodyDiv w:val="1"/>
      <w:marLeft w:val="0"/>
      <w:marRight w:val="0"/>
      <w:marTop w:val="0"/>
      <w:marBottom w:val="0"/>
      <w:divBdr>
        <w:top w:val="none" w:sz="0" w:space="0" w:color="auto"/>
        <w:left w:val="none" w:sz="0" w:space="0" w:color="auto"/>
        <w:bottom w:val="none" w:sz="0" w:space="0" w:color="auto"/>
        <w:right w:val="none" w:sz="0" w:space="0" w:color="auto"/>
      </w:divBdr>
    </w:div>
    <w:div w:id="1991400670">
      <w:bodyDiv w:val="1"/>
      <w:marLeft w:val="0"/>
      <w:marRight w:val="0"/>
      <w:marTop w:val="0"/>
      <w:marBottom w:val="0"/>
      <w:divBdr>
        <w:top w:val="none" w:sz="0" w:space="0" w:color="auto"/>
        <w:left w:val="none" w:sz="0" w:space="0" w:color="auto"/>
        <w:bottom w:val="none" w:sz="0" w:space="0" w:color="auto"/>
        <w:right w:val="none" w:sz="0" w:space="0" w:color="auto"/>
      </w:divBdr>
    </w:div>
    <w:div w:id="1997610678">
      <w:bodyDiv w:val="1"/>
      <w:marLeft w:val="0"/>
      <w:marRight w:val="0"/>
      <w:marTop w:val="0"/>
      <w:marBottom w:val="0"/>
      <w:divBdr>
        <w:top w:val="none" w:sz="0" w:space="0" w:color="auto"/>
        <w:left w:val="none" w:sz="0" w:space="0" w:color="auto"/>
        <w:bottom w:val="none" w:sz="0" w:space="0" w:color="auto"/>
        <w:right w:val="none" w:sz="0" w:space="0" w:color="auto"/>
      </w:divBdr>
    </w:div>
    <w:div w:id="2003073060">
      <w:bodyDiv w:val="1"/>
      <w:marLeft w:val="0"/>
      <w:marRight w:val="0"/>
      <w:marTop w:val="0"/>
      <w:marBottom w:val="0"/>
      <w:divBdr>
        <w:top w:val="none" w:sz="0" w:space="0" w:color="auto"/>
        <w:left w:val="none" w:sz="0" w:space="0" w:color="auto"/>
        <w:bottom w:val="none" w:sz="0" w:space="0" w:color="auto"/>
        <w:right w:val="none" w:sz="0" w:space="0" w:color="auto"/>
      </w:divBdr>
    </w:div>
    <w:div w:id="2008557352">
      <w:bodyDiv w:val="1"/>
      <w:marLeft w:val="0"/>
      <w:marRight w:val="0"/>
      <w:marTop w:val="0"/>
      <w:marBottom w:val="0"/>
      <w:divBdr>
        <w:top w:val="none" w:sz="0" w:space="0" w:color="auto"/>
        <w:left w:val="none" w:sz="0" w:space="0" w:color="auto"/>
        <w:bottom w:val="none" w:sz="0" w:space="0" w:color="auto"/>
        <w:right w:val="none" w:sz="0" w:space="0" w:color="auto"/>
      </w:divBdr>
    </w:div>
    <w:div w:id="2040741349">
      <w:bodyDiv w:val="1"/>
      <w:marLeft w:val="0"/>
      <w:marRight w:val="0"/>
      <w:marTop w:val="0"/>
      <w:marBottom w:val="0"/>
      <w:divBdr>
        <w:top w:val="none" w:sz="0" w:space="0" w:color="auto"/>
        <w:left w:val="none" w:sz="0" w:space="0" w:color="auto"/>
        <w:bottom w:val="none" w:sz="0" w:space="0" w:color="auto"/>
        <w:right w:val="none" w:sz="0" w:space="0" w:color="auto"/>
      </w:divBdr>
    </w:div>
    <w:div w:id="2041010285">
      <w:bodyDiv w:val="1"/>
      <w:marLeft w:val="0"/>
      <w:marRight w:val="0"/>
      <w:marTop w:val="0"/>
      <w:marBottom w:val="0"/>
      <w:divBdr>
        <w:top w:val="none" w:sz="0" w:space="0" w:color="auto"/>
        <w:left w:val="none" w:sz="0" w:space="0" w:color="auto"/>
        <w:bottom w:val="none" w:sz="0" w:space="0" w:color="auto"/>
        <w:right w:val="none" w:sz="0" w:space="0" w:color="auto"/>
      </w:divBdr>
    </w:div>
    <w:div w:id="2044398830">
      <w:bodyDiv w:val="1"/>
      <w:marLeft w:val="0"/>
      <w:marRight w:val="0"/>
      <w:marTop w:val="0"/>
      <w:marBottom w:val="0"/>
      <w:divBdr>
        <w:top w:val="none" w:sz="0" w:space="0" w:color="auto"/>
        <w:left w:val="none" w:sz="0" w:space="0" w:color="auto"/>
        <w:bottom w:val="none" w:sz="0" w:space="0" w:color="auto"/>
        <w:right w:val="none" w:sz="0" w:space="0" w:color="auto"/>
      </w:divBdr>
    </w:div>
    <w:div w:id="2051762891">
      <w:bodyDiv w:val="1"/>
      <w:marLeft w:val="0"/>
      <w:marRight w:val="0"/>
      <w:marTop w:val="0"/>
      <w:marBottom w:val="0"/>
      <w:divBdr>
        <w:top w:val="none" w:sz="0" w:space="0" w:color="auto"/>
        <w:left w:val="none" w:sz="0" w:space="0" w:color="auto"/>
        <w:bottom w:val="none" w:sz="0" w:space="0" w:color="auto"/>
        <w:right w:val="none" w:sz="0" w:space="0" w:color="auto"/>
      </w:divBdr>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82169550">
      <w:bodyDiv w:val="1"/>
      <w:marLeft w:val="0"/>
      <w:marRight w:val="0"/>
      <w:marTop w:val="0"/>
      <w:marBottom w:val="0"/>
      <w:divBdr>
        <w:top w:val="none" w:sz="0" w:space="0" w:color="auto"/>
        <w:left w:val="none" w:sz="0" w:space="0" w:color="auto"/>
        <w:bottom w:val="none" w:sz="0" w:space="0" w:color="auto"/>
        <w:right w:val="none" w:sz="0" w:space="0" w:color="auto"/>
      </w:divBdr>
    </w:div>
    <w:div w:id="2089958945">
      <w:bodyDiv w:val="1"/>
      <w:marLeft w:val="0"/>
      <w:marRight w:val="0"/>
      <w:marTop w:val="0"/>
      <w:marBottom w:val="0"/>
      <w:divBdr>
        <w:top w:val="none" w:sz="0" w:space="0" w:color="auto"/>
        <w:left w:val="none" w:sz="0" w:space="0" w:color="auto"/>
        <w:bottom w:val="none" w:sz="0" w:space="0" w:color="auto"/>
        <w:right w:val="none" w:sz="0" w:space="0" w:color="auto"/>
      </w:divBdr>
    </w:div>
    <w:div w:id="2090225824">
      <w:bodyDiv w:val="1"/>
      <w:marLeft w:val="0"/>
      <w:marRight w:val="0"/>
      <w:marTop w:val="0"/>
      <w:marBottom w:val="0"/>
      <w:divBdr>
        <w:top w:val="none" w:sz="0" w:space="0" w:color="auto"/>
        <w:left w:val="none" w:sz="0" w:space="0" w:color="auto"/>
        <w:bottom w:val="none" w:sz="0" w:space="0" w:color="auto"/>
        <w:right w:val="none" w:sz="0" w:space="0" w:color="auto"/>
      </w:divBdr>
    </w:div>
    <w:div w:id="2098822584">
      <w:bodyDiv w:val="1"/>
      <w:marLeft w:val="0"/>
      <w:marRight w:val="0"/>
      <w:marTop w:val="0"/>
      <w:marBottom w:val="0"/>
      <w:divBdr>
        <w:top w:val="none" w:sz="0" w:space="0" w:color="auto"/>
        <w:left w:val="none" w:sz="0" w:space="0" w:color="auto"/>
        <w:bottom w:val="none" w:sz="0" w:space="0" w:color="auto"/>
        <w:right w:val="none" w:sz="0" w:space="0" w:color="auto"/>
      </w:divBdr>
    </w:div>
    <w:div w:id="2117630663">
      <w:bodyDiv w:val="1"/>
      <w:marLeft w:val="0"/>
      <w:marRight w:val="0"/>
      <w:marTop w:val="0"/>
      <w:marBottom w:val="0"/>
      <w:divBdr>
        <w:top w:val="none" w:sz="0" w:space="0" w:color="auto"/>
        <w:left w:val="none" w:sz="0" w:space="0" w:color="auto"/>
        <w:bottom w:val="none" w:sz="0" w:space="0" w:color="auto"/>
        <w:right w:val="none" w:sz="0" w:space="0" w:color="auto"/>
      </w:divBdr>
    </w:div>
    <w:div w:id="2123456518">
      <w:bodyDiv w:val="1"/>
      <w:marLeft w:val="0"/>
      <w:marRight w:val="0"/>
      <w:marTop w:val="0"/>
      <w:marBottom w:val="0"/>
      <w:divBdr>
        <w:top w:val="none" w:sz="0" w:space="0" w:color="auto"/>
        <w:left w:val="none" w:sz="0" w:space="0" w:color="auto"/>
        <w:bottom w:val="none" w:sz="0" w:space="0" w:color="auto"/>
        <w:right w:val="none" w:sz="0" w:space="0" w:color="auto"/>
      </w:divBdr>
    </w:div>
    <w:div w:id="21418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ujn.gov.rs/" TargetMode="External"/><Relationship Id="rId18" Type="http://schemas.openxmlformats.org/officeDocument/2006/relationships/hyperlink" Target="http://portal.ujn.gov.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ortal.ujn.gov.rs/" TargetMode="External"/><Relationship Id="rId7" Type="http://schemas.openxmlformats.org/officeDocument/2006/relationships/footnotes" Target="footnotes.xml"/><Relationship Id="rId12" Type="http://schemas.openxmlformats.org/officeDocument/2006/relationships/hyperlink" Target="file:///C:\Users\&#1044;&#1080;&#1088;&#1077;&#1082;&#1094;&#1080;&#1112;&#1072;\Desktop\&#1044;&#1086;&#1082;&#1091;&#1084;&#1077;&#1085;&#1090;&#1072;%202017\6-2017-&#1053;&#1072;&#1073;&#1072;&#1074;&#1082;&#1072;%20&#1088;&#1072;&#1076;&#1086;&#1074;&#1072;%20&#1085;&#1072;%20&#1086;&#1076;&#1088;&#1078;&#1072;&#1074;&#1072;&#1114;&#1091;%20&#1086;&#1087;&#1096;&#1090;&#1080;&#1085;&#1089;&#1082;&#1080;&#1093;%20&#1080;%20&#1085;&#1077;&#1082;&#1072;&#1090;&#1077;&#1075;&#1086;&#1088;&#1080;&#1089;&#1072;&#1085;&#1080;&#1093;%20&#1087;&#1091;&#1090;&#1077;&#1074;&#1072;%20&#1091;&#1079;%20&#1091;&#1095;&#1077;&#1096;&#1115;&#1077;%20&#1075;&#1088;&#1072;&#1106;&#1072;&#1085;&#1072;\mara.karaklajic@ivanjica.gov.rs" TargetMode="External"/><Relationship Id="rId17" Type="http://schemas.openxmlformats.org/officeDocument/2006/relationships/hyperlink" Target="http://portal.ujn.gov.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ortal.ujn.gov.rs/" TargetMode="External"/><Relationship Id="rId20" Type="http://schemas.openxmlformats.org/officeDocument/2006/relationships/hyperlink" Target="http://portal.ujn.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4;&#1080;&#1088;&#1077;&#1082;&#1094;&#1080;&#1112;&#1072;\Desktop\&#1044;&#1086;&#1082;&#1091;&#1084;&#1077;&#1085;&#1090;&#1072;%202017\6-2017-&#1053;&#1072;&#1073;&#1072;&#1074;&#1082;&#1072;%20&#1088;&#1072;&#1076;&#1086;&#1074;&#1072;%20&#1085;&#1072;%20&#1086;&#1076;&#1088;&#1078;&#1072;&#1074;&#1072;&#1114;&#1091;%20&#1086;&#1087;&#1096;&#1090;&#1080;&#1085;&#1089;&#1082;&#1080;&#1093;%20&#1080;%20&#1085;&#1077;&#1082;&#1072;&#1090;&#1077;&#1075;&#1086;&#1088;&#1080;&#1089;&#1072;&#1085;&#1080;&#1093;%20&#1087;&#1091;&#1090;&#1077;&#1074;&#1072;%20&#1091;&#1079;%20&#1091;&#1095;&#1077;&#1096;&#1115;&#1077;%20&#1075;&#1088;&#1072;&#1106;&#1072;&#1085;&#1072;\www.ivanjica.gov.r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portal.ujn.gov.rs/" TargetMode="External"/><Relationship Id="rId23" Type="http://schemas.openxmlformats.org/officeDocument/2006/relationships/hyperlink" Target="mailto:mara.karaklajic@ivanjica.gov.rs" TargetMode="External"/><Relationship Id="rId10" Type="http://schemas.openxmlformats.org/officeDocument/2006/relationships/hyperlink" Target="http://portal.ujn.gov.rs/" TargetMode="External"/><Relationship Id="rId19" Type="http://schemas.openxmlformats.org/officeDocument/2006/relationships/hyperlink" Target="http://portal.ujn.gov.rs/" TargetMode="External"/><Relationship Id="rId4" Type="http://schemas.microsoft.com/office/2007/relationships/stylesWithEffects" Target="stylesWithEffects.xml"/><Relationship Id="rId9" Type="http://schemas.openxmlformats.org/officeDocument/2006/relationships/hyperlink" Target="http://www.slglasnik.com/portal-sluzbenih-glasila-republike-srbije-i-baza-propisa" TargetMode="External"/><Relationship Id="rId14" Type="http://schemas.openxmlformats.org/officeDocument/2006/relationships/hyperlink" Target="http://portal.ujn.gov.rs/" TargetMode="External"/><Relationship Id="rId22" Type="http://schemas.openxmlformats.org/officeDocument/2006/relationships/hyperlink" Target="file:///C:\Users\&#1044;&#1080;&#1088;&#1077;&#1082;&#1094;&#1080;&#1112;&#1072;\Desktop\&#1044;&#1086;&#1082;&#1091;&#1084;&#1077;&#1085;&#1090;&#1072;%202017\&#1032;&#1040;&#1042;&#1053;&#1045;%20&#1053;&#1040;&#1041;&#1040;&#1042;&#1050;&#1045;\NOVE%20JAVNE%20NABAVKE\2019\&#1042;&#1045;&#1051;&#1048;&#1050;&#1045;%20&#1053;&#1040;&#1041;&#1040;&#1042;&#1050;&#1045;\8-2019%20&#1053;&#1072;&#1073;&#1072;&#1074;&#1082;&#1072;%20&#1088;&#1072;&#1076;&#1086;&#1074;&#1072;%20&#1085;&#1072;%20&#1086;&#1076;&#1088;&#1078;&#1072;&#1074;&#1072;&#1114;&#1091;%20&#1086;&#1087;&#1096;&#1090;&#1080;&#1085;&#1089;&#1082;&#1080;&#1093;%20&#1080;%20&#1085;&#1077;&#1082;&#1072;&#1090;&#1077;&#1075;&#1086;&#1088;&#1080;&#1089;&#1072;&#1085;&#1080;&#1093;%20&#1087;&#1091;&#1090;&#1077;&#1074;&#1072;%20&#1091;&#1079;%20&#1091;&#1095;&#1077;&#1096;&#1115;&#1077;%20&#1075;&#1088;&#1072;&#1106;&#1072;&#1085;&#1072;\mara.karaklajic@ivanjica.gov.r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84562-F408-45AC-8365-7315BC836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160</Pages>
  <Words>40872</Words>
  <Characters>232971</Characters>
  <Application>Microsoft Office Word</Application>
  <DocSecurity>0</DocSecurity>
  <Lines>1941</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Radmila</dc:creator>
  <cp:lastModifiedBy>Direkcija-Mara</cp:lastModifiedBy>
  <cp:revision>74</cp:revision>
  <cp:lastPrinted>2019-05-08T12:54:00Z</cp:lastPrinted>
  <dcterms:created xsi:type="dcterms:W3CDTF">2019-04-08T07:51:00Z</dcterms:created>
  <dcterms:modified xsi:type="dcterms:W3CDTF">2019-05-08T13:00:00Z</dcterms:modified>
</cp:coreProperties>
</file>